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7EE3" w14:textId="77777777" w:rsidR="0059209E" w:rsidRPr="000D063B" w:rsidRDefault="0059209E" w:rsidP="00CD1252">
      <w:pPr>
        <w:keepNext/>
        <w:ind w:right="1274"/>
        <w:rPr>
          <w:rFonts w:ascii="Tahoma" w:hAnsi="Tahoma" w:cs="Tahoma"/>
        </w:rPr>
      </w:pPr>
    </w:p>
    <w:p w14:paraId="711393E4" w14:textId="77777777" w:rsidR="00F04A55" w:rsidRPr="000D063B" w:rsidRDefault="00F04A55" w:rsidP="00CD1252">
      <w:pPr>
        <w:keepNext/>
        <w:ind w:right="1274"/>
        <w:rPr>
          <w:rFonts w:ascii="Tahoma" w:hAnsi="Tahoma" w:cs="Tahoma"/>
          <w:b/>
        </w:rPr>
      </w:pPr>
      <w:r w:rsidRPr="000D063B">
        <w:rPr>
          <w:rFonts w:ascii="Tahoma" w:hAnsi="Tahoma" w:cs="Tahoma"/>
          <w:b/>
        </w:rPr>
        <w:t>Naročnik:</w:t>
      </w:r>
    </w:p>
    <w:p w14:paraId="171D9255" w14:textId="77777777" w:rsidR="00F04A55" w:rsidRPr="000D063B" w:rsidRDefault="00F04A55" w:rsidP="00CD1252">
      <w:pPr>
        <w:keepNext/>
        <w:rPr>
          <w:rFonts w:ascii="Tahoma" w:hAnsi="Tahoma" w:cs="Tahoma"/>
          <w:b/>
        </w:rPr>
      </w:pPr>
    </w:p>
    <w:p w14:paraId="64838E22" w14:textId="6DC6F8E9" w:rsidR="00F04A55" w:rsidRPr="000D063B" w:rsidRDefault="00D81F0A" w:rsidP="00CD1252">
      <w:pPr>
        <w:keepNext/>
        <w:rPr>
          <w:rFonts w:ascii="Tahoma" w:hAnsi="Tahoma" w:cs="Tahoma"/>
          <w:b/>
          <w:bCs/>
        </w:rPr>
      </w:pPr>
      <w:r w:rsidRPr="000D063B">
        <w:rPr>
          <w:rFonts w:ascii="Tahoma" w:hAnsi="Tahoma" w:cs="Tahoma"/>
          <w:b/>
          <w:bCs/>
        </w:rPr>
        <w:t xml:space="preserve">JAVNO PODJETJE LJUBLJANSKI POTNIŠKI PROMET, </w:t>
      </w:r>
      <w:proofErr w:type="spellStart"/>
      <w:r w:rsidRPr="000D063B">
        <w:rPr>
          <w:rFonts w:ascii="Tahoma" w:hAnsi="Tahoma" w:cs="Tahoma"/>
          <w:b/>
          <w:bCs/>
        </w:rPr>
        <w:t>d.o.o</w:t>
      </w:r>
      <w:proofErr w:type="spellEnd"/>
      <w:r w:rsidRPr="000D063B">
        <w:rPr>
          <w:rFonts w:ascii="Tahoma" w:hAnsi="Tahoma" w:cs="Tahoma"/>
          <w:b/>
          <w:bCs/>
        </w:rPr>
        <w:t>.</w:t>
      </w:r>
    </w:p>
    <w:p w14:paraId="25F0A497" w14:textId="091DF52A" w:rsidR="00F04A55" w:rsidRPr="000D063B" w:rsidRDefault="00C37A08" w:rsidP="00CD1252">
      <w:pPr>
        <w:keepNext/>
        <w:rPr>
          <w:rFonts w:ascii="Tahoma" w:hAnsi="Tahoma" w:cs="Tahoma"/>
          <w:bCs/>
        </w:rPr>
      </w:pPr>
      <w:r w:rsidRPr="000D063B">
        <w:rPr>
          <w:rFonts w:ascii="Tahoma" w:hAnsi="Tahoma" w:cs="Tahoma"/>
          <w:bCs/>
        </w:rPr>
        <w:t>Celovška cesta 160</w:t>
      </w:r>
    </w:p>
    <w:p w14:paraId="1BE70076" w14:textId="77777777" w:rsidR="00F04A55" w:rsidRPr="000D063B" w:rsidRDefault="00F04A55" w:rsidP="00CD1252">
      <w:pPr>
        <w:keepNext/>
        <w:rPr>
          <w:rFonts w:ascii="Tahoma" w:hAnsi="Tahoma" w:cs="Tahoma"/>
          <w:bCs/>
        </w:rPr>
      </w:pPr>
      <w:r w:rsidRPr="000D063B">
        <w:rPr>
          <w:rFonts w:ascii="Tahoma" w:hAnsi="Tahoma" w:cs="Tahoma"/>
          <w:bCs/>
        </w:rPr>
        <w:t>1000 Ljubljana</w:t>
      </w:r>
    </w:p>
    <w:p w14:paraId="08096CE9" w14:textId="77777777" w:rsidR="00F04A55" w:rsidRPr="000D063B" w:rsidRDefault="00F04A55" w:rsidP="00CD1252">
      <w:pPr>
        <w:keepNext/>
        <w:rPr>
          <w:rFonts w:ascii="Tahoma" w:hAnsi="Tahoma" w:cs="Tahoma"/>
        </w:rPr>
      </w:pPr>
    </w:p>
    <w:p w14:paraId="6CA3E967" w14:textId="77777777" w:rsidR="00F04A55" w:rsidRPr="000D063B" w:rsidRDefault="00F04A55" w:rsidP="00CD1252">
      <w:pPr>
        <w:keepNext/>
        <w:rPr>
          <w:rFonts w:ascii="Tahoma" w:hAnsi="Tahoma" w:cs="Tahoma"/>
          <w:b/>
        </w:rPr>
      </w:pPr>
      <w:r w:rsidRPr="000D063B">
        <w:rPr>
          <w:rFonts w:ascii="Tahoma" w:hAnsi="Tahoma" w:cs="Tahoma"/>
          <w:b/>
        </w:rPr>
        <w:t>Po pooblastilu javno naročilo vodi:</w:t>
      </w:r>
    </w:p>
    <w:p w14:paraId="673E0E8D" w14:textId="77777777" w:rsidR="00F04A55" w:rsidRPr="000D063B" w:rsidRDefault="00F04A55" w:rsidP="00CD1252">
      <w:pPr>
        <w:keepNext/>
        <w:rPr>
          <w:rFonts w:ascii="Tahoma" w:hAnsi="Tahoma" w:cs="Tahoma"/>
        </w:rPr>
      </w:pPr>
    </w:p>
    <w:p w14:paraId="52C1140F" w14:textId="77777777" w:rsidR="00F04A55" w:rsidRPr="000D063B" w:rsidRDefault="00F04A55" w:rsidP="00CD1252">
      <w:pPr>
        <w:keepNext/>
        <w:rPr>
          <w:rFonts w:ascii="Tahoma" w:hAnsi="Tahoma" w:cs="Tahoma"/>
          <w:b/>
          <w:bCs/>
        </w:rPr>
      </w:pPr>
      <w:r w:rsidRPr="000D063B">
        <w:rPr>
          <w:rFonts w:ascii="Tahoma" w:hAnsi="Tahoma" w:cs="Tahoma"/>
          <w:b/>
          <w:bCs/>
        </w:rPr>
        <w:t xml:space="preserve">JAVNI HOLDING Ljubljana, </w:t>
      </w:r>
      <w:proofErr w:type="spellStart"/>
      <w:r w:rsidRPr="000D063B">
        <w:rPr>
          <w:rFonts w:ascii="Tahoma" w:hAnsi="Tahoma" w:cs="Tahoma"/>
          <w:b/>
          <w:bCs/>
        </w:rPr>
        <w:t>d.o.o</w:t>
      </w:r>
      <w:proofErr w:type="spellEnd"/>
      <w:r w:rsidRPr="000D063B">
        <w:rPr>
          <w:rFonts w:ascii="Tahoma" w:hAnsi="Tahoma" w:cs="Tahoma"/>
          <w:b/>
          <w:bCs/>
        </w:rPr>
        <w:t xml:space="preserve">. </w:t>
      </w:r>
    </w:p>
    <w:p w14:paraId="542B5F4F" w14:textId="77777777" w:rsidR="00F04A55" w:rsidRPr="000D063B" w:rsidRDefault="00F04A55" w:rsidP="00CD1252">
      <w:pPr>
        <w:keepNext/>
        <w:rPr>
          <w:rFonts w:ascii="Tahoma" w:hAnsi="Tahoma" w:cs="Tahoma"/>
        </w:rPr>
      </w:pPr>
      <w:r w:rsidRPr="000D063B">
        <w:rPr>
          <w:rFonts w:ascii="Tahoma" w:hAnsi="Tahoma" w:cs="Tahoma"/>
        </w:rPr>
        <w:t>Verovškova ulica 70</w:t>
      </w:r>
    </w:p>
    <w:p w14:paraId="1EF44E11" w14:textId="77777777" w:rsidR="00F04A55" w:rsidRPr="000D063B" w:rsidRDefault="00F04A55" w:rsidP="00CD1252">
      <w:pPr>
        <w:keepNext/>
        <w:rPr>
          <w:rFonts w:ascii="Tahoma" w:hAnsi="Tahoma" w:cs="Tahoma"/>
        </w:rPr>
      </w:pPr>
      <w:r w:rsidRPr="000D063B">
        <w:rPr>
          <w:rFonts w:ascii="Tahoma" w:hAnsi="Tahoma" w:cs="Tahoma"/>
        </w:rPr>
        <w:t>1000 Ljubljana</w:t>
      </w:r>
    </w:p>
    <w:p w14:paraId="1D639907" w14:textId="77777777" w:rsidR="007C70A1" w:rsidRPr="000D063B" w:rsidRDefault="007C70A1" w:rsidP="00CD1252">
      <w:pPr>
        <w:keepNext/>
        <w:rPr>
          <w:rFonts w:ascii="Tahoma" w:hAnsi="Tahoma" w:cs="Tahoma"/>
          <w:b/>
        </w:rPr>
      </w:pPr>
    </w:p>
    <w:p w14:paraId="10F25386" w14:textId="77777777" w:rsidR="007C70A1" w:rsidRPr="000D063B" w:rsidRDefault="007C70A1" w:rsidP="00CD1252">
      <w:pPr>
        <w:keepNext/>
        <w:jc w:val="center"/>
        <w:rPr>
          <w:rFonts w:ascii="Tahoma" w:hAnsi="Tahoma" w:cs="Tahoma"/>
        </w:rPr>
      </w:pPr>
    </w:p>
    <w:p w14:paraId="3B7AF513" w14:textId="09F89E4C" w:rsidR="004958CB" w:rsidRPr="000D063B" w:rsidRDefault="007C70A1" w:rsidP="00CD1252">
      <w:pPr>
        <w:keepNext/>
        <w:rPr>
          <w:rFonts w:ascii="Tahoma" w:hAnsi="Tahoma" w:cs="Tahoma"/>
          <w:b/>
        </w:rPr>
      </w:pPr>
      <w:r w:rsidRPr="000D063B">
        <w:rPr>
          <w:rFonts w:ascii="Tahoma" w:hAnsi="Tahoma" w:cs="Tahoma"/>
        </w:rPr>
        <w:t xml:space="preserve">Številka: </w:t>
      </w:r>
      <w:r w:rsidR="00D81F0A" w:rsidRPr="000D063B">
        <w:rPr>
          <w:rFonts w:ascii="Tahoma" w:hAnsi="Tahoma" w:cs="Tahoma"/>
          <w:b/>
        </w:rPr>
        <w:t>LPP-</w:t>
      </w:r>
      <w:r w:rsidR="00923132">
        <w:rPr>
          <w:rFonts w:ascii="Tahoma" w:hAnsi="Tahoma" w:cs="Tahoma"/>
          <w:b/>
        </w:rPr>
        <w:t>3/23</w:t>
      </w:r>
    </w:p>
    <w:p w14:paraId="7718B8FC" w14:textId="77777777" w:rsidR="004958CB" w:rsidRPr="000D063B" w:rsidRDefault="004958CB" w:rsidP="00CD1252">
      <w:pPr>
        <w:keepNext/>
        <w:rPr>
          <w:rFonts w:ascii="Tahoma" w:hAnsi="Tahoma" w:cs="Tahoma"/>
        </w:rPr>
      </w:pPr>
    </w:p>
    <w:p w14:paraId="0A7D88A5" w14:textId="2EAD0C22" w:rsidR="000B6C78" w:rsidRDefault="000B6C78" w:rsidP="00CD1252">
      <w:pPr>
        <w:keepNext/>
        <w:rPr>
          <w:rFonts w:ascii="Tahoma" w:hAnsi="Tahoma" w:cs="Tahoma"/>
        </w:rPr>
      </w:pPr>
    </w:p>
    <w:p w14:paraId="3FB7487F" w14:textId="77777777" w:rsidR="005B2536" w:rsidRPr="000D063B" w:rsidRDefault="005B2536" w:rsidP="00CD1252">
      <w:pPr>
        <w:keepNext/>
        <w:rPr>
          <w:rFonts w:ascii="Tahoma" w:hAnsi="Tahoma" w:cs="Tahoma"/>
        </w:rPr>
      </w:pPr>
    </w:p>
    <w:p w14:paraId="0CEFE767" w14:textId="77777777" w:rsidR="00171035" w:rsidRPr="000D063B" w:rsidRDefault="00171035" w:rsidP="00CD1252">
      <w:pPr>
        <w:keepNext/>
        <w:rPr>
          <w:rFonts w:ascii="Tahoma" w:hAnsi="Tahoma" w:cs="Tahoma"/>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0B6C78" w:rsidRPr="000D063B" w14:paraId="78542F5A" w14:textId="77777777" w:rsidTr="000B6C78">
        <w:tc>
          <w:tcPr>
            <w:tcW w:w="7512" w:type="dxa"/>
            <w:shd w:val="pct12" w:color="auto" w:fill="FFFFFF"/>
          </w:tcPr>
          <w:p w14:paraId="6A8D1C81" w14:textId="77777777" w:rsidR="000B6C78" w:rsidRPr="000D063B" w:rsidRDefault="000B6C78" w:rsidP="00CD1252">
            <w:pPr>
              <w:pStyle w:val="Naslov4"/>
              <w:spacing w:before="240"/>
              <w:rPr>
                <w:rFonts w:ascii="Tahoma" w:hAnsi="Tahoma" w:cs="Tahoma"/>
                <w:sz w:val="34"/>
                <w:szCs w:val="34"/>
              </w:rPr>
            </w:pPr>
            <w:r w:rsidRPr="000D063B">
              <w:rPr>
                <w:rFonts w:ascii="Tahoma" w:hAnsi="Tahoma" w:cs="Tahoma"/>
                <w:szCs w:val="34"/>
              </w:rPr>
              <w:t>DOKUMENTACIJO V ZVEZI Z ODDAJO JAVNEGA NAROČILA</w:t>
            </w:r>
          </w:p>
          <w:p w14:paraId="428B62A5" w14:textId="77777777" w:rsidR="000B6C78" w:rsidRPr="000D063B" w:rsidRDefault="000B6C78" w:rsidP="00CD1252">
            <w:pPr>
              <w:pStyle w:val="Naslov4"/>
              <w:spacing w:after="240"/>
              <w:rPr>
                <w:rFonts w:ascii="Tahoma" w:hAnsi="Tahoma" w:cs="Tahoma"/>
                <w:sz w:val="26"/>
                <w:szCs w:val="26"/>
              </w:rPr>
            </w:pPr>
            <w:r w:rsidRPr="000D063B">
              <w:rPr>
                <w:rFonts w:ascii="Tahoma" w:hAnsi="Tahoma" w:cs="Tahoma"/>
                <w:sz w:val="24"/>
                <w:szCs w:val="26"/>
              </w:rPr>
              <w:t>(</w:t>
            </w:r>
            <w:r w:rsidRPr="000D063B">
              <w:rPr>
                <w:rFonts w:ascii="Tahoma" w:hAnsi="Tahoma" w:cs="Tahoma"/>
                <w:sz w:val="28"/>
                <w:szCs w:val="26"/>
              </w:rPr>
              <w:t>RAZPISNA  DOKUMENTACIJA</w:t>
            </w:r>
            <w:r w:rsidRPr="000D063B">
              <w:rPr>
                <w:rFonts w:ascii="Tahoma" w:hAnsi="Tahoma" w:cs="Tahoma"/>
                <w:sz w:val="24"/>
                <w:szCs w:val="26"/>
              </w:rPr>
              <w:t>)</w:t>
            </w:r>
          </w:p>
        </w:tc>
      </w:tr>
    </w:tbl>
    <w:p w14:paraId="50A9809D" w14:textId="77777777" w:rsidR="0047238D" w:rsidRPr="000D063B" w:rsidRDefault="0047238D" w:rsidP="00CD1252">
      <w:pPr>
        <w:keepNext/>
        <w:ind w:right="424"/>
        <w:jc w:val="center"/>
        <w:rPr>
          <w:rFonts w:ascii="Tahoma" w:hAnsi="Tahoma" w:cs="Tahoma"/>
          <w:b/>
        </w:rPr>
      </w:pPr>
    </w:p>
    <w:p w14:paraId="11B7D6B0" w14:textId="77777777" w:rsidR="000B6C78" w:rsidRPr="000D063B" w:rsidRDefault="000B6C78" w:rsidP="00CD1252">
      <w:pPr>
        <w:keepNext/>
        <w:ind w:right="424"/>
        <w:jc w:val="center"/>
        <w:rPr>
          <w:rFonts w:ascii="Tahoma" w:hAnsi="Tahoma" w:cs="Tahoma"/>
          <w:sz w:val="24"/>
        </w:rPr>
      </w:pPr>
      <w:r w:rsidRPr="000D063B">
        <w:rPr>
          <w:rFonts w:ascii="Tahoma" w:hAnsi="Tahoma" w:cs="Tahoma"/>
          <w:sz w:val="24"/>
        </w:rPr>
        <w:t>ZA ODDAJO JAVNEGA NAROČILA</w:t>
      </w:r>
    </w:p>
    <w:p w14:paraId="54B3D4A2" w14:textId="77777777" w:rsidR="004958CB" w:rsidRPr="000D063B" w:rsidRDefault="004958CB" w:rsidP="00CD1252">
      <w:pPr>
        <w:keepNext/>
        <w:ind w:right="424"/>
        <w:jc w:val="center"/>
        <w:rPr>
          <w:rFonts w:ascii="Tahoma" w:hAnsi="Tahoma" w:cs="Tahoma"/>
        </w:rPr>
      </w:pPr>
      <w:r w:rsidRPr="000D063B">
        <w:rPr>
          <w:rFonts w:ascii="Tahoma" w:hAnsi="Tahoma" w:cs="Tahoma"/>
          <w:sz w:val="24"/>
        </w:rPr>
        <w:t xml:space="preserve">PO </w:t>
      </w:r>
      <w:r w:rsidR="00AE4BEB" w:rsidRPr="000D063B">
        <w:rPr>
          <w:rFonts w:ascii="Tahoma" w:hAnsi="Tahoma" w:cs="Tahoma"/>
          <w:sz w:val="24"/>
        </w:rPr>
        <w:t xml:space="preserve">ODPRTEM </w:t>
      </w:r>
      <w:r w:rsidR="00F047D9" w:rsidRPr="000D063B">
        <w:rPr>
          <w:rFonts w:ascii="Tahoma" w:hAnsi="Tahoma" w:cs="Tahoma"/>
          <w:sz w:val="24"/>
        </w:rPr>
        <w:t>POSTOPKU</w:t>
      </w:r>
    </w:p>
    <w:p w14:paraId="11F13B9F" w14:textId="77777777" w:rsidR="004958CB" w:rsidRPr="000D063B" w:rsidRDefault="004958CB" w:rsidP="00CD1252">
      <w:pPr>
        <w:keepNext/>
        <w:ind w:right="424"/>
        <w:jc w:val="center"/>
        <w:rPr>
          <w:rFonts w:ascii="Tahoma" w:hAnsi="Tahoma" w:cs="Tahoma"/>
        </w:rPr>
      </w:pPr>
    </w:p>
    <w:p w14:paraId="6E890465" w14:textId="77777777" w:rsidR="00444E72" w:rsidRPr="000D063B" w:rsidRDefault="00444E72" w:rsidP="00CD1252">
      <w:pPr>
        <w:keepNext/>
        <w:ind w:right="424"/>
        <w:jc w:val="center"/>
        <w:rPr>
          <w:rFonts w:ascii="Tahoma" w:hAnsi="Tahoma" w:cs="Tahoma"/>
        </w:rPr>
      </w:pPr>
    </w:p>
    <w:p w14:paraId="197A9B64" w14:textId="60A6DC8E" w:rsidR="007428F1" w:rsidRPr="000D063B" w:rsidRDefault="00270EDD" w:rsidP="00CD1252">
      <w:pPr>
        <w:keepNext/>
        <w:ind w:right="424"/>
        <w:jc w:val="center"/>
        <w:rPr>
          <w:rFonts w:ascii="Tahoma" w:hAnsi="Tahoma" w:cs="Tahoma"/>
          <w:b/>
        </w:rPr>
      </w:pPr>
      <w:r w:rsidRPr="000D063B">
        <w:rPr>
          <w:rFonts w:ascii="Tahoma" w:hAnsi="Tahoma" w:cs="Tahoma"/>
          <w:b/>
          <w:color w:val="000000"/>
          <w:sz w:val="28"/>
          <w:szCs w:val="28"/>
        </w:rPr>
        <w:t xml:space="preserve"> </w:t>
      </w:r>
      <w:r w:rsidR="00D81F0A" w:rsidRPr="000D063B">
        <w:rPr>
          <w:rFonts w:ascii="Tahoma" w:hAnsi="Tahoma" w:cs="Tahoma"/>
          <w:b/>
          <w:color w:val="000000"/>
          <w:sz w:val="28"/>
          <w:szCs w:val="28"/>
        </w:rPr>
        <w:t>Dobava službenih oblek</w:t>
      </w:r>
    </w:p>
    <w:p w14:paraId="0FA8192F" w14:textId="77777777" w:rsidR="004958CB" w:rsidRPr="000D063B" w:rsidRDefault="004958CB" w:rsidP="00CD1252">
      <w:pPr>
        <w:keepNext/>
        <w:ind w:right="424"/>
        <w:jc w:val="center"/>
        <w:rPr>
          <w:rFonts w:ascii="Tahoma" w:hAnsi="Tahoma" w:cs="Tahoma"/>
          <w:b/>
          <w:color w:val="000000"/>
          <w:sz w:val="28"/>
          <w:szCs w:val="28"/>
        </w:rPr>
      </w:pPr>
    </w:p>
    <w:p w14:paraId="3EDAC8FC" w14:textId="77777777" w:rsidR="004958CB" w:rsidRPr="000D063B" w:rsidRDefault="004958CB" w:rsidP="00CD1252">
      <w:pPr>
        <w:keepNext/>
        <w:ind w:right="424"/>
        <w:jc w:val="center"/>
        <w:rPr>
          <w:rFonts w:ascii="Tahoma" w:hAnsi="Tahoma" w:cs="Tahoma"/>
          <w:b/>
        </w:rPr>
      </w:pPr>
    </w:p>
    <w:p w14:paraId="6A5D4C21" w14:textId="77777777" w:rsidR="004958CB" w:rsidRPr="000D063B" w:rsidRDefault="004958CB" w:rsidP="00CD1252">
      <w:pPr>
        <w:keepNext/>
        <w:ind w:right="424"/>
        <w:jc w:val="center"/>
        <w:rPr>
          <w:rFonts w:ascii="Tahoma" w:hAnsi="Tahoma" w:cs="Tahoma"/>
          <w:b/>
        </w:rPr>
      </w:pPr>
    </w:p>
    <w:p w14:paraId="183E6D00" w14:textId="77777777" w:rsidR="004958CB" w:rsidRPr="000D063B" w:rsidRDefault="004958CB" w:rsidP="00CD1252">
      <w:pPr>
        <w:keepNext/>
        <w:ind w:right="424"/>
        <w:jc w:val="center"/>
        <w:rPr>
          <w:rFonts w:ascii="Tahoma" w:hAnsi="Tahoma" w:cs="Tahoma"/>
          <w:b/>
        </w:rPr>
      </w:pPr>
    </w:p>
    <w:p w14:paraId="2DE858C4" w14:textId="77777777" w:rsidR="004958CB" w:rsidRPr="000D063B" w:rsidRDefault="004958CB" w:rsidP="00CD1252">
      <w:pPr>
        <w:keepNext/>
        <w:ind w:right="424"/>
        <w:jc w:val="center"/>
        <w:rPr>
          <w:rFonts w:ascii="Tahoma" w:hAnsi="Tahoma" w:cs="Tahoma"/>
          <w:b/>
        </w:rPr>
      </w:pPr>
    </w:p>
    <w:p w14:paraId="45A220C8" w14:textId="77777777" w:rsidR="00650419" w:rsidRPr="000D063B" w:rsidRDefault="00650419" w:rsidP="00CD1252">
      <w:pPr>
        <w:keepNext/>
        <w:ind w:right="424"/>
        <w:rPr>
          <w:rFonts w:ascii="Tahoma" w:hAnsi="Tahoma" w:cs="Tahoma"/>
          <w:noProof/>
        </w:rPr>
      </w:pPr>
    </w:p>
    <w:p w14:paraId="77D080BB" w14:textId="77777777" w:rsidR="00F46CA6" w:rsidRPr="000D063B" w:rsidRDefault="00F46CA6" w:rsidP="00CD1252">
      <w:pPr>
        <w:keepNext/>
        <w:ind w:right="424"/>
        <w:jc w:val="center"/>
        <w:rPr>
          <w:rFonts w:ascii="Tahoma" w:hAnsi="Tahoma" w:cs="Tahoma"/>
          <w:noProof/>
        </w:rPr>
      </w:pPr>
    </w:p>
    <w:p w14:paraId="14E76B3D" w14:textId="5B94547D" w:rsidR="00413199" w:rsidRPr="000D063B" w:rsidRDefault="000D748B" w:rsidP="00CD1252">
      <w:pPr>
        <w:keepNext/>
        <w:tabs>
          <w:tab w:val="left" w:pos="567"/>
        </w:tabs>
        <w:jc w:val="center"/>
        <w:rPr>
          <w:rFonts w:ascii="Tahoma" w:hAnsi="Tahoma" w:cs="Tahoma"/>
          <w:noProof/>
        </w:rPr>
        <w:sectPr w:rsidR="00413199" w:rsidRPr="000D063B" w:rsidSect="00B65ABE">
          <w:headerReference w:type="default" r:id="rId8"/>
          <w:footerReference w:type="default" r:id="rId9"/>
          <w:headerReference w:type="first" r:id="rId10"/>
          <w:footerReference w:type="first" r:id="rId11"/>
          <w:type w:val="continuous"/>
          <w:pgSz w:w="11906" w:h="16838" w:code="9"/>
          <w:pgMar w:top="709" w:right="1276" w:bottom="1474" w:left="1276" w:header="567" w:footer="186" w:gutter="0"/>
          <w:cols w:space="708"/>
        </w:sectPr>
      </w:pPr>
      <w:r w:rsidRPr="000D063B">
        <w:rPr>
          <w:rFonts w:ascii="Tahoma" w:hAnsi="Tahoma" w:cs="Tahoma"/>
          <w:noProof/>
        </w:rPr>
        <w:t xml:space="preserve">Ljubljana, </w:t>
      </w:r>
      <w:r w:rsidR="00923132">
        <w:rPr>
          <w:rFonts w:ascii="Tahoma" w:hAnsi="Tahoma" w:cs="Tahoma"/>
          <w:noProof/>
        </w:rPr>
        <w:t>januar 2023</w:t>
      </w:r>
    </w:p>
    <w:p w14:paraId="0D09CCD1" w14:textId="77777777" w:rsidR="00D63138" w:rsidRPr="000D063B" w:rsidRDefault="00D63138" w:rsidP="00CD1252">
      <w:pPr>
        <w:pStyle w:val="Naslov1"/>
        <w:jc w:val="center"/>
        <w:rPr>
          <w:rFonts w:ascii="Tahoma" w:hAnsi="Tahoma" w:cs="Tahoma"/>
          <w:sz w:val="28"/>
          <w:szCs w:val="28"/>
          <w:lang w:val="sl-SI"/>
        </w:rPr>
      </w:pPr>
      <w:bookmarkStart w:id="0" w:name="_Toc178483388"/>
    </w:p>
    <w:p w14:paraId="4C03369B" w14:textId="77777777" w:rsidR="00621A33" w:rsidRPr="000D063B" w:rsidRDefault="00621A33" w:rsidP="00621A33">
      <w:pPr>
        <w:rPr>
          <w:rFonts w:ascii="Tahoma" w:hAnsi="Tahoma" w:cs="Tahoma"/>
        </w:rPr>
      </w:pPr>
    </w:p>
    <w:p w14:paraId="3252B97E" w14:textId="77777777" w:rsidR="00621A33" w:rsidRPr="000D063B" w:rsidRDefault="00621A33" w:rsidP="00621A33">
      <w:pPr>
        <w:rPr>
          <w:rFonts w:ascii="Tahoma" w:hAnsi="Tahoma" w:cs="Tahoma"/>
        </w:rPr>
      </w:pPr>
    </w:p>
    <w:p w14:paraId="2AA2E0CE" w14:textId="77777777" w:rsidR="00621A33" w:rsidRPr="000D063B" w:rsidRDefault="00621A33" w:rsidP="00621A33">
      <w:pPr>
        <w:rPr>
          <w:rFonts w:ascii="Tahoma" w:hAnsi="Tahoma" w:cs="Tahoma"/>
        </w:rPr>
      </w:pPr>
    </w:p>
    <w:p w14:paraId="459703FF" w14:textId="77777777" w:rsidR="00621A33" w:rsidRPr="000D063B" w:rsidRDefault="00621A33" w:rsidP="00621A33">
      <w:pPr>
        <w:rPr>
          <w:rFonts w:ascii="Tahoma" w:hAnsi="Tahoma" w:cs="Tahoma"/>
        </w:rPr>
      </w:pPr>
    </w:p>
    <w:p w14:paraId="4D811A37" w14:textId="77777777" w:rsidR="00621A33" w:rsidRPr="000D063B" w:rsidRDefault="00621A33" w:rsidP="00621A33">
      <w:pPr>
        <w:rPr>
          <w:rFonts w:ascii="Tahoma" w:hAnsi="Tahoma" w:cs="Tahoma"/>
        </w:rPr>
      </w:pPr>
    </w:p>
    <w:p w14:paraId="6CD77BE1" w14:textId="77777777" w:rsidR="00621A33" w:rsidRPr="000D063B" w:rsidRDefault="00621A33" w:rsidP="00621A33">
      <w:pPr>
        <w:rPr>
          <w:rFonts w:ascii="Tahoma" w:hAnsi="Tahoma" w:cs="Tahoma"/>
        </w:rPr>
      </w:pPr>
    </w:p>
    <w:p w14:paraId="21B86705" w14:textId="77777777" w:rsidR="007C70A1" w:rsidRPr="000D063B" w:rsidRDefault="007C70A1" w:rsidP="00CD1252">
      <w:pPr>
        <w:pStyle w:val="Naslov1"/>
        <w:jc w:val="center"/>
        <w:rPr>
          <w:rFonts w:ascii="Tahoma" w:hAnsi="Tahoma" w:cs="Tahoma"/>
          <w:sz w:val="28"/>
          <w:szCs w:val="28"/>
        </w:rPr>
      </w:pPr>
      <w:r w:rsidRPr="000D063B">
        <w:rPr>
          <w:rFonts w:ascii="Tahoma" w:hAnsi="Tahoma" w:cs="Tahoma"/>
          <w:sz w:val="28"/>
          <w:szCs w:val="28"/>
        </w:rPr>
        <w:t xml:space="preserve">POVABILO K ODDAJI </w:t>
      </w:r>
      <w:bookmarkEnd w:id="0"/>
      <w:r w:rsidR="00037AB0" w:rsidRPr="000D063B">
        <w:rPr>
          <w:rFonts w:ascii="Tahoma" w:hAnsi="Tahoma" w:cs="Tahoma"/>
          <w:sz w:val="28"/>
          <w:szCs w:val="28"/>
        </w:rPr>
        <w:t>PONUDBE</w:t>
      </w:r>
    </w:p>
    <w:p w14:paraId="3A54DD18" w14:textId="77777777" w:rsidR="007C70A1" w:rsidRPr="000D063B" w:rsidRDefault="007C70A1" w:rsidP="00CD1252">
      <w:pPr>
        <w:keepNext/>
        <w:tabs>
          <w:tab w:val="left" w:pos="2895"/>
        </w:tabs>
        <w:rPr>
          <w:rFonts w:ascii="Tahoma" w:hAnsi="Tahoma" w:cs="Tahoma"/>
        </w:rPr>
      </w:pPr>
      <w:r w:rsidRPr="000D063B">
        <w:rPr>
          <w:rFonts w:ascii="Tahoma" w:hAnsi="Tahoma" w:cs="Tahoma"/>
        </w:rPr>
        <w:tab/>
      </w:r>
    </w:p>
    <w:p w14:paraId="64B2B6FC" w14:textId="77777777" w:rsidR="007C70A1" w:rsidRPr="000D063B" w:rsidRDefault="007C70A1" w:rsidP="00CD1252">
      <w:pPr>
        <w:keepNext/>
        <w:rPr>
          <w:rFonts w:ascii="Tahoma" w:hAnsi="Tahoma" w:cs="Tahoma"/>
        </w:rPr>
      </w:pPr>
    </w:p>
    <w:p w14:paraId="3722D683" w14:textId="77777777" w:rsidR="007C70A1" w:rsidRPr="000D063B" w:rsidRDefault="007C70A1" w:rsidP="00CD1252">
      <w:pPr>
        <w:keepNext/>
        <w:rPr>
          <w:rFonts w:ascii="Tahoma" w:hAnsi="Tahoma" w:cs="Tahoma"/>
        </w:rPr>
      </w:pPr>
    </w:p>
    <w:p w14:paraId="4E8C27D2" w14:textId="77777777" w:rsidR="007C70A1" w:rsidRPr="000D063B" w:rsidRDefault="007C70A1" w:rsidP="00CD1252">
      <w:pPr>
        <w:keepNext/>
        <w:rPr>
          <w:rFonts w:ascii="Tahoma" w:hAnsi="Tahoma" w:cs="Tahoma"/>
        </w:rPr>
      </w:pPr>
    </w:p>
    <w:p w14:paraId="71E08106" w14:textId="56F280E5" w:rsidR="0075233E" w:rsidRPr="000D063B" w:rsidRDefault="0075233E" w:rsidP="00CD1252">
      <w:pPr>
        <w:keepNext/>
        <w:jc w:val="both"/>
        <w:rPr>
          <w:rFonts w:ascii="Tahoma" w:hAnsi="Tahoma" w:cs="Tahoma"/>
        </w:rPr>
      </w:pPr>
      <w:r w:rsidRPr="000D063B">
        <w:rPr>
          <w:rFonts w:ascii="Tahoma" w:hAnsi="Tahoma" w:cs="Tahoma"/>
        </w:rPr>
        <w:t>J</w:t>
      </w:r>
      <w:r w:rsidR="00E14BAD" w:rsidRPr="000D063B">
        <w:rPr>
          <w:rFonts w:ascii="Tahoma" w:hAnsi="Tahoma" w:cs="Tahoma"/>
        </w:rPr>
        <w:t xml:space="preserve">AVNI HOLDING Ljubljana, </w:t>
      </w:r>
      <w:proofErr w:type="spellStart"/>
      <w:r w:rsidR="00E14BAD" w:rsidRPr="000D063B">
        <w:rPr>
          <w:rFonts w:ascii="Tahoma" w:hAnsi="Tahoma" w:cs="Tahoma"/>
        </w:rPr>
        <w:t>d.o.o</w:t>
      </w:r>
      <w:proofErr w:type="spellEnd"/>
      <w:r w:rsidR="00E14BAD" w:rsidRPr="000D063B">
        <w:rPr>
          <w:rFonts w:ascii="Tahoma" w:hAnsi="Tahoma" w:cs="Tahoma"/>
        </w:rPr>
        <w:t xml:space="preserve">., </w:t>
      </w:r>
      <w:r w:rsidRPr="000D063B">
        <w:rPr>
          <w:rFonts w:ascii="Tahoma" w:hAnsi="Tahoma" w:cs="Tahoma"/>
        </w:rPr>
        <w:t xml:space="preserve">Verovškova ulica 70, Ljubljana, na podlagi pooblastila </w:t>
      </w:r>
      <w:r w:rsidR="007624AD" w:rsidRPr="000D063B">
        <w:rPr>
          <w:rFonts w:ascii="Tahoma" w:hAnsi="Tahoma" w:cs="Tahoma"/>
        </w:rPr>
        <w:t xml:space="preserve">podjetja </w:t>
      </w:r>
      <w:r w:rsidR="00D81F0A" w:rsidRPr="000D063B">
        <w:rPr>
          <w:rFonts w:ascii="Tahoma" w:hAnsi="Tahoma" w:cs="Tahoma"/>
        </w:rPr>
        <w:t xml:space="preserve">JAVNO PODJETJE LJUBLJANSKI POTNIŠKI PROMET, </w:t>
      </w:r>
      <w:proofErr w:type="spellStart"/>
      <w:r w:rsidR="00D81F0A" w:rsidRPr="000D063B">
        <w:rPr>
          <w:rFonts w:ascii="Tahoma" w:hAnsi="Tahoma" w:cs="Tahoma"/>
        </w:rPr>
        <w:t>d.o.o</w:t>
      </w:r>
      <w:proofErr w:type="spellEnd"/>
      <w:r w:rsidR="00D81F0A" w:rsidRPr="000D063B">
        <w:rPr>
          <w:rFonts w:ascii="Tahoma" w:hAnsi="Tahoma" w:cs="Tahoma"/>
        </w:rPr>
        <w:t>.</w:t>
      </w:r>
      <w:r w:rsidR="00F04A55" w:rsidRPr="000D063B">
        <w:rPr>
          <w:rFonts w:ascii="Tahoma" w:hAnsi="Tahoma" w:cs="Tahoma"/>
        </w:rPr>
        <w:t xml:space="preserve">, </w:t>
      </w:r>
      <w:r w:rsidR="00C37A08" w:rsidRPr="000D063B">
        <w:rPr>
          <w:rFonts w:ascii="Tahoma" w:hAnsi="Tahoma" w:cs="Tahoma"/>
        </w:rPr>
        <w:t>Celovška cesta 160</w:t>
      </w:r>
      <w:r w:rsidR="00F04A55" w:rsidRPr="000D063B">
        <w:rPr>
          <w:rFonts w:ascii="Tahoma" w:hAnsi="Tahoma" w:cs="Tahoma"/>
        </w:rPr>
        <w:t>, 1000 Ljubljana</w:t>
      </w:r>
      <w:r w:rsidRPr="000D063B">
        <w:rPr>
          <w:rFonts w:ascii="Tahoma" w:hAnsi="Tahoma" w:cs="Tahoma"/>
          <w:bCs/>
        </w:rPr>
        <w:t>,</w:t>
      </w:r>
    </w:p>
    <w:p w14:paraId="4CC2A5EF" w14:textId="77777777" w:rsidR="007C70A1" w:rsidRPr="000D063B" w:rsidRDefault="007C70A1" w:rsidP="00CD1252">
      <w:pPr>
        <w:keepNext/>
        <w:rPr>
          <w:rFonts w:ascii="Tahoma" w:hAnsi="Tahoma" w:cs="Tahoma"/>
        </w:rPr>
      </w:pPr>
    </w:p>
    <w:p w14:paraId="6264AB3F" w14:textId="77777777" w:rsidR="007C70A1" w:rsidRPr="000D063B" w:rsidRDefault="007C70A1" w:rsidP="00CD1252">
      <w:pPr>
        <w:keepNext/>
        <w:jc w:val="center"/>
        <w:rPr>
          <w:rFonts w:ascii="Tahoma" w:hAnsi="Tahoma" w:cs="Tahoma"/>
        </w:rPr>
      </w:pPr>
    </w:p>
    <w:p w14:paraId="4B0A7F88" w14:textId="0B5D71A1" w:rsidR="007C70A1" w:rsidRPr="000D063B" w:rsidRDefault="007C70A1" w:rsidP="00CD1252">
      <w:pPr>
        <w:keepNext/>
        <w:rPr>
          <w:rFonts w:ascii="Tahoma" w:hAnsi="Tahoma" w:cs="Tahoma"/>
          <w:b/>
        </w:rPr>
      </w:pPr>
      <w:r w:rsidRPr="000D063B">
        <w:rPr>
          <w:rFonts w:ascii="Tahoma" w:hAnsi="Tahoma" w:cs="Tahoma"/>
          <w:b/>
        </w:rPr>
        <w:t xml:space="preserve"> vabi </w:t>
      </w:r>
      <w:r w:rsidR="007718C9" w:rsidRPr="000D063B">
        <w:rPr>
          <w:rFonts w:ascii="Tahoma" w:hAnsi="Tahoma" w:cs="Tahoma"/>
          <w:b/>
        </w:rPr>
        <w:t xml:space="preserve"> </w:t>
      </w:r>
    </w:p>
    <w:p w14:paraId="6CCB509B" w14:textId="77777777" w:rsidR="007C70A1" w:rsidRPr="000D063B" w:rsidRDefault="007C70A1" w:rsidP="00CD1252">
      <w:pPr>
        <w:keepNext/>
        <w:jc w:val="center"/>
        <w:rPr>
          <w:rFonts w:ascii="Tahoma" w:hAnsi="Tahoma" w:cs="Tahoma"/>
        </w:rPr>
      </w:pPr>
    </w:p>
    <w:p w14:paraId="4EE04018" w14:textId="77777777" w:rsidR="007C70A1" w:rsidRPr="000D063B" w:rsidRDefault="007C70A1" w:rsidP="00CD1252">
      <w:pPr>
        <w:keepNext/>
        <w:jc w:val="center"/>
        <w:rPr>
          <w:rFonts w:ascii="Tahoma" w:hAnsi="Tahoma" w:cs="Tahoma"/>
        </w:rPr>
      </w:pPr>
    </w:p>
    <w:p w14:paraId="0C07C73E" w14:textId="77777777" w:rsidR="00D9227D" w:rsidRPr="000D063B" w:rsidRDefault="00D9227D" w:rsidP="00CD1252">
      <w:pPr>
        <w:keepNext/>
        <w:jc w:val="center"/>
        <w:rPr>
          <w:rFonts w:ascii="Tahoma" w:hAnsi="Tahoma" w:cs="Tahoma"/>
        </w:rPr>
      </w:pPr>
    </w:p>
    <w:p w14:paraId="217345EE" w14:textId="77777777" w:rsidR="007C70A1" w:rsidRPr="000D063B" w:rsidRDefault="007C70A1" w:rsidP="00CD1252">
      <w:pPr>
        <w:keepNext/>
        <w:jc w:val="both"/>
        <w:rPr>
          <w:rFonts w:ascii="Tahoma" w:hAnsi="Tahoma" w:cs="Tahoma"/>
        </w:rPr>
      </w:pPr>
      <w:r w:rsidRPr="000D063B">
        <w:rPr>
          <w:rFonts w:ascii="Tahoma" w:hAnsi="Tahoma" w:cs="Tahoma"/>
        </w:rPr>
        <w:t>vse zainteresirane ponudnike, da predložijo svojo ponudbo po zahtevah</w:t>
      </w:r>
      <w:r w:rsidR="006A1CBC" w:rsidRPr="000D063B">
        <w:rPr>
          <w:rFonts w:ascii="Tahoma" w:hAnsi="Tahoma" w:cs="Tahoma"/>
        </w:rPr>
        <w:t xml:space="preserve"> razpisne</w:t>
      </w:r>
      <w:r w:rsidRPr="000D063B">
        <w:rPr>
          <w:rFonts w:ascii="Tahoma" w:hAnsi="Tahoma" w:cs="Tahoma"/>
        </w:rPr>
        <w:t xml:space="preserve"> </w:t>
      </w:r>
      <w:r w:rsidR="007F1692" w:rsidRPr="000D063B">
        <w:rPr>
          <w:rFonts w:ascii="Tahoma" w:hAnsi="Tahoma" w:cs="Tahoma"/>
        </w:rPr>
        <w:t>dokumentacije</w:t>
      </w:r>
      <w:r w:rsidR="00905A92" w:rsidRPr="000D063B">
        <w:rPr>
          <w:rFonts w:ascii="Tahoma" w:hAnsi="Tahoma" w:cs="Tahoma"/>
        </w:rPr>
        <w:t>:</w:t>
      </w:r>
    </w:p>
    <w:p w14:paraId="5E4E7BF9" w14:textId="77777777" w:rsidR="007C70A1" w:rsidRPr="000D063B" w:rsidRDefault="007C70A1" w:rsidP="00CD1252">
      <w:pPr>
        <w:keepNext/>
        <w:rPr>
          <w:rFonts w:ascii="Tahoma" w:hAnsi="Tahoma" w:cs="Tahoma"/>
        </w:rPr>
      </w:pPr>
    </w:p>
    <w:p w14:paraId="03F6E85C" w14:textId="77777777" w:rsidR="001B10C8" w:rsidRPr="000D063B" w:rsidRDefault="001B10C8" w:rsidP="00CD1252">
      <w:pPr>
        <w:keepNext/>
        <w:rPr>
          <w:rFonts w:ascii="Tahoma" w:hAnsi="Tahoma" w:cs="Tahoma"/>
        </w:rPr>
      </w:pPr>
    </w:p>
    <w:p w14:paraId="323CD04A" w14:textId="583003B8" w:rsidR="009A5F76" w:rsidRPr="000D063B" w:rsidRDefault="00FF0BBB" w:rsidP="00CD1252">
      <w:pPr>
        <w:keepNext/>
        <w:ind w:right="424"/>
        <w:jc w:val="center"/>
        <w:rPr>
          <w:rFonts w:ascii="Tahoma" w:hAnsi="Tahoma" w:cs="Tahoma"/>
          <w:b/>
          <w:color w:val="000000"/>
          <w:sz w:val="28"/>
          <w:szCs w:val="28"/>
        </w:rPr>
      </w:pPr>
      <w:r w:rsidRPr="000D063B">
        <w:rPr>
          <w:rFonts w:ascii="Tahoma" w:hAnsi="Tahoma" w:cs="Tahoma"/>
          <w:b/>
          <w:color w:val="000000"/>
          <w:sz w:val="28"/>
          <w:szCs w:val="28"/>
        </w:rPr>
        <w:t>»</w:t>
      </w:r>
      <w:r w:rsidR="00D81F0A" w:rsidRPr="000D063B">
        <w:rPr>
          <w:rFonts w:ascii="Tahoma" w:hAnsi="Tahoma" w:cs="Tahoma"/>
          <w:b/>
          <w:color w:val="000000"/>
          <w:sz w:val="28"/>
          <w:szCs w:val="28"/>
        </w:rPr>
        <w:t>Dobava službenih oblek</w:t>
      </w:r>
      <w:r w:rsidRPr="000D063B">
        <w:rPr>
          <w:rFonts w:ascii="Tahoma" w:hAnsi="Tahoma" w:cs="Tahoma"/>
          <w:b/>
          <w:color w:val="000000"/>
          <w:sz w:val="28"/>
          <w:szCs w:val="28"/>
        </w:rPr>
        <w:t>«</w:t>
      </w:r>
    </w:p>
    <w:p w14:paraId="620F6991" w14:textId="77777777" w:rsidR="007C70A1" w:rsidRPr="000D063B" w:rsidRDefault="007C70A1" w:rsidP="00CD1252">
      <w:pPr>
        <w:keepNext/>
        <w:jc w:val="center"/>
        <w:rPr>
          <w:rFonts w:ascii="Tahoma" w:hAnsi="Tahoma" w:cs="Tahoma"/>
        </w:rPr>
      </w:pPr>
    </w:p>
    <w:p w14:paraId="0451D2D8" w14:textId="77777777" w:rsidR="007D7739" w:rsidRPr="000D063B" w:rsidRDefault="007D7739" w:rsidP="00CD1252">
      <w:pPr>
        <w:keepNext/>
        <w:jc w:val="center"/>
        <w:rPr>
          <w:rFonts w:ascii="Tahoma" w:hAnsi="Tahoma" w:cs="Tahoma"/>
        </w:rPr>
      </w:pPr>
    </w:p>
    <w:p w14:paraId="521262E9" w14:textId="77777777" w:rsidR="007F3A0A" w:rsidRPr="000D063B" w:rsidRDefault="007F3A0A" w:rsidP="00CD1252">
      <w:pPr>
        <w:keepNext/>
        <w:jc w:val="both"/>
        <w:rPr>
          <w:rFonts w:ascii="Tahoma" w:hAnsi="Tahoma" w:cs="Tahoma"/>
        </w:rPr>
      </w:pPr>
    </w:p>
    <w:p w14:paraId="2669788F" w14:textId="77777777" w:rsidR="00D9227D" w:rsidRPr="000D063B" w:rsidRDefault="00D9227D" w:rsidP="00CD1252">
      <w:pPr>
        <w:keepNext/>
        <w:rPr>
          <w:rFonts w:ascii="Tahoma" w:hAnsi="Tahoma" w:cs="Tahoma"/>
        </w:rPr>
      </w:pPr>
    </w:p>
    <w:p w14:paraId="3742DFB7" w14:textId="4D7619DE" w:rsidR="007C70A1" w:rsidRPr="000D063B" w:rsidRDefault="006A1CBC" w:rsidP="00CD1252">
      <w:pPr>
        <w:keepNext/>
        <w:jc w:val="both"/>
        <w:rPr>
          <w:rFonts w:ascii="Tahoma" w:hAnsi="Tahoma" w:cs="Tahoma"/>
        </w:rPr>
      </w:pPr>
      <w:r w:rsidRPr="000D063B">
        <w:rPr>
          <w:rFonts w:ascii="Tahoma" w:hAnsi="Tahoma" w:cs="Tahoma"/>
        </w:rPr>
        <w:t>Razpisna d</w:t>
      </w:r>
      <w:r w:rsidR="007F1692" w:rsidRPr="000D063B">
        <w:rPr>
          <w:rFonts w:ascii="Tahoma" w:hAnsi="Tahoma" w:cs="Tahoma"/>
        </w:rPr>
        <w:t xml:space="preserve">okumentacija </w:t>
      </w:r>
      <w:r w:rsidR="009F249E" w:rsidRPr="000D063B">
        <w:rPr>
          <w:rFonts w:ascii="Tahoma" w:hAnsi="Tahoma" w:cs="Tahoma"/>
        </w:rPr>
        <w:t xml:space="preserve">določa </w:t>
      </w:r>
      <w:r w:rsidR="007C70A1" w:rsidRPr="000D063B">
        <w:rPr>
          <w:rFonts w:ascii="Tahoma" w:hAnsi="Tahoma" w:cs="Tahoma"/>
        </w:rPr>
        <w:t>pre</w:t>
      </w:r>
      <w:r w:rsidR="002B3693" w:rsidRPr="000D063B">
        <w:rPr>
          <w:rFonts w:ascii="Tahoma" w:hAnsi="Tahoma" w:cs="Tahoma"/>
        </w:rPr>
        <w:t>dmet javnega naročila ter</w:t>
      </w:r>
      <w:r w:rsidR="007C70A1" w:rsidRPr="000D063B">
        <w:rPr>
          <w:rFonts w:ascii="Tahoma" w:hAnsi="Tahoma" w:cs="Tahoma"/>
        </w:rPr>
        <w:t xml:space="preserve"> pogoje</w:t>
      </w:r>
      <w:r w:rsidR="0075233E" w:rsidRPr="000D063B">
        <w:rPr>
          <w:rFonts w:ascii="Tahoma" w:hAnsi="Tahoma" w:cs="Tahoma"/>
        </w:rPr>
        <w:t xml:space="preserve"> in zahteve</w:t>
      </w:r>
      <w:r w:rsidR="007C70A1" w:rsidRPr="000D063B">
        <w:rPr>
          <w:rFonts w:ascii="Tahoma" w:hAnsi="Tahoma" w:cs="Tahoma"/>
        </w:rPr>
        <w:t xml:space="preserve"> </w:t>
      </w:r>
      <w:r w:rsidR="002B3693" w:rsidRPr="000D063B">
        <w:rPr>
          <w:rFonts w:ascii="Tahoma" w:hAnsi="Tahoma" w:cs="Tahoma"/>
        </w:rPr>
        <w:t xml:space="preserve">za </w:t>
      </w:r>
      <w:r w:rsidR="001F195B" w:rsidRPr="000D063B">
        <w:rPr>
          <w:rFonts w:ascii="Tahoma" w:hAnsi="Tahoma" w:cs="Tahoma"/>
        </w:rPr>
        <w:t>izbiro najugodnejšega ponudnika</w:t>
      </w:r>
      <w:r w:rsidR="00C82B33" w:rsidRPr="000D063B">
        <w:rPr>
          <w:rFonts w:ascii="Tahoma" w:hAnsi="Tahoma" w:cs="Tahoma"/>
        </w:rPr>
        <w:t xml:space="preserve"> za</w:t>
      </w:r>
      <w:r w:rsidR="00846B7F" w:rsidRPr="000D063B">
        <w:rPr>
          <w:rFonts w:ascii="Tahoma" w:hAnsi="Tahoma" w:cs="Tahoma"/>
        </w:rPr>
        <w:t xml:space="preserve"> vsak posamezen sklop</w:t>
      </w:r>
      <w:r w:rsidR="00C82B33" w:rsidRPr="000D063B">
        <w:rPr>
          <w:rFonts w:ascii="Tahoma" w:hAnsi="Tahoma" w:cs="Tahoma"/>
        </w:rPr>
        <w:t xml:space="preserve"> </w:t>
      </w:r>
      <w:r w:rsidR="00846B7F" w:rsidRPr="000D063B">
        <w:rPr>
          <w:rFonts w:ascii="Tahoma" w:hAnsi="Tahoma" w:cs="Tahoma"/>
        </w:rPr>
        <w:t xml:space="preserve">javnega </w:t>
      </w:r>
      <w:r w:rsidR="00C56429" w:rsidRPr="000D063B">
        <w:rPr>
          <w:rFonts w:ascii="Tahoma" w:hAnsi="Tahoma" w:cs="Tahoma"/>
        </w:rPr>
        <w:t>naročil</w:t>
      </w:r>
      <w:r w:rsidR="00846B7F" w:rsidRPr="000D063B">
        <w:rPr>
          <w:rFonts w:ascii="Tahoma" w:hAnsi="Tahoma" w:cs="Tahoma"/>
        </w:rPr>
        <w:t>a</w:t>
      </w:r>
      <w:r w:rsidR="000D748B" w:rsidRPr="000D063B">
        <w:rPr>
          <w:rFonts w:ascii="Tahoma" w:hAnsi="Tahoma" w:cs="Tahoma"/>
        </w:rPr>
        <w:t>.</w:t>
      </w:r>
    </w:p>
    <w:p w14:paraId="1B8D3A30" w14:textId="77777777" w:rsidR="007C70A1" w:rsidRPr="000D063B" w:rsidRDefault="007C70A1" w:rsidP="00CD1252">
      <w:pPr>
        <w:keepNext/>
        <w:rPr>
          <w:rFonts w:ascii="Tahoma" w:hAnsi="Tahoma" w:cs="Tahoma"/>
          <w:color w:val="FF0000"/>
        </w:rPr>
      </w:pPr>
    </w:p>
    <w:p w14:paraId="13FDFA96" w14:textId="77777777" w:rsidR="0075233E" w:rsidRPr="000D063B" w:rsidRDefault="0075233E" w:rsidP="00CD1252">
      <w:pPr>
        <w:keepNext/>
        <w:jc w:val="both"/>
        <w:rPr>
          <w:rFonts w:ascii="Tahoma" w:hAnsi="Tahoma" w:cs="Tahoma"/>
        </w:rPr>
      </w:pPr>
      <w:r w:rsidRPr="000D063B">
        <w:rPr>
          <w:rFonts w:ascii="Tahoma" w:hAnsi="Tahoma" w:cs="Tahoma"/>
        </w:rPr>
        <w:t>Sestavni del razpisne dokumentacije so tudi morebitne spremembe, dopolnitve in pojasnila razpisne dokumentacije ter odgovori na vprašanja ponudnikov.</w:t>
      </w:r>
    </w:p>
    <w:p w14:paraId="11831A59" w14:textId="77777777" w:rsidR="007C70A1" w:rsidRPr="000D063B" w:rsidRDefault="007C70A1" w:rsidP="00CD1252">
      <w:pPr>
        <w:keepNext/>
        <w:rPr>
          <w:rFonts w:ascii="Tahoma" w:hAnsi="Tahoma" w:cs="Tahoma"/>
          <w:color w:val="FF0000"/>
        </w:rPr>
      </w:pPr>
    </w:p>
    <w:p w14:paraId="6D96713E" w14:textId="77777777" w:rsidR="007C70A1" w:rsidRPr="000D063B" w:rsidRDefault="007C70A1" w:rsidP="00CD1252">
      <w:pPr>
        <w:keepNext/>
        <w:rPr>
          <w:rFonts w:ascii="Tahoma" w:hAnsi="Tahoma" w:cs="Tahoma"/>
          <w:color w:val="FF0000"/>
        </w:rPr>
      </w:pPr>
    </w:p>
    <w:p w14:paraId="3F83381B" w14:textId="77777777" w:rsidR="007C70A1" w:rsidRPr="000D063B" w:rsidRDefault="007C70A1" w:rsidP="00CD1252">
      <w:pPr>
        <w:keepNext/>
        <w:rPr>
          <w:rFonts w:ascii="Tahoma" w:hAnsi="Tahoma" w:cs="Tahoma"/>
          <w:color w:val="000000"/>
        </w:rPr>
      </w:pPr>
      <w:r w:rsidRPr="000D063B">
        <w:rPr>
          <w:rFonts w:ascii="Tahoma" w:hAnsi="Tahoma" w:cs="Tahoma"/>
          <w:color w:val="000000"/>
        </w:rPr>
        <w:t>S spoštovanje</w:t>
      </w:r>
      <w:r w:rsidR="0075233E" w:rsidRPr="000D063B">
        <w:rPr>
          <w:rFonts w:ascii="Tahoma" w:hAnsi="Tahoma" w:cs="Tahoma"/>
          <w:color w:val="000000"/>
        </w:rPr>
        <w:t>m.</w:t>
      </w:r>
    </w:p>
    <w:p w14:paraId="280C42E5" w14:textId="77777777" w:rsidR="00325548" w:rsidRPr="000D063B" w:rsidRDefault="00325548" w:rsidP="00CD1252">
      <w:pPr>
        <w:keepNext/>
        <w:autoSpaceDE w:val="0"/>
        <w:autoSpaceDN w:val="0"/>
        <w:adjustRightInd w:val="0"/>
        <w:rPr>
          <w:rFonts w:ascii="Tahoma" w:hAnsi="Tahoma" w:cs="Tahoma"/>
        </w:rPr>
      </w:pPr>
    </w:p>
    <w:p w14:paraId="796F11EC" w14:textId="77777777" w:rsidR="00D9227D" w:rsidRPr="000D063B" w:rsidRDefault="00D9227D" w:rsidP="00CD1252">
      <w:pPr>
        <w:keepNext/>
        <w:autoSpaceDE w:val="0"/>
        <w:autoSpaceDN w:val="0"/>
        <w:adjustRightInd w:val="0"/>
        <w:jc w:val="right"/>
        <w:rPr>
          <w:rFonts w:ascii="Tahoma" w:hAnsi="Tahoma" w:cs="Tahoma"/>
          <w:bCs/>
        </w:rPr>
      </w:pPr>
    </w:p>
    <w:p w14:paraId="350F768F" w14:textId="77777777" w:rsidR="00C30D1A" w:rsidRPr="000D063B" w:rsidRDefault="00C30D1A" w:rsidP="00CD1252">
      <w:pPr>
        <w:keepNext/>
        <w:autoSpaceDE w:val="0"/>
        <w:autoSpaceDN w:val="0"/>
        <w:adjustRightInd w:val="0"/>
        <w:jc w:val="right"/>
        <w:rPr>
          <w:rFonts w:ascii="Tahoma" w:hAnsi="Tahoma" w:cs="Tahoma"/>
          <w:bCs/>
        </w:rPr>
      </w:pPr>
    </w:p>
    <w:p w14:paraId="2D440E1D" w14:textId="77777777" w:rsidR="00325548" w:rsidRPr="000D063B" w:rsidRDefault="00325548" w:rsidP="00CD1252">
      <w:pPr>
        <w:keepNext/>
        <w:autoSpaceDE w:val="0"/>
        <w:autoSpaceDN w:val="0"/>
        <w:adjustRightInd w:val="0"/>
        <w:jc w:val="right"/>
        <w:rPr>
          <w:rFonts w:ascii="Tahoma" w:hAnsi="Tahoma" w:cs="Tahoma"/>
          <w:bCs/>
        </w:rPr>
      </w:pPr>
    </w:p>
    <w:p w14:paraId="26DE30EC" w14:textId="77777777" w:rsidR="00325548" w:rsidRPr="000D063B" w:rsidRDefault="00325548" w:rsidP="00CD1252">
      <w:pPr>
        <w:keepNext/>
        <w:autoSpaceDE w:val="0"/>
        <w:autoSpaceDN w:val="0"/>
        <w:adjustRightInd w:val="0"/>
        <w:jc w:val="right"/>
        <w:rPr>
          <w:rFonts w:ascii="Tahoma" w:hAnsi="Tahoma" w:cs="Tahoma"/>
          <w:bCs/>
        </w:rPr>
      </w:pPr>
    </w:p>
    <w:p w14:paraId="3507A507" w14:textId="77777777" w:rsidR="00325548" w:rsidRPr="000D063B" w:rsidRDefault="00325548" w:rsidP="00CD1252">
      <w:pPr>
        <w:keepNext/>
        <w:autoSpaceDE w:val="0"/>
        <w:autoSpaceDN w:val="0"/>
        <w:adjustRightInd w:val="0"/>
        <w:jc w:val="right"/>
        <w:rPr>
          <w:rFonts w:ascii="Tahoma" w:hAnsi="Tahoma" w:cs="Tahoma"/>
          <w:bCs/>
        </w:rPr>
      </w:pPr>
    </w:p>
    <w:p w14:paraId="0152C87A" w14:textId="4510973F" w:rsidR="00325548" w:rsidRPr="000D063B" w:rsidRDefault="001F195B" w:rsidP="00CD1252">
      <w:pPr>
        <w:keepNext/>
        <w:autoSpaceDE w:val="0"/>
        <w:autoSpaceDN w:val="0"/>
        <w:adjustRightInd w:val="0"/>
        <w:ind w:left="6372"/>
        <w:rPr>
          <w:rFonts w:ascii="Tahoma" w:hAnsi="Tahoma" w:cs="Tahoma"/>
          <w:bCs/>
        </w:rPr>
      </w:pPr>
      <w:r w:rsidRPr="000D063B">
        <w:rPr>
          <w:rFonts w:ascii="Tahoma" w:hAnsi="Tahoma" w:cs="Tahoma"/>
          <w:bCs/>
        </w:rPr>
        <w:t xml:space="preserve">    </w:t>
      </w:r>
      <w:r w:rsidR="005C1BB3" w:rsidRPr="000D063B">
        <w:rPr>
          <w:rFonts w:ascii="Tahoma" w:hAnsi="Tahoma" w:cs="Tahoma"/>
          <w:bCs/>
        </w:rPr>
        <w:t xml:space="preserve"> </w:t>
      </w:r>
      <w:r w:rsidR="00C82B33" w:rsidRPr="000D063B">
        <w:rPr>
          <w:rFonts w:ascii="Tahoma" w:hAnsi="Tahoma" w:cs="Tahoma"/>
          <w:bCs/>
        </w:rPr>
        <w:t xml:space="preserve"> </w:t>
      </w:r>
      <w:r w:rsidR="005C1BB3" w:rsidRPr="000D063B">
        <w:rPr>
          <w:rFonts w:ascii="Tahoma" w:hAnsi="Tahoma" w:cs="Tahoma"/>
          <w:bCs/>
        </w:rPr>
        <w:t xml:space="preserve"> </w:t>
      </w:r>
      <w:r w:rsidR="00D726D6">
        <w:rPr>
          <w:rFonts w:ascii="Tahoma" w:hAnsi="Tahoma" w:cs="Tahoma"/>
          <w:bCs/>
        </w:rPr>
        <w:t>Direktor</w:t>
      </w:r>
    </w:p>
    <w:p w14:paraId="6C44B293" w14:textId="03754793" w:rsidR="007C70A1" w:rsidRPr="000D063B" w:rsidRDefault="00BA6432" w:rsidP="00A956FC">
      <w:pPr>
        <w:keepNext/>
        <w:ind w:left="5664" w:firstLine="708"/>
        <w:rPr>
          <w:rFonts w:ascii="Tahoma" w:hAnsi="Tahoma" w:cs="Tahoma"/>
        </w:rPr>
      </w:pPr>
      <w:proofErr w:type="spellStart"/>
      <w:r w:rsidRPr="000D063B">
        <w:rPr>
          <w:rFonts w:ascii="Tahoma" w:hAnsi="Tahoma" w:cs="Tahoma"/>
          <w:bCs/>
        </w:rPr>
        <w:t>l.r</w:t>
      </w:r>
      <w:proofErr w:type="spellEnd"/>
      <w:r w:rsidRPr="000D063B">
        <w:rPr>
          <w:rFonts w:ascii="Tahoma" w:hAnsi="Tahoma" w:cs="Tahoma"/>
          <w:bCs/>
        </w:rPr>
        <w:t xml:space="preserve">. </w:t>
      </w:r>
      <w:r w:rsidR="00D726D6">
        <w:rPr>
          <w:rFonts w:ascii="Tahoma" w:hAnsi="Tahoma" w:cs="Tahoma"/>
          <w:bCs/>
        </w:rPr>
        <w:t>Krištof MLAKAR</w:t>
      </w:r>
    </w:p>
    <w:p w14:paraId="2283B3A1" w14:textId="77777777" w:rsidR="00325548" w:rsidRPr="000D063B" w:rsidRDefault="00325548" w:rsidP="00CD1252">
      <w:pPr>
        <w:keepNext/>
        <w:rPr>
          <w:rFonts w:ascii="Tahoma" w:hAnsi="Tahoma" w:cs="Tahoma"/>
        </w:rPr>
      </w:pPr>
    </w:p>
    <w:p w14:paraId="318EF5A4" w14:textId="77777777" w:rsidR="00325548" w:rsidRPr="000D063B" w:rsidRDefault="00325548" w:rsidP="00CD1252">
      <w:pPr>
        <w:keepNext/>
        <w:rPr>
          <w:rFonts w:ascii="Tahoma" w:hAnsi="Tahoma" w:cs="Tahoma"/>
        </w:rPr>
      </w:pPr>
    </w:p>
    <w:p w14:paraId="5472595D" w14:textId="77777777" w:rsidR="00325548" w:rsidRPr="000D063B" w:rsidRDefault="00325548" w:rsidP="00CD1252">
      <w:pPr>
        <w:keepNext/>
        <w:rPr>
          <w:rFonts w:ascii="Tahoma" w:hAnsi="Tahoma" w:cs="Tahoma"/>
        </w:rPr>
      </w:pPr>
    </w:p>
    <w:p w14:paraId="41DB14E2" w14:textId="77777777" w:rsidR="00325548" w:rsidRPr="000D063B" w:rsidRDefault="00325548" w:rsidP="00CD1252">
      <w:pPr>
        <w:keepNext/>
        <w:rPr>
          <w:rFonts w:ascii="Tahoma" w:hAnsi="Tahoma" w:cs="Tahoma"/>
        </w:rPr>
      </w:pPr>
    </w:p>
    <w:p w14:paraId="0CBD029D" w14:textId="77777777" w:rsidR="00325548" w:rsidRPr="000D063B" w:rsidRDefault="00325548" w:rsidP="00CD1252">
      <w:pPr>
        <w:keepNext/>
        <w:rPr>
          <w:rFonts w:ascii="Tahoma" w:hAnsi="Tahoma" w:cs="Tahoma"/>
        </w:rPr>
      </w:pPr>
    </w:p>
    <w:p w14:paraId="4A19F2B6" w14:textId="77777777" w:rsidR="00542462" w:rsidRPr="000D063B" w:rsidRDefault="00890FA5" w:rsidP="0095747D">
      <w:pPr>
        <w:keepNext/>
        <w:keepLines/>
        <w:numPr>
          <w:ilvl w:val="0"/>
          <w:numId w:val="2"/>
        </w:numPr>
        <w:jc w:val="both"/>
        <w:rPr>
          <w:rFonts w:ascii="Tahoma" w:hAnsi="Tahoma" w:cs="Tahoma"/>
          <w:b/>
          <w:sz w:val="24"/>
        </w:rPr>
      </w:pPr>
      <w:r w:rsidRPr="000D063B">
        <w:rPr>
          <w:rFonts w:ascii="Tahoma" w:hAnsi="Tahoma" w:cs="Tahoma"/>
          <w:b/>
        </w:rPr>
        <w:br w:type="page"/>
      </w:r>
      <w:r w:rsidR="00542462" w:rsidRPr="000D063B">
        <w:rPr>
          <w:rFonts w:ascii="Tahoma" w:hAnsi="Tahoma" w:cs="Tahoma"/>
          <w:b/>
          <w:sz w:val="24"/>
        </w:rPr>
        <w:lastRenderedPageBreak/>
        <w:t>SPLOŠNA DOLOČILA</w:t>
      </w:r>
      <w:r w:rsidR="004A3407" w:rsidRPr="000D063B">
        <w:rPr>
          <w:rFonts w:ascii="Tahoma" w:hAnsi="Tahoma" w:cs="Tahoma"/>
          <w:b/>
          <w:sz w:val="24"/>
        </w:rPr>
        <w:t xml:space="preserve"> IN ZAHTEVE</w:t>
      </w:r>
    </w:p>
    <w:p w14:paraId="60811A5D" w14:textId="77777777" w:rsidR="007C70A1" w:rsidRPr="000D063B" w:rsidRDefault="007C70A1" w:rsidP="0095747D">
      <w:pPr>
        <w:keepNext/>
        <w:keepLines/>
        <w:jc w:val="both"/>
        <w:rPr>
          <w:rFonts w:ascii="Tahoma" w:hAnsi="Tahoma" w:cs="Tahoma"/>
          <w:b/>
          <w:sz w:val="16"/>
          <w:szCs w:val="16"/>
        </w:rPr>
      </w:pPr>
    </w:p>
    <w:p w14:paraId="53DD515A" w14:textId="77777777" w:rsidR="007C70A1" w:rsidRPr="000D063B" w:rsidRDefault="007C70A1" w:rsidP="0095747D">
      <w:pPr>
        <w:keepNext/>
        <w:keepLines/>
        <w:numPr>
          <w:ilvl w:val="1"/>
          <w:numId w:val="2"/>
        </w:numPr>
        <w:jc w:val="both"/>
        <w:rPr>
          <w:rFonts w:ascii="Tahoma" w:hAnsi="Tahoma" w:cs="Tahoma"/>
          <w:b/>
        </w:rPr>
      </w:pPr>
      <w:r w:rsidRPr="000D063B">
        <w:rPr>
          <w:rFonts w:ascii="Tahoma" w:hAnsi="Tahoma" w:cs="Tahoma"/>
          <w:b/>
        </w:rPr>
        <w:t xml:space="preserve">Predmet javnega naročila </w:t>
      </w:r>
    </w:p>
    <w:p w14:paraId="6C86D54A" w14:textId="77777777" w:rsidR="007C70A1" w:rsidRPr="000D063B" w:rsidRDefault="007C70A1" w:rsidP="0095747D">
      <w:pPr>
        <w:keepNext/>
        <w:keepLines/>
        <w:jc w:val="both"/>
        <w:rPr>
          <w:rFonts w:ascii="Tahoma" w:hAnsi="Tahoma" w:cs="Tahoma"/>
          <w:b/>
        </w:rPr>
      </w:pPr>
    </w:p>
    <w:p w14:paraId="0BB171CB" w14:textId="2BC8DFB7" w:rsidR="004A40BA" w:rsidRPr="000D063B" w:rsidRDefault="004A40BA" w:rsidP="0095747D">
      <w:pPr>
        <w:keepNext/>
        <w:keepLines/>
        <w:spacing w:after="120"/>
        <w:jc w:val="both"/>
        <w:rPr>
          <w:rFonts w:ascii="Tahoma" w:hAnsi="Tahoma" w:cs="Tahoma"/>
        </w:rPr>
      </w:pPr>
      <w:r w:rsidRPr="000D063B">
        <w:rPr>
          <w:rFonts w:ascii="Tahoma" w:hAnsi="Tahoma" w:cs="Tahoma"/>
        </w:rPr>
        <w:t xml:space="preserve">Predmet javnega naročila je </w:t>
      </w:r>
      <w:r w:rsidR="006243DE">
        <w:rPr>
          <w:rFonts w:ascii="Tahoma" w:hAnsi="Tahoma" w:cs="Tahoma"/>
        </w:rPr>
        <w:t>d</w:t>
      </w:r>
      <w:r w:rsidR="00D81F0A" w:rsidRPr="000D063B">
        <w:rPr>
          <w:rFonts w:ascii="Tahoma" w:hAnsi="Tahoma" w:cs="Tahoma"/>
        </w:rPr>
        <w:t>obava službenih oblek</w:t>
      </w:r>
      <w:r w:rsidRPr="000D063B">
        <w:rPr>
          <w:rFonts w:ascii="Tahoma" w:hAnsi="Tahoma" w:cs="Tahoma"/>
        </w:rPr>
        <w:t xml:space="preserve"> </w:t>
      </w:r>
      <w:r w:rsidR="00C46E3D" w:rsidRPr="000D063B">
        <w:rPr>
          <w:rFonts w:ascii="Tahoma" w:hAnsi="Tahoma" w:cs="Tahoma"/>
        </w:rPr>
        <w:t xml:space="preserve">za obdobje dveh (2) let </w:t>
      </w:r>
      <w:r w:rsidRPr="000D063B">
        <w:rPr>
          <w:rFonts w:ascii="Tahoma" w:hAnsi="Tahoma" w:cs="Tahoma"/>
        </w:rPr>
        <w:t>po naslednjih sklopih:</w:t>
      </w:r>
    </w:p>
    <w:p w14:paraId="3167409B" w14:textId="4CC770F4" w:rsidR="007624AD" w:rsidRPr="000D063B" w:rsidRDefault="007624AD" w:rsidP="0095747D">
      <w:pPr>
        <w:keepNext/>
        <w:keepLines/>
        <w:numPr>
          <w:ilvl w:val="0"/>
          <w:numId w:val="3"/>
        </w:numPr>
        <w:spacing w:after="40"/>
        <w:ind w:left="714" w:hanging="357"/>
        <w:jc w:val="both"/>
        <w:rPr>
          <w:rFonts w:ascii="Tahoma" w:hAnsi="Tahoma" w:cs="Tahoma"/>
        </w:rPr>
      </w:pPr>
      <w:r w:rsidRPr="000D063B">
        <w:rPr>
          <w:rFonts w:ascii="Tahoma" w:hAnsi="Tahoma" w:cs="Tahoma"/>
        </w:rPr>
        <w:t xml:space="preserve">sklop 1: </w:t>
      </w:r>
      <w:r w:rsidR="001F2A73" w:rsidRPr="000D063B">
        <w:rPr>
          <w:rFonts w:ascii="Tahoma" w:hAnsi="Tahoma" w:cs="Tahoma"/>
        </w:rPr>
        <w:t>Srajce in bluze</w:t>
      </w:r>
    </w:p>
    <w:p w14:paraId="61263533" w14:textId="1D50FDCC" w:rsidR="007624AD" w:rsidRPr="000D063B" w:rsidRDefault="007624AD" w:rsidP="0095747D">
      <w:pPr>
        <w:keepNext/>
        <w:keepLines/>
        <w:numPr>
          <w:ilvl w:val="0"/>
          <w:numId w:val="3"/>
        </w:numPr>
        <w:spacing w:after="40"/>
        <w:ind w:left="714" w:hanging="357"/>
        <w:jc w:val="both"/>
        <w:rPr>
          <w:rFonts w:ascii="Tahoma" w:hAnsi="Tahoma" w:cs="Tahoma"/>
        </w:rPr>
      </w:pPr>
      <w:r w:rsidRPr="000D063B">
        <w:rPr>
          <w:rFonts w:ascii="Tahoma" w:hAnsi="Tahoma" w:cs="Tahoma"/>
        </w:rPr>
        <w:t xml:space="preserve">sklop 2: </w:t>
      </w:r>
      <w:r w:rsidR="001F2A73" w:rsidRPr="000D063B">
        <w:rPr>
          <w:rFonts w:ascii="Tahoma" w:hAnsi="Tahoma" w:cs="Tahoma"/>
        </w:rPr>
        <w:t>Hlače in krila</w:t>
      </w:r>
    </w:p>
    <w:p w14:paraId="6645676A" w14:textId="3FB8CBCA" w:rsidR="00D81F0A" w:rsidRPr="000D063B" w:rsidRDefault="00D81F0A" w:rsidP="0095747D">
      <w:pPr>
        <w:keepNext/>
        <w:keepLines/>
        <w:numPr>
          <w:ilvl w:val="0"/>
          <w:numId w:val="3"/>
        </w:numPr>
        <w:spacing w:after="40"/>
        <w:ind w:left="714" w:hanging="357"/>
        <w:jc w:val="both"/>
        <w:rPr>
          <w:rFonts w:ascii="Tahoma" w:hAnsi="Tahoma" w:cs="Tahoma"/>
        </w:rPr>
      </w:pPr>
      <w:r w:rsidRPr="000D063B">
        <w:rPr>
          <w:rFonts w:ascii="Tahoma" w:hAnsi="Tahoma" w:cs="Tahoma"/>
        </w:rPr>
        <w:t xml:space="preserve">sklop 3: </w:t>
      </w:r>
      <w:r w:rsidR="001F2A73" w:rsidRPr="000D063B">
        <w:rPr>
          <w:rFonts w:ascii="Tahoma" w:hAnsi="Tahoma" w:cs="Tahoma"/>
        </w:rPr>
        <w:t>Bunde in jopiči</w:t>
      </w:r>
    </w:p>
    <w:p w14:paraId="57FAD571" w14:textId="351FAF6D" w:rsidR="00D81F0A" w:rsidRPr="000D063B" w:rsidRDefault="00D81F0A" w:rsidP="0095747D">
      <w:pPr>
        <w:keepNext/>
        <w:keepLines/>
        <w:numPr>
          <w:ilvl w:val="0"/>
          <w:numId w:val="3"/>
        </w:numPr>
        <w:spacing w:after="40"/>
        <w:ind w:left="714" w:hanging="357"/>
        <w:jc w:val="both"/>
        <w:rPr>
          <w:rFonts w:ascii="Tahoma" w:hAnsi="Tahoma" w:cs="Tahoma"/>
        </w:rPr>
      </w:pPr>
      <w:r w:rsidRPr="000D063B">
        <w:rPr>
          <w:rFonts w:ascii="Tahoma" w:hAnsi="Tahoma" w:cs="Tahoma"/>
        </w:rPr>
        <w:t xml:space="preserve">sklop 4: </w:t>
      </w:r>
      <w:r w:rsidR="001F2A73" w:rsidRPr="000D063B">
        <w:rPr>
          <w:rFonts w:ascii="Tahoma" w:hAnsi="Tahoma" w:cs="Tahoma"/>
        </w:rPr>
        <w:t>Pletenine</w:t>
      </w:r>
    </w:p>
    <w:p w14:paraId="117C227F" w14:textId="77777777" w:rsidR="00D81F0A" w:rsidRPr="000D063B" w:rsidRDefault="00D81F0A" w:rsidP="0095747D">
      <w:pPr>
        <w:keepNext/>
        <w:keepLines/>
        <w:spacing w:after="40"/>
        <w:ind w:left="714"/>
        <w:jc w:val="both"/>
        <w:rPr>
          <w:rFonts w:ascii="Tahoma" w:hAnsi="Tahoma" w:cs="Tahoma"/>
        </w:rPr>
      </w:pPr>
    </w:p>
    <w:p w14:paraId="1F9B0E21" w14:textId="77777777" w:rsidR="001F2A73" w:rsidRPr="000D063B" w:rsidRDefault="001F2A73" w:rsidP="0095747D">
      <w:pPr>
        <w:keepNext/>
        <w:keepLines/>
        <w:tabs>
          <w:tab w:val="left" w:pos="1702"/>
        </w:tabs>
        <w:jc w:val="both"/>
        <w:rPr>
          <w:rFonts w:ascii="Tahoma" w:hAnsi="Tahoma" w:cs="Tahoma"/>
        </w:rPr>
      </w:pPr>
      <w:r w:rsidRPr="000D063B">
        <w:rPr>
          <w:rFonts w:ascii="Tahoma" w:hAnsi="Tahoma" w:cs="Tahoma"/>
        </w:rPr>
        <w:t>Predmet javnega naročila je podrobno opisan v ponudbenem predračunu in tehnični specifikaciji predmeta javnega naročila, ki je sestavni del razpisne dokumentacije.</w:t>
      </w:r>
    </w:p>
    <w:p w14:paraId="2AF72ACC" w14:textId="77777777" w:rsidR="001F2A73" w:rsidRPr="000D063B" w:rsidRDefault="001F2A73" w:rsidP="0095747D">
      <w:pPr>
        <w:keepNext/>
        <w:keepLines/>
        <w:jc w:val="both"/>
        <w:rPr>
          <w:rFonts w:ascii="Tahoma" w:hAnsi="Tahoma" w:cs="Tahoma"/>
          <w:color w:val="000000"/>
        </w:rPr>
      </w:pPr>
    </w:p>
    <w:p w14:paraId="565671B0" w14:textId="62FFEC2E" w:rsidR="001F2A73" w:rsidRPr="000D063B" w:rsidRDefault="000D4D57" w:rsidP="0095747D">
      <w:pPr>
        <w:keepNext/>
        <w:keepLines/>
        <w:jc w:val="both"/>
        <w:rPr>
          <w:rFonts w:ascii="Tahoma" w:hAnsi="Tahoma" w:cs="Tahoma"/>
          <w:b/>
        </w:rPr>
      </w:pPr>
      <w:r>
        <w:rPr>
          <w:rFonts w:ascii="Tahoma" w:hAnsi="Tahoma" w:cs="Tahoma"/>
          <w:b/>
        </w:rPr>
        <w:t xml:space="preserve">Del predmeta v sklopu </w:t>
      </w:r>
      <w:r w:rsidR="001F2A73" w:rsidRPr="000D063B">
        <w:rPr>
          <w:rFonts w:ascii="Tahoma" w:hAnsi="Tahoma" w:cs="Tahoma"/>
          <w:b/>
        </w:rPr>
        <w:t xml:space="preserve">sklop št. 1 je </w:t>
      </w:r>
      <w:proofErr w:type="spellStart"/>
      <w:r w:rsidR="001F2A73" w:rsidRPr="000D063B">
        <w:rPr>
          <w:rFonts w:ascii="Tahoma" w:hAnsi="Tahoma" w:cs="Tahoma"/>
          <w:b/>
        </w:rPr>
        <w:t>okoljsko</w:t>
      </w:r>
      <w:proofErr w:type="spellEnd"/>
      <w:r w:rsidR="001F2A73" w:rsidRPr="000D063B">
        <w:rPr>
          <w:rFonts w:ascii="Tahoma" w:hAnsi="Tahoma" w:cs="Tahoma"/>
          <w:b/>
        </w:rPr>
        <w:t xml:space="preserve"> manj obremenjujoče blago, zato se pri oddaji javnega naročila upošteva Uredba o zelenem javnem naročanju (Ur. l. RS, št. 51/17 s spremembami). </w:t>
      </w:r>
      <w:r w:rsidR="001F2A73" w:rsidRPr="000D063B">
        <w:rPr>
          <w:rFonts w:ascii="Tahoma" w:hAnsi="Tahoma" w:cs="Tahoma"/>
          <w:b/>
          <w:u w:val="single"/>
        </w:rPr>
        <w:t xml:space="preserve">Naročnik v postopek oddaje javnega naročila vključuje </w:t>
      </w:r>
      <w:proofErr w:type="spellStart"/>
      <w:r w:rsidR="001F2A73" w:rsidRPr="000D063B">
        <w:rPr>
          <w:rFonts w:ascii="Tahoma" w:hAnsi="Tahoma" w:cs="Tahoma"/>
          <w:b/>
          <w:u w:val="single"/>
        </w:rPr>
        <w:t>okoljske</w:t>
      </w:r>
      <w:proofErr w:type="spellEnd"/>
      <w:r w:rsidR="001F2A73" w:rsidRPr="000D063B">
        <w:rPr>
          <w:rFonts w:ascii="Tahoma" w:hAnsi="Tahoma" w:cs="Tahoma"/>
          <w:b/>
          <w:u w:val="single"/>
        </w:rPr>
        <w:t xml:space="preserve"> zahteve na način</w:t>
      </w:r>
      <w:r w:rsidR="001F2A73" w:rsidRPr="000D063B">
        <w:rPr>
          <w:rFonts w:ascii="Tahoma" w:hAnsi="Tahoma" w:cs="Tahoma"/>
          <w:b/>
        </w:rPr>
        <w:t>, da morajo srajce in bluze zajemati bombaž, pridobljen na ekološki način.</w:t>
      </w:r>
    </w:p>
    <w:p w14:paraId="3D028050" w14:textId="43931CBA" w:rsidR="001F2A73" w:rsidRPr="000D063B" w:rsidRDefault="001F2A73" w:rsidP="0095747D">
      <w:pPr>
        <w:keepNext/>
        <w:keepLines/>
        <w:tabs>
          <w:tab w:val="left" w:pos="1702"/>
        </w:tabs>
        <w:jc w:val="both"/>
        <w:rPr>
          <w:rFonts w:ascii="Tahoma" w:hAnsi="Tahoma" w:cs="Tahoma"/>
        </w:rPr>
      </w:pPr>
    </w:p>
    <w:p w14:paraId="3420F0FA" w14:textId="6F44EE57" w:rsidR="001F2A73" w:rsidRPr="000D063B" w:rsidRDefault="001F2A73" w:rsidP="0095747D">
      <w:pPr>
        <w:keepNext/>
        <w:keepLines/>
        <w:jc w:val="both"/>
        <w:rPr>
          <w:rFonts w:ascii="Tahoma" w:hAnsi="Tahoma" w:cs="Tahoma"/>
        </w:rPr>
      </w:pPr>
      <w:r w:rsidRPr="000D063B">
        <w:rPr>
          <w:rFonts w:ascii="Tahoma" w:hAnsi="Tahoma" w:cs="Tahoma"/>
        </w:rPr>
        <w:t>Izdelava službenih oblek se izdela po naročilu za naročnika in se vrši po konfekcijskih številkah, k</w:t>
      </w:r>
      <w:r w:rsidR="0095747D" w:rsidRPr="000D063B">
        <w:rPr>
          <w:rFonts w:ascii="Tahoma" w:hAnsi="Tahoma" w:cs="Tahoma"/>
        </w:rPr>
        <w:t>i so glede na izvedena merjenja</w:t>
      </w:r>
      <w:r w:rsidRPr="000D063B">
        <w:rPr>
          <w:rFonts w:ascii="Tahoma" w:hAnsi="Tahoma" w:cs="Tahoma"/>
        </w:rPr>
        <w:t xml:space="preserve"> individualno prilagojena </w:t>
      </w:r>
      <w:r w:rsidR="00F75AFB">
        <w:rPr>
          <w:rFonts w:ascii="Tahoma" w:hAnsi="Tahoma" w:cs="Tahoma"/>
        </w:rPr>
        <w:t>glede dolžine (rokavi, hlačnice,….).</w:t>
      </w:r>
      <w:r w:rsidRPr="000D063B">
        <w:rPr>
          <w:rFonts w:ascii="Tahoma" w:hAnsi="Tahoma" w:cs="Tahoma"/>
        </w:rPr>
        <w:t xml:space="preserve"> </w:t>
      </w:r>
    </w:p>
    <w:p w14:paraId="674F7755" w14:textId="5C316ABC" w:rsidR="001F2A73" w:rsidRPr="000D063B" w:rsidRDefault="001F2A73" w:rsidP="0095747D">
      <w:pPr>
        <w:keepNext/>
        <w:keepLines/>
        <w:jc w:val="both"/>
        <w:rPr>
          <w:rFonts w:ascii="Tahoma" w:hAnsi="Tahoma" w:cs="Tahoma"/>
        </w:rPr>
      </w:pPr>
    </w:p>
    <w:p w14:paraId="6EA1E7D2" w14:textId="77777777" w:rsidR="001F2A73" w:rsidRPr="000D063B" w:rsidRDefault="001F2A73" w:rsidP="0095747D">
      <w:pPr>
        <w:keepNext/>
        <w:keepLines/>
        <w:jc w:val="both"/>
        <w:rPr>
          <w:rFonts w:ascii="Tahoma" w:hAnsi="Tahoma" w:cs="Tahoma"/>
        </w:rPr>
      </w:pPr>
      <w:r w:rsidRPr="000D063B">
        <w:rPr>
          <w:rFonts w:ascii="Tahoma" w:hAnsi="Tahoma" w:cs="Tahoma"/>
        </w:rPr>
        <w:t xml:space="preserve">Predmet ponudbe mora izpolnjevati obvezne tehnične zahteve, ki so navedene v tehnični specifikaciji predmeta javnega naročila. </w:t>
      </w:r>
    </w:p>
    <w:p w14:paraId="54474B5D" w14:textId="77777777" w:rsidR="001F2A73" w:rsidRPr="000D063B" w:rsidRDefault="001F2A73" w:rsidP="0095747D">
      <w:pPr>
        <w:keepNext/>
        <w:keepLines/>
        <w:jc w:val="both"/>
        <w:rPr>
          <w:rFonts w:ascii="Tahoma" w:hAnsi="Tahoma" w:cs="Tahoma"/>
        </w:rPr>
      </w:pPr>
    </w:p>
    <w:p w14:paraId="4E23142A" w14:textId="77777777" w:rsidR="001F2A73" w:rsidRPr="000D063B" w:rsidRDefault="001F2A73" w:rsidP="0095747D">
      <w:pPr>
        <w:keepNext/>
        <w:keepLines/>
        <w:jc w:val="both"/>
        <w:rPr>
          <w:rFonts w:ascii="Tahoma" w:hAnsi="Tahoma" w:cs="Tahoma"/>
        </w:rPr>
      </w:pPr>
      <w:r w:rsidRPr="000D063B">
        <w:rPr>
          <w:rFonts w:ascii="Tahoma" w:hAnsi="Tahoma" w:cs="Tahoma"/>
        </w:rPr>
        <w:t>V primeru, da ponujene službene obleke ne bodo izpolnjevala tehničnih zahtev, bo naročnik tako ponudbo izločil iz nadaljnje obravnave.</w:t>
      </w:r>
    </w:p>
    <w:p w14:paraId="55680DBA" w14:textId="77777777" w:rsidR="00B635B2" w:rsidRPr="000D063B" w:rsidRDefault="00B635B2" w:rsidP="0095747D">
      <w:pPr>
        <w:keepNext/>
        <w:keepLines/>
        <w:jc w:val="both"/>
        <w:rPr>
          <w:rFonts w:ascii="Tahoma" w:hAnsi="Tahoma" w:cs="Tahoma"/>
        </w:rPr>
      </w:pPr>
    </w:p>
    <w:p w14:paraId="13E3867E" w14:textId="023481FF" w:rsidR="006A3186" w:rsidRPr="000D063B" w:rsidRDefault="006A3186" w:rsidP="0095747D">
      <w:pPr>
        <w:keepNext/>
        <w:keepLines/>
        <w:jc w:val="both"/>
        <w:rPr>
          <w:rFonts w:ascii="Tahoma" w:hAnsi="Tahoma" w:cs="Tahoma"/>
        </w:rPr>
      </w:pPr>
      <w:r w:rsidRPr="000D063B">
        <w:rPr>
          <w:rFonts w:ascii="Tahoma" w:hAnsi="Tahoma" w:cs="Tahoma"/>
          <w:bCs/>
        </w:rPr>
        <w:t xml:space="preserve">Ponudnik lahko odda ponudbo </w:t>
      </w:r>
      <w:r w:rsidR="009B2A14" w:rsidRPr="000D063B">
        <w:rPr>
          <w:rFonts w:ascii="Tahoma" w:hAnsi="Tahoma" w:cs="Tahoma"/>
          <w:bCs/>
        </w:rPr>
        <w:t xml:space="preserve">za enega ali </w:t>
      </w:r>
      <w:r w:rsidR="001F2A73" w:rsidRPr="000D063B">
        <w:rPr>
          <w:rFonts w:ascii="Tahoma" w:hAnsi="Tahoma" w:cs="Tahoma"/>
          <w:bCs/>
        </w:rPr>
        <w:t>več</w:t>
      </w:r>
      <w:r w:rsidR="00814A34" w:rsidRPr="000D063B">
        <w:rPr>
          <w:rFonts w:ascii="Tahoma" w:hAnsi="Tahoma" w:cs="Tahoma"/>
          <w:bCs/>
        </w:rPr>
        <w:t xml:space="preserve"> sklop</w:t>
      </w:r>
      <w:r w:rsidR="001F2A73" w:rsidRPr="000D063B">
        <w:rPr>
          <w:rFonts w:ascii="Tahoma" w:hAnsi="Tahoma" w:cs="Tahoma"/>
          <w:bCs/>
        </w:rPr>
        <w:t>ov</w:t>
      </w:r>
      <w:r w:rsidR="009B2A14" w:rsidRPr="000D063B">
        <w:rPr>
          <w:rFonts w:ascii="Tahoma" w:hAnsi="Tahoma" w:cs="Tahoma"/>
          <w:bCs/>
        </w:rPr>
        <w:t>, pri čemer</w:t>
      </w:r>
      <w:r w:rsidR="00483F28" w:rsidRPr="000D063B">
        <w:rPr>
          <w:rFonts w:ascii="Tahoma" w:hAnsi="Tahoma" w:cs="Tahoma"/>
          <w:bCs/>
        </w:rPr>
        <w:t xml:space="preserve"> mora oddati ponudbo</w:t>
      </w:r>
      <w:r w:rsidRPr="000D063B">
        <w:rPr>
          <w:rFonts w:ascii="Tahoma" w:hAnsi="Tahoma" w:cs="Tahoma"/>
          <w:bCs/>
        </w:rPr>
        <w:t xml:space="preserve"> </w:t>
      </w:r>
      <w:r w:rsidR="00483F28" w:rsidRPr="000D063B">
        <w:rPr>
          <w:rFonts w:ascii="Tahoma" w:hAnsi="Tahoma" w:cs="Tahoma"/>
          <w:bCs/>
        </w:rPr>
        <w:t>za celoten posamezen sklop javnega naročila</w:t>
      </w:r>
      <w:r w:rsidRPr="000D063B">
        <w:rPr>
          <w:rFonts w:ascii="Tahoma" w:hAnsi="Tahoma" w:cs="Tahoma"/>
          <w:bCs/>
        </w:rPr>
        <w:t>, v skladu</w:t>
      </w:r>
      <w:r w:rsidRPr="000D063B">
        <w:rPr>
          <w:rFonts w:ascii="Tahoma" w:hAnsi="Tahoma" w:cs="Tahoma"/>
        </w:rPr>
        <w:t xml:space="preserve"> z vsemi zahtevami in pogoji naročnika, navedenimi v razpisni dokumentaciji in njenih prilogah. </w:t>
      </w:r>
    </w:p>
    <w:p w14:paraId="1AAB5529" w14:textId="77777777" w:rsidR="006A3186" w:rsidRPr="000D063B" w:rsidRDefault="006A3186" w:rsidP="0095747D">
      <w:pPr>
        <w:keepNext/>
        <w:keepLines/>
        <w:jc w:val="both"/>
        <w:rPr>
          <w:rFonts w:ascii="Tahoma" w:hAnsi="Tahoma" w:cs="Tahoma"/>
        </w:rPr>
      </w:pPr>
    </w:p>
    <w:p w14:paraId="39EEC103" w14:textId="401238E3" w:rsidR="00FF73BF" w:rsidRPr="000D063B" w:rsidRDefault="00FF73BF" w:rsidP="0095747D">
      <w:pPr>
        <w:keepNext/>
        <w:keepLines/>
        <w:jc w:val="both"/>
        <w:rPr>
          <w:rFonts w:ascii="Tahoma" w:hAnsi="Tahoma" w:cs="Tahoma"/>
          <w:i/>
          <w:u w:val="single"/>
        </w:rPr>
      </w:pPr>
      <w:r w:rsidRPr="000D063B">
        <w:rPr>
          <w:rFonts w:ascii="Tahoma" w:hAnsi="Tahoma" w:cs="Tahoma"/>
          <w:i/>
          <w:u w:val="single"/>
        </w:rPr>
        <w:t xml:space="preserve">Razpisna dokumentacija v nadaljevanju določa predmet (vsebino) javnega naročila ter zahteve in pogoje naročnika za izbiro ponudnika, in sicer za </w:t>
      </w:r>
      <w:r w:rsidR="001F2A73" w:rsidRPr="000D063B">
        <w:rPr>
          <w:rFonts w:ascii="Tahoma" w:hAnsi="Tahoma" w:cs="Tahoma"/>
          <w:i/>
          <w:u w:val="single"/>
        </w:rPr>
        <w:t>vse</w:t>
      </w:r>
      <w:r w:rsidR="00814A34" w:rsidRPr="000D063B">
        <w:rPr>
          <w:rFonts w:ascii="Tahoma" w:hAnsi="Tahoma" w:cs="Tahoma"/>
          <w:i/>
          <w:u w:val="single"/>
        </w:rPr>
        <w:t xml:space="preserve"> sklop</w:t>
      </w:r>
      <w:r w:rsidR="001F2A73" w:rsidRPr="000D063B">
        <w:rPr>
          <w:rFonts w:ascii="Tahoma" w:hAnsi="Tahoma" w:cs="Tahoma"/>
          <w:i/>
          <w:u w:val="single"/>
        </w:rPr>
        <w:t>e</w:t>
      </w:r>
      <w:r w:rsidR="00814A34" w:rsidRPr="000D063B">
        <w:rPr>
          <w:rFonts w:ascii="Tahoma" w:hAnsi="Tahoma" w:cs="Tahoma"/>
          <w:i/>
          <w:u w:val="single"/>
        </w:rPr>
        <w:t>,</w:t>
      </w:r>
      <w:r w:rsidRPr="000D063B">
        <w:rPr>
          <w:rFonts w:ascii="Tahoma" w:hAnsi="Tahoma" w:cs="Tahoma"/>
          <w:i/>
          <w:u w:val="single"/>
        </w:rPr>
        <w:t xml:space="preserve"> razen v delih kjer je vsebina razdeljena na posamezen sklop oziroma je iz vsebine to jasno razvidno.</w:t>
      </w:r>
      <w:r w:rsidRPr="000D063B">
        <w:rPr>
          <w:rFonts w:ascii="Tahoma" w:hAnsi="Tahoma" w:cs="Tahoma"/>
        </w:rPr>
        <w:t xml:space="preserve"> </w:t>
      </w:r>
    </w:p>
    <w:p w14:paraId="176F75FF" w14:textId="77777777" w:rsidR="00FF73BF" w:rsidRPr="000D063B" w:rsidRDefault="00FF73BF" w:rsidP="0095747D">
      <w:pPr>
        <w:keepNext/>
        <w:keepLines/>
        <w:jc w:val="both"/>
        <w:rPr>
          <w:rFonts w:ascii="Tahoma" w:hAnsi="Tahoma" w:cs="Tahoma"/>
        </w:rPr>
      </w:pPr>
    </w:p>
    <w:p w14:paraId="2A0E6C50" w14:textId="77777777" w:rsidR="007C70A1" w:rsidRPr="000D063B" w:rsidRDefault="007C70A1" w:rsidP="0095747D">
      <w:pPr>
        <w:keepNext/>
        <w:keepLines/>
        <w:numPr>
          <w:ilvl w:val="1"/>
          <w:numId w:val="2"/>
        </w:numPr>
        <w:jc w:val="both"/>
        <w:rPr>
          <w:rFonts w:ascii="Tahoma" w:hAnsi="Tahoma" w:cs="Tahoma"/>
          <w:b/>
        </w:rPr>
      </w:pPr>
      <w:r w:rsidRPr="000D063B">
        <w:rPr>
          <w:rFonts w:ascii="Tahoma" w:hAnsi="Tahoma" w:cs="Tahoma"/>
          <w:b/>
        </w:rPr>
        <w:t>Podatki o naročniku</w:t>
      </w:r>
    </w:p>
    <w:p w14:paraId="065E0724" w14:textId="77777777" w:rsidR="007C70A1" w:rsidRPr="000D063B" w:rsidRDefault="007C70A1" w:rsidP="0095747D">
      <w:pPr>
        <w:keepNext/>
        <w:keepLines/>
        <w:jc w:val="both"/>
        <w:rPr>
          <w:rFonts w:ascii="Tahoma" w:hAnsi="Tahoma" w:cs="Tahoma"/>
        </w:rPr>
      </w:pPr>
    </w:p>
    <w:p w14:paraId="6044ADE4" w14:textId="4A78CC8F" w:rsidR="00E44783" w:rsidRPr="000D063B" w:rsidRDefault="00E44783" w:rsidP="0095747D">
      <w:pPr>
        <w:keepNext/>
        <w:keepLines/>
        <w:jc w:val="both"/>
        <w:rPr>
          <w:rFonts w:ascii="Tahoma" w:hAnsi="Tahoma" w:cs="Tahoma"/>
        </w:rPr>
      </w:pPr>
      <w:r w:rsidRPr="000D063B">
        <w:rPr>
          <w:rFonts w:ascii="Tahoma" w:hAnsi="Tahoma" w:cs="Tahoma"/>
        </w:rPr>
        <w:t xml:space="preserve">Naročnik javnega naročila je </w:t>
      </w:r>
      <w:r w:rsidR="00D81F0A" w:rsidRPr="000D063B">
        <w:rPr>
          <w:rFonts w:ascii="Tahoma" w:hAnsi="Tahoma" w:cs="Tahoma"/>
          <w:b/>
        </w:rPr>
        <w:t xml:space="preserve">JAVNO PODJETJE LJUBLJANSKI POTNIŠKI PROMET, </w:t>
      </w:r>
      <w:proofErr w:type="spellStart"/>
      <w:r w:rsidR="00D81F0A" w:rsidRPr="000D063B">
        <w:rPr>
          <w:rFonts w:ascii="Tahoma" w:hAnsi="Tahoma" w:cs="Tahoma"/>
          <w:b/>
        </w:rPr>
        <w:t>d.o.o</w:t>
      </w:r>
      <w:proofErr w:type="spellEnd"/>
      <w:r w:rsidR="00D81F0A" w:rsidRPr="000D063B">
        <w:rPr>
          <w:rFonts w:ascii="Tahoma" w:hAnsi="Tahoma" w:cs="Tahoma"/>
          <w:b/>
        </w:rPr>
        <w:t>.</w:t>
      </w:r>
      <w:r w:rsidR="00F04A55" w:rsidRPr="000D063B">
        <w:rPr>
          <w:rFonts w:ascii="Tahoma" w:hAnsi="Tahoma" w:cs="Tahoma"/>
          <w:b/>
        </w:rPr>
        <w:t xml:space="preserve">, </w:t>
      </w:r>
      <w:r w:rsidR="00C37A08" w:rsidRPr="000D063B">
        <w:rPr>
          <w:rFonts w:ascii="Tahoma" w:hAnsi="Tahoma" w:cs="Tahoma"/>
          <w:b/>
        </w:rPr>
        <w:t>Celovška cesta 160</w:t>
      </w:r>
      <w:r w:rsidR="00F04A55" w:rsidRPr="000D063B">
        <w:rPr>
          <w:rFonts w:ascii="Tahoma" w:hAnsi="Tahoma" w:cs="Tahoma"/>
          <w:b/>
        </w:rPr>
        <w:t>, 1000 Ljubljana</w:t>
      </w:r>
      <w:r w:rsidRPr="000D063B">
        <w:rPr>
          <w:rFonts w:ascii="Tahoma" w:hAnsi="Tahoma" w:cs="Tahoma"/>
        </w:rPr>
        <w:t xml:space="preserve">, ki je na podlagi pooblastila, prenesel izvedbo postopka oddaje predmetnega javnega naročila na JAVNI HOLDING Ljubljana, </w:t>
      </w:r>
      <w:proofErr w:type="spellStart"/>
      <w:r w:rsidRPr="000D063B">
        <w:rPr>
          <w:rFonts w:ascii="Tahoma" w:hAnsi="Tahoma" w:cs="Tahoma"/>
        </w:rPr>
        <w:t>d.o.o</w:t>
      </w:r>
      <w:proofErr w:type="spellEnd"/>
      <w:r w:rsidRPr="000D063B">
        <w:rPr>
          <w:rFonts w:ascii="Tahoma" w:hAnsi="Tahoma" w:cs="Tahoma"/>
        </w:rPr>
        <w:t xml:space="preserve">., Verovškova ulica 70, 1000 Ljubljana. </w:t>
      </w:r>
    </w:p>
    <w:p w14:paraId="45CFFE69" w14:textId="77777777" w:rsidR="007C70A1" w:rsidRPr="000D063B" w:rsidRDefault="00F04A55" w:rsidP="0095747D">
      <w:pPr>
        <w:keepNext/>
        <w:keepLines/>
        <w:jc w:val="both"/>
        <w:rPr>
          <w:rFonts w:ascii="Tahoma" w:hAnsi="Tahoma" w:cs="Tahoma"/>
          <w:b/>
        </w:rPr>
      </w:pPr>
      <w:r w:rsidRPr="000D063B">
        <w:rPr>
          <w:rFonts w:ascii="Tahoma" w:hAnsi="Tahoma" w:cs="Tahoma"/>
          <w:b/>
        </w:rPr>
        <w:t xml:space="preserve"> </w:t>
      </w:r>
    </w:p>
    <w:p w14:paraId="575FE247" w14:textId="77777777" w:rsidR="007C70A1" w:rsidRPr="000D063B" w:rsidRDefault="007C70A1" w:rsidP="0095747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0D063B">
        <w:rPr>
          <w:rFonts w:ascii="Tahoma" w:hAnsi="Tahoma" w:cs="Tahoma"/>
          <w:b/>
        </w:rPr>
        <w:t>Pravna podlaga</w:t>
      </w:r>
      <w:r w:rsidR="003343C4" w:rsidRPr="000D063B">
        <w:rPr>
          <w:rFonts w:ascii="Tahoma" w:hAnsi="Tahoma" w:cs="Tahoma"/>
          <w:b/>
        </w:rPr>
        <w:t xml:space="preserve"> in opredelitev postopka</w:t>
      </w:r>
      <w:r w:rsidR="00DA5175" w:rsidRPr="000D063B">
        <w:rPr>
          <w:rFonts w:ascii="Tahoma" w:hAnsi="Tahoma" w:cs="Tahoma"/>
          <w:b/>
        </w:rPr>
        <w:t xml:space="preserve"> </w:t>
      </w:r>
    </w:p>
    <w:p w14:paraId="1478995C" w14:textId="77777777" w:rsidR="007C70A1" w:rsidRPr="000D063B" w:rsidRDefault="007C70A1" w:rsidP="0095747D">
      <w:pPr>
        <w:keepNext/>
        <w:keepLines/>
        <w:jc w:val="both"/>
        <w:rPr>
          <w:rFonts w:ascii="Tahoma" w:hAnsi="Tahoma" w:cs="Tahoma"/>
        </w:rPr>
      </w:pPr>
    </w:p>
    <w:p w14:paraId="71A0108C" w14:textId="77777777" w:rsidR="007C70A1" w:rsidRPr="000D063B" w:rsidRDefault="007C70A1" w:rsidP="0095747D">
      <w:pPr>
        <w:pStyle w:val="Telobesedila3"/>
        <w:keepNext/>
        <w:keepLines/>
        <w:rPr>
          <w:rFonts w:ascii="Tahoma" w:hAnsi="Tahoma" w:cs="Tahoma"/>
        </w:rPr>
      </w:pPr>
      <w:r w:rsidRPr="000D063B">
        <w:rPr>
          <w:rFonts w:ascii="Tahoma" w:hAnsi="Tahoma" w:cs="Tahoma"/>
        </w:rPr>
        <w:t>Ja</w:t>
      </w:r>
      <w:r w:rsidR="006E3BE6" w:rsidRPr="000D063B">
        <w:rPr>
          <w:rFonts w:ascii="Tahoma" w:hAnsi="Tahoma" w:cs="Tahoma"/>
        </w:rPr>
        <w:t xml:space="preserve">vno naročilo se izvaja skladno </w:t>
      </w:r>
      <w:r w:rsidR="006E3BE6" w:rsidRPr="000D063B">
        <w:rPr>
          <w:rFonts w:ascii="Tahoma" w:hAnsi="Tahoma" w:cs="Tahoma"/>
          <w:lang w:val="sl-SI"/>
        </w:rPr>
        <w:t>z</w:t>
      </w:r>
      <w:r w:rsidRPr="000D063B">
        <w:rPr>
          <w:rFonts w:ascii="Tahoma" w:hAnsi="Tahoma" w:cs="Tahoma"/>
        </w:rPr>
        <w:t xml:space="preserve"> določbami:</w:t>
      </w:r>
    </w:p>
    <w:p w14:paraId="24A7B88E" w14:textId="77777777" w:rsidR="00F1423B" w:rsidRPr="000D063B" w:rsidRDefault="00F1423B" w:rsidP="0095747D">
      <w:pPr>
        <w:keepNext/>
        <w:keepLines/>
        <w:numPr>
          <w:ilvl w:val="0"/>
          <w:numId w:val="3"/>
        </w:numPr>
        <w:jc w:val="both"/>
        <w:rPr>
          <w:rFonts w:ascii="Tahoma" w:hAnsi="Tahoma" w:cs="Tahoma"/>
        </w:rPr>
      </w:pPr>
      <w:r w:rsidRPr="000D063B">
        <w:rPr>
          <w:rFonts w:ascii="Tahoma" w:hAnsi="Tahoma" w:cs="Tahoma"/>
        </w:rPr>
        <w:t xml:space="preserve">Zakona o javnem naročanju (Ur. l. RS, </w:t>
      </w:r>
      <w:r w:rsidR="00CD2E32" w:rsidRPr="000D063B">
        <w:rPr>
          <w:rFonts w:ascii="Tahoma" w:hAnsi="Tahoma" w:cs="Tahoma"/>
        </w:rPr>
        <w:t xml:space="preserve">št. </w:t>
      </w:r>
      <w:r w:rsidR="005C1BB3" w:rsidRPr="000D063B">
        <w:rPr>
          <w:rFonts w:ascii="Tahoma" w:hAnsi="Tahoma" w:cs="Tahoma"/>
        </w:rPr>
        <w:t>91/15</w:t>
      </w:r>
      <w:r w:rsidR="00FD1698" w:rsidRPr="000D063B">
        <w:rPr>
          <w:rFonts w:ascii="Tahoma" w:hAnsi="Tahoma" w:cs="Tahoma"/>
        </w:rPr>
        <w:t xml:space="preserve"> in nadaljnji</w:t>
      </w:r>
      <w:r w:rsidR="00137300" w:rsidRPr="000D063B">
        <w:rPr>
          <w:rFonts w:ascii="Tahoma" w:hAnsi="Tahoma" w:cs="Tahoma"/>
        </w:rPr>
        <w:t>; v nadaljevanju: ZJN-</w:t>
      </w:r>
      <w:r w:rsidR="005C1BB3" w:rsidRPr="000D063B">
        <w:rPr>
          <w:rFonts w:ascii="Tahoma" w:hAnsi="Tahoma" w:cs="Tahoma"/>
        </w:rPr>
        <w:t>3</w:t>
      </w:r>
      <w:r w:rsidRPr="000D063B">
        <w:rPr>
          <w:rFonts w:ascii="Tahoma" w:hAnsi="Tahoma" w:cs="Tahoma"/>
        </w:rPr>
        <w:t>),</w:t>
      </w:r>
    </w:p>
    <w:p w14:paraId="515FF66D" w14:textId="77777777" w:rsidR="00842B69" w:rsidRPr="000D063B" w:rsidRDefault="00842B69" w:rsidP="0095747D">
      <w:pPr>
        <w:keepNext/>
        <w:keepLines/>
        <w:numPr>
          <w:ilvl w:val="0"/>
          <w:numId w:val="3"/>
        </w:numPr>
        <w:ind w:left="714" w:hanging="357"/>
        <w:jc w:val="both"/>
        <w:rPr>
          <w:rFonts w:ascii="Tahoma" w:hAnsi="Tahoma" w:cs="Tahoma"/>
        </w:rPr>
      </w:pPr>
      <w:r w:rsidRPr="000D063B">
        <w:rPr>
          <w:rFonts w:ascii="Tahoma" w:hAnsi="Tahoma" w:cs="Tahoma"/>
        </w:rPr>
        <w:t xml:space="preserve">Uredbe o zelenem javnem naročanju (Ur. l. RS, št. </w:t>
      </w:r>
      <w:r w:rsidR="006E3BE6" w:rsidRPr="000D063B">
        <w:rPr>
          <w:rFonts w:ascii="Tahoma" w:hAnsi="Tahoma" w:cs="Tahoma"/>
        </w:rPr>
        <w:t>51/17</w:t>
      </w:r>
      <w:r w:rsidRPr="000D063B">
        <w:rPr>
          <w:rFonts w:ascii="Tahoma" w:hAnsi="Tahoma" w:cs="Tahoma"/>
        </w:rPr>
        <w:t>, s spremembami),</w:t>
      </w:r>
    </w:p>
    <w:p w14:paraId="697DA171" w14:textId="55F83FC6" w:rsidR="00F1423B" w:rsidRPr="000D063B" w:rsidRDefault="00846B7F" w:rsidP="0095747D">
      <w:pPr>
        <w:keepNext/>
        <w:keepLines/>
        <w:numPr>
          <w:ilvl w:val="0"/>
          <w:numId w:val="3"/>
        </w:numPr>
        <w:jc w:val="both"/>
        <w:rPr>
          <w:rFonts w:ascii="Tahoma" w:hAnsi="Tahoma" w:cs="Tahoma"/>
        </w:rPr>
      </w:pPr>
      <w:r w:rsidRPr="000D063B">
        <w:rPr>
          <w:rFonts w:ascii="Tahoma" w:hAnsi="Tahoma" w:cs="Tahoma"/>
        </w:rPr>
        <w:t>Zakona o pravnem varstvu v postopkih javnega naročanja (Ur. l. RS, št. 43/11, 60/11-ZTP-D, 63/13, 90/14 in 60/17; v nadaljevanju: ZPVPJN),</w:t>
      </w:r>
    </w:p>
    <w:p w14:paraId="13A750D5" w14:textId="77777777" w:rsidR="00FD6FC9" w:rsidRPr="000D063B" w:rsidRDefault="00706C97" w:rsidP="0095747D">
      <w:pPr>
        <w:keepNext/>
        <w:keepLines/>
        <w:numPr>
          <w:ilvl w:val="0"/>
          <w:numId w:val="3"/>
        </w:numPr>
        <w:jc w:val="both"/>
        <w:rPr>
          <w:rFonts w:ascii="Tahoma" w:hAnsi="Tahoma" w:cs="Tahoma"/>
        </w:rPr>
      </w:pPr>
      <w:r w:rsidRPr="000D063B">
        <w:rPr>
          <w:rFonts w:ascii="Tahoma" w:hAnsi="Tahoma" w:cs="Tahoma"/>
        </w:rPr>
        <w:t xml:space="preserve">ostalih predpisov, ki temeljijo na zgoraj navedenih zakonih ter </w:t>
      </w:r>
      <w:r w:rsidR="00FD6FC9" w:rsidRPr="000D063B">
        <w:rPr>
          <w:rFonts w:ascii="Tahoma" w:hAnsi="Tahoma" w:cs="Tahoma"/>
        </w:rPr>
        <w:t>veljavno zakonodajo, ki se nanaš</w:t>
      </w:r>
      <w:r w:rsidR="00177058" w:rsidRPr="000D063B">
        <w:rPr>
          <w:rFonts w:ascii="Tahoma" w:hAnsi="Tahoma" w:cs="Tahoma"/>
        </w:rPr>
        <w:t>a</w:t>
      </w:r>
      <w:r w:rsidRPr="000D063B">
        <w:rPr>
          <w:rFonts w:ascii="Tahoma" w:hAnsi="Tahoma" w:cs="Tahoma"/>
        </w:rPr>
        <w:t xml:space="preserve"> na predmet</w:t>
      </w:r>
      <w:r w:rsidR="00FD6FC9" w:rsidRPr="000D063B">
        <w:rPr>
          <w:rFonts w:ascii="Tahoma" w:hAnsi="Tahoma" w:cs="Tahoma"/>
        </w:rPr>
        <w:t xml:space="preserve"> javnega</w:t>
      </w:r>
      <w:r w:rsidRPr="000D063B">
        <w:rPr>
          <w:rFonts w:ascii="Tahoma" w:hAnsi="Tahoma" w:cs="Tahoma"/>
        </w:rPr>
        <w:t xml:space="preserve"> naročila.</w:t>
      </w:r>
    </w:p>
    <w:p w14:paraId="14D4BA9F" w14:textId="77777777" w:rsidR="005C1BB3" w:rsidRPr="000D063B" w:rsidRDefault="00FD1698" w:rsidP="0095747D">
      <w:pPr>
        <w:keepNext/>
        <w:keepLines/>
        <w:jc w:val="both"/>
        <w:rPr>
          <w:rFonts w:ascii="Tahoma" w:hAnsi="Tahoma" w:cs="Tahoma"/>
        </w:rPr>
      </w:pPr>
      <w:r w:rsidRPr="000D063B">
        <w:rPr>
          <w:rFonts w:ascii="Tahoma" w:hAnsi="Tahoma" w:cs="Tahoma"/>
        </w:rPr>
        <w:t xml:space="preserve"> </w:t>
      </w:r>
    </w:p>
    <w:p w14:paraId="400824ED" w14:textId="77777777" w:rsidR="00293DD5" w:rsidRPr="000D063B" w:rsidRDefault="00DA5175" w:rsidP="0095747D">
      <w:pPr>
        <w:pStyle w:val="Telobesedila"/>
        <w:keepNext/>
        <w:keepLines/>
        <w:widowControl/>
        <w:rPr>
          <w:rFonts w:ascii="Tahoma" w:hAnsi="Tahoma" w:cs="Tahoma"/>
          <w:b w:val="0"/>
          <w:lang w:val="sl-SI"/>
        </w:rPr>
      </w:pPr>
      <w:r w:rsidRPr="000D063B">
        <w:rPr>
          <w:rFonts w:ascii="Tahoma" w:hAnsi="Tahoma" w:cs="Tahoma"/>
          <w:b w:val="0"/>
        </w:rPr>
        <w:t xml:space="preserve">Naročnik izvaja javno naročilo </w:t>
      </w:r>
      <w:r w:rsidRPr="000D063B">
        <w:rPr>
          <w:rFonts w:ascii="Tahoma" w:hAnsi="Tahoma" w:cs="Tahoma"/>
          <w:u w:val="single"/>
        </w:rPr>
        <w:t>po</w:t>
      </w:r>
      <w:r w:rsidRPr="000D063B">
        <w:rPr>
          <w:rFonts w:ascii="Tahoma" w:hAnsi="Tahoma" w:cs="Tahoma"/>
          <w:b w:val="0"/>
          <w:u w:val="single"/>
        </w:rPr>
        <w:t xml:space="preserve"> </w:t>
      </w:r>
      <w:r w:rsidRPr="000D063B">
        <w:rPr>
          <w:rFonts w:ascii="Tahoma" w:hAnsi="Tahoma" w:cs="Tahoma"/>
          <w:u w:val="single"/>
          <w:lang w:val="sl-SI"/>
        </w:rPr>
        <w:t xml:space="preserve">odprtem </w:t>
      </w:r>
      <w:r w:rsidRPr="000D063B">
        <w:rPr>
          <w:rFonts w:ascii="Tahoma" w:hAnsi="Tahoma" w:cs="Tahoma"/>
          <w:u w:val="single"/>
        </w:rPr>
        <w:t>postopku</w:t>
      </w:r>
      <w:r w:rsidRPr="000D063B">
        <w:rPr>
          <w:rFonts w:ascii="Tahoma" w:hAnsi="Tahoma" w:cs="Tahoma"/>
          <w:u w:val="single"/>
          <w:lang w:val="sl-SI"/>
        </w:rPr>
        <w:t xml:space="preserve"> </w:t>
      </w:r>
      <w:r w:rsidRPr="000D063B">
        <w:rPr>
          <w:rFonts w:ascii="Tahoma" w:hAnsi="Tahoma" w:cs="Tahoma"/>
          <w:u w:val="single"/>
        </w:rPr>
        <w:t xml:space="preserve">v skladu s </w:t>
      </w:r>
      <w:r w:rsidRPr="000D063B">
        <w:rPr>
          <w:rFonts w:ascii="Tahoma" w:hAnsi="Tahoma" w:cs="Tahoma"/>
          <w:u w:val="single"/>
          <w:lang w:val="sl-SI"/>
        </w:rPr>
        <w:t>40.</w:t>
      </w:r>
      <w:r w:rsidRPr="000D063B">
        <w:rPr>
          <w:rFonts w:ascii="Tahoma" w:hAnsi="Tahoma" w:cs="Tahoma"/>
          <w:u w:val="single"/>
        </w:rPr>
        <w:t xml:space="preserve"> členom ZJN-</w:t>
      </w:r>
      <w:r w:rsidRPr="000D063B">
        <w:rPr>
          <w:rFonts w:ascii="Tahoma" w:hAnsi="Tahoma" w:cs="Tahoma"/>
          <w:u w:val="single"/>
          <w:lang w:val="sl-SI"/>
        </w:rPr>
        <w:t>3</w:t>
      </w:r>
      <w:r w:rsidRPr="000D063B">
        <w:rPr>
          <w:rFonts w:ascii="Tahoma" w:hAnsi="Tahoma" w:cs="Tahoma"/>
          <w:b w:val="0"/>
          <w:lang w:val="sl-SI"/>
        </w:rPr>
        <w:t xml:space="preserve">. </w:t>
      </w:r>
    </w:p>
    <w:p w14:paraId="137D76A9" w14:textId="77777777" w:rsidR="005B70E8" w:rsidRPr="000D063B" w:rsidRDefault="005B70E8" w:rsidP="0095747D">
      <w:pPr>
        <w:pStyle w:val="Telobesedila"/>
        <w:keepNext/>
        <w:keepLines/>
        <w:widowControl/>
        <w:rPr>
          <w:rFonts w:ascii="Tahoma" w:hAnsi="Tahoma" w:cs="Tahoma"/>
          <w:b w:val="0"/>
          <w:lang w:val="sl-SI"/>
        </w:rPr>
      </w:pPr>
    </w:p>
    <w:p w14:paraId="313BB210" w14:textId="77777777" w:rsidR="00293DD5" w:rsidRPr="000D063B" w:rsidRDefault="00293DD5" w:rsidP="0095747D">
      <w:pPr>
        <w:keepNext/>
        <w:keepLines/>
        <w:jc w:val="both"/>
        <w:rPr>
          <w:rFonts w:ascii="Tahoma" w:hAnsi="Tahoma" w:cs="Tahoma"/>
        </w:rPr>
      </w:pPr>
      <w:r w:rsidRPr="000D063B">
        <w:rPr>
          <w:rFonts w:ascii="Tahoma" w:hAnsi="Tahoma" w:cs="Tahoma"/>
        </w:rPr>
        <w:lastRenderedPageBreak/>
        <w:t>Naročnik bo po pregledu in ocenjevanju ponudb izbral ponudnika z najugodnejšo ponudbo glede na postavljena merila.</w:t>
      </w:r>
    </w:p>
    <w:p w14:paraId="5A2AE3E1" w14:textId="77777777" w:rsidR="00293DD5" w:rsidRPr="000D063B" w:rsidRDefault="00293DD5" w:rsidP="0095747D">
      <w:pPr>
        <w:keepNext/>
        <w:keepLines/>
        <w:jc w:val="both"/>
        <w:rPr>
          <w:rFonts w:ascii="Tahoma" w:hAnsi="Tahoma" w:cs="Tahoma"/>
        </w:rPr>
      </w:pPr>
    </w:p>
    <w:p w14:paraId="3A75274C" w14:textId="520A3B54" w:rsidR="00DA5175" w:rsidRPr="00766283" w:rsidRDefault="00293DD5" w:rsidP="00766283">
      <w:pPr>
        <w:keepNext/>
        <w:keepLines/>
        <w:ind w:right="56"/>
        <w:jc w:val="both"/>
        <w:rPr>
          <w:rFonts w:ascii="Tahoma" w:hAnsi="Tahoma" w:cs="Tahoma"/>
        </w:rPr>
      </w:pPr>
      <w:r w:rsidRPr="000D063B">
        <w:rPr>
          <w:rFonts w:ascii="Tahoma" w:hAnsi="Tahoma" w:cs="Tahoma"/>
          <w:b/>
        </w:rPr>
        <w:t xml:space="preserve">Naročnik bo o vseh odločitvah v skladu </w:t>
      </w:r>
      <w:r w:rsidR="006243DE">
        <w:rPr>
          <w:rFonts w:ascii="Tahoma" w:hAnsi="Tahoma" w:cs="Tahoma"/>
          <w:b/>
        </w:rPr>
        <w:t>z</w:t>
      </w:r>
      <w:r w:rsidRPr="000D063B">
        <w:rPr>
          <w:rFonts w:ascii="Tahoma" w:hAnsi="Tahoma" w:cs="Tahoma"/>
          <w:b/>
        </w:rPr>
        <w:t xml:space="preserve"> 90. členom ZJN-3 obvestil ponudnike na način, da bo podpisano odločitev iz tega člena objavil na Portalu javnih naročil.</w:t>
      </w:r>
      <w:r w:rsidR="00DC5CBA" w:rsidRPr="000D063B">
        <w:rPr>
          <w:rFonts w:ascii="Tahoma" w:hAnsi="Tahoma" w:cs="Tahoma"/>
        </w:rPr>
        <w:t xml:space="preserve"> 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bookmarkEnd w:id="1"/>
    <w:bookmarkEnd w:id="2"/>
    <w:bookmarkEnd w:id="3"/>
    <w:bookmarkEnd w:id="4"/>
    <w:bookmarkEnd w:id="5"/>
    <w:p w14:paraId="3B71726A" w14:textId="77777777" w:rsidR="00777852" w:rsidRPr="000D063B" w:rsidRDefault="00777852" w:rsidP="0095747D">
      <w:pPr>
        <w:keepNext/>
        <w:keepLines/>
        <w:jc w:val="both"/>
        <w:rPr>
          <w:rFonts w:ascii="Tahoma" w:hAnsi="Tahoma" w:cs="Tahoma"/>
        </w:rPr>
      </w:pPr>
    </w:p>
    <w:p w14:paraId="0A3F2441" w14:textId="77777777" w:rsidR="007C70A1" w:rsidRPr="000D063B" w:rsidRDefault="00553D6B" w:rsidP="0095747D">
      <w:pPr>
        <w:keepNext/>
        <w:keepLines/>
        <w:numPr>
          <w:ilvl w:val="1"/>
          <w:numId w:val="2"/>
        </w:numPr>
        <w:jc w:val="both"/>
        <w:rPr>
          <w:rFonts w:ascii="Tahoma" w:hAnsi="Tahoma" w:cs="Tahoma"/>
          <w:b/>
        </w:rPr>
      </w:pPr>
      <w:r w:rsidRPr="000D063B">
        <w:rPr>
          <w:rFonts w:ascii="Tahoma" w:hAnsi="Tahoma" w:cs="Tahoma"/>
          <w:b/>
        </w:rPr>
        <w:t xml:space="preserve">Rok </w:t>
      </w:r>
      <w:r w:rsidR="00B65ABE" w:rsidRPr="000D063B">
        <w:rPr>
          <w:rFonts w:ascii="Tahoma" w:hAnsi="Tahoma" w:cs="Tahoma"/>
          <w:b/>
        </w:rPr>
        <w:t xml:space="preserve">in način oddaje ponudbe </w:t>
      </w:r>
    </w:p>
    <w:p w14:paraId="335E79A0" w14:textId="77777777" w:rsidR="00184D04" w:rsidRPr="000D063B" w:rsidRDefault="00184D04" w:rsidP="0095747D">
      <w:pPr>
        <w:pStyle w:val="Telobesedila3"/>
        <w:keepNext/>
        <w:keepLines/>
        <w:tabs>
          <w:tab w:val="clear" w:pos="142"/>
        </w:tabs>
        <w:rPr>
          <w:rFonts w:ascii="Tahoma" w:hAnsi="Tahoma" w:cs="Tahoma"/>
          <w:lang w:val="sl-SI"/>
        </w:rPr>
      </w:pPr>
    </w:p>
    <w:p w14:paraId="4A6CC8D0" w14:textId="551B1785" w:rsidR="00B65ABE" w:rsidRPr="000D063B" w:rsidRDefault="00B65ABE" w:rsidP="0095747D">
      <w:pPr>
        <w:keepNext/>
        <w:keepLines/>
        <w:jc w:val="both"/>
        <w:rPr>
          <w:rFonts w:ascii="Tahoma" w:hAnsi="Tahoma" w:cs="Tahoma"/>
          <w:u w:val="single"/>
        </w:rPr>
      </w:pPr>
      <w:r w:rsidRPr="00CE78F6">
        <w:rPr>
          <w:rFonts w:ascii="Tahoma" w:hAnsi="Tahoma" w:cs="Tahoma"/>
        </w:rPr>
        <w:t xml:space="preserve">Ponudnik nosi vse stroške priprave in predložitve ponudbe. </w:t>
      </w:r>
      <w:r w:rsidRPr="00CE78F6">
        <w:rPr>
          <w:rFonts w:ascii="Tahoma" w:hAnsi="Tahoma" w:cs="Tahoma"/>
          <w:b/>
          <w:u w:val="single"/>
        </w:rPr>
        <w:t>Rok za oddajo ponudbe</w:t>
      </w:r>
      <w:r w:rsidRPr="00CE78F6">
        <w:rPr>
          <w:rFonts w:ascii="Tahoma" w:hAnsi="Tahoma" w:cs="Tahoma"/>
          <w:b/>
        </w:rPr>
        <w:t xml:space="preserve"> je</w:t>
      </w:r>
      <w:r w:rsidR="009F1195" w:rsidRPr="00CE78F6">
        <w:rPr>
          <w:rFonts w:ascii="Tahoma" w:hAnsi="Tahoma" w:cs="Tahoma"/>
          <w:b/>
        </w:rPr>
        <w:t xml:space="preserve"> </w:t>
      </w:r>
      <w:r w:rsidR="00A956FC" w:rsidRPr="00A956FC">
        <w:rPr>
          <w:rFonts w:ascii="Tahoma" w:hAnsi="Tahoma" w:cs="Tahoma"/>
          <w:b/>
          <w:u w:val="single"/>
        </w:rPr>
        <w:t>27.2.</w:t>
      </w:r>
      <w:r w:rsidRPr="00A956FC">
        <w:rPr>
          <w:rFonts w:ascii="Tahoma" w:hAnsi="Tahoma" w:cs="Tahoma"/>
          <w:b/>
          <w:u w:val="single"/>
        </w:rPr>
        <w:t>20</w:t>
      </w:r>
      <w:r w:rsidR="009F249E" w:rsidRPr="00A956FC">
        <w:rPr>
          <w:rFonts w:ascii="Tahoma" w:hAnsi="Tahoma" w:cs="Tahoma"/>
          <w:b/>
          <w:u w:val="single"/>
        </w:rPr>
        <w:t>2</w:t>
      </w:r>
      <w:r w:rsidR="006243DE" w:rsidRPr="00A956FC">
        <w:rPr>
          <w:rFonts w:ascii="Tahoma" w:hAnsi="Tahoma" w:cs="Tahoma"/>
          <w:b/>
          <w:u w:val="single"/>
        </w:rPr>
        <w:t>3</w:t>
      </w:r>
      <w:r w:rsidRPr="00CE78F6">
        <w:rPr>
          <w:rFonts w:ascii="Tahoma" w:hAnsi="Tahoma" w:cs="Tahoma"/>
          <w:b/>
          <w:u w:val="single"/>
        </w:rPr>
        <w:t xml:space="preserve"> do 1</w:t>
      </w:r>
      <w:r w:rsidR="00BE6A06">
        <w:rPr>
          <w:rFonts w:ascii="Tahoma" w:hAnsi="Tahoma" w:cs="Tahoma"/>
          <w:b/>
          <w:u w:val="single"/>
        </w:rPr>
        <w:t>2</w:t>
      </w:r>
      <w:r w:rsidRPr="00CE78F6">
        <w:rPr>
          <w:rFonts w:ascii="Tahoma" w:hAnsi="Tahoma" w:cs="Tahoma"/>
          <w:b/>
          <w:u w:val="single"/>
        </w:rPr>
        <w:t>:00 ure</w:t>
      </w:r>
      <w:r w:rsidRPr="00CE78F6">
        <w:rPr>
          <w:rFonts w:ascii="Tahoma" w:hAnsi="Tahoma" w:cs="Tahoma"/>
          <w:u w:val="single"/>
        </w:rPr>
        <w:t>.</w:t>
      </w:r>
    </w:p>
    <w:p w14:paraId="4A60BDA9" w14:textId="77777777" w:rsidR="00B65ABE" w:rsidRPr="000D063B" w:rsidRDefault="00B65ABE" w:rsidP="0095747D">
      <w:pPr>
        <w:keepNext/>
        <w:keepLines/>
        <w:jc w:val="both"/>
        <w:rPr>
          <w:rFonts w:ascii="Tahoma" w:hAnsi="Tahoma" w:cs="Tahoma"/>
        </w:rPr>
      </w:pPr>
      <w:r w:rsidRPr="000D063B">
        <w:rPr>
          <w:rFonts w:ascii="Tahoma" w:hAnsi="Tahoma" w:cs="Tahoma"/>
        </w:rPr>
        <w:tab/>
      </w:r>
    </w:p>
    <w:p w14:paraId="7C58DE06" w14:textId="77777777" w:rsidR="00396ED7" w:rsidRPr="000D063B" w:rsidRDefault="00B65ABE" w:rsidP="0095747D">
      <w:pPr>
        <w:keepNext/>
        <w:keepLines/>
        <w:jc w:val="both"/>
        <w:rPr>
          <w:rFonts w:ascii="Tahoma" w:hAnsi="Tahoma" w:cs="Tahoma"/>
        </w:rPr>
      </w:pPr>
      <w:r w:rsidRPr="000D063B">
        <w:rPr>
          <w:rFonts w:ascii="Tahoma" w:hAnsi="Tahoma" w:cs="Tahoma"/>
        </w:rPr>
        <w:t xml:space="preserve">Ponudnik </w:t>
      </w:r>
      <w:r w:rsidRPr="000D063B">
        <w:rPr>
          <w:rFonts w:ascii="Tahoma" w:hAnsi="Tahoma" w:cs="Tahoma"/>
          <w:b/>
          <w:u w:val="single"/>
        </w:rPr>
        <w:t>mora</w:t>
      </w:r>
      <w:r w:rsidRPr="000D063B">
        <w:rPr>
          <w:rFonts w:ascii="Tahoma" w:hAnsi="Tahoma" w:cs="Tahoma"/>
        </w:rPr>
        <w:t xml:space="preserve"> ponudbo </w:t>
      </w:r>
      <w:r w:rsidRPr="000D063B">
        <w:rPr>
          <w:rFonts w:ascii="Tahoma" w:hAnsi="Tahoma" w:cs="Tahoma"/>
          <w:b/>
        </w:rPr>
        <w:t>predložiti v informacijski sistem e-JN</w:t>
      </w:r>
      <w:r w:rsidRPr="000D063B">
        <w:rPr>
          <w:rFonts w:ascii="Tahoma" w:hAnsi="Tahoma" w:cs="Tahoma"/>
        </w:rPr>
        <w:t xml:space="preserve"> (elektronska oddaja ponudbe) na spletnem naslovu </w:t>
      </w:r>
      <w:hyperlink r:id="rId12" w:history="1">
        <w:r w:rsidRPr="000D063B">
          <w:rPr>
            <w:rFonts w:ascii="Tahoma" w:hAnsi="Tahoma" w:cs="Tahoma"/>
            <w:color w:val="0000FF"/>
            <w:u w:val="single"/>
          </w:rPr>
          <w:t>https://ejn.gov.si/eJN2</w:t>
        </w:r>
      </w:hyperlink>
      <w:r w:rsidRPr="000D063B">
        <w:rPr>
          <w:rFonts w:ascii="Tahoma" w:hAnsi="Tahoma" w:cs="Tahoma"/>
        </w:rPr>
        <w:t xml:space="preserve">, v skladu </w:t>
      </w:r>
      <w:r w:rsidRPr="000D063B">
        <w:rPr>
          <w:rFonts w:ascii="Tahoma" w:hAnsi="Tahoma" w:cs="Tahoma"/>
          <w:u w:val="single"/>
        </w:rPr>
        <w:t xml:space="preserve">s </w:t>
      </w:r>
      <w:r w:rsidRPr="000D063B">
        <w:rPr>
          <w:rFonts w:ascii="Tahoma" w:hAnsi="Tahoma" w:cs="Tahoma"/>
          <w:b/>
          <w:u w:val="single"/>
        </w:rPr>
        <w:t>poglavjem 6</w:t>
      </w:r>
      <w:r w:rsidRPr="000D063B">
        <w:rPr>
          <w:rFonts w:ascii="Tahoma" w:hAnsi="Tahoma" w:cs="Tahoma"/>
          <w:u w:val="single"/>
        </w:rPr>
        <w:t xml:space="preserve"> </w:t>
      </w:r>
      <w:r w:rsidRPr="000D063B">
        <w:rPr>
          <w:rFonts w:ascii="Tahoma" w:hAnsi="Tahoma" w:cs="Tahoma"/>
          <w:b/>
          <w:u w:val="single"/>
        </w:rPr>
        <w:t>razpisne dokumentacije</w:t>
      </w:r>
      <w:r w:rsidRPr="000D063B">
        <w:rPr>
          <w:rFonts w:ascii="Tahoma" w:hAnsi="Tahoma" w:cs="Tahoma"/>
        </w:rPr>
        <w:t>.</w:t>
      </w:r>
    </w:p>
    <w:p w14:paraId="784A8004" w14:textId="77777777" w:rsidR="00AB4FAD" w:rsidRPr="000D063B" w:rsidRDefault="00AB4FAD" w:rsidP="0095747D">
      <w:pPr>
        <w:keepNext/>
        <w:keepLines/>
        <w:jc w:val="both"/>
        <w:rPr>
          <w:rFonts w:ascii="Tahoma" w:hAnsi="Tahoma" w:cs="Tahoma"/>
        </w:rPr>
      </w:pPr>
    </w:p>
    <w:p w14:paraId="5D1E12C3" w14:textId="77777777" w:rsidR="004A3407" w:rsidRPr="000D063B" w:rsidRDefault="008E0302" w:rsidP="0095747D">
      <w:pPr>
        <w:keepNext/>
        <w:keepLines/>
        <w:numPr>
          <w:ilvl w:val="1"/>
          <w:numId w:val="2"/>
        </w:numPr>
        <w:jc w:val="both"/>
        <w:rPr>
          <w:rFonts w:ascii="Tahoma" w:hAnsi="Tahoma" w:cs="Tahoma"/>
          <w:b/>
        </w:rPr>
      </w:pPr>
      <w:r w:rsidRPr="000D063B">
        <w:rPr>
          <w:rFonts w:ascii="Tahoma" w:hAnsi="Tahoma" w:cs="Tahoma"/>
          <w:b/>
        </w:rPr>
        <w:t>Vprašanja oziroma d</w:t>
      </w:r>
      <w:r w:rsidR="004A3407" w:rsidRPr="000D063B">
        <w:rPr>
          <w:rFonts w:ascii="Tahoma" w:hAnsi="Tahoma" w:cs="Tahoma"/>
          <w:b/>
        </w:rPr>
        <w:t>odatna pojasnila ponudnikom</w:t>
      </w:r>
    </w:p>
    <w:p w14:paraId="65C29FAD" w14:textId="77777777" w:rsidR="004A3407" w:rsidRPr="000D063B" w:rsidRDefault="004A3407" w:rsidP="0095747D">
      <w:pPr>
        <w:keepNext/>
        <w:keepLines/>
        <w:jc w:val="both"/>
        <w:rPr>
          <w:rFonts w:ascii="Tahoma" w:hAnsi="Tahoma" w:cs="Tahoma"/>
        </w:rPr>
      </w:pPr>
    </w:p>
    <w:p w14:paraId="76748BB5" w14:textId="58582189" w:rsidR="008F7BA6" w:rsidRPr="000D063B" w:rsidRDefault="008F7BA6" w:rsidP="0095747D">
      <w:pPr>
        <w:keepNext/>
        <w:keepLines/>
        <w:jc w:val="both"/>
        <w:rPr>
          <w:rFonts w:ascii="Tahoma" w:hAnsi="Tahoma" w:cs="Tahoma"/>
        </w:rPr>
      </w:pPr>
      <w:r w:rsidRPr="000D063B">
        <w:rPr>
          <w:rFonts w:ascii="Tahoma" w:hAnsi="Tahoma" w:cs="Tahoma"/>
        </w:rPr>
        <w:t>Vprašanja oziroma dodatna pojasnila o javnem naročilu oziroma razpisni dokumentaciji, lahko ponudniki zahtevajo preko Portala javnih naročil,</w:t>
      </w:r>
      <w:r w:rsidRPr="000D063B">
        <w:rPr>
          <w:rFonts w:ascii="Tahoma" w:hAnsi="Tahoma" w:cs="Tahoma"/>
          <w:color w:val="FF0000"/>
        </w:rPr>
        <w:t xml:space="preserve"> </w:t>
      </w:r>
      <w:r w:rsidRPr="000D063B">
        <w:rPr>
          <w:rFonts w:ascii="Tahoma" w:hAnsi="Tahoma" w:cs="Tahoma"/>
          <w:b/>
          <w:u w:val="single"/>
        </w:rPr>
        <w:t xml:space="preserve">vendar najkasneje do </w:t>
      </w:r>
      <w:r w:rsidR="00BE6A06">
        <w:rPr>
          <w:rFonts w:ascii="Tahoma" w:hAnsi="Tahoma" w:cs="Tahoma"/>
          <w:b/>
          <w:u w:val="single"/>
        </w:rPr>
        <w:t>deset</w:t>
      </w:r>
      <w:r w:rsidR="00A44621" w:rsidRPr="000D063B">
        <w:rPr>
          <w:rFonts w:ascii="Tahoma" w:hAnsi="Tahoma" w:cs="Tahoma"/>
          <w:b/>
          <w:u w:val="single"/>
        </w:rPr>
        <w:t xml:space="preserve"> (</w:t>
      </w:r>
      <w:r w:rsidR="00BE6A06">
        <w:rPr>
          <w:rFonts w:ascii="Tahoma" w:hAnsi="Tahoma" w:cs="Tahoma"/>
          <w:b/>
          <w:u w:val="single"/>
        </w:rPr>
        <w:t>10</w:t>
      </w:r>
      <w:r w:rsidRPr="000D063B">
        <w:rPr>
          <w:rFonts w:ascii="Tahoma" w:hAnsi="Tahoma" w:cs="Tahoma"/>
          <w:b/>
          <w:u w:val="single"/>
        </w:rPr>
        <w:t>) koledarskih dni pred potekom roka za predložitev ponudb</w:t>
      </w:r>
      <w:r w:rsidR="00580B17" w:rsidRPr="000D063B">
        <w:rPr>
          <w:rFonts w:ascii="Tahoma" w:hAnsi="Tahoma" w:cs="Tahoma"/>
          <w:b/>
          <w:u w:val="single"/>
        </w:rPr>
        <w:t xml:space="preserve"> do 1</w:t>
      </w:r>
      <w:r w:rsidR="00BE6A06">
        <w:rPr>
          <w:rFonts w:ascii="Tahoma" w:hAnsi="Tahoma" w:cs="Tahoma"/>
          <w:b/>
          <w:u w:val="single"/>
        </w:rPr>
        <w:t>2</w:t>
      </w:r>
      <w:r w:rsidR="006802D4" w:rsidRPr="000D063B">
        <w:rPr>
          <w:rFonts w:ascii="Tahoma" w:hAnsi="Tahoma" w:cs="Tahoma"/>
          <w:b/>
          <w:u w:val="single"/>
        </w:rPr>
        <w:t>:00 ure</w:t>
      </w:r>
      <w:r w:rsidRPr="000D063B">
        <w:rPr>
          <w:rFonts w:ascii="Tahoma" w:hAnsi="Tahoma" w:cs="Tahoma"/>
        </w:rPr>
        <w:t>.</w:t>
      </w:r>
      <w:r w:rsidRPr="000D063B">
        <w:rPr>
          <w:rFonts w:ascii="Tahoma" w:hAnsi="Tahoma" w:cs="Tahoma"/>
          <w:color w:val="FF0000"/>
        </w:rPr>
        <w:t xml:space="preserve">    </w:t>
      </w:r>
    </w:p>
    <w:p w14:paraId="7020931D" w14:textId="77777777" w:rsidR="008F7BA6" w:rsidRPr="000D063B" w:rsidRDefault="008F7BA6" w:rsidP="0095747D">
      <w:pPr>
        <w:keepNext/>
        <w:keepLines/>
        <w:jc w:val="both"/>
        <w:rPr>
          <w:rFonts w:ascii="Tahoma" w:hAnsi="Tahoma" w:cs="Tahoma"/>
          <w:sz w:val="18"/>
        </w:rPr>
      </w:pPr>
    </w:p>
    <w:p w14:paraId="2CB8C330" w14:textId="74AFB0D7" w:rsidR="008F7BA6" w:rsidRPr="000D063B" w:rsidRDefault="008F7BA6" w:rsidP="0095747D">
      <w:pPr>
        <w:keepNext/>
        <w:keepLines/>
        <w:jc w:val="both"/>
        <w:rPr>
          <w:rFonts w:ascii="Tahoma" w:hAnsi="Tahoma" w:cs="Tahoma"/>
        </w:rPr>
      </w:pPr>
      <w:r w:rsidRPr="000D063B">
        <w:rPr>
          <w:rFonts w:ascii="Tahoma" w:hAnsi="Tahoma" w:cs="Tahoma"/>
        </w:rPr>
        <w:t xml:space="preserve">Odgovori oziroma pojasnila bodo objavljeni na Portalu javnih naročil, </w:t>
      </w:r>
      <w:r w:rsidRPr="000D063B">
        <w:rPr>
          <w:rFonts w:ascii="Tahoma" w:hAnsi="Tahoma" w:cs="Tahoma"/>
          <w:b/>
          <w:u w:val="single"/>
        </w:rPr>
        <w:t xml:space="preserve">najkasneje </w:t>
      </w:r>
      <w:r w:rsidR="00846B7F" w:rsidRPr="000D063B">
        <w:rPr>
          <w:rFonts w:ascii="Tahoma" w:hAnsi="Tahoma" w:cs="Tahoma"/>
          <w:b/>
          <w:u w:val="single"/>
        </w:rPr>
        <w:t>sedem</w:t>
      </w:r>
      <w:r w:rsidR="004D242D" w:rsidRPr="000D063B">
        <w:rPr>
          <w:rFonts w:ascii="Tahoma" w:hAnsi="Tahoma" w:cs="Tahoma"/>
          <w:b/>
          <w:u w:val="single"/>
        </w:rPr>
        <w:t xml:space="preserve"> (</w:t>
      </w:r>
      <w:r w:rsidR="00846B7F" w:rsidRPr="000D063B">
        <w:rPr>
          <w:rFonts w:ascii="Tahoma" w:hAnsi="Tahoma" w:cs="Tahoma"/>
          <w:b/>
          <w:u w:val="single"/>
        </w:rPr>
        <w:t>7</w:t>
      </w:r>
      <w:r w:rsidRPr="000D063B">
        <w:rPr>
          <w:rFonts w:ascii="Tahoma" w:hAnsi="Tahoma" w:cs="Tahoma"/>
          <w:b/>
          <w:u w:val="single"/>
        </w:rPr>
        <w:t xml:space="preserve">) </w:t>
      </w:r>
      <w:r w:rsidR="0095747D" w:rsidRPr="000D063B">
        <w:rPr>
          <w:rFonts w:ascii="Tahoma" w:hAnsi="Tahoma" w:cs="Tahoma"/>
          <w:b/>
          <w:u w:val="single"/>
        </w:rPr>
        <w:t>koledarskih</w:t>
      </w:r>
      <w:r w:rsidR="00EC58BC" w:rsidRPr="000D063B">
        <w:rPr>
          <w:rFonts w:ascii="Tahoma" w:hAnsi="Tahoma" w:cs="Tahoma"/>
          <w:b/>
          <w:u w:val="single"/>
        </w:rPr>
        <w:t xml:space="preserve"> </w:t>
      </w:r>
      <w:r w:rsidRPr="000D063B">
        <w:rPr>
          <w:rFonts w:ascii="Tahoma" w:hAnsi="Tahoma" w:cs="Tahoma"/>
          <w:b/>
          <w:u w:val="single"/>
        </w:rPr>
        <w:t>dni pred rokom za oddajo ponudbe</w:t>
      </w:r>
      <w:r w:rsidRPr="000D063B">
        <w:rPr>
          <w:rFonts w:ascii="Tahoma" w:hAnsi="Tahoma" w:cs="Tahoma"/>
        </w:rPr>
        <w:t xml:space="preserve">, pod pogojem, da bo zahteva posredovana pravočasno. Na drugače posredovane zahteve za dodatna pojasnila ali vprašanja naročnik ni dolžan odgovoriti. </w:t>
      </w:r>
    </w:p>
    <w:p w14:paraId="4724C175" w14:textId="77777777" w:rsidR="004A3407" w:rsidRPr="000D063B" w:rsidRDefault="004A3407" w:rsidP="0095747D">
      <w:pPr>
        <w:keepNext/>
        <w:keepLines/>
        <w:jc w:val="both"/>
        <w:rPr>
          <w:rFonts w:ascii="Tahoma" w:hAnsi="Tahoma" w:cs="Tahoma"/>
        </w:rPr>
      </w:pPr>
    </w:p>
    <w:p w14:paraId="681E881B" w14:textId="77777777" w:rsidR="007C70A1" w:rsidRPr="000D063B" w:rsidRDefault="007C70A1" w:rsidP="0095747D">
      <w:pPr>
        <w:keepNext/>
        <w:keepLines/>
        <w:numPr>
          <w:ilvl w:val="1"/>
          <w:numId w:val="2"/>
        </w:numPr>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0D063B">
        <w:rPr>
          <w:rFonts w:ascii="Tahoma" w:hAnsi="Tahoma" w:cs="Tahoma"/>
          <w:b/>
        </w:rPr>
        <w:t>Odpiranje ponudb</w:t>
      </w:r>
      <w:bookmarkEnd w:id="6"/>
      <w:bookmarkEnd w:id="7"/>
      <w:bookmarkEnd w:id="8"/>
      <w:bookmarkEnd w:id="9"/>
      <w:bookmarkEnd w:id="10"/>
    </w:p>
    <w:p w14:paraId="76587582" w14:textId="77777777" w:rsidR="006E0A56" w:rsidRPr="000D063B" w:rsidRDefault="006E0A56" w:rsidP="0095747D">
      <w:pPr>
        <w:keepNext/>
        <w:keepLines/>
        <w:jc w:val="both"/>
        <w:rPr>
          <w:rFonts w:ascii="Tahoma" w:hAnsi="Tahoma" w:cs="Tahoma"/>
          <w:b/>
        </w:rPr>
      </w:pPr>
    </w:p>
    <w:p w14:paraId="3AA0E62D" w14:textId="2737CA4D" w:rsidR="000410F9" w:rsidRPr="000D063B" w:rsidRDefault="000410F9" w:rsidP="0095747D">
      <w:pPr>
        <w:keepNext/>
        <w:keepLines/>
        <w:jc w:val="both"/>
        <w:rPr>
          <w:rFonts w:ascii="Tahoma" w:hAnsi="Tahoma" w:cs="Tahoma"/>
        </w:rPr>
      </w:pPr>
      <w:r w:rsidRPr="000D063B">
        <w:rPr>
          <w:rFonts w:ascii="Tahoma" w:hAnsi="Tahoma" w:cs="Tahoma"/>
        </w:rPr>
        <w:t xml:space="preserve">Odpiranje ponudb bo potekalo avtomatično v informacijskem sistemu e-JN </w:t>
      </w:r>
      <w:r w:rsidRPr="000D063B">
        <w:rPr>
          <w:rFonts w:ascii="Tahoma" w:hAnsi="Tahoma" w:cs="Tahoma"/>
          <w:b/>
        </w:rPr>
        <w:t>dne</w:t>
      </w:r>
      <w:r w:rsidR="00580B17" w:rsidRPr="000D063B">
        <w:rPr>
          <w:rFonts w:ascii="Tahoma" w:hAnsi="Tahoma" w:cs="Tahoma"/>
          <w:b/>
        </w:rPr>
        <w:t xml:space="preserve"> </w:t>
      </w:r>
      <w:r w:rsidR="00A956FC">
        <w:rPr>
          <w:rFonts w:ascii="Tahoma" w:hAnsi="Tahoma" w:cs="Tahoma"/>
          <w:b/>
        </w:rPr>
        <w:t>27.2.</w:t>
      </w:r>
      <w:r w:rsidR="006243DE">
        <w:rPr>
          <w:rFonts w:ascii="Tahoma" w:hAnsi="Tahoma" w:cs="Tahoma"/>
          <w:b/>
        </w:rPr>
        <w:t>2023</w:t>
      </w:r>
      <w:r w:rsidRPr="000D063B">
        <w:rPr>
          <w:rFonts w:ascii="Tahoma" w:hAnsi="Tahoma" w:cs="Tahoma"/>
        </w:rPr>
        <w:t xml:space="preserve"> in se bo začelo </w:t>
      </w:r>
      <w:r w:rsidRPr="000D063B">
        <w:rPr>
          <w:rFonts w:ascii="Tahoma" w:hAnsi="Tahoma" w:cs="Tahoma"/>
          <w:b/>
        </w:rPr>
        <w:t xml:space="preserve">ob </w:t>
      </w:r>
      <w:r w:rsidR="00BE6A06">
        <w:rPr>
          <w:rFonts w:ascii="Tahoma" w:hAnsi="Tahoma" w:cs="Tahoma"/>
          <w:b/>
        </w:rPr>
        <w:t>14</w:t>
      </w:r>
      <w:r w:rsidR="00580152" w:rsidRPr="000D063B">
        <w:rPr>
          <w:rFonts w:ascii="Tahoma" w:hAnsi="Tahoma" w:cs="Tahoma"/>
          <w:b/>
        </w:rPr>
        <w:t>:</w:t>
      </w:r>
      <w:r w:rsidR="001D521B" w:rsidRPr="000D063B">
        <w:rPr>
          <w:rFonts w:ascii="Tahoma" w:hAnsi="Tahoma" w:cs="Tahoma"/>
          <w:b/>
        </w:rPr>
        <w:t>00</w:t>
      </w:r>
      <w:r w:rsidRPr="000D063B">
        <w:rPr>
          <w:rFonts w:ascii="Tahoma" w:hAnsi="Tahoma" w:cs="Tahoma"/>
          <w:b/>
        </w:rPr>
        <w:t xml:space="preserve"> uri</w:t>
      </w:r>
      <w:r w:rsidRPr="000D063B">
        <w:rPr>
          <w:rFonts w:ascii="Tahoma" w:hAnsi="Tahoma" w:cs="Tahoma"/>
        </w:rPr>
        <w:t xml:space="preserve"> na spletnem naslovu </w:t>
      </w:r>
      <w:hyperlink r:id="rId13" w:history="1">
        <w:r w:rsidRPr="000D063B">
          <w:rPr>
            <w:rFonts w:ascii="Tahoma" w:hAnsi="Tahoma" w:cs="Tahoma"/>
            <w:color w:val="0000FF"/>
            <w:u w:val="single"/>
          </w:rPr>
          <w:t>https://ejn.gov.si/eJN2</w:t>
        </w:r>
      </w:hyperlink>
      <w:r w:rsidRPr="000D063B">
        <w:rPr>
          <w:rFonts w:ascii="Tahoma" w:hAnsi="Tahoma" w:cs="Tahoma"/>
        </w:rPr>
        <w:t xml:space="preserve">. </w:t>
      </w:r>
    </w:p>
    <w:p w14:paraId="461B1A2E" w14:textId="56338970" w:rsidR="001D521B" w:rsidRPr="000D063B" w:rsidRDefault="001D521B" w:rsidP="0095747D">
      <w:pPr>
        <w:pStyle w:val="Brezrazmikov"/>
        <w:keepNext/>
        <w:keepLines/>
        <w:jc w:val="both"/>
        <w:rPr>
          <w:rFonts w:ascii="Tahoma" w:hAnsi="Tahoma" w:cs="Tahoma"/>
          <w:sz w:val="20"/>
          <w:szCs w:val="20"/>
        </w:rPr>
      </w:pPr>
    </w:p>
    <w:p w14:paraId="4E751A3A" w14:textId="6E3CADC1" w:rsidR="006A1804" w:rsidRPr="000D063B" w:rsidRDefault="001D521B" w:rsidP="0095747D">
      <w:pPr>
        <w:pStyle w:val="Brezrazmikov"/>
        <w:keepNext/>
        <w:keepLines/>
        <w:jc w:val="both"/>
        <w:rPr>
          <w:rFonts w:ascii="Tahoma" w:hAnsi="Tahoma" w:cs="Tahoma"/>
          <w:sz w:val="20"/>
          <w:szCs w:val="20"/>
        </w:rPr>
      </w:pPr>
      <w:r w:rsidRPr="000D063B">
        <w:rPr>
          <w:rFonts w:ascii="Tahoma" w:hAnsi="Tahoma" w:cs="Tahoma"/>
          <w:sz w:val="20"/>
          <w:szCs w:val="20"/>
        </w:rPr>
        <w:t>Odpiranje poteka tako, da informacijski sistem e-JN samodejno ob uri, ki je določena za javno odpiranje ponudb, prikaže podatke o ponudniku, o variantah, če so bile zahtevane oziroma dovoljene, ter omogoči dostop do .</w:t>
      </w:r>
      <w:proofErr w:type="spellStart"/>
      <w:r w:rsidRPr="000D063B">
        <w:rPr>
          <w:rFonts w:ascii="Tahoma" w:hAnsi="Tahoma" w:cs="Tahoma"/>
          <w:sz w:val="20"/>
          <w:szCs w:val="20"/>
        </w:rPr>
        <w:t>pdf</w:t>
      </w:r>
      <w:proofErr w:type="spellEnd"/>
      <w:r w:rsidRPr="000D063B">
        <w:rPr>
          <w:rFonts w:ascii="Tahoma" w:hAnsi="Tahoma" w:cs="Tahoma"/>
          <w:sz w:val="20"/>
          <w:szCs w:val="20"/>
        </w:rPr>
        <w:t xml:space="preserve"> dokumenta, ki ga ponudnik naloži v sistem e-JN pod razdelek »Skupna ponudbena vrednost - Predračun«. Ti podatki oziroma dokumenti so vidni do zaključka postopka oddaje tega naročila. Ponudniki, ki so oddali ponudbe, imajo te podatke v informacijskem sistemu e-JN na razpolago v razdelku »Zapisnik o odpiranju ponudb«.  </w:t>
      </w:r>
    </w:p>
    <w:p w14:paraId="28E2BB0E" w14:textId="77777777" w:rsidR="006A1804" w:rsidRPr="000D063B" w:rsidRDefault="006A1804" w:rsidP="0095747D">
      <w:pPr>
        <w:pStyle w:val="Brezrazmikov"/>
        <w:keepNext/>
        <w:keepLines/>
        <w:jc w:val="both"/>
        <w:rPr>
          <w:rFonts w:ascii="Tahoma" w:hAnsi="Tahoma" w:cs="Tahoma"/>
          <w:sz w:val="20"/>
          <w:szCs w:val="20"/>
        </w:rPr>
      </w:pPr>
    </w:p>
    <w:p w14:paraId="58189A29" w14:textId="77777777" w:rsidR="002F7141" w:rsidRPr="000D063B" w:rsidRDefault="002F7141" w:rsidP="0095747D">
      <w:pPr>
        <w:keepNext/>
        <w:keepLines/>
        <w:numPr>
          <w:ilvl w:val="1"/>
          <w:numId w:val="2"/>
        </w:numPr>
        <w:jc w:val="both"/>
        <w:rPr>
          <w:rFonts w:ascii="Tahoma" w:hAnsi="Tahoma" w:cs="Tahoma"/>
          <w:b/>
        </w:rPr>
      </w:pPr>
      <w:r w:rsidRPr="000D063B">
        <w:rPr>
          <w:rFonts w:ascii="Tahoma" w:hAnsi="Tahoma" w:cs="Tahoma"/>
          <w:b/>
        </w:rPr>
        <w:t>Jezik in denarna enota</w:t>
      </w:r>
    </w:p>
    <w:p w14:paraId="42DEF634" w14:textId="77777777" w:rsidR="002F7141" w:rsidRPr="000D063B" w:rsidRDefault="002F7141" w:rsidP="0095747D">
      <w:pPr>
        <w:keepNext/>
        <w:keepLines/>
        <w:jc w:val="both"/>
        <w:rPr>
          <w:rFonts w:ascii="Tahoma" w:hAnsi="Tahoma" w:cs="Tahoma"/>
          <w:b/>
        </w:rPr>
      </w:pPr>
    </w:p>
    <w:p w14:paraId="7E980486" w14:textId="77777777" w:rsidR="002F7141" w:rsidRPr="000D063B" w:rsidRDefault="002F7141" w:rsidP="0095747D">
      <w:pPr>
        <w:keepNext/>
        <w:keepLines/>
        <w:jc w:val="both"/>
        <w:rPr>
          <w:rFonts w:ascii="Tahoma" w:hAnsi="Tahoma" w:cs="Tahoma"/>
        </w:rPr>
      </w:pPr>
      <w:r w:rsidRPr="000D063B">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0D063B">
        <w:rPr>
          <w:rFonts w:ascii="Tahoma" w:hAnsi="Tahoma" w:cs="Tahoma"/>
          <w:color w:val="000000"/>
        </w:rPr>
        <w:t>stroške (tj. stroške ponudnika) predloži uradne prevode dokumentov/dokazil s strani sodnega tolmača za slovenski jezik, ki so predloženi v tujem jeziku.</w:t>
      </w:r>
    </w:p>
    <w:p w14:paraId="28F28E81" w14:textId="77777777" w:rsidR="002F7141" w:rsidRPr="000D063B" w:rsidRDefault="002F7141" w:rsidP="0095747D">
      <w:pPr>
        <w:keepNext/>
        <w:keepLines/>
        <w:jc w:val="both"/>
        <w:rPr>
          <w:rFonts w:ascii="Tahoma" w:hAnsi="Tahoma" w:cs="Tahoma"/>
        </w:rPr>
      </w:pPr>
    </w:p>
    <w:p w14:paraId="7C51AE38" w14:textId="77777777" w:rsidR="002F7141" w:rsidRPr="000D063B" w:rsidRDefault="002F7141" w:rsidP="0095747D">
      <w:pPr>
        <w:keepNext/>
        <w:keepLines/>
        <w:jc w:val="both"/>
        <w:rPr>
          <w:rFonts w:ascii="Tahoma" w:hAnsi="Tahoma" w:cs="Tahoma"/>
        </w:rPr>
      </w:pPr>
      <w:r w:rsidRPr="000D063B">
        <w:rPr>
          <w:rFonts w:ascii="Tahoma" w:hAnsi="Tahoma" w:cs="Tahoma"/>
        </w:rPr>
        <w:t>Finančni podatki morajo biti podani v evrih, na do dve (2) decimalni mesti natančno.</w:t>
      </w:r>
    </w:p>
    <w:p w14:paraId="65F9AB01" w14:textId="42596D1D" w:rsidR="00CE78F6" w:rsidRDefault="00CE78F6" w:rsidP="0095747D">
      <w:pPr>
        <w:keepNext/>
        <w:keepLines/>
        <w:jc w:val="both"/>
        <w:rPr>
          <w:rFonts w:ascii="Tahoma" w:hAnsi="Tahoma" w:cs="Tahoma"/>
        </w:rPr>
      </w:pPr>
    </w:p>
    <w:p w14:paraId="7BBBD483" w14:textId="39C43C3B" w:rsidR="00766283" w:rsidRDefault="00766283" w:rsidP="0095747D">
      <w:pPr>
        <w:keepNext/>
        <w:keepLines/>
        <w:jc w:val="both"/>
        <w:rPr>
          <w:rFonts w:ascii="Tahoma" w:hAnsi="Tahoma" w:cs="Tahoma"/>
        </w:rPr>
      </w:pPr>
    </w:p>
    <w:p w14:paraId="38477D46" w14:textId="34FEC1FF" w:rsidR="00766283" w:rsidRDefault="00766283" w:rsidP="0095747D">
      <w:pPr>
        <w:keepNext/>
        <w:keepLines/>
        <w:jc w:val="both"/>
        <w:rPr>
          <w:rFonts w:ascii="Tahoma" w:hAnsi="Tahoma" w:cs="Tahoma"/>
        </w:rPr>
      </w:pPr>
    </w:p>
    <w:p w14:paraId="2C652802" w14:textId="17659F26" w:rsidR="00766283" w:rsidRDefault="00766283" w:rsidP="0095747D">
      <w:pPr>
        <w:keepNext/>
        <w:keepLines/>
        <w:jc w:val="both"/>
        <w:rPr>
          <w:rFonts w:ascii="Tahoma" w:hAnsi="Tahoma" w:cs="Tahoma"/>
        </w:rPr>
      </w:pPr>
    </w:p>
    <w:p w14:paraId="3097376B" w14:textId="77777777" w:rsidR="00766283" w:rsidRPr="000D063B" w:rsidRDefault="00766283" w:rsidP="0095747D">
      <w:pPr>
        <w:keepNext/>
        <w:keepLines/>
        <w:jc w:val="both"/>
        <w:rPr>
          <w:rFonts w:ascii="Tahoma" w:hAnsi="Tahoma" w:cs="Tahoma"/>
        </w:rPr>
      </w:pPr>
    </w:p>
    <w:p w14:paraId="5C08CB27" w14:textId="77777777" w:rsidR="004C0FE4" w:rsidRPr="000D063B" w:rsidRDefault="004C0FE4" w:rsidP="0095747D">
      <w:pPr>
        <w:keepNext/>
        <w:keepLines/>
        <w:numPr>
          <w:ilvl w:val="1"/>
          <w:numId w:val="2"/>
        </w:numPr>
        <w:rPr>
          <w:rFonts w:ascii="Tahoma" w:hAnsi="Tahoma" w:cs="Tahoma"/>
          <w:b/>
        </w:rPr>
      </w:pPr>
      <w:r w:rsidRPr="000D063B">
        <w:rPr>
          <w:rFonts w:ascii="Tahoma" w:hAnsi="Tahoma" w:cs="Tahoma"/>
          <w:b/>
        </w:rPr>
        <w:lastRenderedPageBreak/>
        <w:t>Celovitost ponudbe, dopustnost ponudbe, pregled in ocenjevanje ponudb</w:t>
      </w:r>
    </w:p>
    <w:p w14:paraId="58667607" w14:textId="77777777" w:rsidR="004F2EA8" w:rsidRPr="000D063B" w:rsidRDefault="004F2EA8" w:rsidP="0095747D">
      <w:pPr>
        <w:keepNext/>
        <w:keepLines/>
        <w:rPr>
          <w:rFonts w:ascii="Tahoma" w:hAnsi="Tahoma" w:cs="Tahoma"/>
        </w:rPr>
      </w:pPr>
    </w:p>
    <w:p w14:paraId="6DCAC2BB" w14:textId="1557DF5D" w:rsidR="004C0FE4" w:rsidRPr="000D063B" w:rsidRDefault="00A74D68" w:rsidP="0095747D">
      <w:pPr>
        <w:keepNext/>
        <w:keepLines/>
        <w:jc w:val="both"/>
        <w:rPr>
          <w:rFonts w:ascii="Tahoma" w:hAnsi="Tahoma" w:cs="Tahoma"/>
        </w:rPr>
      </w:pPr>
      <w:r w:rsidRPr="000D063B">
        <w:rPr>
          <w:rFonts w:ascii="Tahoma" w:hAnsi="Tahoma" w:cs="Tahoma"/>
        </w:rPr>
        <w:t xml:space="preserve">Ponudnik mora v celoti ponuditi vse razpisane dobave, ki so predmet javnega naročila </w:t>
      </w:r>
      <w:r w:rsidR="009871DA" w:rsidRPr="000D063B">
        <w:rPr>
          <w:rFonts w:ascii="Tahoma" w:hAnsi="Tahoma" w:cs="Tahoma"/>
        </w:rPr>
        <w:t xml:space="preserve">(za posamezni sklop) v skladu </w:t>
      </w:r>
      <w:r w:rsidRPr="000D063B">
        <w:rPr>
          <w:rFonts w:ascii="Tahoma" w:hAnsi="Tahoma" w:cs="Tahoma"/>
        </w:rPr>
        <w:t xml:space="preserve">z zahtevami razpisne dokumentacije. </w:t>
      </w:r>
      <w:r w:rsidR="004C0FE4" w:rsidRPr="000D063B">
        <w:rPr>
          <w:rFonts w:ascii="Tahoma" w:hAnsi="Tahoma" w:cs="Tahoma"/>
        </w:rPr>
        <w:t>Predmet ponudbe</w:t>
      </w:r>
      <w:r w:rsidR="00C032C3" w:rsidRPr="000D063B">
        <w:rPr>
          <w:rFonts w:ascii="Tahoma" w:hAnsi="Tahoma" w:cs="Tahoma"/>
        </w:rPr>
        <w:t xml:space="preserve"> </w:t>
      </w:r>
      <w:r w:rsidRPr="000D063B">
        <w:rPr>
          <w:rFonts w:ascii="Tahoma" w:hAnsi="Tahoma" w:cs="Tahoma"/>
        </w:rPr>
        <w:t>mora</w:t>
      </w:r>
      <w:r w:rsidR="004C0FE4" w:rsidRPr="000D063B">
        <w:rPr>
          <w:rFonts w:ascii="Tahoma" w:hAnsi="Tahoma" w:cs="Tahoma"/>
        </w:rPr>
        <w:t xml:space="preserve"> ustrezati tehničnim in </w:t>
      </w:r>
      <w:r w:rsidRPr="000D063B">
        <w:rPr>
          <w:rFonts w:ascii="Tahoma" w:hAnsi="Tahoma" w:cs="Tahoma"/>
        </w:rPr>
        <w:t xml:space="preserve">vsem </w:t>
      </w:r>
      <w:r w:rsidR="004C0FE4" w:rsidRPr="000D063B">
        <w:rPr>
          <w:rFonts w:ascii="Tahoma" w:hAnsi="Tahoma" w:cs="Tahoma"/>
        </w:rPr>
        <w:t>ostalim zahtevam in pogojem</w:t>
      </w:r>
      <w:r w:rsidR="00EC58BC" w:rsidRPr="000D063B">
        <w:rPr>
          <w:rFonts w:ascii="Tahoma" w:hAnsi="Tahoma" w:cs="Tahoma"/>
        </w:rPr>
        <w:t>,</w:t>
      </w:r>
      <w:r w:rsidR="004C0FE4" w:rsidRPr="000D063B">
        <w:rPr>
          <w:rFonts w:ascii="Tahoma" w:hAnsi="Tahoma" w:cs="Tahoma"/>
        </w:rPr>
        <w:t xml:space="preserve"> navedenim v predmetni dokumentaciji naročnika.</w:t>
      </w:r>
      <w:r w:rsidR="00DD5840" w:rsidRPr="000D063B">
        <w:rPr>
          <w:rFonts w:ascii="Tahoma" w:hAnsi="Tahoma" w:cs="Tahoma"/>
        </w:rPr>
        <w:t xml:space="preserve"> </w:t>
      </w:r>
    </w:p>
    <w:p w14:paraId="169D781F" w14:textId="77777777" w:rsidR="004C0FE4" w:rsidRPr="000D063B" w:rsidRDefault="004C0FE4" w:rsidP="0095747D">
      <w:pPr>
        <w:keepNext/>
        <w:keepLines/>
        <w:jc w:val="both"/>
        <w:rPr>
          <w:rFonts w:ascii="Tahoma" w:hAnsi="Tahoma" w:cs="Tahoma"/>
        </w:rPr>
      </w:pPr>
    </w:p>
    <w:p w14:paraId="3215FE3A" w14:textId="77777777" w:rsidR="004C0FE4" w:rsidRPr="000D063B" w:rsidRDefault="004C0FE4" w:rsidP="0095747D">
      <w:pPr>
        <w:keepNext/>
        <w:keepLines/>
        <w:jc w:val="both"/>
        <w:rPr>
          <w:rFonts w:ascii="Tahoma" w:hAnsi="Tahoma" w:cs="Tahoma"/>
        </w:rPr>
      </w:pPr>
      <w:r w:rsidRPr="000D063B">
        <w:rPr>
          <w:rFonts w:ascii="Tahoma" w:hAnsi="Tahoma" w:cs="Tahoma"/>
        </w:rPr>
        <w:t>V primeru, da ponudba ne bo v skladu z vsemi zahtevami in pogoji razpisne dokumentacije ter v skladu z ZJN-3, bo naročnik tako ponudbo izključil iz sodelovanja v postopku oddaje javnega naročila.</w:t>
      </w:r>
    </w:p>
    <w:p w14:paraId="10C6BD0E" w14:textId="77777777" w:rsidR="004C0FE4" w:rsidRPr="000D063B" w:rsidRDefault="004C0FE4" w:rsidP="0095747D">
      <w:pPr>
        <w:keepNext/>
        <w:keepLines/>
        <w:jc w:val="both"/>
        <w:rPr>
          <w:rFonts w:ascii="Tahoma" w:hAnsi="Tahoma" w:cs="Tahoma"/>
        </w:rPr>
      </w:pPr>
    </w:p>
    <w:p w14:paraId="334F8E97" w14:textId="77777777" w:rsidR="00DF3A28" w:rsidRPr="000D063B" w:rsidRDefault="004F2EA8" w:rsidP="0095747D">
      <w:pPr>
        <w:keepNext/>
        <w:keepLines/>
        <w:jc w:val="both"/>
        <w:rPr>
          <w:rFonts w:ascii="Tahoma" w:hAnsi="Tahoma" w:cs="Tahoma"/>
        </w:rPr>
      </w:pPr>
      <w:r w:rsidRPr="000D063B">
        <w:rPr>
          <w:rFonts w:ascii="Tahoma" w:hAnsi="Tahoma" w:cs="Tahoma"/>
        </w:rPr>
        <w:t>Naročnik bo pred oddajo javnega naročila preveril obstoj in vsebino podatkov oziroma drugih navedb iz ponudbe ponudnika, kateremu se je odločil oddati javno naročilo.</w:t>
      </w:r>
      <w:r w:rsidR="00DF3A28" w:rsidRPr="000D063B">
        <w:rPr>
          <w:rFonts w:ascii="Tahoma" w:hAnsi="Tahoma" w:cs="Tahoma"/>
        </w:rPr>
        <w:t xml:space="preserve"> Naročnik bo opravil pregled in ocenjevanje ponudb ter javno naročilo oddal na način, kot je opredeljeno v določilih 89. člena ZJN-3.</w:t>
      </w:r>
    </w:p>
    <w:p w14:paraId="0E1DFBCB" w14:textId="77777777" w:rsidR="001678FA" w:rsidRPr="000D063B" w:rsidRDefault="001678FA" w:rsidP="0095747D">
      <w:pPr>
        <w:keepNext/>
        <w:keepLines/>
        <w:ind w:right="56"/>
        <w:jc w:val="both"/>
        <w:rPr>
          <w:rFonts w:ascii="Tahoma" w:hAnsi="Tahoma" w:cs="Tahoma"/>
        </w:rPr>
      </w:pPr>
    </w:p>
    <w:p w14:paraId="2F51526B" w14:textId="56B95B0B" w:rsidR="000410F9" w:rsidRPr="000D063B" w:rsidRDefault="000410F9" w:rsidP="0095747D">
      <w:pPr>
        <w:keepNext/>
        <w:keepLines/>
        <w:ind w:right="56"/>
        <w:jc w:val="both"/>
        <w:rPr>
          <w:rFonts w:ascii="Tahoma" w:hAnsi="Tahoma" w:cs="Tahoma"/>
        </w:rPr>
      </w:pPr>
      <w:r w:rsidRPr="000D063B">
        <w:rPr>
          <w:rFonts w:ascii="Tahoma" w:hAnsi="Tahoma" w:cs="Tahoma"/>
        </w:rPr>
        <w:t xml:space="preserve">Naročnik lahko </w:t>
      </w:r>
      <w:r w:rsidR="00547FA5">
        <w:rPr>
          <w:rFonts w:ascii="Tahoma" w:hAnsi="Tahoma" w:cs="Tahoma"/>
        </w:rPr>
        <w:t xml:space="preserve">od ponudnikov zahteva razčlembo </w:t>
      </w:r>
      <w:r w:rsidRPr="000D063B">
        <w:rPr>
          <w:rFonts w:ascii="Tahoma" w:hAnsi="Tahoma" w:cs="Tahoma"/>
        </w:rPr>
        <w:t>(analizo) ponudbenih cen. Zahtevek za dodatna pojasnila kot tudi odgovor morata biti posredovana v enaki obliki kot dodatna pojasnila.</w:t>
      </w:r>
    </w:p>
    <w:p w14:paraId="5DD3AB23" w14:textId="77777777" w:rsidR="000410F9" w:rsidRPr="000D063B" w:rsidRDefault="000410F9" w:rsidP="0095747D">
      <w:pPr>
        <w:keepNext/>
        <w:keepLines/>
        <w:ind w:right="56"/>
        <w:jc w:val="both"/>
        <w:rPr>
          <w:rFonts w:ascii="Tahoma" w:hAnsi="Tahoma" w:cs="Tahoma"/>
        </w:rPr>
      </w:pPr>
    </w:p>
    <w:p w14:paraId="1C593682" w14:textId="77777777" w:rsidR="000410F9" w:rsidRPr="000D063B" w:rsidRDefault="000410F9" w:rsidP="0095747D">
      <w:pPr>
        <w:keepNext/>
        <w:keepLines/>
        <w:ind w:right="56"/>
        <w:jc w:val="both"/>
        <w:rPr>
          <w:rFonts w:ascii="Tahoma" w:hAnsi="Tahoma" w:cs="Tahoma"/>
        </w:rPr>
      </w:pPr>
      <w:r w:rsidRPr="000D063B">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14:paraId="258CD612" w14:textId="77777777" w:rsidR="00DA5175" w:rsidRPr="000D063B" w:rsidRDefault="00DA5175" w:rsidP="0095747D">
      <w:pPr>
        <w:keepNext/>
        <w:keepLines/>
        <w:ind w:right="56"/>
        <w:jc w:val="both"/>
        <w:rPr>
          <w:rFonts w:ascii="Tahoma" w:hAnsi="Tahoma" w:cs="Tahoma"/>
        </w:rPr>
      </w:pPr>
    </w:p>
    <w:p w14:paraId="26FD36E6" w14:textId="77777777" w:rsidR="004A3407" w:rsidRPr="000D063B" w:rsidRDefault="004A3407" w:rsidP="0095747D">
      <w:pPr>
        <w:keepNext/>
        <w:keepLines/>
        <w:numPr>
          <w:ilvl w:val="1"/>
          <w:numId w:val="2"/>
        </w:numPr>
        <w:jc w:val="both"/>
        <w:rPr>
          <w:rFonts w:ascii="Tahoma" w:hAnsi="Tahoma" w:cs="Tahoma"/>
          <w:b/>
        </w:rPr>
      </w:pPr>
      <w:r w:rsidRPr="000D063B">
        <w:rPr>
          <w:rFonts w:ascii="Tahoma" w:hAnsi="Tahoma" w:cs="Tahoma"/>
          <w:b/>
        </w:rPr>
        <w:t>Ponudbena cena</w:t>
      </w:r>
      <w:r w:rsidR="004C2DCA" w:rsidRPr="000D063B">
        <w:rPr>
          <w:rFonts w:ascii="Tahoma" w:hAnsi="Tahoma" w:cs="Tahoma"/>
          <w:b/>
        </w:rPr>
        <w:t xml:space="preserve"> </w:t>
      </w:r>
      <w:r w:rsidR="00607D96" w:rsidRPr="000D063B">
        <w:rPr>
          <w:rFonts w:ascii="Tahoma" w:hAnsi="Tahoma" w:cs="Tahoma"/>
          <w:b/>
        </w:rPr>
        <w:t xml:space="preserve">in </w:t>
      </w:r>
      <w:r w:rsidR="000410F9" w:rsidRPr="000D063B">
        <w:rPr>
          <w:rFonts w:ascii="Tahoma" w:hAnsi="Tahoma" w:cs="Tahoma"/>
          <w:b/>
        </w:rPr>
        <w:t>okvirne količine</w:t>
      </w:r>
    </w:p>
    <w:p w14:paraId="5B2FDE89" w14:textId="77777777" w:rsidR="004A3407" w:rsidRPr="000D063B" w:rsidRDefault="004A3407" w:rsidP="0095747D">
      <w:pPr>
        <w:keepNext/>
        <w:keepLines/>
        <w:jc w:val="both"/>
        <w:rPr>
          <w:rFonts w:ascii="Tahoma" w:hAnsi="Tahoma" w:cs="Tahoma"/>
          <w:b/>
        </w:rPr>
      </w:pPr>
    </w:p>
    <w:p w14:paraId="56790476" w14:textId="77777777" w:rsidR="00A72F9E" w:rsidRPr="000D063B" w:rsidRDefault="008F7BA6" w:rsidP="0095747D">
      <w:pPr>
        <w:keepNext/>
        <w:keepLines/>
        <w:jc w:val="both"/>
        <w:outlineLvl w:val="0"/>
        <w:rPr>
          <w:rFonts w:ascii="Tahoma" w:hAnsi="Tahoma" w:cs="Tahoma"/>
        </w:rPr>
      </w:pPr>
      <w:bookmarkStart w:id="11" w:name="_Toc116720524"/>
      <w:bookmarkStart w:id="12" w:name="_Toc116720588"/>
      <w:bookmarkStart w:id="13" w:name="_Toc116783499"/>
      <w:bookmarkStart w:id="14" w:name="_Toc116792933"/>
      <w:bookmarkStart w:id="15" w:name="_Toc136417505"/>
      <w:r w:rsidRPr="000D063B">
        <w:rPr>
          <w:rFonts w:ascii="Tahoma" w:hAnsi="Tahoma" w:cs="Tahoma"/>
        </w:rPr>
        <w:t>Ponudnik mora izpolnit</w:t>
      </w:r>
      <w:r w:rsidR="004C2DCA" w:rsidRPr="000D063B">
        <w:rPr>
          <w:rFonts w:ascii="Tahoma" w:hAnsi="Tahoma" w:cs="Tahoma"/>
        </w:rPr>
        <w:t>i obrazec Priloga 2</w:t>
      </w:r>
      <w:r w:rsidR="00C91BA3" w:rsidRPr="000D063B">
        <w:rPr>
          <w:rFonts w:ascii="Tahoma" w:hAnsi="Tahoma" w:cs="Tahoma"/>
        </w:rPr>
        <w:t xml:space="preserve"> in 2/1</w:t>
      </w:r>
      <w:r w:rsidR="0025780C" w:rsidRPr="000D063B">
        <w:rPr>
          <w:rFonts w:ascii="Tahoma" w:hAnsi="Tahoma" w:cs="Tahoma"/>
        </w:rPr>
        <w:t xml:space="preserve"> za tisti sklop</w:t>
      </w:r>
      <w:r w:rsidR="00C91BA3" w:rsidRPr="000D063B">
        <w:rPr>
          <w:rFonts w:ascii="Tahoma" w:hAnsi="Tahoma" w:cs="Tahoma"/>
        </w:rPr>
        <w:t>/e</w:t>
      </w:r>
      <w:r w:rsidR="0025780C" w:rsidRPr="000D063B">
        <w:rPr>
          <w:rFonts w:ascii="Tahoma" w:hAnsi="Tahoma" w:cs="Tahoma"/>
        </w:rPr>
        <w:t xml:space="preserve"> za katerega oddaja ponudbo</w:t>
      </w:r>
      <w:r w:rsidRPr="000D063B">
        <w:rPr>
          <w:rFonts w:ascii="Tahoma" w:hAnsi="Tahoma" w:cs="Tahoma"/>
        </w:rPr>
        <w:t xml:space="preserve">. </w:t>
      </w:r>
    </w:p>
    <w:p w14:paraId="7BAD02C6" w14:textId="77777777" w:rsidR="00A72F9E" w:rsidRPr="000D063B" w:rsidRDefault="00A72F9E" w:rsidP="0095747D">
      <w:pPr>
        <w:keepNext/>
        <w:keepLines/>
        <w:jc w:val="both"/>
        <w:outlineLvl w:val="0"/>
        <w:rPr>
          <w:rFonts w:ascii="Tahoma" w:hAnsi="Tahoma" w:cs="Tahoma"/>
        </w:rPr>
      </w:pPr>
    </w:p>
    <w:p w14:paraId="375052F4" w14:textId="0854E484" w:rsidR="00C91BA3" w:rsidRPr="000D063B" w:rsidRDefault="00C91BA3" w:rsidP="0095747D">
      <w:pPr>
        <w:keepNext/>
        <w:keepLines/>
        <w:jc w:val="both"/>
        <w:rPr>
          <w:rFonts w:ascii="Tahoma" w:hAnsi="Tahoma" w:cs="Tahoma"/>
        </w:rPr>
      </w:pPr>
      <w:r w:rsidRPr="000D063B">
        <w:rPr>
          <w:rFonts w:ascii="Tahoma" w:hAnsi="Tahoma" w:cs="Tahoma"/>
        </w:rPr>
        <w:t xml:space="preserve">Ponudnik v obrazec </w:t>
      </w:r>
      <w:r w:rsidRPr="000D063B">
        <w:rPr>
          <w:rFonts w:ascii="Tahoma" w:hAnsi="Tahoma" w:cs="Tahoma"/>
          <w:b/>
        </w:rPr>
        <w:t>Priloga 2</w:t>
      </w:r>
      <w:r w:rsidRPr="000D063B">
        <w:rPr>
          <w:rFonts w:ascii="Tahoma" w:hAnsi="Tahoma" w:cs="Tahoma"/>
        </w:rPr>
        <w:t xml:space="preserve"> </w:t>
      </w:r>
      <w:r w:rsidR="00846B7F" w:rsidRPr="000D063B">
        <w:rPr>
          <w:rFonts w:ascii="Tahoma" w:hAnsi="Tahoma" w:cs="Tahoma"/>
        </w:rPr>
        <w:t>(</w:t>
      </w:r>
      <w:r w:rsidR="00692EEE" w:rsidRPr="000D063B">
        <w:rPr>
          <w:rFonts w:ascii="Tahoma" w:hAnsi="Tahoma" w:cs="Tahoma"/>
        </w:rPr>
        <w:t>PONUDBA – POVZETEK PREDRAČUNA</w:t>
      </w:r>
      <w:r w:rsidR="00C16F7A" w:rsidRPr="000D063B">
        <w:rPr>
          <w:rFonts w:ascii="Tahoma" w:hAnsi="Tahoma" w:cs="Tahoma"/>
        </w:rPr>
        <w:t>)</w:t>
      </w:r>
      <w:r w:rsidR="00692EEE" w:rsidRPr="000D063B">
        <w:rPr>
          <w:rFonts w:ascii="Tahoma" w:hAnsi="Tahoma" w:cs="Tahoma"/>
        </w:rPr>
        <w:t xml:space="preserve"> (</w:t>
      </w:r>
      <w:r w:rsidRPr="000D063B">
        <w:rPr>
          <w:rFonts w:ascii="Tahoma" w:hAnsi="Tahoma" w:cs="Tahoma"/>
        </w:rPr>
        <w:t xml:space="preserve">navede skupno ponudbeno ceno v EUR brez DDV za tisti sklop/e za katerega oddaja ponudbo, ter ga v informacijskem sistemu e-JN </w:t>
      </w:r>
      <w:r w:rsidRPr="000D063B">
        <w:rPr>
          <w:rFonts w:ascii="Tahoma" w:hAnsi="Tahoma" w:cs="Tahoma"/>
          <w:u w:val="single"/>
        </w:rPr>
        <w:t xml:space="preserve">naloži v razdelek </w:t>
      </w:r>
      <w:r w:rsidR="00457B3D" w:rsidRPr="000D063B">
        <w:rPr>
          <w:rFonts w:ascii="Tahoma" w:hAnsi="Tahoma" w:cs="Tahoma"/>
          <w:u w:val="single"/>
        </w:rPr>
        <w:t>»Skupna ponudbena vrednost - Predračun«.</w:t>
      </w:r>
      <w:r w:rsidR="00457B3D" w:rsidRPr="000D063B">
        <w:rPr>
          <w:rFonts w:ascii="Tahoma" w:hAnsi="Tahoma" w:cs="Tahoma"/>
          <w:b/>
        </w:rPr>
        <w:t xml:space="preserve"> </w:t>
      </w:r>
      <w:r w:rsidRPr="000D063B">
        <w:rPr>
          <w:rFonts w:ascii="Tahoma" w:hAnsi="Tahoma" w:cs="Tahoma"/>
          <w:u w:val="single"/>
        </w:rPr>
        <w:t>Le-ta bo tudi na voljo oz. dostopna javnosti na javnem odpiranju ponudb</w:t>
      </w:r>
      <w:r w:rsidRPr="000D063B">
        <w:rPr>
          <w:rFonts w:ascii="Tahoma" w:hAnsi="Tahoma" w:cs="Tahoma"/>
        </w:rPr>
        <w:t>.</w:t>
      </w:r>
    </w:p>
    <w:p w14:paraId="1F8B1935" w14:textId="77777777" w:rsidR="00C91BA3" w:rsidRPr="000D063B" w:rsidRDefault="00C91BA3" w:rsidP="0095747D">
      <w:pPr>
        <w:keepNext/>
        <w:keepLines/>
        <w:jc w:val="both"/>
        <w:outlineLvl w:val="0"/>
        <w:rPr>
          <w:rFonts w:ascii="Tahoma" w:hAnsi="Tahoma" w:cs="Tahoma"/>
        </w:rPr>
      </w:pPr>
    </w:p>
    <w:p w14:paraId="3652D36E" w14:textId="134DB70E" w:rsidR="004C2DCA" w:rsidRPr="000D063B" w:rsidRDefault="008F7BA6" w:rsidP="0095747D">
      <w:pPr>
        <w:keepNext/>
        <w:keepLines/>
        <w:jc w:val="both"/>
        <w:outlineLvl w:val="0"/>
        <w:rPr>
          <w:rFonts w:ascii="Tahoma" w:hAnsi="Tahoma" w:cs="Tahoma"/>
        </w:rPr>
      </w:pPr>
      <w:r w:rsidRPr="000D063B">
        <w:rPr>
          <w:rFonts w:ascii="Tahoma" w:hAnsi="Tahoma" w:cs="Tahoma"/>
        </w:rPr>
        <w:t xml:space="preserve">V </w:t>
      </w:r>
      <w:r w:rsidR="004C2DCA" w:rsidRPr="000D063B">
        <w:rPr>
          <w:rFonts w:ascii="Tahoma" w:hAnsi="Tahoma" w:cs="Tahoma"/>
        </w:rPr>
        <w:t xml:space="preserve">obrazcu </w:t>
      </w:r>
      <w:r w:rsidR="00C91BA3" w:rsidRPr="000D063B">
        <w:rPr>
          <w:rFonts w:ascii="Tahoma" w:hAnsi="Tahoma" w:cs="Tahoma"/>
          <w:b/>
        </w:rPr>
        <w:t>Priloga 2/1</w:t>
      </w:r>
      <w:r w:rsidR="00846B7F" w:rsidRPr="000D063B">
        <w:rPr>
          <w:rFonts w:ascii="Tahoma" w:hAnsi="Tahoma" w:cs="Tahoma"/>
          <w:b/>
        </w:rPr>
        <w:t xml:space="preserve"> </w:t>
      </w:r>
      <w:r w:rsidR="00846B7F" w:rsidRPr="000D063B">
        <w:rPr>
          <w:rFonts w:ascii="Tahoma" w:hAnsi="Tahoma" w:cs="Tahoma"/>
          <w:bCs/>
        </w:rPr>
        <w:t>(</w:t>
      </w:r>
      <w:r w:rsidR="00692EEE" w:rsidRPr="000D063B">
        <w:rPr>
          <w:rFonts w:ascii="Tahoma" w:hAnsi="Tahoma" w:cs="Tahoma"/>
          <w:bCs/>
        </w:rPr>
        <w:t>P</w:t>
      </w:r>
      <w:r w:rsidR="00846B7F" w:rsidRPr="000D063B">
        <w:rPr>
          <w:rFonts w:ascii="Tahoma" w:hAnsi="Tahoma" w:cs="Tahoma"/>
          <w:bCs/>
        </w:rPr>
        <w:t>onudbeni predračun)</w:t>
      </w:r>
      <w:r w:rsidR="00457B3D" w:rsidRPr="000D063B">
        <w:rPr>
          <w:rFonts w:ascii="Tahoma" w:hAnsi="Tahoma" w:cs="Tahoma"/>
          <w:bCs/>
        </w:rPr>
        <w:t xml:space="preserve"> </w:t>
      </w:r>
      <w:r w:rsidRPr="000D063B">
        <w:rPr>
          <w:rFonts w:ascii="Tahoma" w:hAnsi="Tahoma" w:cs="Tahoma"/>
          <w:bCs/>
        </w:rPr>
        <w:t>za</w:t>
      </w:r>
      <w:r w:rsidRPr="000D063B">
        <w:rPr>
          <w:rFonts w:ascii="Tahoma" w:hAnsi="Tahoma" w:cs="Tahoma"/>
        </w:rPr>
        <w:t xml:space="preserve"> posamezni sklop so navedene okvirne količine za obdobje </w:t>
      </w:r>
      <w:r w:rsidR="00814A34" w:rsidRPr="000D063B">
        <w:rPr>
          <w:rFonts w:ascii="Tahoma" w:hAnsi="Tahoma" w:cs="Tahoma"/>
        </w:rPr>
        <w:t>dveh (</w:t>
      </w:r>
      <w:r w:rsidRPr="000D063B">
        <w:rPr>
          <w:rFonts w:ascii="Tahoma" w:hAnsi="Tahoma" w:cs="Tahoma"/>
        </w:rPr>
        <w:t>2</w:t>
      </w:r>
      <w:r w:rsidR="00814A34" w:rsidRPr="000D063B">
        <w:rPr>
          <w:rFonts w:ascii="Tahoma" w:hAnsi="Tahoma" w:cs="Tahoma"/>
        </w:rPr>
        <w:t>)</w:t>
      </w:r>
      <w:r w:rsidRPr="000D063B">
        <w:rPr>
          <w:rFonts w:ascii="Tahoma" w:hAnsi="Tahoma" w:cs="Tahoma"/>
        </w:rPr>
        <w:t xml:space="preserve"> let. </w:t>
      </w:r>
      <w:r w:rsidR="004C2DCA" w:rsidRPr="000D063B">
        <w:rPr>
          <w:rFonts w:ascii="Tahoma" w:hAnsi="Tahoma" w:cs="Tahoma"/>
          <w:szCs w:val="22"/>
        </w:rPr>
        <w:t>Ponudnik mora izpolniti vse navedene postavke, ponudbene cene (na enoto mere) pa morajo biti</w:t>
      </w:r>
      <w:r w:rsidR="004C2DCA" w:rsidRPr="000D063B">
        <w:rPr>
          <w:rFonts w:ascii="Tahoma" w:hAnsi="Tahoma" w:cs="Tahoma"/>
        </w:rPr>
        <w:t xml:space="preserve"> </w:t>
      </w:r>
      <w:r w:rsidR="004C2DCA" w:rsidRPr="000D063B">
        <w:rPr>
          <w:rFonts w:ascii="Tahoma" w:hAnsi="Tahoma" w:cs="Tahoma"/>
          <w:szCs w:val="22"/>
        </w:rPr>
        <w:t>podan</w:t>
      </w:r>
      <w:r w:rsidR="00C94934" w:rsidRPr="000D063B">
        <w:rPr>
          <w:rFonts w:ascii="Tahoma" w:hAnsi="Tahoma" w:cs="Tahoma"/>
          <w:szCs w:val="22"/>
        </w:rPr>
        <w:t>e</w:t>
      </w:r>
      <w:r w:rsidR="004C2DCA" w:rsidRPr="000D063B">
        <w:rPr>
          <w:rFonts w:ascii="Tahoma" w:hAnsi="Tahoma" w:cs="Tahoma"/>
          <w:szCs w:val="22"/>
        </w:rPr>
        <w:t xml:space="preserve"> v EUR in navedene v do dveh decimalkah, oz. centih.</w:t>
      </w:r>
      <w:r w:rsidR="00C91BA3" w:rsidRPr="000D063B">
        <w:rPr>
          <w:rFonts w:ascii="Tahoma" w:hAnsi="Tahoma" w:cs="Tahoma"/>
          <w:szCs w:val="22"/>
        </w:rPr>
        <w:t xml:space="preserve"> </w:t>
      </w:r>
      <w:r w:rsidR="004C2DCA" w:rsidRPr="000D063B">
        <w:rPr>
          <w:rFonts w:ascii="Tahoma" w:hAnsi="Tahoma" w:cs="Tahoma"/>
        </w:rPr>
        <w:t>Ponudnik mora izpolniti vse postavke. V primeru, da ponudnik za katero od postavk ne vnese cene na enoto mere ali vnese vrednost »0« (nič), bo naročnik štel, da je vrednost navedene postavke upoštevana v skupni ponudbeni ceni v EUR brez DDV oziroma da navedeno postavko ponuja brezplačno.</w:t>
      </w:r>
      <w:r w:rsidR="00BD3027" w:rsidRPr="000D063B">
        <w:rPr>
          <w:rFonts w:ascii="Tahoma" w:hAnsi="Tahoma" w:cs="Tahoma"/>
        </w:rPr>
        <w:t xml:space="preserve"> Ponudniki priloge ponudbenega predračuna ne smejo kakorkoli spreminjati, dodajati vrstice, stolpce ali celice ter spreminjati formule, ki jih je nastavil naročnik ali kakorkoli drugače dopolnjevati. V kolikor naročnik ugotovi kakršnekoli nedovoljene posege v ponudbeni </w:t>
      </w:r>
      <w:r w:rsidR="00BD3027" w:rsidRPr="000D063B">
        <w:rPr>
          <w:rFonts w:ascii="Tahoma" w:hAnsi="Tahoma" w:cs="Tahoma"/>
          <w:bCs/>
        </w:rPr>
        <w:t>predračun</w:t>
      </w:r>
      <w:r w:rsidR="00BD3027" w:rsidRPr="000D063B">
        <w:rPr>
          <w:rFonts w:ascii="Tahoma" w:hAnsi="Tahoma" w:cs="Tahoma"/>
        </w:rPr>
        <w:t>, bo naročnik takšno ponudbo izključil.</w:t>
      </w:r>
    </w:p>
    <w:p w14:paraId="22860040" w14:textId="77777777" w:rsidR="00A93DC7" w:rsidRPr="000D063B" w:rsidRDefault="00A93DC7" w:rsidP="0095747D">
      <w:pPr>
        <w:keepNext/>
        <w:keepLines/>
        <w:jc w:val="both"/>
        <w:outlineLvl w:val="0"/>
        <w:rPr>
          <w:rFonts w:ascii="Tahoma" w:hAnsi="Tahoma" w:cs="Tahoma"/>
          <w:szCs w:val="22"/>
        </w:rPr>
      </w:pPr>
    </w:p>
    <w:p w14:paraId="09C45033" w14:textId="77777777" w:rsidR="00A93DC7" w:rsidRPr="000D063B" w:rsidRDefault="00A93DC7" w:rsidP="0095747D">
      <w:pPr>
        <w:pStyle w:val="tekst1"/>
        <w:keepNext/>
        <w:keepLines/>
        <w:spacing w:before="0" w:line="240" w:lineRule="auto"/>
        <w:rPr>
          <w:rFonts w:ascii="Tahoma" w:hAnsi="Tahoma" w:cs="Tahoma"/>
          <w:sz w:val="20"/>
        </w:rPr>
      </w:pPr>
      <w:r w:rsidRPr="000D063B">
        <w:rPr>
          <w:rFonts w:ascii="Tahoma" w:hAnsi="Tahoma" w:cs="Tahoma"/>
          <w:sz w:val="20"/>
        </w:rPr>
        <w:t>Cene v ponudbenem predračunu morajo biti obvezno specificirane s:</w:t>
      </w:r>
    </w:p>
    <w:p w14:paraId="4B4569CD" w14:textId="77777777" w:rsidR="00A93DC7" w:rsidRPr="000D063B" w:rsidRDefault="00A93DC7" w:rsidP="00BD3AEF">
      <w:pPr>
        <w:pStyle w:val="Telobesedila2"/>
        <w:keepNext/>
        <w:keepLines/>
        <w:numPr>
          <w:ilvl w:val="0"/>
          <w:numId w:val="16"/>
        </w:numPr>
        <w:suppressAutoHyphens/>
        <w:ind w:right="0"/>
        <w:rPr>
          <w:rFonts w:ascii="Tahoma" w:hAnsi="Tahoma" w:cs="Tahoma"/>
          <w:b w:val="0"/>
        </w:rPr>
      </w:pPr>
      <w:r w:rsidRPr="000D063B">
        <w:rPr>
          <w:rFonts w:ascii="Tahoma" w:hAnsi="Tahoma" w:cs="Tahoma"/>
          <w:b w:val="0"/>
        </w:rPr>
        <w:t>ceno za posamezno postavko ponudbenega predračuna brez DDV na enoto,</w:t>
      </w:r>
    </w:p>
    <w:p w14:paraId="40F8BCEE" w14:textId="77777777" w:rsidR="00A93DC7" w:rsidRPr="000D063B" w:rsidRDefault="00A93DC7" w:rsidP="00BD3AEF">
      <w:pPr>
        <w:pStyle w:val="Telobesedila2"/>
        <w:keepNext/>
        <w:keepLines/>
        <w:numPr>
          <w:ilvl w:val="0"/>
          <w:numId w:val="16"/>
        </w:numPr>
        <w:suppressAutoHyphens/>
        <w:ind w:right="0"/>
        <w:rPr>
          <w:rFonts w:ascii="Tahoma" w:hAnsi="Tahoma" w:cs="Tahoma"/>
          <w:b w:val="0"/>
        </w:rPr>
      </w:pPr>
      <w:r w:rsidRPr="000D063B">
        <w:rPr>
          <w:rFonts w:ascii="Tahoma" w:hAnsi="Tahoma" w:cs="Tahoma"/>
          <w:b w:val="0"/>
        </w:rPr>
        <w:t>vrednost za posamezno postavko ponudbenega predračuna brez DDV.</w:t>
      </w:r>
    </w:p>
    <w:p w14:paraId="2E3B24ED" w14:textId="77777777" w:rsidR="00457B3D" w:rsidRPr="000D063B" w:rsidRDefault="00457B3D" w:rsidP="0095747D">
      <w:pPr>
        <w:pStyle w:val="Telobesedila2"/>
        <w:keepNext/>
        <w:keepLines/>
        <w:rPr>
          <w:rFonts w:ascii="Tahoma" w:hAnsi="Tahoma" w:cs="Tahoma"/>
          <w:b w:val="0"/>
        </w:rPr>
      </w:pPr>
    </w:p>
    <w:p w14:paraId="2C29EC60" w14:textId="77777777" w:rsidR="001700D4" w:rsidRPr="000D063B" w:rsidRDefault="001700D4" w:rsidP="0095747D">
      <w:pPr>
        <w:keepNext/>
        <w:keepLines/>
        <w:jc w:val="both"/>
        <w:rPr>
          <w:rFonts w:ascii="Tahoma" w:hAnsi="Tahoma" w:cs="Tahoma"/>
        </w:rPr>
      </w:pPr>
      <w:r w:rsidRPr="000D063B">
        <w:rPr>
          <w:rFonts w:ascii="Tahoma" w:hAnsi="Tahoma" w:cs="Tahoma"/>
        </w:rPr>
        <w:t xml:space="preserve">V ponudbenih cenah, navedenih v posameznih postavkah ponudbenega predračuna ponudnika, morajo biti upoštevani vsi materialni in nematerialni stroški, ki bodo potrebni za kvalitetno in pravočasno izvedbo predmeta javnega naročila, vključno s stroški dela, stroški prevoza, stroški izdelave ponudbene dokumentacije in stroški predložitev vzorcev predmeta ponudbe, v primeru, da jih bo zahteval naročnik v fazi preverjanja navedb iz ponudbe ponudnika in vsemi ostalimi stroški. </w:t>
      </w:r>
    </w:p>
    <w:p w14:paraId="1BC3907D" w14:textId="77777777" w:rsidR="00A93DC7" w:rsidRPr="000D063B" w:rsidRDefault="00A93DC7" w:rsidP="0095747D">
      <w:pPr>
        <w:pStyle w:val="Telobesedila2"/>
        <w:keepNext/>
        <w:keepLines/>
        <w:rPr>
          <w:rFonts w:ascii="Tahoma" w:hAnsi="Tahoma" w:cs="Tahoma"/>
          <w:b w:val="0"/>
        </w:rPr>
      </w:pPr>
    </w:p>
    <w:p w14:paraId="4892040D" w14:textId="3110A948" w:rsidR="008F7BA6" w:rsidRPr="000D063B" w:rsidRDefault="00B47F22" w:rsidP="0095747D">
      <w:pPr>
        <w:keepNext/>
        <w:keepLines/>
        <w:jc w:val="both"/>
        <w:rPr>
          <w:rFonts w:ascii="Tahoma" w:hAnsi="Tahoma" w:cs="Tahoma"/>
        </w:rPr>
      </w:pPr>
      <w:r w:rsidRPr="000D063B">
        <w:rPr>
          <w:rFonts w:ascii="Tahoma" w:hAnsi="Tahoma" w:cs="Tahoma"/>
        </w:rPr>
        <w:t xml:space="preserve">Ponudnik </w:t>
      </w:r>
      <w:r w:rsidRPr="000D063B">
        <w:rPr>
          <w:rFonts w:ascii="Tahoma" w:hAnsi="Tahoma" w:cs="Tahoma"/>
          <w:u w:val="single"/>
        </w:rPr>
        <w:t xml:space="preserve">Prilogo 2/1 v informacijskem sistemu e-JN naloži v razdelek </w:t>
      </w:r>
      <w:r w:rsidR="00457B3D" w:rsidRPr="000D063B">
        <w:rPr>
          <w:rFonts w:ascii="Tahoma" w:hAnsi="Tahoma" w:cs="Tahoma"/>
          <w:u w:val="single"/>
        </w:rPr>
        <w:t>»Dokumenti - ostale priloge«</w:t>
      </w:r>
      <w:r w:rsidRPr="000D063B">
        <w:rPr>
          <w:rFonts w:ascii="Tahoma" w:hAnsi="Tahoma" w:cs="Tahoma"/>
        </w:rPr>
        <w:t xml:space="preserve"> Le-ta ne bo prikazana javnosti in ostalim ponudnikom na javnem odpiranju ponudb.</w:t>
      </w:r>
    </w:p>
    <w:p w14:paraId="24B23AA5" w14:textId="77777777" w:rsidR="00B47F22" w:rsidRPr="000D063B" w:rsidRDefault="00B47F22" w:rsidP="0095747D">
      <w:pPr>
        <w:keepNext/>
        <w:keepLines/>
        <w:jc w:val="both"/>
        <w:rPr>
          <w:rFonts w:ascii="Tahoma" w:hAnsi="Tahoma" w:cs="Tahoma"/>
          <w:kern w:val="16"/>
        </w:rPr>
      </w:pPr>
    </w:p>
    <w:p w14:paraId="64809033" w14:textId="14CFF715" w:rsidR="00D61FF4" w:rsidRPr="000D063B" w:rsidRDefault="008F7BA6" w:rsidP="0095747D">
      <w:pPr>
        <w:pStyle w:val="Telobesedila-zamik"/>
        <w:keepNext/>
        <w:keepLines/>
        <w:ind w:left="0"/>
        <w:rPr>
          <w:rFonts w:ascii="Tahoma" w:hAnsi="Tahoma" w:cs="Tahoma"/>
          <w:kern w:val="16"/>
          <w:sz w:val="20"/>
          <w:lang w:val="sl-SI"/>
        </w:rPr>
      </w:pPr>
      <w:r w:rsidRPr="000D063B">
        <w:rPr>
          <w:rFonts w:ascii="Tahoma" w:hAnsi="Tahoma" w:cs="Tahoma"/>
          <w:kern w:val="16"/>
          <w:sz w:val="20"/>
          <w:lang w:val="sl-SI"/>
        </w:rPr>
        <w:lastRenderedPageBreak/>
        <w:t>Ponudbena cena oz. cene na enoto mere, navedene v ponudbi, so v času veljavnosti okvirnega sporazuma fiksne, razen v primeru znižanja cen.</w:t>
      </w:r>
      <w:r w:rsidR="00D61FF4" w:rsidRPr="000D063B">
        <w:rPr>
          <w:rFonts w:ascii="Tahoma" w:hAnsi="Tahoma" w:cs="Tahoma"/>
          <w:kern w:val="16"/>
          <w:sz w:val="20"/>
          <w:lang w:val="sl-SI"/>
        </w:rPr>
        <w:t xml:space="preserve"> Kljub temu se lahko cene enkrat (1) letno, skladno s pravilnikom o načinih valorizacije denarnih obveznosti, ki jih v večletnih pogodbah dogovarjajo pravne osebe javnega sektorja, valorizira z indeksom rasti cen industrijskih proizvodov, ki ga uradno objavlja Statistični urad RS. Natančne določbe glede zvišan</w:t>
      </w:r>
      <w:r w:rsidR="008E54EA">
        <w:rPr>
          <w:rFonts w:ascii="Tahoma" w:hAnsi="Tahoma" w:cs="Tahoma"/>
          <w:kern w:val="16"/>
          <w:sz w:val="20"/>
          <w:lang w:val="sl-SI"/>
        </w:rPr>
        <w:t xml:space="preserve">ja cen so opredeljene v osnutku </w:t>
      </w:r>
      <w:r w:rsidR="00D61FF4" w:rsidRPr="000D063B">
        <w:rPr>
          <w:rFonts w:ascii="Tahoma" w:hAnsi="Tahoma" w:cs="Tahoma"/>
          <w:kern w:val="16"/>
          <w:sz w:val="20"/>
          <w:lang w:val="sl-SI"/>
        </w:rPr>
        <w:t>okvirnega sporazuma.</w:t>
      </w:r>
    </w:p>
    <w:p w14:paraId="3328E093" w14:textId="77777777" w:rsidR="00D61FF4" w:rsidRPr="000D063B" w:rsidRDefault="00D61FF4" w:rsidP="0095747D">
      <w:pPr>
        <w:keepNext/>
        <w:keepLines/>
        <w:jc w:val="both"/>
        <w:rPr>
          <w:rFonts w:ascii="Tahoma" w:hAnsi="Tahoma" w:cs="Tahoma"/>
        </w:rPr>
      </w:pPr>
    </w:p>
    <w:p w14:paraId="423C3E65" w14:textId="77777777" w:rsidR="00B06A0F" w:rsidRPr="000D063B" w:rsidRDefault="008F7BA6" w:rsidP="0095747D">
      <w:pPr>
        <w:keepNext/>
        <w:keepLines/>
        <w:jc w:val="both"/>
        <w:rPr>
          <w:rFonts w:ascii="Tahoma" w:hAnsi="Tahoma" w:cs="Tahoma"/>
        </w:rPr>
      </w:pPr>
      <w:r w:rsidRPr="000D063B">
        <w:rPr>
          <w:rFonts w:ascii="Tahoma" w:hAnsi="Tahoma" w:cs="Tahoma"/>
        </w:rPr>
        <w:t>Količine, navedene v posamezni postavki ponudbenega predračuna predmeta javnega naročila, so v času veljavnosti okvirnega sporazuma okvirne in odvisne od dejanskih potreb naročnika.</w:t>
      </w:r>
    </w:p>
    <w:p w14:paraId="1C327E1D" w14:textId="77777777" w:rsidR="00A93DC7" w:rsidRPr="000D063B" w:rsidRDefault="00A93DC7" w:rsidP="0095747D">
      <w:pPr>
        <w:keepNext/>
        <w:keepLines/>
        <w:jc w:val="both"/>
        <w:rPr>
          <w:rFonts w:ascii="Tahoma" w:hAnsi="Tahoma" w:cs="Tahoma"/>
        </w:rPr>
      </w:pPr>
    </w:p>
    <w:p w14:paraId="581CD4B5" w14:textId="77777777" w:rsidR="002F7141" w:rsidRPr="000D063B" w:rsidRDefault="002F7141" w:rsidP="0095747D">
      <w:pPr>
        <w:keepNext/>
        <w:keepLines/>
        <w:numPr>
          <w:ilvl w:val="1"/>
          <w:numId w:val="2"/>
        </w:numPr>
        <w:jc w:val="both"/>
        <w:rPr>
          <w:rFonts w:ascii="Tahoma" w:hAnsi="Tahoma" w:cs="Tahoma"/>
          <w:b/>
        </w:rPr>
      </w:pPr>
      <w:r w:rsidRPr="000D063B">
        <w:rPr>
          <w:rFonts w:ascii="Tahoma" w:hAnsi="Tahoma" w:cs="Tahoma"/>
          <w:b/>
        </w:rPr>
        <w:t>Način obračunavanja in plačilni pogoji</w:t>
      </w:r>
    </w:p>
    <w:p w14:paraId="65190A1B" w14:textId="77777777" w:rsidR="002F7141" w:rsidRPr="000D063B" w:rsidRDefault="002F7141" w:rsidP="0095747D">
      <w:pPr>
        <w:pStyle w:val="BESEDILO"/>
        <w:keepNext/>
        <w:widowControl/>
        <w:tabs>
          <w:tab w:val="clear" w:pos="2155"/>
        </w:tabs>
        <w:rPr>
          <w:rFonts w:ascii="Tahoma" w:hAnsi="Tahoma" w:cs="Tahoma"/>
        </w:rPr>
      </w:pPr>
    </w:p>
    <w:p w14:paraId="0CA58C4C" w14:textId="7ED8BE3F" w:rsidR="002F7141" w:rsidRPr="000D063B" w:rsidRDefault="002F7141" w:rsidP="0095747D">
      <w:pPr>
        <w:pStyle w:val="BESEDILO"/>
        <w:keepNext/>
        <w:widowControl/>
        <w:tabs>
          <w:tab w:val="clear" w:pos="2155"/>
        </w:tabs>
        <w:rPr>
          <w:rFonts w:ascii="Tahoma" w:hAnsi="Tahoma" w:cs="Tahoma"/>
        </w:rPr>
      </w:pPr>
      <w:r w:rsidRPr="000D063B">
        <w:rPr>
          <w:rFonts w:ascii="Tahoma" w:hAnsi="Tahoma" w:cs="Tahoma"/>
        </w:rPr>
        <w:t xml:space="preserve">Način obračunavanja in plačilni pogoji so razvidni iz priloženega </w:t>
      </w:r>
      <w:r w:rsidR="00846B7F" w:rsidRPr="000D063B">
        <w:rPr>
          <w:rFonts w:ascii="Tahoma" w:hAnsi="Tahoma" w:cs="Tahoma"/>
        </w:rPr>
        <w:t>osnutka</w:t>
      </w:r>
      <w:r w:rsidRPr="000D063B">
        <w:rPr>
          <w:rFonts w:ascii="Tahoma" w:hAnsi="Tahoma" w:cs="Tahoma"/>
        </w:rPr>
        <w:t xml:space="preserve"> okvirnega sporazuma.</w:t>
      </w:r>
    </w:p>
    <w:p w14:paraId="31AC9F1B" w14:textId="30DA1101" w:rsidR="001700D4" w:rsidRPr="000D063B" w:rsidRDefault="001700D4" w:rsidP="0095747D">
      <w:pPr>
        <w:keepNext/>
        <w:keepLines/>
        <w:jc w:val="both"/>
        <w:rPr>
          <w:rFonts w:ascii="Tahoma" w:hAnsi="Tahoma" w:cs="Tahoma"/>
          <w:kern w:val="16"/>
        </w:rPr>
      </w:pPr>
    </w:p>
    <w:p w14:paraId="20D9416F" w14:textId="77777777" w:rsidR="00A93DC7" w:rsidRPr="000D063B" w:rsidRDefault="00A93DC7" w:rsidP="0095747D">
      <w:pPr>
        <w:keepNext/>
        <w:keepLines/>
        <w:numPr>
          <w:ilvl w:val="1"/>
          <w:numId w:val="2"/>
        </w:numPr>
        <w:jc w:val="both"/>
        <w:rPr>
          <w:rFonts w:ascii="Tahoma" w:hAnsi="Tahoma" w:cs="Tahoma"/>
          <w:b/>
        </w:rPr>
      </w:pPr>
      <w:r w:rsidRPr="000D063B">
        <w:rPr>
          <w:rFonts w:ascii="Tahoma" w:hAnsi="Tahoma" w:cs="Tahoma"/>
          <w:b/>
        </w:rPr>
        <w:t>Veljavnost ponudbe</w:t>
      </w:r>
    </w:p>
    <w:p w14:paraId="49AFFE6A" w14:textId="77777777" w:rsidR="00A93DC7" w:rsidRPr="000D063B" w:rsidRDefault="00A93DC7" w:rsidP="0095747D">
      <w:pPr>
        <w:keepNext/>
        <w:keepLines/>
        <w:jc w:val="both"/>
        <w:rPr>
          <w:rFonts w:ascii="Tahoma" w:hAnsi="Tahoma" w:cs="Tahoma"/>
        </w:rPr>
      </w:pPr>
    </w:p>
    <w:p w14:paraId="7FC00018" w14:textId="77777777" w:rsidR="00A93DC7" w:rsidRPr="000D063B" w:rsidRDefault="00A93DC7" w:rsidP="0095747D">
      <w:pPr>
        <w:keepNext/>
        <w:keepLines/>
        <w:jc w:val="both"/>
        <w:rPr>
          <w:rFonts w:ascii="Tahoma" w:hAnsi="Tahoma" w:cs="Tahoma"/>
        </w:rPr>
      </w:pPr>
      <w:r w:rsidRPr="000D063B">
        <w:rPr>
          <w:rFonts w:ascii="Tahoma" w:hAnsi="Tahoma" w:cs="Tahoma"/>
        </w:rPr>
        <w:t xml:space="preserve">Ponudba mora biti veljavna še najmanj </w:t>
      </w:r>
      <w:r w:rsidR="00F877DB" w:rsidRPr="000D063B">
        <w:rPr>
          <w:rFonts w:ascii="Tahoma" w:hAnsi="Tahoma" w:cs="Tahoma"/>
        </w:rPr>
        <w:t>štiri (4) mesece</w:t>
      </w:r>
      <w:r w:rsidRPr="000D063B">
        <w:rPr>
          <w:rFonts w:ascii="Tahoma" w:hAnsi="Tahoma" w:cs="Tahoma"/>
        </w:rPr>
        <w:t xml:space="preserve"> od datuma, določenega za oddajo ponudb.</w:t>
      </w:r>
    </w:p>
    <w:p w14:paraId="03D0A5E3" w14:textId="77777777" w:rsidR="00C46E3D" w:rsidRPr="000D063B" w:rsidRDefault="00C46E3D" w:rsidP="0095747D">
      <w:pPr>
        <w:keepNext/>
        <w:keepLines/>
        <w:jc w:val="both"/>
        <w:rPr>
          <w:rFonts w:ascii="Tahoma" w:hAnsi="Tahoma" w:cs="Tahoma"/>
        </w:rPr>
      </w:pPr>
    </w:p>
    <w:p w14:paraId="7678B108" w14:textId="77777777" w:rsidR="000410F9" w:rsidRPr="000D063B" w:rsidRDefault="00D82380" w:rsidP="0095747D">
      <w:pPr>
        <w:keepNext/>
        <w:keepLines/>
        <w:numPr>
          <w:ilvl w:val="1"/>
          <w:numId w:val="2"/>
        </w:numPr>
        <w:spacing w:line="276" w:lineRule="auto"/>
        <w:jc w:val="both"/>
        <w:rPr>
          <w:rFonts w:ascii="Tahoma" w:hAnsi="Tahoma" w:cs="Tahoma"/>
          <w:b/>
        </w:rPr>
      </w:pPr>
      <w:r w:rsidRPr="000D063B">
        <w:rPr>
          <w:rFonts w:ascii="Tahoma" w:hAnsi="Tahoma" w:cs="Tahoma"/>
          <w:b/>
        </w:rPr>
        <w:t xml:space="preserve">Variantna </w:t>
      </w:r>
      <w:r w:rsidR="000410F9" w:rsidRPr="000D063B">
        <w:rPr>
          <w:rFonts w:ascii="Tahoma" w:hAnsi="Tahoma" w:cs="Tahoma"/>
          <w:b/>
        </w:rPr>
        <w:t>/opcijska ponudba</w:t>
      </w:r>
    </w:p>
    <w:p w14:paraId="0F2C6942" w14:textId="77777777" w:rsidR="000410F9" w:rsidRPr="000D063B" w:rsidRDefault="000410F9" w:rsidP="0095747D">
      <w:pPr>
        <w:keepNext/>
        <w:keepLines/>
        <w:jc w:val="both"/>
        <w:rPr>
          <w:rFonts w:ascii="Tahoma" w:hAnsi="Tahoma" w:cs="Tahoma"/>
        </w:rPr>
      </w:pPr>
    </w:p>
    <w:p w14:paraId="35CECB70" w14:textId="77777777" w:rsidR="000410F9" w:rsidRPr="000D063B" w:rsidRDefault="000410F9" w:rsidP="0095747D">
      <w:pPr>
        <w:keepNext/>
        <w:keepLines/>
        <w:ind w:right="56"/>
        <w:jc w:val="both"/>
        <w:rPr>
          <w:rFonts w:ascii="Tahoma" w:hAnsi="Tahoma" w:cs="Tahoma"/>
        </w:rPr>
      </w:pPr>
      <w:r w:rsidRPr="000D063B">
        <w:rPr>
          <w:rFonts w:ascii="Tahoma" w:hAnsi="Tahoma" w:cs="Tahoma"/>
        </w:rPr>
        <w:t>Naročnik ne dopušča predložitve variantne in opcijske ponudbe. Naročnik bo tako ponudbo zavrnil kot nedopustno.</w:t>
      </w:r>
    </w:p>
    <w:p w14:paraId="595F65F2" w14:textId="77777777" w:rsidR="009B2A14" w:rsidRPr="000D063B" w:rsidRDefault="009B2A14" w:rsidP="0095747D">
      <w:pPr>
        <w:keepNext/>
        <w:keepLines/>
        <w:jc w:val="both"/>
        <w:rPr>
          <w:rFonts w:ascii="Tahoma" w:hAnsi="Tahoma" w:cs="Tahoma"/>
        </w:rPr>
      </w:pPr>
    </w:p>
    <w:p w14:paraId="3BD6E216" w14:textId="77777777" w:rsidR="007C70A1" w:rsidRPr="000D063B" w:rsidRDefault="007C70A1" w:rsidP="0095747D">
      <w:pPr>
        <w:keepNext/>
        <w:keepLines/>
        <w:numPr>
          <w:ilvl w:val="1"/>
          <w:numId w:val="2"/>
        </w:numPr>
        <w:jc w:val="both"/>
        <w:rPr>
          <w:rFonts w:ascii="Tahoma" w:hAnsi="Tahoma" w:cs="Tahoma"/>
          <w:b/>
        </w:rPr>
      </w:pPr>
      <w:r w:rsidRPr="000D063B">
        <w:rPr>
          <w:rFonts w:ascii="Tahoma" w:hAnsi="Tahoma" w:cs="Tahoma"/>
          <w:b/>
        </w:rPr>
        <w:t>Prav</w:t>
      </w:r>
      <w:bookmarkEnd w:id="11"/>
      <w:bookmarkEnd w:id="12"/>
      <w:bookmarkEnd w:id="13"/>
      <w:bookmarkEnd w:id="14"/>
      <w:bookmarkEnd w:id="15"/>
      <w:r w:rsidR="00712EF3" w:rsidRPr="000D063B">
        <w:rPr>
          <w:rFonts w:ascii="Tahoma" w:hAnsi="Tahoma" w:cs="Tahoma"/>
          <w:b/>
        </w:rPr>
        <w:t>no varstvo</w:t>
      </w:r>
    </w:p>
    <w:p w14:paraId="3DAC326B" w14:textId="77777777" w:rsidR="007C70A1" w:rsidRPr="000D063B" w:rsidRDefault="007C70A1" w:rsidP="0095747D">
      <w:pPr>
        <w:keepNext/>
        <w:keepLines/>
        <w:jc w:val="both"/>
        <w:rPr>
          <w:rFonts w:ascii="Tahoma" w:hAnsi="Tahoma" w:cs="Tahoma"/>
          <w:b/>
        </w:rPr>
      </w:pPr>
    </w:p>
    <w:p w14:paraId="12171734" w14:textId="77777777" w:rsidR="00E77150" w:rsidRPr="000D063B" w:rsidRDefault="00E77150" w:rsidP="0095747D">
      <w:pPr>
        <w:keepNext/>
        <w:keepLines/>
        <w:autoSpaceDE w:val="0"/>
        <w:autoSpaceDN w:val="0"/>
        <w:adjustRightInd w:val="0"/>
        <w:jc w:val="both"/>
        <w:rPr>
          <w:rFonts w:ascii="Tahoma" w:hAnsi="Tahoma" w:cs="Tahoma"/>
        </w:rPr>
      </w:pPr>
      <w:r w:rsidRPr="000D063B">
        <w:rPr>
          <w:rFonts w:ascii="Tahoma" w:hAnsi="Tahoma" w:cs="Tahoma"/>
        </w:rPr>
        <w:t xml:space="preserve">Ponudniku je zagotovljeno pravno varstvo, skladno z </w:t>
      </w:r>
      <w:r w:rsidRPr="000D063B">
        <w:rPr>
          <w:rFonts w:ascii="Tahoma" w:hAnsi="Tahoma" w:cs="Tahoma"/>
          <w:bCs/>
        </w:rPr>
        <w:t>Zakonom o pravnem varstvu v postopkih javnega naročanja</w:t>
      </w:r>
      <w:r w:rsidRPr="000D063B">
        <w:rPr>
          <w:rFonts w:ascii="Tahoma" w:hAnsi="Tahoma" w:cs="Tahoma"/>
        </w:rPr>
        <w:t xml:space="preserve"> (Ur. l. RS, št. 43/11 in nadaljnji; v nadaljevanju: ZPVPJN). </w:t>
      </w:r>
    </w:p>
    <w:p w14:paraId="1AE1E1B0" w14:textId="77777777" w:rsidR="00E77150" w:rsidRPr="000D063B" w:rsidRDefault="00E77150" w:rsidP="0095747D">
      <w:pPr>
        <w:keepNext/>
        <w:keepLines/>
        <w:autoSpaceDE w:val="0"/>
        <w:autoSpaceDN w:val="0"/>
        <w:adjustRightInd w:val="0"/>
        <w:jc w:val="both"/>
        <w:rPr>
          <w:rFonts w:ascii="Tahoma" w:hAnsi="Tahoma" w:cs="Tahoma"/>
        </w:rPr>
      </w:pPr>
    </w:p>
    <w:p w14:paraId="669BCE77" w14:textId="77777777" w:rsidR="00E77150" w:rsidRPr="000D063B" w:rsidRDefault="00E77150" w:rsidP="0095747D">
      <w:pPr>
        <w:keepNext/>
        <w:keepLines/>
        <w:autoSpaceDE w:val="0"/>
        <w:autoSpaceDN w:val="0"/>
        <w:adjustRightInd w:val="0"/>
        <w:jc w:val="both"/>
        <w:rPr>
          <w:rFonts w:ascii="Tahoma" w:hAnsi="Tahoma" w:cs="Tahoma"/>
        </w:rPr>
      </w:pPr>
      <w:r w:rsidRPr="000D063B">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024C878C" w14:textId="77777777" w:rsidR="00E77150" w:rsidRPr="000D063B" w:rsidRDefault="00E77150" w:rsidP="0095747D">
      <w:pPr>
        <w:keepNext/>
        <w:keepLines/>
        <w:autoSpaceDE w:val="0"/>
        <w:autoSpaceDN w:val="0"/>
        <w:adjustRightInd w:val="0"/>
        <w:jc w:val="both"/>
        <w:rPr>
          <w:rFonts w:ascii="Tahoma" w:hAnsi="Tahoma" w:cs="Tahoma"/>
        </w:rPr>
      </w:pPr>
    </w:p>
    <w:p w14:paraId="4CF8B0F1" w14:textId="77777777" w:rsidR="00E77150" w:rsidRPr="000D063B" w:rsidRDefault="00E77150" w:rsidP="0095747D">
      <w:pPr>
        <w:keepNext/>
        <w:keepLines/>
        <w:autoSpaceDE w:val="0"/>
        <w:autoSpaceDN w:val="0"/>
        <w:adjustRightInd w:val="0"/>
        <w:jc w:val="both"/>
        <w:rPr>
          <w:rFonts w:ascii="Tahoma" w:hAnsi="Tahoma" w:cs="Tahoma"/>
        </w:rPr>
      </w:pPr>
      <w:r w:rsidRPr="000D063B">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BA8F866" w14:textId="77777777" w:rsidR="00E77150" w:rsidRPr="000D063B" w:rsidRDefault="00E77150" w:rsidP="0095747D">
      <w:pPr>
        <w:keepNext/>
        <w:keepLines/>
        <w:autoSpaceDE w:val="0"/>
        <w:autoSpaceDN w:val="0"/>
        <w:adjustRightInd w:val="0"/>
        <w:jc w:val="both"/>
        <w:rPr>
          <w:rFonts w:ascii="Tahoma" w:hAnsi="Tahoma" w:cs="Tahoma"/>
        </w:rPr>
      </w:pPr>
    </w:p>
    <w:p w14:paraId="1C4E52A6" w14:textId="77777777" w:rsidR="00346793" w:rsidRPr="000D063B" w:rsidRDefault="00E77150" w:rsidP="0095747D">
      <w:pPr>
        <w:keepNext/>
        <w:keepLines/>
        <w:autoSpaceDE w:val="0"/>
        <w:autoSpaceDN w:val="0"/>
        <w:adjustRightInd w:val="0"/>
        <w:jc w:val="both"/>
        <w:rPr>
          <w:rFonts w:ascii="Tahoma" w:hAnsi="Tahoma" w:cs="Tahoma"/>
        </w:rPr>
      </w:pPr>
      <w:r w:rsidRPr="000D063B">
        <w:rPr>
          <w:rFonts w:ascii="Tahoma" w:hAnsi="Tahoma" w:cs="Tahoma"/>
        </w:rPr>
        <w:t>Zahtevek za revizijo mora biti sestavljen v skladu z določili 15. člena ZPVPJN, vloži se pisno neposredno pri naročniku, po pošti priporoče</w:t>
      </w:r>
      <w:r w:rsidR="00ED0A8B" w:rsidRPr="000D063B">
        <w:rPr>
          <w:rFonts w:ascii="Tahoma" w:hAnsi="Tahoma" w:cs="Tahoma"/>
        </w:rPr>
        <w:t xml:space="preserve">no ali priporočeno s povratnico ali elektronsko preko portala </w:t>
      </w:r>
      <w:proofErr w:type="spellStart"/>
      <w:r w:rsidR="00ED0A8B" w:rsidRPr="000D063B">
        <w:rPr>
          <w:rFonts w:ascii="Tahoma" w:hAnsi="Tahoma" w:cs="Tahoma"/>
        </w:rPr>
        <w:t>eRevizija</w:t>
      </w:r>
      <w:proofErr w:type="spellEnd"/>
      <w:r w:rsidR="00ED0A8B" w:rsidRPr="000D063B">
        <w:rPr>
          <w:rFonts w:ascii="Tahoma" w:hAnsi="Tahoma" w:cs="Tahoma"/>
        </w:rPr>
        <w:t>.</w:t>
      </w:r>
      <w:r w:rsidRPr="000D063B">
        <w:rPr>
          <w:rFonts w:ascii="Tahoma" w:hAnsi="Tahoma" w:cs="Tahoma"/>
        </w:rPr>
        <w:t xml:space="preserve"> Vlagatelj mora zahtevku za revizijo priložiti potrdilo o plačilu takse. Zahtevek za revizijo se vloži v roku iz 25. člena ZPVPJN.</w:t>
      </w:r>
    </w:p>
    <w:p w14:paraId="03C56BDF" w14:textId="77777777" w:rsidR="00827725" w:rsidRPr="000D063B" w:rsidRDefault="00827725" w:rsidP="0095747D">
      <w:pPr>
        <w:keepNext/>
        <w:keepLines/>
        <w:autoSpaceDE w:val="0"/>
        <w:autoSpaceDN w:val="0"/>
        <w:adjustRightInd w:val="0"/>
        <w:jc w:val="both"/>
        <w:rPr>
          <w:rFonts w:ascii="Tahoma" w:hAnsi="Tahoma" w:cs="Tahoma"/>
        </w:rPr>
      </w:pPr>
    </w:p>
    <w:p w14:paraId="5DF59A59" w14:textId="77777777" w:rsidR="003418E8" w:rsidRPr="000D063B" w:rsidRDefault="003418E8" w:rsidP="0095747D">
      <w:pPr>
        <w:keepNext/>
        <w:keepLines/>
        <w:numPr>
          <w:ilvl w:val="1"/>
          <w:numId w:val="2"/>
        </w:numPr>
        <w:jc w:val="both"/>
        <w:rPr>
          <w:rFonts w:ascii="Tahoma" w:hAnsi="Tahoma" w:cs="Tahoma"/>
          <w:b/>
        </w:rPr>
      </w:pPr>
      <w:r w:rsidRPr="000D063B">
        <w:rPr>
          <w:rFonts w:ascii="Tahoma" w:hAnsi="Tahoma" w:cs="Tahoma"/>
          <w:b/>
        </w:rPr>
        <w:t>Skupna ponudba</w:t>
      </w:r>
    </w:p>
    <w:p w14:paraId="322F36A1" w14:textId="77777777" w:rsidR="00375424" w:rsidRPr="000D063B" w:rsidRDefault="00375424" w:rsidP="0095747D">
      <w:pPr>
        <w:keepNext/>
        <w:keepLines/>
        <w:jc w:val="both"/>
        <w:rPr>
          <w:rFonts w:ascii="Tahoma" w:hAnsi="Tahoma" w:cs="Tahoma"/>
        </w:rPr>
      </w:pPr>
    </w:p>
    <w:p w14:paraId="584F8059" w14:textId="77777777" w:rsidR="00E77150" w:rsidRPr="000D063B" w:rsidRDefault="00E77150" w:rsidP="0095747D">
      <w:pPr>
        <w:keepNext/>
        <w:keepLines/>
        <w:jc w:val="both"/>
        <w:rPr>
          <w:rFonts w:ascii="Tahoma" w:hAnsi="Tahoma" w:cs="Tahoma"/>
          <w:u w:val="single"/>
        </w:rPr>
      </w:pPr>
      <w:r w:rsidRPr="000D063B">
        <w:rPr>
          <w:rFonts w:ascii="Tahoma" w:hAnsi="Tahoma" w:cs="Tahoma"/>
          <w:u w:val="single"/>
        </w:rPr>
        <w:t xml:space="preserve">Ponudbo lahko predloži skupina ponudnikov, ki mora predložiti pravni akt o skupni izvedbi naročila. </w:t>
      </w:r>
    </w:p>
    <w:p w14:paraId="7CFBC991" w14:textId="77777777" w:rsidR="00E77150" w:rsidRPr="000D063B" w:rsidRDefault="00E77150" w:rsidP="0095747D">
      <w:pPr>
        <w:keepNext/>
        <w:keepLines/>
        <w:jc w:val="both"/>
        <w:rPr>
          <w:rFonts w:ascii="Tahoma" w:hAnsi="Tahoma" w:cs="Tahoma"/>
        </w:rPr>
      </w:pPr>
    </w:p>
    <w:p w14:paraId="6270CDD0" w14:textId="77777777" w:rsidR="00E77150" w:rsidRPr="000D063B" w:rsidRDefault="00E77150" w:rsidP="0095747D">
      <w:pPr>
        <w:keepNext/>
        <w:keepLines/>
        <w:jc w:val="both"/>
        <w:rPr>
          <w:rFonts w:ascii="Tahoma" w:hAnsi="Tahoma" w:cs="Tahoma"/>
        </w:rPr>
      </w:pPr>
      <w:r w:rsidRPr="000D063B">
        <w:rPr>
          <w:rFonts w:ascii="Tahoma" w:hAnsi="Tahoma" w:cs="Tahoma"/>
        </w:rPr>
        <w:t>Navedeni pravni akt mora natančno opredeliti:</w:t>
      </w:r>
    </w:p>
    <w:p w14:paraId="1C94946F"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medsebojno odgovornost posameznih članov skupine za izvedbo naročila znotraj skupine;</w:t>
      </w:r>
    </w:p>
    <w:p w14:paraId="0B0F2112"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neomejeno solidarno odgovornost članov (partnerjev) skupine do naročnika glede vseh pogodbenih obveznosti;</w:t>
      </w:r>
    </w:p>
    <w:p w14:paraId="5E747299"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345D473A"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 xml:space="preserve">nosilca zavarovanja glede vseh pogodbenih obveznosti;  </w:t>
      </w:r>
    </w:p>
    <w:p w14:paraId="79824845"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lastRenderedPageBreak/>
        <w:t>vse nosilce finančnih obračunov in transakcij z navedbo transakcijskega računa, preko katerih se bo izvajalo plačevanje pogodbenih obveznosti;</w:t>
      </w:r>
    </w:p>
    <w:p w14:paraId="161B74DB"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določila v primeru izstopa partnerja ter pod kakšnimi pogoji lahko pride do spremembe članov skupine izvajalcev;</w:t>
      </w:r>
    </w:p>
    <w:p w14:paraId="365EBDB7"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opredelitev deležev in področje dela partnerjev;</w:t>
      </w:r>
    </w:p>
    <w:p w14:paraId="6BA0EC3F"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podpisnike pogodbe (opredelitev ali so podpisniki vsi člani skupine ali pooblaščen član);</w:t>
      </w:r>
    </w:p>
    <w:p w14:paraId="179413C4" w14:textId="77777777" w:rsidR="00E77150" w:rsidRPr="000D063B" w:rsidRDefault="00E77150" w:rsidP="0095747D">
      <w:pPr>
        <w:keepNext/>
        <w:keepLines/>
        <w:numPr>
          <w:ilvl w:val="0"/>
          <w:numId w:val="8"/>
        </w:numPr>
        <w:ind w:left="426"/>
        <w:jc w:val="both"/>
        <w:rPr>
          <w:rFonts w:ascii="Tahoma" w:hAnsi="Tahoma" w:cs="Tahoma"/>
        </w:rPr>
      </w:pPr>
      <w:r w:rsidRPr="000D063B">
        <w:rPr>
          <w:rFonts w:ascii="Tahoma" w:hAnsi="Tahoma" w:cs="Tahoma"/>
        </w:rPr>
        <w:t>obveznost članov skupine, da morajo o vseh spremembah pravnega akta o skupni izvedbi naročila, redno obveščati naročnika.</w:t>
      </w:r>
    </w:p>
    <w:p w14:paraId="26C708D1" w14:textId="77777777" w:rsidR="00E77150" w:rsidRPr="000D063B" w:rsidRDefault="00E77150" w:rsidP="0095747D">
      <w:pPr>
        <w:keepNext/>
        <w:keepLines/>
        <w:jc w:val="both"/>
        <w:rPr>
          <w:rFonts w:ascii="Tahoma" w:hAnsi="Tahoma" w:cs="Tahoma"/>
        </w:rPr>
      </w:pPr>
    </w:p>
    <w:p w14:paraId="3CA9FFC2" w14:textId="77777777" w:rsidR="00E77150" w:rsidRPr="000D063B" w:rsidRDefault="00E77150" w:rsidP="0095747D">
      <w:pPr>
        <w:keepNext/>
        <w:keepLines/>
        <w:jc w:val="both"/>
        <w:rPr>
          <w:rFonts w:ascii="Tahoma" w:hAnsi="Tahoma" w:cs="Tahoma"/>
          <w:u w:val="single"/>
        </w:rPr>
      </w:pPr>
      <w:r w:rsidRPr="000D063B">
        <w:rPr>
          <w:rFonts w:ascii="Tahoma" w:hAnsi="Tahoma" w:cs="Tahoma"/>
          <w:u w:val="single"/>
        </w:rPr>
        <w:t>Vsak član skupine izvajalcev v okviru skupne ponudbe odgovarja naročniku neomejeno solidarno.</w:t>
      </w:r>
    </w:p>
    <w:p w14:paraId="60C59A67" w14:textId="77777777" w:rsidR="00E77150" w:rsidRPr="000D063B" w:rsidRDefault="00E77150" w:rsidP="0095747D">
      <w:pPr>
        <w:keepNext/>
        <w:keepLines/>
        <w:jc w:val="both"/>
        <w:rPr>
          <w:rFonts w:ascii="Tahoma" w:hAnsi="Tahoma" w:cs="Tahoma"/>
        </w:rPr>
      </w:pPr>
    </w:p>
    <w:p w14:paraId="17C154F6" w14:textId="77777777" w:rsidR="00375424" w:rsidRPr="000D063B" w:rsidRDefault="00067344" w:rsidP="0095747D">
      <w:pPr>
        <w:keepNext/>
        <w:keepLines/>
        <w:jc w:val="both"/>
        <w:rPr>
          <w:rFonts w:ascii="Tahoma" w:hAnsi="Tahoma" w:cs="Tahoma"/>
          <w:u w:val="single"/>
        </w:rPr>
      </w:pPr>
      <w:r w:rsidRPr="000D063B">
        <w:rPr>
          <w:rFonts w:ascii="Tahoma" w:hAnsi="Tahoma" w:cs="Tahoma"/>
        </w:rPr>
        <w:t xml:space="preserve">K prilogi 1 se priloži </w:t>
      </w:r>
      <w:r w:rsidRPr="000D063B">
        <w:rPr>
          <w:rFonts w:ascii="Tahoma" w:hAnsi="Tahoma" w:cs="Tahoma"/>
          <w:u w:val="single"/>
        </w:rPr>
        <w:t>pravni akt o skupni izvedbi naročila, podpisan s strani vseh ponudnikov, ki sodelujejo pri izvedbi naročila.</w:t>
      </w:r>
    </w:p>
    <w:p w14:paraId="6EE51849" w14:textId="77777777" w:rsidR="009D7C86" w:rsidRPr="000D063B" w:rsidRDefault="009D7C86" w:rsidP="0095747D">
      <w:pPr>
        <w:keepNext/>
        <w:keepLines/>
        <w:jc w:val="both"/>
        <w:rPr>
          <w:rFonts w:ascii="Tahoma" w:hAnsi="Tahoma" w:cs="Tahoma"/>
        </w:rPr>
      </w:pPr>
    </w:p>
    <w:p w14:paraId="5EADCD25" w14:textId="72F2D34B" w:rsidR="008A6435" w:rsidRDefault="009D7C86" w:rsidP="0095747D">
      <w:pPr>
        <w:keepNext/>
        <w:keepLines/>
        <w:jc w:val="both"/>
        <w:rPr>
          <w:rFonts w:ascii="Tahoma" w:hAnsi="Tahoma" w:cs="Tahoma"/>
        </w:rPr>
      </w:pPr>
      <w:r w:rsidRPr="000D063B">
        <w:rPr>
          <w:rFonts w:ascii="Tahoma" w:hAnsi="Tahoma" w:cs="Tahoma"/>
        </w:rPr>
        <w:t xml:space="preserve">Če ponudnik nastopa </w:t>
      </w:r>
      <w:r w:rsidRPr="000D063B">
        <w:rPr>
          <w:rFonts w:ascii="Tahoma" w:hAnsi="Tahoma" w:cs="Tahoma"/>
          <w:b/>
          <w:u w:val="single"/>
        </w:rPr>
        <w:t>v skupni ponudbi</w:t>
      </w:r>
      <w:r w:rsidRPr="000D063B">
        <w:rPr>
          <w:rFonts w:ascii="Tahoma" w:hAnsi="Tahoma" w:cs="Tahoma"/>
          <w:u w:val="single"/>
        </w:rPr>
        <w:t xml:space="preserve"> (s partner/ji)</w:t>
      </w:r>
      <w:r w:rsidRPr="000D063B">
        <w:rPr>
          <w:rFonts w:ascii="Tahoma" w:hAnsi="Tahoma" w:cs="Tahoma"/>
        </w:rPr>
        <w:t xml:space="preserve">, mora </w:t>
      </w:r>
      <w:r w:rsidRPr="000D063B">
        <w:rPr>
          <w:rFonts w:ascii="Tahoma" w:hAnsi="Tahoma" w:cs="Tahoma"/>
          <w:u w:val="single"/>
        </w:rPr>
        <w:t>poleg svojega</w:t>
      </w:r>
      <w:r w:rsidRPr="000D063B">
        <w:rPr>
          <w:rFonts w:ascii="Tahoma" w:hAnsi="Tahoma" w:cs="Tahoma"/>
        </w:rPr>
        <w:t xml:space="preserve"> priložiti </w:t>
      </w:r>
      <w:r w:rsidRPr="000D063B">
        <w:rPr>
          <w:rFonts w:ascii="Tahoma" w:hAnsi="Tahoma" w:cs="Tahoma"/>
          <w:u w:val="single"/>
        </w:rPr>
        <w:t>tudi</w:t>
      </w:r>
      <w:r w:rsidRPr="000D063B">
        <w:rPr>
          <w:rFonts w:ascii="Tahoma" w:hAnsi="Tahoma" w:cs="Tahoma"/>
        </w:rPr>
        <w:t xml:space="preserve"> </w:t>
      </w:r>
      <w:r w:rsidRPr="000D063B">
        <w:rPr>
          <w:rFonts w:ascii="Tahoma" w:hAnsi="Tahoma" w:cs="Tahoma"/>
          <w:b/>
        </w:rPr>
        <w:t>ločen</w:t>
      </w:r>
      <w:r w:rsidRPr="000D063B">
        <w:rPr>
          <w:rFonts w:ascii="Tahoma" w:hAnsi="Tahoma" w:cs="Tahoma"/>
        </w:rPr>
        <w:t xml:space="preserve"> ESPD obrazec </w:t>
      </w:r>
      <w:r w:rsidRPr="000D063B">
        <w:rPr>
          <w:rFonts w:ascii="Tahoma" w:hAnsi="Tahoma" w:cs="Tahoma"/>
          <w:u w:val="single"/>
        </w:rPr>
        <w:t xml:space="preserve">za </w:t>
      </w:r>
      <w:r w:rsidRPr="000D063B">
        <w:rPr>
          <w:rFonts w:ascii="Tahoma" w:hAnsi="Tahoma" w:cs="Tahoma"/>
          <w:b/>
          <w:u w:val="single"/>
        </w:rPr>
        <w:t>vsakega</w:t>
      </w:r>
      <w:r w:rsidRPr="000D063B">
        <w:rPr>
          <w:rFonts w:ascii="Tahoma" w:hAnsi="Tahoma" w:cs="Tahoma"/>
          <w:u w:val="single"/>
        </w:rPr>
        <w:t xml:space="preserve"> od sodelujočih partnerjev v skupni ponudbi</w:t>
      </w:r>
      <w:r w:rsidR="006250E0">
        <w:rPr>
          <w:rFonts w:ascii="Tahoma" w:hAnsi="Tahoma" w:cs="Tahoma"/>
        </w:rPr>
        <w:t>.</w:t>
      </w:r>
    </w:p>
    <w:p w14:paraId="429D04B7" w14:textId="405ACAFB" w:rsidR="006250E0" w:rsidRDefault="006250E0" w:rsidP="0095747D">
      <w:pPr>
        <w:keepNext/>
        <w:keepLines/>
        <w:jc w:val="both"/>
        <w:rPr>
          <w:rFonts w:ascii="Tahoma" w:hAnsi="Tahoma" w:cs="Tahoma"/>
        </w:rPr>
      </w:pPr>
    </w:p>
    <w:p w14:paraId="30AC1590" w14:textId="77777777" w:rsidR="006250E0" w:rsidRDefault="006250E0" w:rsidP="006250E0">
      <w:pPr>
        <w:keepNext/>
        <w:keepLines/>
        <w:jc w:val="both"/>
        <w:rPr>
          <w:rFonts w:ascii="Tahoma" w:hAnsi="Tahoma" w:cs="Tahoma"/>
        </w:rPr>
      </w:pPr>
      <w:r w:rsidRPr="00C8579C">
        <w:rPr>
          <w:rFonts w:ascii="Tahoma" w:hAnsi="Tahoma" w:cs="Tahoma"/>
        </w:rPr>
        <w:t xml:space="preserve">V primeru skupne ponudbe mora glavni </w:t>
      </w:r>
      <w:r>
        <w:rPr>
          <w:rFonts w:ascii="Tahoma" w:hAnsi="Tahoma" w:cs="Tahoma"/>
        </w:rPr>
        <w:t>(vodilni) ponudnik</w:t>
      </w:r>
      <w:r w:rsidRPr="00C8579C">
        <w:rPr>
          <w:rFonts w:ascii="Tahoma" w:hAnsi="Tahoma" w:cs="Tahoma"/>
        </w:rPr>
        <w:t xml:space="preserve"> za vse partnerje v skupni ponudbi k ponudbi </w:t>
      </w:r>
      <w:r>
        <w:rPr>
          <w:rFonts w:ascii="Tahoma" w:hAnsi="Tahoma" w:cs="Tahoma"/>
        </w:rPr>
        <w:t>priložiti:</w:t>
      </w:r>
    </w:p>
    <w:p w14:paraId="7F7AC8DD" w14:textId="4995E289" w:rsidR="006250E0" w:rsidRPr="006250E0" w:rsidRDefault="006250E0" w:rsidP="006250E0">
      <w:pPr>
        <w:pStyle w:val="Odstavekseznama"/>
        <w:keepNext/>
        <w:keepLines/>
        <w:numPr>
          <w:ilvl w:val="0"/>
          <w:numId w:val="46"/>
        </w:numPr>
        <w:jc w:val="both"/>
        <w:rPr>
          <w:rFonts w:ascii="Tahoma" w:hAnsi="Tahoma" w:cs="Tahoma"/>
          <w:kern w:val="16"/>
        </w:rPr>
      </w:pPr>
      <w:r w:rsidRPr="000D063B">
        <w:rPr>
          <w:rFonts w:ascii="Tahoma" w:hAnsi="Tahoma" w:cs="Tahoma"/>
          <w:u w:val="single"/>
        </w:rPr>
        <w:t>poleg svojega</w:t>
      </w:r>
      <w:r>
        <w:rPr>
          <w:rFonts w:ascii="Tahoma" w:hAnsi="Tahoma" w:cs="Tahoma"/>
          <w:u w:val="single"/>
        </w:rPr>
        <w:t xml:space="preserve"> ESPD-ja</w:t>
      </w:r>
      <w:r w:rsidRPr="000D063B">
        <w:rPr>
          <w:rFonts w:ascii="Tahoma" w:hAnsi="Tahoma" w:cs="Tahoma"/>
        </w:rPr>
        <w:t xml:space="preserve"> priložiti </w:t>
      </w:r>
      <w:r w:rsidRPr="000D063B">
        <w:rPr>
          <w:rFonts w:ascii="Tahoma" w:hAnsi="Tahoma" w:cs="Tahoma"/>
          <w:u w:val="single"/>
        </w:rPr>
        <w:t>tudi</w:t>
      </w:r>
      <w:r w:rsidRPr="000D063B">
        <w:rPr>
          <w:rFonts w:ascii="Tahoma" w:hAnsi="Tahoma" w:cs="Tahoma"/>
        </w:rPr>
        <w:t xml:space="preserve"> </w:t>
      </w:r>
      <w:r w:rsidRPr="000D063B">
        <w:rPr>
          <w:rFonts w:ascii="Tahoma" w:hAnsi="Tahoma" w:cs="Tahoma"/>
          <w:b/>
        </w:rPr>
        <w:t>ločen</w:t>
      </w:r>
      <w:r w:rsidRPr="000D063B">
        <w:rPr>
          <w:rFonts w:ascii="Tahoma" w:hAnsi="Tahoma" w:cs="Tahoma"/>
        </w:rPr>
        <w:t xml:space="preserve"> ESPD obrazec </w:t>
      </w:r>
      <w:r w:rsidRPr="000D063B">
        <w:rPr>
          <w:rFonts w:ascii="Tahoma" w:hAnsi="Tahoma" w:cs="Tahoma"/>
          <w:u w:val="single"/>
        </w:rPr>
        <w:t xml:space="preserve">za </w:t>
      </w:r>
      <w:r w:rsidRPr="000D063B">
        <w:rPr>
          <w:rFonts w:ascii="Tahoma" w:hAnsi="Tahoma" w:cs="Tahoma"/>
          <w:b/>
          <w:u w:val="single"/>
        </w:rPr>
        <w:t>vsakega</w:t>
      </w:r>
      <w:r w:rsidRPr="000D063B">
        <w:rPr>
          <w:rFonts w:ascii="Tahoma" w:hAnsi="Tahoma" w:cs="Tahoma"/>
          <w:u w:val="single"/>
        </w:rPr>
        <w:t xml:space="preserve"> od sodelujočih partnerjev v skupni ponudbi</w:t>
      </w:r>
      <w:r>
        <w:rPr>
          <w:rFonts w:ascii="Tahoma" w:hAnsi="Tahoma" w:cs="Tahoma"/>
        </w:rPr>
        <w:t xml:space="preserve"> - v </w:t>
      </w:r>
      <w:r w:rsidRPr="0098361D">
        <w:rPr>
          <w:rFonts w:ascii="Tahoma" w:hAnsi="Tahoma" w:cs="Tahoma"/>
        </w:rPr>
        <w:t xml:space="preserve">razdelek </w:t>
      </w:r>
      <w:r w:rsidRPr="0098361D">
        <w:rPr>
          <w:rFonts w:ascii="Tahoma" w:hAnsi="Tahoma" w:cs="Tahoma"/>
          <w:b/>
        </w:rPr>
        <w:t>»Sodelujoči«, del »ESPD – ostali sodelujoči«</w:t>
      </w:r>
      <w:r w:rsidRPr="0098361D">
        <w:rPr>
          <w:rFonts w:ascii="Tahoma" w:hAnsi="Tahoma" w:cs="Tahoma"/>
        </w:rPr>
        <w:t xml:space="preserve"> </w:t>
      </w:r>
      <w:r>
        <w:rPr>
          <w:rFonts w:ascii="Tahoma" w:hAnsi="Tahoma" w:cs="Tahoma"/>
        </w:rPr>
        <w:t xml:space="preserve"> priloži </w:t>
      </w:r>
      <w:r w:rsidRPr="006250E0">
        <w:rPr>
          <w:rFonts w:ascii="Tahoma" w:hAnsi="Tahoma" w:cs="Tahoma"/>
        </w:rPr>
        <w:t>prilogo izpolnjen ESPD v .</w:t>
      </w:r>
      <w:proofErr w:type="spellStart"/>
      <w:r w:rsidRPr="006250E0">
        <w:rPr>
          <w:rFonts w:ascii="Tahoma" w:hAnsi="Tahoma" w:cs="Tahoma"/>
        </w:rPr>
        <w:t>pdf</w:t>
      </w:r>
      <w:proofErr w:type="spellEnd"/>
      <w:r w:rsidRPr="006250E0">
        <w:rPr>
          <w:rFonts w:ascii="Tahoma" w:hAnsi="Tahoma" w:cs="Tahoma"/>
        </w:rPr>
        <w:t xml:space="preserve"> formatu ali v elektronski obliki podpisan </w:t>
      </w:r>
      <w:proofErr w:type="spellStart"/>
      <w:r w:rsidRPr="006250E0">
        <w:rPr>
          <w:rFonts w:ascii="Tahoma" w:hAnsi="Tahoma" w:cs="Tahoma"/>
        </w:rPr>
        <w:t>xml</w:t>
      </w:r>
      <w:proofErr w:type="spellEnd"/>
      <w:r w:rsidRPr="006250E0">
        <w:rPr>
          <w:rFonts w:ascii="Tahoma" w:hAnsi="Tahoma" w:cs="Tahoma"/>
        </w:rPr>
        <w:t>. format</w:t>
      </w:r>
      <w:r w:rsidRPr="006250E0">
        <w:rPr>
          <w:rFonts w:ascii="Tahoma" w:hAnsi="Tahoma" w:cs="Tahoma"/>
          <w:kern w:val="16"/>
        </w:rPr>
        <w:t>, ter</w:t>
      </w:r>
    </w:p>
    <w:p w14:paraId="2478C5AA" w14:textId="719C7628" w:rsidR="006250E0" w:rsidRPr="0098361D" w:rsidRDefault="006250E0" w:rsidP="006250E0">
      <w:pPr>
        <w:pStyle w:val="Odstavekseznama"/>
        <w:keepNext/>
        <w:keepLines/>
        <w:numPr>
          <w:ilvl w:val="0"/>
          <w:numId w:val="46"/>
        </w:numPr>
        <w:jc w:val="both"/>
        <w:rPr>
          <w:rFonts w:ascii="Tahoma" w:hAnsi="Tahoma" w:cs="Tahoma"/>
          <w:kern w:val="16"/>
        </w:rPr>
      </w:pPr>
      <w:r w:rsidRPr="0098361D">
        <w:rPr>
          <w:rFonts w:ascii="Tahoma" w:hAnsi="Tahoma" w:cs="Tahoma"/>
          <w:kern w:val="16"/>
        </w:rPr>
        <w:t xml:space="preserve"> v razdelek </w:t>
      </w:r>
      <w:r w:rsidRPr="0098361D">
        <w:rPr>
          <w:rFonts w:ascii="Tahoma" w:hAnsi="Tahoma" w:cs="Tahoma"/>
          <w:b/>
          <w:u w:val="single"/>
        </w:rPr>
        <w:t>»Dokumenti«, del »Ostale priloge«</w:t>
      </w:r>
      <w:r w:rsidRPr="0098361D">
        <w:rPr>
          <w:rFonts w:ascii="Tahoma" w:hAnsi="Tahoma" w:cs="Tahoma"/>
          <w:kern w:val="16"/>
        </w:rPr>
        <w:t xml:space="preserve"> </w:t>
      </w:r>
      <w:r w:rsidRPr="0098361D">
        <w:rPr>
          <w:rFonts w:ascii="Tahoma" w:hAnsi="Tahoma" w:cs="Tahoma"/>
          <w:bCs/>
        </w:rPr>
        <w:t>v .</w:t>
      </w:r>
      <w:proofErr w:type="spellStart"/>
      <w:r w:rsidRPr="0098361D">
        <w:rPr>
          <w:rFonts w:ascii="Tahoma" w:hAnsi="Tahoma" w:cs="Tahoma"/>
          <w:bCs/>
        </w:rPr>
        <w:t>pdf</w:t>
      </w:r>
      <w:proofErr w:type="spellEnd"/>
      <w:r w:rsidRPr="0098361D">
        <w:rPr>
          <w:rFonts w:ascii="Tahoma" w:hAnsi="Tahoma" w:cs="Tahoma"/>
          <w:bCs/>
        </w:rPr>
        <w:t xml:space="preserve"> formatu</w:t>
      </w:r>
      <w:r w:rsidR="00402A1B">
        <w:rPr>
          <w:rFonts w:ascii="Tahoma" w:hAnsi="Tahoma" w:cs="Tahoma"/>
          <w:bCs/>
        </w:rPr>
        <w:t>:</w:t>
      </w:r>
      <w:r w:rsidRPr="0098361D">
        <w:rPr>
          <w:rFonts w:ascii="Tahoma" w:hAnsi="Tahoma" w:cs="Tahoma"/>
          <w:sz w:val="24"/>
        </w:rPr>
        <w:t xml:space="preserve"> </w:t>
      </w:r>
    </w:p>
    <w:p w14:paraId="4843DC81" w14:textId="77777777" w:rsidR="006250E0" w:rsidRDefault="006250E0" w:rsidP="006250E0">
      <w:pPr>
        <w:pStyle w:val="Odstavekseznama"/>
        <w:keepNext/>
        <w:keepLines/>
        <w:numPr>
          <w:ilvl w:val="1"/>
          <w:numId w:val="46"/>
        </w:numPr>
        <w:ind w:left="1134" w:hanging="283"/>
        <w:jc w:val="both"/>
        <w:rPr>
          <w:rFonts w:ascii="Tahoma" w:hAnsi="Tahoma" w:cs="Tahoma"/>
          <w:kern w:val="16"/>
        </w:rPr>
      </w:pPr>
      <w:r w:rsidRPr="0098361D">
        <w:rPr>
          <w:rFonts w:ascii="Tahoma" w:hAnsi="Tahoma" w:cs="Tahoma"/>
          <w:kern w:val="16"/>
        </w:rPr>
        <w:t xml:space="preserve">izpolnjeno, podpisano in žigosano Prilogo 1 </w:t>
      </w:r>
      <w:r w:rsidRPr="0098361D">
        <w:rPr>
          <w:rFonts w:ascii="Tahoma" w:hAnsi="Tahoma" w:cs="Tahoma"/>
        </w:rPr>
        <w:t>PODATKI O PONUDNIKU</w:t>
      </w:r>
      <w:r w:rsidRPr="0098361D">
        <w:rPr>
          <w:rFonts w:ascii="Tahoma" w:hAnsi="Tahoma" w:cs="Tahoma"/>
          <w:kern w:val="16"/>
        </w:rPr>
        <w:t xml:space="preserve">, </w:t>
      </w:r>
    </w:p>
    <w:p w14:paraId="6E6F2138" w14:textId="77777777" w:rsidR="006250E0" w:rsidRPr="0098361D" w:rsidRDefault="006250E0" w:rsidP="006250E0">
      <w:pPr>
        <w:pStyle w:val="Odstavekseznama"/>
        <w:keepNext/>
        <w:keepLines/>
        <w:numPr>
          <w:ilvl w:val="1"/>
          <w:numId w:val="46"/>
        </w:numPr>
        <w:ind w:left="1134" w:hanging="283"/>
        <w:jc w:val="both"/>
        <w:rPr>
          <w:rFonts w:ascii="Tahoma" w:hAnsi="Tahoma" w:cs="Tahoma"/>
          <w:kern w:val="16"/>
        </w:rPr>
      </w:pPr>
      <w:r w:rsidRPr="0098361D">
        <w:rPr>
          <w:rFonts w:ascii="Tahoma" w:hAnsi="Tahoma" w:cs="Tahoma"/>
          <w:kern w:val="16"/>
        </w:rPr>
        <w:t xml:space="preserve">Prilogo 3/1 </w:t>
      </w:r>
      <w:r w:rsidRPr="0098361D">
        <w:rPr>
          <w:rFonts w:ascii="Tahoma" w:hAnsi="Tahoma" w:cs="Tahoma"/>
        </w:rPr>
        <w:t>POOBLASTILO ZA PRIDOBITEV POTRDILA IZ KAZENSKE EVIDENCE – ZA PRAVNE OSEBE</w:t>
      </w:r>
      <w:r>
        <w:rPr>
          <w:rFonts w:ascii="Tahoma" w:hAnsi="Tahoma" w:cs="Tahoma"/>
        </w:rPr>
        <w:t>,</w:t>
      </w:r>
    </w:p>
    <w:p w14:paraId="385A51D0" w14:textId="77777777" w:rsidR="006250E0" w:rsidRDefault="006250E0" w:rsidP="006250E0">
      <w:pPr>
        <w:pStyle w:val="Odstavekseznama"/>
        <w:keepNext/>
        <w:keepLines/>
        <w:numPr>
          <w:ilvl w:val="1"/>
          <w:numId w:val="46"/>
        </w:numPr>
        <w:ind w:left="1134" w:hanging="283"/>
        <w:jc w:val="both"/>
        <w:rPr>
          <w:rFonts w:ascii="Tahoma" w:hAnsi="Tahoma" w:cs="Tahoma"/>
          <w:kern w:val="16"/>
        </w:rPr>
      </w:pPr>
      <w:r w:rsidRPr="0098361D">
        <w:rPr>
          <w:rFonts w:ascii="Tahoma" w:hAnsi="Tahoma" w:cs="Tahoma"/>
        </w:rPr>
        <w:t>Prilogo 3/2 POOBLASTILO ZA PRIDOBITEV POTRDILA IZ KAZENSKE EVIDENCE – ZA FIZIČNO OSEBE</w:t>
      </w:r>
      <w:r w:rsidRPr="0098361D">
        <w:rPr>
          <w:rFonts w:ascii="Tahoma" w:hAnsi="Tahoma" w:cs="Tahoma"/>
          <w:kern w:val="16"/>
        </w:rPr>
        <w:t xml:space="preserve">, </w:t>
      </w:r>
    </w:p>
    <w:p w14:paraId="7C0164C3" w14:textId="77777777" w:rsidR="006250E0" w:rsidRPr="003432A9" w:rsidRDefault="006250E0" w:rsidP="006250E0">
      <w:pPr>
        <w:pStyle w:val="Odstavekseznama"/>
        <w:keepNext/>
        <w:keepLines/>
        <w:numPr>
          <w:ilvl w:val="1"/>
          <w:numId w:val="46"/>
        </w:numPr>
        <w:ind w:left="1134" w:hanging="283"/>
        <w:jc w:val="both"/>
        <w:rPr>
          <w:rFonts w:ascii="Tahoma" w:hAnsi="Tahoma" w:cs="Tahoma"/>
          <w:kern w:val="16"/>
        </w:rPr>
      </w:pPr>
      <w:r w:rsidRPr="0098361D">
        <w:rPr>
          <w:rFonts w:ascii="Tahoma" w:hAnsi="Tahoma" w:cs="Tahoma"/>
          <w:kern w:val="16"/>
        </w:rPr>
        <w:t xml:space="preserve">Prilogo 3/3 </w:t>
      </w:r>
      <w:r w:rsidRPr="0098361D">
        <w:rPr>
          <w:rFonts w:ascii="Tahoma" w:hAnsi="Tahoma" w:cs="Tahoma"/>
        </w:rPr>
        <w:t>IZJAVA O UDELEŽBI FIZIČNIH IN PRAVNIH OSEB V LASTNIŠTVU GOSPODARSKEGA SUBJEKTA</w:t>
      </w:r>
      <w:r>
        <w:rPr>
          <w:rFonts w:ascii="Tahoma" w:hAnsi="Tahoma" w:cs="Tahoma"/>
        </w:rPr>
        <w:t>,</w:t>
      </w:r>
    </w:p>
    <w:p w14:paraId="5C8382A0" w14:textId="689E99A2" w:rsidR="006250E0" w:rsidRPr="003432A9" w:rsidRDefault="006250E0" w:rsidP="006250E0">
      <w:pPr>
        <w:pStyle w:val="Odstavekseznama"/>
        <w:keepNext/>
        <w:keepLines/>
        <w:numPr>
          <w:ilvl w:val="1"/>
          <w:numId w:val="46"/>
        </w:numPr>
        <w:ind w:left="1134" w:hanging="283"/>
        <w:jc w:val="both"/>
        <w:rPr>
          <w:rFonts w:ascii="Tahoma" w:hAnsi="Tahoma" w:cs="Tahoma"/>
          <w:kern w:val="16"/>
        </w:rPr>
      </w:pPr>
      <w:r w:rsidRPr="003432A9">
        <w:rPr>
          <w:rFonts w:ascii="Tahoma" w:hAnsi="Tahoma" w:cs="Tahoma"/>
        </w:rPr>
        <w:t xml:space="preserve">Prilogo 3/4 </w:t>
      </w:r>
      <w:r w:rsidR="00467604" w:rsidRPr="00E809A6">
        <w:rPr>
          <w:rFonts w:ascii="Tahoma" w:hAnsi="Tahoma" w:cs="Tahoma"/>
        </w:rPr>
        <w:t xml:space="preserve">IZJAVA </w:t>
      </w:r>
      <w:r w:rsidR="00467604" w:rsidRPr="00BE1ABB">
        <w:rPr>
          <w:rFonts w:ascii="Tahoma" w:hAnsi="Tahoma" w:cs="Tahoma"/>
        </w:rPr>
        <w:t xml:space="preserve">GLEDE </w:t>
      </w:r>
      <w:r w:rsidR="00467604">
        <w:rPr>
          <w:rFonts w:ascii="Tahoma" w:hAnsi="Tahoma" w:cs="Tahoma"/>
        </w:rPr>
        <w:t xml:space="preserve">OMEJEVALNIH </w:t>
      </w:r>
      <w:r w:rsidR="00467604" w:rsidRPr="00BE1ABB">
        <w:rPr>
          <w:rFonts w:ascii="Tahoma" w:hAnsi="Tahoma" w:cs="Tahoma"/>
        </w:rPr>
        <w:t>UKREPOV PROTI RUSIJI</w:t>
      </w:r>
      <w:r w:rsidR="00467604" w:rsidRPr="003432A9">
        <w:rPr>
          <w:rFonts w:ascii="Tahoma" w:hAnsi="Tahoma" w:cs="Tahoma"/>
        </w:rPr>
        <w:t xml:space="preserve"> </w:t>
      </w:r>
      <w:r w:rsidRPr="003432A9">
        <w:rPr>
          <w:rFonts w:ascii="Tahoma" w:hAnsi="Tahoma" w:cs="Tahoma"/>
        </w:rPr>
        <w:t>ter</w:t>
      </w:r>
    </w:p>
    <w:p w14:paraId="3C3722A5" w14:textId="77777777" w:rsidR="006250E0" w:rsidRDefault="006250E0" w:rsidP="006250E0">
      <w:pPr>
        <w:pStyle w:val="Odstavekseznama"/>
        <w:keepNext/>
        <w:keepLines/>
        <w:numPr>
          <w:ilvl w:val="1"/>
          <w:numId w:val="46"/>
        </w:numPr>
        <w:ind w:left="1134" w:hanging="283"/>
        <w:jc w:val="both"/>
        <w:rPr>
          <w:rFonts w:ascii="Tahoma" w:hAnsi="Tahoma" w:cs="Tahoma"/>
          <w:kern w:val="16"/>
        </w:rPr>
      </w:pPr>
      <w:r w:rsidRPr="0098361D">
        <w:rPr>
          <w:rFonts w:ascii="Tahoma" w:hAnsi="Tahoma" w:cs="Tahoma"/>
        </w:rPr>
        <w:t>ostala dokazila, v kolikor/kot to izhaja iz posameznih točk v nadaljevanju razpisne dokumentacije</w:t>
      </w:r>
      <w:r w:rsidRPr="0098361D">
        <w:rPr>
          <w:rFonts w:ascii="Tahoma" w:hAnsi="Tahoma" w:cs="Tahoma"/>
          <w:kern w:val="16"/>
        </w:rPr>
        <w:t>.</w:t>
      </w:r>
    </w:p>
    <w:p w14:paraId="7629C9CF" w14:textId="77777777" w:rsidR="006250E0" w:rsidRPr="000D063B" w:rsidRDefault="006250E0" w:rsidP="0095747D">
      <w:pPr>
        <w:keepNext/>
        <w:keepLines/>
        <w:jc w:val="both"/>
        <w:rPr>
          <w:rFonts w:ascii="Tahoma" w:hAnsi="Tahoma" w:cs="Tahoma"/>
        </w:rPr>
      </w:pPr>
    </w:p>
    <w:p w14:paraId="4CA3EE04" w14:textId="77777777" w:rsidR="003418E8" w:rsidRPr="000D063B" w:rsidRDefault="003418E8" w:rsidP="0095747D">
      <w:pPr>
        <w:keepNext/>
        <w:keepLines/>
        <w:numPr>
          <w:ilvl w:val="1"/>
          <w:numId w:val="2"/>
        </w:numPr>
        <w:jc w:val="both"/>
        <w:rPr>
          <w:rFonts w:ascii="Tahoma" w:hAnsi="Tahoma" w:cs="Tahoma"/>
          <w:b/>
        </w:rPr>
      </w:pPr>
      <w:r w:rsidRPr="000D063B">
        <w:rPr>
          <w:rFonts w:ascii="Tahoma" w:hAnsi="Tahoma" w:cs="Tahoma"/>
          <w:b/>
        </w:rPr>
        <w:t>Ponudba s podizvajalci</w:t>
      </w:r>
    </w:p>
    <w:p w14:paraId="47EEE6AB" w14:textId="77777777" w:rsidR="003418E8" w:rsidRPr="000D063B" w:rsidRDefault="003418E8" w:rsidP="0095747D">
      <w:pPr>
        <w:keepNext/>
        <w:keepLines/>
        <w:ind w:left="720"/>
        <w:jc w:val="both"/>
        <w:rPr>
          <w:rFonts w:ascii="Tahoma" w:hAnsi="Tahoma" w:cs="Tahoma"/>
        </w:rPr>
      </w:pPr>
    </w:p>
    <w:p w14:paraId="33141872" w14:textId="77777777" w:rsidR="00E77150" w:rsidRPr="000D063B" w:rsidRDefault="00E77150" w:rsidP="0095747D">
      <w:pPr>
        <w:keepNext/>
        <w:keepLines/>
        <w:jc w:val="both"/>
        <w:rPr>
          <w:rFonts w:ascii="Tahoma" w:hAnsi="Tahoma" w:cs="Tahoma"/>
          <w:u w:val="single"/>
        </w:rPr>
      </w:pPr>
      <w:r w:rsidRPr="000D063B">
        <w:rPr>
          <w:rFonts w:ascii="Tahoma" w:eastAsia="Calibri" w:hAnsi="Tahoma" w:cs="Tahoma"/>
          <w:kern w:val="16"/>
        </w:rPr>
        <w:t xml:space="preserve">Ponudnik lahko del javnega naročila odda v </w:t>
      </w:r>
      <w:proofErr w:type="spellStart"/>
      <w:r w:rsidRPr="000D063B">
        <w:rPr>
          <w:rFonts w:ascii="Tahoma" w:eastAsia="Calibri" w:hAnsi="Tahoma" w:cs="Tahoma"/>
          <w:kern w:val="16"/>
        </w:rPr>
        <w:t>podizvajanje</w:t>
      </w:r>
      <w:proofErr w:type="spellEnd"/>
      <w:r w:rsidRPr="000D063B">
        <w:rPr>
          <w:rFonts w:ascii="Tahoma" w:eastAsia="Calibri" w:hAnsi="Tahoma" w:cs="Tahoma"/>
          <w:kern w:val="16"/>
        </w:rPr>
        <w:t xml:space="preserve">. </w:t>
      </w:r>
      <w:r w:rsidRPr="000D063B">
        <w:rPr>
          <w:rFonts w:ascii="Tahoma" w:hAnsi="Tahoma" w:cs="Tahoma"/>
          <w:u w:val="single"/>
        </w:rPr>
        <w:t>Če bo ponudnik izvajal javno naročilo s podizvajalci, mora v ponudbi priložiti zahtevane dokumente iz razpisne dokumentacije</w:t>
      </w:r>
      <w:r w:rsidRPr="000D063B">
        <w:rPr>
          <w:rFonts w:ascii="Tahoma" w:hAnsi="Tahoma" w:cs="Tahoma"/>
        </w:rPr>
        <w:t xml:space="preserve">. </w:t>
      </w:r>
      <w:r w:rsidRPr="000D063B">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in podpisane zahtevane obrazce iz razpisne dokumentacije.</w:t>
      </w:r>
      <w:r w:rsidRPr="000D063B">
        <w:rPr>
          <w:rFonts w:ascii="Tahoma" w:hAnsi="Tahoma" w:cs="Tahoma"/>
        </w:rPr>
        <w:t xml:space="preserve"> </w:t>
      </w:r>
    </w:p>
    <w:p w14:paraId="24FA9D97" w14:textId="77777777" w:rsidR="00E77150" w:rsidRPr="000D063B" w:rsidRDefault="00E77150" w:rsidP="0095747D">
      <w:pPr>
        <w:keepNext/>
        <w:keepLines/>
        <w:jc w:val="both"/>
        <w:rPr>
          <w:rFonts w:ascii="Tahoma" w:hAnsi="Tahoma" w:cs="Tahoma"/>
        </w:rPr>
      </w:pPr>
    </w:p>
    <w:p w14:paraId="3D7C6AF8" w14:textId="77777777" w:rsidR="00E77150" w:rsidRPr="000D063B" w:rsidRDefault="00E77150" w:rsidP="0095747D">
      <w:pPr>
        <w:keepNext/>
        <w:keepLines/>
        <w:jc w:val="both"/>
        <w:rPr>
          <w:rFonts w:ascii="Tahoma" w:hAnsi="Tahoma" w:cs="Tahoma"/>
        </w:rPr>
      </w:pPr>
      <w:r w:rsidRPr="000D063B">
        <w:rPr>
          <w:rFonts w:ascii="Tahoma" w:hAnsi="Tahoma" w:cs="Tahoma"/>
        </w:rPr>
        <w:t>Naročnik bo zavrnil vsakega podizvajalca, če zanj obstajajo razlogi za izključitev iz toč</w:t>
      </w:r>
      <w:r w:rsidR="00522329" w:rsidRPr="000D063B">
        <w:rPr>
          <w:rFonts w:ascii="Tahoma" w:hAnsi="Tahoma" w:cs="Tahoma"/>
        </w:rPr>
        <w:t xml:space="preserve">ke 3.1. razpisne dokumentacije. </w:t>
      </w:r>
      <w:r w:rsidRPr="000D063B">
        <w:rPr>
          <w:rFonts w:ascii="Tahoma" w:hAnsi="Tahoma" w:cs="Tahoma"/>
        </w:rPr>
        <w:t xml:space="preserve">Podizvajalec mora izpolnjevati vse pogoje in zahteve naročnika v zvezi s podizvajalci, ki so navedeni v razpisni dokumentacije in 94. členu ZJN-3, ter izpolnil vse navedene priloge, ki se nanašajo na izpolnjevanje pogojev podizvajalcev.  </w:t>
      </w:r>
    </w:p>
    <w:p w14:paraId="69208003" w14:textId="77777777" w:rsidR="00E77150" w:rsidRPr="000D063B" w:rsidRDefault="00E77150" w:rsidP="0095747D">
      <w:pPr>
        <w:keepNext/>
        <w:keepLines/>
        <w:jc w:val="both"/>
        <w:rPr>
          <w:rFonts w:ascii="Tahoma" w:hAnsi="Tahoma" w:cs="Tahoma"/>
        </w:rPr>
      </w:pPr>
    </w:p>
    <w:p w14:paraId="1EDBDDB7" w14:textId="77777777" w:rsidR="00E77150" w:rsidRPr="000D063B" w:rsidRDefault="00E77150" w:rsidP="0095747D">
      <w:pPr>
        <w:keepNext/>
        <w:keepLines/>
        <w:jc w:val="both"/>
        <w:rPr>
          <w:rFonts w:ascii="Tahoma" w:hAnsi="Tahoma" w:cs="Tahoma"/>
        </w:rPr>
      </w:pPr>
      <w:r w:rsidRPr="000D063B">
        <w:rPr>
          <w:rFonts w:ascii="Tahoma" w:hAnsi="Tahoma" w:cs="Tahoma"/>
        </w:rPr>
        <w:t>Ponudnik, kateremu bo javno naročilo oddano, bo v razmerju do naročnika v celoti odgovarjal za izvedbo prejetega naročila, ne glede na število podizvajalcev.</w:t>
      </w:r>
    </w:p>
    <w:p w14:paraId="73D57B29" w14:textId="77777777" w:rsidR="00E77150" w:rsidRPr="000D063B" w:rsidRDefault="00E77150" w:rsidP="0095747D">
      <w:pPr>
        <w:keepNext/>
        <w:keepLines/>
        <w:jc w:val="both"/>
        <w:rPr>
          <w:rFonts w:ascii="Tahoma" w:hAnsi="Tahoma" w:cs="Tahoma"/>
        </w:rPr>
      </w:pPr>
    </w:p>
    <w:p w14:paraId="5FE2D13F" w14:textId="77777777" w:rsidR="00E77150" w:rsidRPr="000D063B" w:rsidRDefault="00E77150" w:rsidP="0095747D">
      <w:pPr>
        <w:keepNext/>
        <w:keepLines/>
        <w:numPr>
          <w:ilvl w:val="12"/>
          <w:numId w:val="0"/>
        </w:numPr>
        <w:jc w:val="both"/>
        <w:rPr>
          <w:rFonts w:ascii="Tahoma" w:eastAsia="Calibri" w:hAnsi="Tahoma" w:cs="Tahoma"/>
        </w:rPr>
      </w:pPr>
      <w:r w:rsidRPr="000D063B">
        <w:rPr>
          <w:rFonts w:ascii="Tahoma" w:hAnsi="Tahoma" w:cs="Tahoma"/>
          <w:kern w:val="16"/>
        </w:rPr>
        <w:t xml:space="preserve">Če ponudnik ne ravna v skladu s 94. člena ZJN-3, bo naročnik Državni revizijski komisiji podal predlog za uvedbo postopka o prekršku iz 2. točke prvega odstavka 112. člena ZJN-3. </w:t>
      </w:r>
    </w:p>
    <w:p w14:paraId="1B8259BF" w14:textId="77777777" w:rsidR="00E77150" w:rsidRPr="000D063B" w:rsidRDefault="00E77150" w:rsidP="0095747D">
      <w:pPr>
        <w:keepNext/>
        <w:keepLines/>
        <w:jc w:val="both"/>
        <w:rPr>
          <w:rFonts w:ascii="Tahoma" w:hAnsi="Tahoma" w:cs="Tahoma"/>
        </w:rPr>
      </w:pPr>
    </w:p>
    <w:p w14:paraId="72B9B187" w14:textId="77777777" w:rsidR="00E77150" w:rsidRPr="000D063B" w:rsidRDefault="00E77150" w:rsidP="0095747D">
      <w:pPr>
        <w:keepNext/>
        <w:keepLines/>
        <w:jc w:val="both"/>
        <w:rPr>
          <w:rFonts w:ascii="Tahoma" w:hAnsi="Tahoma" w:cs="Tahoma"/>
        </w:rPr>
      </w:pPr>
      <w:r w:rsidRPr="000D063B">
        <w:rPr>
          <w:rFonts w:ascii="Tahoma" w:hAnsi="Tahoma" w:cs="Tahoma"/>
        </w:rPr>
        <w:lastRenderedPageBreak/>
        <w:t xml:space="preserve">Naročnik lahko od ponudnika, kateremu se je odločil oddati javno naročilo zahteva predložitev </w:t>
      </w:r>
      <w:proofErr w:type="spellStart"/>
      <w:r w:rsidRPr="000D063B">
        <w:rPr>
          <w:rFonts w:ascii="Tahoma" w:hAnsi="Tahoma" w:cs="Tahoma"/>
          <w:u w:val="single"/>
        </w:rPr>
        <w:t>podizvajalske</w:t>
      </w:r>
      <w:proofErr w:type="spellEnd"/>
      <w:r w:rsidRPr="000D063B">
        <w:rPr>
          <w:rFonts w:ascii="Tahoma" w:hAnsi="Tahoma" w:cs="Tahoma"/>
          <w:u w:val="single"/>
        </w:rPr>
        <w:t xml:space="preserve"> pogodbe</w:t>
      </w:r>
      <w:r w:rsidRPr="000D063B">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0D063B">
        <w:rPr>
          <w:rFonts w:ascii="Tahoma" w:hAnsi="Tahoma" w:cs="Tahoma"/>
        </w:rPr>
        <w:t>podizvajanje</w:t>
      </w:r>
      <w:proofErr w:type="spellEnd"/>
      <w:r w:rsidRPr="000D063B">
        <w:rPr>
          <w:rFonts w:ascii="Tahoma" w:hAnsi="Tahoma" w:cs="Tahoma"/>
        </w:rPr>
        <w:t xml:space="preserve"> (vrsta/opis del/storitev/dobav), količina/delež (%) javnega naročila, ki se oddaja v </w:t>
      </w:r>
      <w:proofErr w:type="spellStart"/>
      <w:r w:rsidRPr="000D063B">
        <w:rPr>
          <w:rFonts w:ascii="Tahoma" w:hAnsi="Tahoma" w:cs="Tahoma"/>
        </w:rPr>
        <w:t>podizvajanje</w:t>
      </w:r>
      <w:proofErr w:type="spellEnd"/>
      <w:r w:rsidRPr="000D063B">
        <w:rPr>
          <w:rFonts w:ascii="Tahoma" w:hAnsi="Tahoma" w:cs="Tahoma"/>
        </w:rPr>
        <w:t>, vrednost del ali storitev brez DDV ter kraj in rok izvedbe.</w:t>
      </w:r>
    </w:p>
    <w:p w14:paraId="58DC6A46" w14:textId="77777777" w:rsidR="00E77150" w:rsidRPr="000D063B" w:rsidRDefault="00E77150" w:rsidP="0095747D">
      <w:pPr>
        <w:keepNext/>
        <w:keepLines/>
        <w:jc w:val="both"/>
        <w:rPr>
          <w:rFonts w:ascii="Tahoma" w:hAnsi="Tahoma" w:cs="Tahoma"/>
        </w:rPr>
      </w:pPr>
    </w:p>
    <w:p w14:paraId="1AE5DE5E" w14:textId="77777777" w:rsidR="00E77150" w:rsidRPr="000D063B" w:rsidRDefault="00E77150" w:rsidP="0095747D">
      <w:pPr>
        <w:keepNext/>
        <w:keepLines/>
        <w:jc w:val="both"/>
        <w:rPr>
          <w:rFonts w:ascii="Tahoma" w:hAnsi="Tahoma" w:cs="Tahoma"/>
          <w:b/>
          <w:u w:val="single"/>
        </w:rPr>
      </w:pPr>
      <w:r w:rsidRPr="000D063B">
        <w:rPr>
          <w:rFonts w:ascii="Tahoma" w:hAnsi="Tahoma" w:cs="Tahoma"/>
          <w:b/>
          <w:u w:val="single"/>
        </w:rPr>
        <w:t>Dokazila oz. zahtevana dokumentacija za podizvajalce:</w:t>
      </w:r>
    </w:p>
    <w:p w14:paraId="7F9074F1" w14:textId="77777777" w:rsidR="00E77150" w:rsidRPr="000D063B" w:rsidRDefault="00E77150" w:rsidP="0095747D">
      <w:pPr>
        <w:keepNext/>
        <w:keepLines/>
        <w:jc w:val="both"/>
        <w:rPr>
          <w:rFonts w:ascii="Tahoma" w:hAnsi="Tahoma" w:cs="Tahoma"/>
          <w:sz w:val="8"/>
        </w:rPr>
      </w:pPr>
    </w:p>
    <w:p w14:paraId="63E3359D" w14:textId="743D2C8C" w:rsidR="00E77150" w:rsidRDefault="00E77150" w:rsidP="0095747D">
      <w:pPr>
        <w:keepNext/>
        <w:keepLines/>
        <w:jc w:val="both"/>
        <w:rPr>
          <w:rFonts w:ascii="Tahoma" w:eastAsia="Calibri" w:hAnsi="Tahoma" w:cs="Tahoma"/>
        </w:rPr>
      </w:pPr>
      <w:r w:rsidRPr="000D063B">
        <w:rPr>
          <w:rFonts w:ascii="Tahoma" w:eastAsia="Calibri" w:hAnsi="Tahoma" w:cs="Tahoma"/>
        </w:rPr>
        <w:t>Če bo ponudnik izvajal javno naročilo s podizvajalci, mora v ponudbi za vse navedene podizvajalce predložiti:</w:t>
      </w:r>
    </w:p>
    <w:p w14:paraId="7CA31811" w14:textId="77777777" w:rsidR="00E67D49" w:rsidRPr="005A32E7" w:rsidRDefault="00E67D49" w:rsidP="00E67D49">
      <w:pPr>
        <w:keepNext/>
        <w:keepLines/>
        <w:numPr>
          <w:ilvl w:val="0"/>
          <w:numId w:val="47"/>
        </w:numPr>
        <w:ind w:left="284" w:hanging="284"/>
        <w:jc w:val="both"/>
        <w:rPr>
          <w:rFonts w:ascii="Tahoma" w:hAnsi="Tahoma" w:cs="Tahoma"/>
        </w:rPr>
      </w:pPr>
      <w:r w:rsidRPr="005A32E7">
        <w:rPr>
          <w:rFonts w:ascii="Tahoma" w:hAnsi="Tahoma" w:cs="Tahoma"/>
        </w:rPr>
        <w:t>v razdelek »Sodelujoči«, del »ESPD – ostali sodelujoči«:</w:t>
      </w:r>
    </w:p>
    <w:p w14:paraId="60BE7780" w14:textId="77777777" w:rsidR="00E67D49" w:rsidRDefault="00E77150" w:rsidP="00FE40DE">
      <w:pPr>
        <w:keepNext/>
        <w:keepLines/>
        <w:numPr>
          <w:ilvl w:val="0"/>
          <w:numId w:val="9"/>
        </w:numPr>
        <w:ind w:left="426" w:hanging="284"/>
        <w:jc w:val="both"/>
        <w:rPr>
          <w:rFonts w:ascii="Tahoma" w:eastAsia="Calibri" w:hAnsi="Tahoma" w:cs="Tahoma"/>
        </w:rPr>
      </w:pPr>
      <w:r w:rsidRPr="00E67D49">
        <w:rPr>
          <w:rFonts w:ascii="Tahoma" w:eastAsia="Calibri" w:hAnsi="Tahoma" w:cs="Tahoma"/>
        </w:rPr>
        <w:t>izpolnjen obrazec ESPD s strani podizvajalca/</w:t>
      </w:r>
      <w:proofErr w:type="spellStart"/>
      <w:r w:rsidRPr="00E67D49">
        <w:rPr>
          <w:rFonts w:ascii="Tahoma" w:eastAsia="Calibri" w:hAnsi="Tahoma" w:cs="Tahoma"/>
        </w:rPr>
        <w:t>ev</w:t>
      </w:r>
      <w:proofErr w:type="spellEnd"/>
      <w:r w:rsidRPr="00E67D49">
        <w:rPr>
          <w:rFonts w:ascii="Tahoma" w:eastAsia="Calibri" w:hAnsi="Tahoma" w:cs="Tahoma"/>
        </w:rPr>
        <w:t xml:space="preserve"> (Priloga 3/2)</w:t>
      </w:r>
      <w:r w:rsidR="00E67D49" w:rsidRPr="00E67D49">
        <w:rPr>
          <w:rFonts w:ascii="Tahoma" w:eastAsia="Calibri" w:hAnsi="Tahoma" w:cs="Tahoma"/>
        </w:rPr>
        <w:t xml:space="preserve"> –</w:t>
      </w:r>
      <w:r w:rsidR="00E67D49" w:rsidRPr="00E67D49">
        <w:rPr>
          <w:rFonts w:ascii="Tahoma" w:hAnsi="Tahoma" w:cs="Tahoma"/>
        </w:rPr>
        <w:t xml:space="preserve"> priloži v razdelek »Sodelujoči«, del »ESPD – ostali sodelujoči</w:t>
      </w:r>
      <w:r w:rsidRPr="00E67D49">
        <w:rPr>
          <w:rFonts w:ascii="Tahoma" w:eastAsia="Calibri" w:hAnsi="Tahoma" w:cs="Tahoma"/>
        </w:rPr>
        <w:t xml:space="preserve">, </w:t>
      </w:r>
    </w:p>
    <w:p w14:paraId="3D7D45B6" w14:textId="77777777" w:rsidR="00E67D49" w:rsidRPr="005A32E7" w:rsidRDefault="00E67D49" w:rsidP="00E67D49">
      <w:pPr>
        <w:keepNext/>
        <w:keepLines/>
        <w:numPr>
          <w:ilvl w:val="0"/>
          <w:numId w:val="47"/>
        </w:numPr>
        <w:ind w:left="284" w:hanging="284"/>
        <w:jc w:val="both"/>
        <w:rPr>
          <w:rFonts w:ascii="Tahoma" w:hAnsi="Tahoma" w:cs="Tahoma"/>
        </w:rPr>
      </w:pPr>
      <w:r w:rsidRPr="005A32E7">
        <w:rPr>
          <w:rFonts w:ascii="Tahoma" w:hAnsi="Tahoma" w:cs="Tahoma"/>
        </w:rPr>
        <w:t>v razdelek »Dokumenti«, del »Ostale priloge«:</w:t>
      </w:r>
    </w:p>
    <w:p w14:paraId="1514A3D9" w14:textId="77777777" w:rsidR="00402A1B" w:rsidRPr="00402A1B" w:rsidRDefault="00E77150" w:rsidP="00FE40DE">
      <w:pPr>
        <w:keepNext/>
        <w:keepLines/>
        <w:numPr>
          <w:ilvl w:val="0"/>
          <w:numId w:val="9"/>
        </w:numPr>
        <w:jc w:val="both"/>
        <w:rPr>
          <w:rFonts w:ascii="Tahoma" w:hAnsi="Tahoma" w:cs="Tahoma"/>
        </w:rPr>
      </w:pPr>
      <w:r w:rsidRPr="00402A1B">
        <w:rPr>
          <w:rFonts w:ascii="Tahoma" w:eastAsia="Calibri" w:hAnsi="Tahoma" w:cs="Tahoma"/>
        </w:rPr>
        <w:t>Prilogo 3/3 »Izjava</w:t>
      </w:r>
      <w:r w:rsidRPr="00402A1B">
        <w:rPr>
          <w:rFonts w:ascii="Tahoma" w:hAnsi="Tahoma" w:cs="Tahoma"/>
        </w:rPr>
        <w:t xml:space="preserve"> </w:t>
      </w:r>
      <w:r w:rsidRPr="00402A1B">
        <w:rPr>
          <w:rFonts w:ascii="Tahoma" w:eastAsia="Calibri" w:hAnsi="Tahoma" w:cs="Tahoma"/>
        </w:rPr>
        <w:t>o udeležbi fizičnih in pravnih oseb v lastništvu ponudnika«;</w:t>
      </w:r>
    </w:p>
    <w:p w14:paraId="6B0AF569" w14:textId="77777777" w:rsidR="00E77150" w:rsidRPr="000D063B" w:rsidRDefault="00E77150" w:rsidP="00402A1B">
      <w:pPr>
        <w:keepNext/>
        <w:keepLines/>
        <w:numPr>
          <w:ilvl w:val="0"/>
          <w:numId w:val="9"/>
        </w:numPr>
        <w:jc w:val="both"/>
        <w:rPr>
          <w:rFonts w:ascii="Tahoma" w:eastAsia="Calibri" w:hAnsi="Tahoma" w:cs="Tahoma"/>
        </w:rPr>
      </w:pPr>
      <w:r w:rsidRPr="000D063B">
        <w:rPr>
          <w:rFonts w:ascii="Tahoma" w:eastAsia="Calibri" w:hAnsi="Tahoma" w:cs="Tahoma"/>
        </w:rPr>
        <w:t xml:space="preserve">Prilogo 4 »Pooblastilo za pridobitev potrdila iz kazenske evidence«; </w:t>
      </w:r>
    </w:p>
    <w:p w14:paraId="1E75AAB1" w14:textId="77777777" w:rsidR="00E77150" w:rsidRPr="000D063B" w:rsidRDefault="00E77150" w:rsidP="00402A1B">
      <w:pPr>
        <w:keepNext/>
        <w:keepLines/>
        <w:numPr>
          <w:ilvl w:val="0"/>
          <w:numId w:val="9"/>
        </w:numPr>
        <w:jc w:val="both"/>
        <w:rPr>
          <w:rFonts w:ascii="Tahoma" w:eastAsia="Calibri" w:hAnsi="Tahoma" w:cs="Tahoma"/>
        </w:rPr>
      </w:pPr>
      <w:r w:rsidRPr="000D063B">
        <w:rPr>
          <w:rFonts w:ascii="Tahoma" w:eastAsia="Calibri" w:hAnsi="Tahoma" w:cs="Tahoma"/>
        </w:rPr>
        <w:t>Prilogo 5 »Seznam podizvajalcev«, ter v primeru, če podizvajalec zahteva neposredno plačilo tudi obrazca 1 in 2 k prilogi 5,</w:t>
      </w:r>
    </w:p>
    <w:p w14:paraId="2322115C" w14:textId="77777777" w:rsidR="001A52A4" w:rsidRPr="000D063B" w:rsidRDefault="00E77150" w:rsidP="00402A1B">
      <w:pPr>
        <w:keepNext/>
        <w:keepLines/>
        <w:numPr>
          <w:ilvl w:val="0"/>
          <w:numId w:val="9"/>
        </w:numPr>
        <w:jc w:val="both"/>
        <w:rPr>
          <w:rFonts w:ascii="Tahoma" w:eastAsia="Calibri" w:hAnsi="Tahoma" w:cs="Tahoma"/>
        </w:rPr>
      </w:pPr>
      <w:r w:rsidRPr="000D063B">
        <w:rPr>
          <w:rFonts w:ascii="Tahoma" w:eastAsia="Calibri" w:hAnsi="Tahoma" w:cs="Tahoma"/>
        </w:rPr>
        <w:t xml:space="preserve">ter z ostalimi dokazili, v kolikor/kot to izhaja iz posameznih točk v nadaljevanju razpisne dokumentacije. </w:t>
      </w:r>
    </w:p>
    <w:p w14:paraId="6D00ADB7" w14:textId="77777777" w:rsidR="009D7C86" w:rsidRPr="000D063B" w:rsidRDefault="009D7C86" w:rsidP="0095747D">
      <w:pPr>
        <w:keepNext/>
        <w:keepLines/>
        <w:jc w:val="both"/>
        <w:rPr>
          <w:rFonts w:ascii="Tahoma" w:hAnsi="Tahoma" w:cs="Tahoma"/>
        </w:rPr>
      </w:pPr>
      <w:r w:rsidRPr="000D063B">
        <w:rPr>
          <w:rFonts w:ascii="Tahoma" w:hAnsi="Tahoma" w:cs="Tahoma"/>
        </w:rPr>
        <w:t xml:space="preserve">Če ponudnik nastopa </w:t>
      </w:r>
      <w:r w:rsidRPr="000D063B">
        <w:rPr>
          <w:rFonts w:ascii="Tahoma" w:hAnsi="Tahoma" w:cs="Tahoma"/>
          <w:b/>
          <w:u w:val="single"/>
        </w:rPr>
        <w:t>podizvajalci</w:t>
      </w:r>
      <w:r w:rsidRPr="000D063B">
        <w:rPr>
          <w:rFonts w:ascii="Tahoma" w:hAnsi="Tahoma" w:cs="Tahoma"/>
        </w:rPr>
        <w:t xml:space="preserve">, mora </w:t>
      </w:r>
      <w:r w:rsidRPr="000D063B">
        <w:rPr>
          <w:rFonts w:ascii="Tahoma" w:hAnsi="Tahoma" w:cs="Tahoma"/>
          <w:u w:val="single"/>
        </w:rPr>
        <w:t>poleg svojega</w:t>
      </w:r>
      <w:r w:rsidRPr="000D063B">
        <w:rPr>
          <w:rFonts w:ascii="Tahoma" w:hAnsi="Tahoma" w:cs="Tahoma"/>
        </w:rPr>
        <w:t xml:space="preserve"> priložiti </w:t>
      </w:r>
      <w:r w:rsidRPr="000D063B">
        <w:rPr>
          <w:rFonts w:ascii="Tahoma" w:hAnsi="Tahoma" w:cs="Tahoma"/>
          <w:u w:val="single"/>
        </w:rPr>
        <w:t>tudi</w:t>
      </w:r>
      <w:r w:rsidRPr="000D063B">
        <w:rPr>
          <w:rFonts w:ascii="Tahoma" w:hAnsi="Tahoma" w:cs="Tahoma"/>
        </w:rPr>
        <w:t xml:space="preserve"> </w:t>
      </w:r>
      <w:r w:rsidRPr="000D063B">
        <w:rPr>
          <w:rFonts w:ascii="Tahoma" w:hAnsi="Tahoma" w:cs="Tahoma"/>
          <w:b/>
        </w:rPr>
        <w:t>ločen</w:t>
      </w:r>
      <w:r w:rsidRPr="000D063B">
        <w:rPr>
          <w:rFonts w:ascii="Tahoma" w:hAnsi="Tahoma" w:cs="Tahoma"/>
        </w:rPr>
        <w:t xml:space="preserve"> ESPD obrazec </w:t>
      </w:r>
      <w:r w:rsidRPr="000D063B">
        <w:rPr>
          <w:rFonts w:ascii="Tahoma" w:hAnsi="Tahoma" w:cs="Tahoma"/>
          <w:u w:val="single"/>
        </w:rPr>
        <w:t xml:space="preserve">za </w:t>
      </w:r>
      <w:r w:rsidRPr="000D063B">
        <w:rPr>
          <w:rFonts w:ascii="Tahoma" w:hAnsi="Tahoma" w:cs="Tahoma"/>
          <w:b/>
          <w:u w:val="single"/>
        </w:rPr>
        <w:t>vsakega</w:t>
      </w:r>
      <w:r w:rsidRPr="000D063B">
        <w:rPr>
          <w:rFonts w:ascii="Tahoma" w:hAnsi="Tahoma" w:cs="Tahoma"/>
          <w:u w:val="single"/>
        </w:rPr>
        <w:t xml:space="preserve"> podizvajalca v ponudbi</w:t>
      </w:r>
      <w:r w:rsidRPr="000D063B">
        <w:rPr>
          <w:rFonts w:ascii="Tahoma" w:hAnsi="Tahoma" w:cs="Tahoma"/>
        </w:rPr>
        <w:t xml:space="preserve">. </w:t>
      </w:r>
    </w:p>
    <w:p w14:paraId="4E1547A1" w14:textId="77777777" w:rsidR="009D7C86" w:rsidRPr="000D063B" w:rsidRDefault="009D7C86" w:rsidP="0095747D">
      <w:pPr>
        <w:keepNext/>
        <w:keepLines/>
        <w:jc w:val="both"/>
        <w:rPr>
          <w:rFonts w:ascii="Tahoma" w:hAnsi="Tahoma" w:cs="Tahoma"/>
        </w:rPr>
      </w:pPr>
    </w:p>
    <w:p w14:paraId="2169D8F6" w14:textId="77777777" w:rsidR="000A48CD" w:rsidRPr="000D063B" w:rsidRDefault="00F50CE7" w:rsidP="0095747D">
      <w:pPr>
        <w:keepNext/>
        <w:keepLines/>
        <w:jc w:val="both"/>
        <w:rPr>
          <w:rFonts w:ascii="Tahoma" w:hAnsi="Tahoma" w:cs="Tahoma"/>
          <w:i/>
          <w:sz w:val="18"/>
        </w:rPr>
      </w:pPr>
      <w:r w:rsidRPr="000D063B">
        <w:rPr>
          <w:rFonts w:ascii="Tahoma" w:hAnsi="Tahoma" w:cs="Tahoma"/>
          <w:i/>
          <w:sz w:val="18"/>
        </w:rPr>
        <w:t xml:space="preserve">V kolikor ponudnik ne oddaja ponudbe z nobenim podizvajalcem, mu ni potrebno upoštevati določil </w:t>
      </w:r>
      <w:r w:rsidR="0066704A" w:rsidRPr="000D063B">
        <w:rPr>
          <w:rFonts w:ascii="Tahoma" w:hAnsi="Tahoma" w:cs="Tahoma"/>
          <w:i/>
          <w:sz w:val="18"/>
        </w:rPr>
        <w:t xml:space="preserve">oz. </w:t>
      </w:r>
      <w:r w:rsidRPr="000D063B">
        <w:rPr>
          <w:rFonts w:ascii="Tahoma" w:hAnsi="Tahoma" w:cs="Tahoma"/>
          <w:i/>
          <w:sz w:val="18"/>
        </w:rPr>
        <w:t>izpolniti/priložiti prilog, ki se nanašajo na podizvajalce.</w:t>
      </w:r>
    </w:p>
    <w:p w14:paraId="74B5174D" w14:textId="77777777" w:rsidR="008F7BA6" w:rsidRPr="000D063B" w:rsidRDefault="008F7BA6" w:rsidP="0095747D">
      <w:pPr>
        <w:keepNext/>
        <w:keepLines/>
        <w:jc w:val="both"/>
        <w:rPr>
          <w:rFonts w:ascii="Tahoma" w:hAnsi="Tahoma" w:cs="Tahoma"/>
          <w:i/>
          <w:sz w:val="18"/>
        </w:rPr>
      </w:pPr>
    </w:p>
    <w:p w14:paraId="624BDF2E" w14:textId="77777777" w:rsidR="00570095" w:rsidRPr="000D063B" w:rsidRDefault="00570095" w:rsidP="0095747D">
      <w:pPr>
        <w:keepNext/>
        <w:keepLines/>
        <w:numPr>
          <w:ilvl w:val="1"/>
          <w:numId w:val="2"/>
        </w:numPr>
        <w:jc w:val="both"/>
        <w:rPr>
          <w:rFonts w:ascii="Tahoma" w:hAnsi="Tahoma" w:cs="Tahoma"/>
          <w:b/>
        </w:rPr>
      </w:pPr>
      <w:r w:rsidRPr="000D063B">
        <w:rPr>
          <w:rFonts w:ascii="Tahoma" w:hAnsi="Tahoma" w:cs="Tahoma"/>
          <w:b/>
        </w:rPr>
        <w:t>Uporaba zmogljivosti drugih subjektov</w:t>
      </w:r>
    </w:p>
    <w:p w14:paraId="13BDCB72" w14:textId="77777777" w:rsidR="00CB7D60" w:rsidRPr="000D063B" w:rsidRDefault="00CB7D60" w:rsidP="0095747D">
      <w:pPr>
        <w:keepNext/>
        <w:keepLines/>
        <w:jc w:val="both"/>
        <w:rPr>
          <w:rFonts w:ascii="Tahoma" w:hAnsi="Tahoma" w:cs="Tahoma"/>
        </w:rPr>
      </w:pPr>
    </w:p>
    <w:p w14:paraId="73327ED2" w14:textId="77777777" w:rsidR="00E77150" w:rsidRPr="000D063B" w:rsidRDefault="00E77150" w:rsidP="0095747D">
      <w:pPr>
        <w:keepNext/>
        <w:keepLines/>
        <w:jc w:val="both"/>
        <w:rPr>
          <w:rFonts w:ascii="Tahoma" w:hAnsi="Tahoma" w:cs="Tahoma"/>
        </w:rPr>
      </w:pPr>
      <w:r w:rsidRPr="000D063B">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3383725" w14:textId="77777777" w:rsidR="00E77150" w:rsidRPr="000D063B" w:rsidRDefault="00E77150" w:rsidP="0095747D">
      <w:pPr>
        <w:keepNext/>
        <w:keepLines/>
        <w:jc w:val="both"/>
        <w:rPr>
          <w:rFonts w:ascii="Tahoma" w:hAnsi="Tahoma" w:cs="Tahoma"/>
        </w:rPr>
      </w:pPr>
    </w:p>
    <w:p w14:paraId="4EA88632" w14:textId="77777777" w:rsidR="00E77150" w:rsidRPr="000D063B" w:rsidRDefault="00E77150" w:rsidP="0095747D">
      <w:pPr>
        <w:keepNext/>
        <w:keepLines/>
        <w:jc w:val="both"/>
        <w:rPr>
          <w:rFonts w:ascii="Tahoma" w:hAnsi="Tahoma" w:cs="Tahoma"/>
        </w:rPr>
      </w:pPr>
      <w:r w:rsidRPr="000D063B">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14:paraId="3230FA77" w14:textId="77777777" w:rsidR="00E77150" w:rsidRPr="000D063B" w:rsidRDefault="00E77150" w:rsidP="0095747D">
      <w:pPr>
        <w:keepNext/>
        <w:keepLines/>
        <w:jc w:val="both"/>
        <w:rPr>
          <w:rFonts w:ascii="Tahoma" w:hAnsi="Tahoma" w:cs="Tahoma"/>
        </w:rPr>
      </w:pPr>
    </w:p>
    <w:p w14:paraId="1C0579F4" w14:textId="77777777" w:rsidR="00E77150" w:rsidRPr="000D063B" w:rsidRDefault="00E77150" w:rsidP="0095747D">
      <w:pPr>
        <w:keepNext/>
        <w:keepLines/>
        <w:jc w:val="both"/>
        <w:rPr>
          <w:rFonts w:ascii="Tahoma" w:hAnsi="Tahoma" w:cs="Tahoma"/>
          <w:b/>
          <w:u w:val="single"/>
        </w:rPr>
      </w:pPr>
      <w:r w:rsidRPr="000D063B">
        <w:rPr>
          <w:rFonts w:ascii="Tahoma" w:hAnsi="Tahoma" w:cs="Tahoma"/>
          <w:b/>
          <w:u w:val="single"/>
        </w:rPr>
        <w:t>Dokazila oz. zahtevana dokumentacija za subjekt/e, katerih zmogljivost uporablja ponudnik v ponudbi:</w:t>
      </w:r>
    </w:p>
    <w:p w14:paraId="19244D80" w14:textId="77777777" w:rsidR="00E77150" w:rsidRPr="000D063B" w:rsidRDefault="00E77150" w:rsidP="0095747D">
      <w:pPr>
        <w:keepNext/>
        <w:keepLines/>
        <w:jc w:val="both"/>
        <w:rPr>
          <w:rFonts w:ascii="Tahoma" w:hAnsi="Tahoma" w:cs="Tahoma"/>
          <w:sz w:val="8"/>
        </w:rPr>
      </w:pPr>
    </w:p>
    <w:p w14:paraId="21DF678E" w14:textId="77777777" w:rsidR="00402A1B" w:rsidRDefault="00E77150" w:rsidP="00402A1B">
      <w:pPr>
        <w:keepNext/>
        <w:keepLines/>
        <w:jc w:val="both"/>
        <w:rPr>
          <w:rFonts w:ascii="Tahoma" w:hAnsi="Tahoma" w:cs="Tahoma"/>
        </w:rPr>
      </w:pPr>
      <w:r w:rsidRPr="000D063B">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0BE045F" w14:textId="77777777" w:rsidR="00402A1B" w:rsidRPr="000D3BA3" w:rsidRDefault="00402A1B" w:rsidP="00402A1B">
      <w:pPr>
        <w:pStyle w:val="Odstavekseznama"/>
        <w:keepNext/>
        <w:keepLines/>
        <w:numPr>
          <w:ilvl w:val="0"/>
          <w:numId w:val="48"/>
        </w:numPr>
        <w:ind w:hanging="720"/>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2FA30DB1" w14:textId="04A1BA64" w:rsidR="00E77150" w:rsidRDefault="00E77150" w:rsidP="00402A1B">
      <w:pPr>
        <w:pStyle w:val="Odstavekseznama"/>
        <w:keepNext/>
        <w:keepLines/>
        <w:numPr>
          <w:ilvl w:val="0"/>
          <w:numId w:val="47"/>
        </w:numPr>
        <w:jc w:val="both"/>
        <w:rPr>
          <w:rFonts w:ascii="Tahoma" w:eastAsia="Calibri" w:hAnsi="Tahoma" w:cs="Tahoma"/>
        </w:rPr>
      </w:pPr>
      <w:r w:rsidRPr="00402A1B">
        <w:rPr>
          <w:rFonts w:ascii="Tahoma" w:eastAsia="Calibri" w:hAnsi="Tahoma" w:cs="Tahoma"/>
        </w:rPr>
        <w:t>izpolnjen obrazec ESPD s strani subjekta/ov (Priloga 3/2</w:t>
      </w:r>
      <w:r w:rsidR="002B00BF" w:rsidRPr="00402A1B">
        <w:rPr>
          <w:rFonts w:ascii="Tahoma" w:eastAsia="Calibri" w:hAnsi="Tahoma" w:cs="Tahoma"/>
        </w:rPr>
        <w:t>);</w:t>
      </w:r>
    </w:p>
    <w:p w14:paraId="4B782ED9" w14:textId="6DD0CC01" w:rsidR="00402A1B" w:rsidRPr="00402A1B" w:rsidRDefault="00402A1B" w:rsidP="00402A1B">
      <w:pPr>
        <w:pStyle w:val="Odstavekseznama"/>
        <w:keepNext/>
        <w:keepLines/>
        <w:numPr>
          <w:ilvl w:val="0"/>
          <w:numId w:val="48"/>
        </w:numPr>
        <w:ind w:hanging="720"/>
        <w:jc w:val="both"/>
        <w:rPr>
          <w:rFonts w:ascii="Tahoma" w:hAnsi="Tahoma" w:cs="Tahoma"/>
        </w:rPr>
      </w:pPr>
      <w:r w:rsidRPr="000D3BA3">
        <w:rPr>
          <w:rFonts w:ascii="Tahoma" w:hAnsi="Tahoma" w:cs="Tahoma"/>
        </w:rPr>
        <w:t>v razdelek »Dokumenti«, del »Ostale priloge«</w:t>
      </w:r>
      <w:r>
        <w:rPr>
          <w:rFonts w:ascii="Tahoma" w:hAnsi="Tahoma" w:cs="Tahoma"/>
        </w:rPr>
        <w:t>:</w:t>
      </w:r>
    </w:p>
    <w:p w14:paraId="1D510057" w14:textId="76BC3C32" w:rsidR="00E77150" w:rsidRDefault="00E77150" w:rsidP="0095747D">
      <w:pPr>
        <w:keepNext/>
        <w:keepLines/>
        <w:numPr>
          <w:ilvl w:val="0"/>
          <w:numId w:val="9"/>
        </w:numPr>
        <w:ind w:left="426" w:hanging="284"/>
        <w:jc w:val="both"/>
        <w:rPr>
          <w:rFonts w:ascii="Tahoma" w:eastAsia="Calibri" w:hAnsi="Tahoma" w:cs="Tahoma"/>
        </w:rPr>
      </w:pPr>
      <w:r w:rsidRPr="000D063B">
        <w:rPr>
          <w:rFonts w:ascii="Tahoma" w:eastAsia="Calibri" w:hAnsi="Tahoma" w:cs="Tahoma"/>
        </w:rPr>
        <w:t>Prilogo 3/3 »Izjava o udeležbi fizičnih in pravnih oseb v lastništvu ponudnika«;</w:t>
      </w:r>
    </w:p>
    <w:p w14:paraId="4786D68F" w14:textId="77777777" w:rsidR="00E77150" w:rsidRPr="000D063B" w:rsidRDefault="00E77150" w:rsidP="0095747D">
      <w:pPr>
        <w:keepNext/>
        <w:keepLines/>
        <w:numPr>
          <w:ilvl w:val="0"/>
          <w:numId w:val="9"/>
        </w:numPr>
        <w:ind w:left="426" w:hanging="284"/>
        <w:jc w:val="both"/>
        <w:rPr>
          <w:rFonts w:ascii="Tahoma" w:eastAsia="Calibri" w:hAnsi="Tahoma" w:cs="Tahoma"/>
        </w:rPr>
      </w:pPr>
      <w:r w:rsidRPr="000D063B">
        <w:rPr>
          <w:rFonts w:ascii="Tahoma" w:eastAsia="Calibri" w:hAnsi="Tahoma" w:cs="Tahoma"/>
        </w:rPr>
        <w:t xml:space="preserve">Prilogo 4 »Pooblastilo za pridobitev potrdila iz kazenske evidence«; </w:t>
      </w:r>
    </w:p>
    <w:p w14:paraId="1AE1F455" w14:textId="77777777" w:rsidR="00E77150" w:rsidRPr="000D063B" w:rsidRDefault="00E77150" w:rsidP="0095747D">
      <w:pPr>
        <w:keepNext/>
        <w:keepLines/>
        <w:numPr>
          <w:ilvl w:val="0"/>
          <w:numId w:val="9"/>
        </w:numPr>
        <w:ind w:left="426" w:hanging="284"/>
        <w:jc w:val="both"/>
        <w:rPr>
          <w:rFonts w:ascii="Tahoma" w:eastAsia="Calibri" w:hAnsi="Tahoma" w:cs="Tahoma"/>
        </w:rPr>
      </w:pPr>
      <w:r w:rsidRPr="000D063B">
        <w:rPr>
          <w:rFonts w:ascii="Tahoma" w:eastAsia="Calibri" w:hAnsi="Tahoma" w:cs="Tahoma"/>
        </w:rPr>
        <w:t>Prilogo 6 »Seznam subjektov, katerih zmogljivost uporablja ponudnik«</w:t>
      </w:r>
      <w:r w:rsidR="002B00BF" w:rsidRPr="000D063B">
        <w:rPr>
          <w:rFonts w:ascii="Tahoma" w:eastAsia="Calibri" w:hAnsi="Tahoma" w:cs="Tahoma"/>
        </w:rPr>
        <w:t>;</w:t>
      </w:r>
    </w:p>
    <w:p w14:paraId="6967262F" w14:textId="06FEE847" w:rsidR="00E77150" w:rsidRPr="000D063B" w:rsidRDefault="00E77150" w:rsidP="0095747D">
      <w:pPr>
        <w:keepNext/>
        <w:keepLines/>
        <w:numPr>
          <w:ilvl w:val="0"/>
          <w:numId w:val="9"/>
        </w:numPr>
        <w:ind w:left="426" w:hanging="284"/>
        <w:jc w:val="both"/>
        <w:rPr>
          <w:rFonts w:ascii="Tahoma" w:eastAsia="Calibri" w:hAnsi="Tahoma" w:cs="Tahoma"/>
        </w:rPr>
      </w:pPr>
      <w:r w:rsidRPr="000D063B">
        <w:rPr>
          <w:rFonts w:ascii="Tahoma" w:eastAsia="Calibri" w:hAnsi="Tahoma" w:cs="Tahoma"/>
        </w:rPr>
        <w:t>ostal</w:t>
      </w:r>
      <w:r w:rsidR="002B00BF" w:rsidRPr="000D063B">
        <w:rPr>
          <w:rFonts w:ascii="Tahoma" w:eastAsia="Calibri" w:hAnsi="Tahoma" w:cs="Tahoma"/>
        </w:rPr>
        <w:t xml:space="preserve">a </w:t>
      </w:r>
      <w:r w:rsidRPr="000D063B">
        <w:rPr>
          <w:rFonts w:ascii="Tahoma" w:eastAsia="Calibri" w:hAnsi="Tahoma" w:cs="Tahoma"/>
        </w:rPr>
        <w:t>dokazil</w:t>
      </w:r>
      <w:r w:rsidR="002B00BF" w:rsidRPr="000D063B">
        <w:rPr>
          <w:rFonts w:ascii="Tahoma" w:eastAsia="Calibri" w:hAnsi="Tahoma" w:cs="Tahoma"/>
        </w:rPr>
        <w:t>a</w:t>
      </w:r>
      <w:r w:rsidRPr="000D063B">
        <w:rPr>
          <w:rFonts w:ascii="Tahoma" w:eastAsia="Calibri" w:hAnsi="Tahoma" w:cs="Tahoma"/>
        </w:rPr>
        <w:t xml:space="preserve">, v kolikor/kot to izhaja iz posameznih točk v nadaljevanju razpisne dokumentacije. </w:t>
      </w:r>
    </w:p>
    <w:p w14:paraId="3530D9F4" w14:textId="77777777" w:rsidR="00E77150" w:rsidRPr="000D063B" w:rsidRDefault="00E77150" w:rsidP="0095747D">
      <w:pPr>
        <w:keepNext/>
        <w:keepLines/>
        <w:jc w:val="both"/>
        <w:rPr>
          <w:rFonts w:ascii="Tahoma" w:hAnsi="Tahoma" w:cs="Tahoma"/>
          <w:sz w:val="18"/>
        </w:rPr>
      </w:pPr>
    </w:p>
    <w:p w14:paraId="2E26294D" w14:textId="77777777" w:rsidR="00E77150" w:rsidRPr="000D063B" w:rsidRDefault="00E77150" w:rsidP="0095747D">
      <w:pPr>
        <w:keepNext/>
        <w:keepLines/>
        <w:jc w:val="both"/>
        <w:rPr>
          <w:rFonts w:ascii="Tahoma" w:hAnsi="Tahoma" w:cs="Tahoma"/>
        </w:rPr>
      </w:pPr>
      <w:r w:rsidRPr="000D063B">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090B49A4" w14:textId="77777777" w:rsidR="009D7C86" w:rsidRPr="000D063B" w:rsidRDefault="009D7C86" w:rsidP="0095747D">
      <w:pPr>
        <w:keepNext/>
        <w:keepLines/>
        <w:jc w:val="both"/>
        <w:rPr>
          <w:rFonts w:ascii="Tahoma" w:hAnsi="Tahoma" w:cs="Tahoma"/>
        </w:rPr>
      </w:pPr>
    </w:p>
    <w:p w14:paraId="1114C3D1" w14:textId="77777777" w:rsidR="004A3407" w:rsidRPr="000D063B" w:rsidRDefault="00E77150" w:rsidP="0095747D">
      <w:pPr>
        <w:keepNext/>
        <w:keepLines/>
        <w:jc w:val="both"/>
        <w:rPr>
          <w:rFonts w:ascii="Tahoma" w:hAnsi="Tahoma" w:cs="Tahoma"/>
          <w:i/>
          <w:sz w:val="18"/>
        </w:rPr>
      </w:pPr>
      <w:r w:rsidRPr="000D063B">
        <w:rPr>
          <w:rFonts w:ascii="Tahoma" w:hAnsi="Tahoma" w:cs="Tahoma"/>
          <w:i/>
          <w:sz w:val="18"/>
        </w:rPr>
        <w:lastRenderedPageBreak/>
        <w:t>V kolikor ponudnik za izvedbo javnega naročila ne bo uporabil zmogljivosti drugih subjektov, mu ni potrebno upoštevati določil oz. izpolniti/priložiti prilog, ki se nanašajo na subjekt/e, katerih zmogljivost</w:t>
      </w:r>
      <w:r w:rsidRPr="000D063B">
        <w:rPr>
          <w:rFonts w:ascii="Tahoma" w:hAnsi="Tahoma" w:cs="Tahoma"/>
          <w:sz w:val="18"/>
        </w:rPr>
        <w:t xml:space="preserve"> </w:t>
      </w:r>
      <w:r w:rsidRPr="000D063B">
        <w:rPr>
          <w:rFonts w:ascii="Tahoma" w:hAnsi="Tahoma" w:cs="Tahoma"/>
          <w:i/>
          <w:sz w:val="18"/>
        </w:rPr>
        <w:t>uporablja ponudnik v ponudbi.</w:t>
      </w:r>
    </w:p>
    <w:p w14:paraId="700BFD89" w14:textId="77777777" w:rsidR="004661D9" w:rsidRPr="000D063B" w:rsidRDefault="004661D9" w:rsidP="0095747D">
      <w:pPr>
        <w:keepNext/>
        <w:keepLines/>
        <w:jc w:val="both"/>
        <w:rPr>
          <w:rFonts w:ascii="Tahoma" w:hAnsi="Tahoma" w:cs="Tahoma"/>
        </w:rPr>
      </w:pPr>
    </w:p>
    <w:p w14:paraId="170A6643" w14:textId="77777777" w:rsidR="002F7141" w:rsidRPr="000D063B" w:rsidRDefault="002F7141" w:rsidP="0095747D">
      <w:pPr>
        <w:keepNext/>
        <w:keepLines/>
        <w:numPr>
          <w:ilvl w:val="1"/>
          <w:numId w:val="2"/>
        </w:numPr>
        <w:jc w:val="both"/>
        <w:rPr>
          <w:rFonts w:ascii="Tahoma" w:hAnsi="Tahoma" w:cs="Tahoma"/>
          <w:b/>
        </w:rPr>
      </w:pPr>
      <w:r w:rsidRPr="000D063B">
        <w:rPr>
          <w:rFonts w:ascii="Tahoma" w:hAnsi="Tahoma" w:cs="Tahoma"/>
          <w:b/>
        </w:rPr>
        <w:t>Ponudniki s sedežem izven Republike Slovenije</w:t>
      </w:r>
    </w:p>
    <w:p w14:paraId="0501C4A0" w14:textId="77777777" w:rsidR="002F7141" w:rsidRPr="000D063B" w:rsidRDefault="002F7141" w:rsidP="0095747D">
      <w:pPr>
        <w:keepNext/>
        <w:keepLines/>
        <w:autoSpaceDE w:val="0"/>
        <w:autoSpaceDN w:val="0"/>
        <w:adjustRightInd w:val="0"/>
        <w:jc w:val="both"/>
        <w:rPr>
          <w:rFonts w:ascii="Tahoma" w:eastAsia="Calibri" w:hAnsi="Tahoma" w:cs="Tahoma"/>
          <w:sz w:val="18"/>
        </w:rPr>
      </w:pPr>
    </w:p>
    <w:p w14:paraId="2FE0EF04" w14:textId="77777777" w:rsidR="00AB4FAD" w:rsidRPr="000D063B" w:rsidRDefault="00E77150" w:rsidP="0095747D">
      <w:pPr>
        <w:keepNext/>
        <w:keepLines/>
        <w:autoSpaceDE w:val="0"/>
        <w:autoSpaceDN w:val="0"/>
        <w:adjustRightInd w:val="0"/>
        <w:jc w:val="both"/>
        <w:rPr>
          <w:rFonts w:ascii="Tahoma" w:eastAsia="Calibri" w:hAnsi="Tahoma" w:cs="Tahoma"/>
        </w:rPr>
      </w:pPr>
      <w:r w:rsidRPr="000D063B">
        <w:rPr>
          <w:rFonts w:ascii="Tahoma" w:eastAsia="Calibri" w:hAnsi="Tahoma" w:cs="Tahoma"/>
        </w:rPr>
        <w:t xml:space="preserve">Ponudniki s sedežem v tuji državi morajo izpolnjevati enake pogoje kot ponudniki </w:t>
      </w:r>
      <w:r w:rsidR="00ED595E" w:rsidRPr="000D063B">
        <w:rPr>
          <w:rFonts w:ascii="Tahoma" w:eastAsia="Calibri" w:hAnsi="Tahoma" w:cs="Tahoma"/>
        </w:rPr>
        <w:t>s sedežem v Republiki Sloveniji, ter</w:t>
      </w:r>
      <w:r w:rsidRPr="000D063B">
        <w:rPr>
          <w:rFonts w:ascii="Tahoma" w:eastAsia="Calibri" w:hAnsi="Tahoma" w:cs="Tahoma"/>
        </w:rPr>
        <w:t xml:space="preserve"> </w:t>
      </w:r>
      <w:r w:rsidR="00ED595E" w:rsidRPr="000D063B">
        <w:rPr>
          <w:rFonts w:ascii="Tahoma" w:eastAsiaTheme="minorHAnsi" w:hAnsi="Tahoma" w:cs="Tahoma"/>
          <w:lang w:val="x-none"/>
        </w:rPr>
        <w:t>morajo posamezno sposobnost dokazovati v skladu</w:t>
      </w:r>
      <w:r w:rsidR="00ED595E" w:rsidRPr="000D063B">
        <w:rPr>
          <w:rFonts w:ascii="Tahoma" w:eastAsiaTheme="minorHAnsi" w:hAnsi="Tahoma" w:cs="Tahoma"/>
        </w:rPr>
        <w:t xml:space="preserve"> z zahtevami naročnika iz razpisne dokumentacije, ki velja za vse ponudnike</w:t>
      </w:r>
      <w:r w:rsidR="00ED595E" w:rsidRPr="000D063B">
        <w:rPr>
          <w:rFonts w:ascii="Tahoma" w:eastAsiaTheme="minorHAnsi" w:hAnsi="Tahoma" w:cs="Tahoma"/>
          <w:lang w:val="x-none"/>
        </w:rPr>
        <w:t xml:space="preserve"> </w:t>
      </w:r>
      <w:r w:rsidR="00ED595E" w:rsidRPr="000D063B">
        <w:rPr>
          <w:rFonts w:ascii="Tahoma" w:eastAsiaTheme="minorHAnsi" w:hAnsi="Tahoma" w:cs="Tahoma"/>
        </w:rPr>
        <w:t xml:space="preserve">ter v skladu </w:t>
      </w:r>
      <w:r w:rsidR="00ED595E" w:rsidRPr="000D063B">
        <w:rPr>
          <w:rFonts w:ascii="Tahoma" w:eastAsiaTheme="minorHAnsi" w:hAnsi="Tahoma" w:cs="Tahoma"/>
          <w:lang w:val="x-none"/>
        </w:rPr>
        <w:t xml:space="preserve">z določili </w:t>
      </w:r>
      <w:r w:rsidR="00ED595E" w:rsidRPr="000D063B">
        <w:rPr>
          <w:rFonts w:ascii="Tahoma" w:eastAsiaTheme="minorHAnsi" w:hAnsi="Tahoma" w:cs="Tahoma"/>
        </w:rPr>
        <w:t>četrtega odstavka 77</w:t>
      </w:r>
      <w:r w:rsidR="00ED595E" w:rsidRPr="000D063B">
        <w:rPr>
          <w:rFonts w:ascii="Tahoma" w:eastAsiaTheme="minorHAnsi" w:hAnsi="Tahoma" w:cs="Tahoma"/>
          <w:lang w:val="x-none"/>
        </w:rPr>
        <w:t>. člena ZJN-</w:t>
      </w:r>
      <w:r w:rsidR="00ED595E" w:rsidRPr="000D063B">
        <w:rPr>
          <w:rFonts w:ascii="Tahoma" w:eastAsiaTheme="minorHAnsi" w:hAnsi="Tahoma" w:cs="Tahoma"/>
        </w:rPr>
        <w:t>3</w:t>
      </w:r>
      <w:r w:rsidR="00ED595E" w:rsidRPr="000D063B">
        <w:rPr>
          <w:rFonts w:ascii="Tahoma" w:eastAsiaTheme="minorHAnsi" w:hAnsi="Tahoma" w:cs="Tahoma"/>
          <w:lang w:val="x-none"/>
        </w:rPr>
        <w:t xml:space="preserve"> in ta dokazila priložiti k ponudbi.</w:t>
      </w:r>
      <w:r w:rsidR="00ED595E" w:rsidRPr="000D063B">
        <w:rPr>
          <w:rFonts w:ascii="Tahoma" w:eastAsia="Calibri" w:hAnsi="Tahoma" w:cs="Tahoma"/>
        </w:rPr>
        <w:t xml:space="preserve"> </w:t>
      </w:r>
      <w:r w:rsidRPr="000D063B">
        <w:rPr>
          <w:rFonts w:ascii="Tahoma" w:eastAsia="Calibri" w:hAnsi="Tahoma" w:cs="Tahoma"/>
        </w:rPr>
        <w:t>Enako velja tudi v primeru, da ponudnik nastopa s partnerjem</w:t>
      </w:r>
      <w:r w:rsidR="00ED595E" w:rsidRPr="000D063B">
        <w:rPr>
          <w:rFonts w:ascii="Tahoma" w:eastAsiaTheme="minorHAnsi" w:hAnsi="Tahoma" w:cs="Tahoma"/>
          <w:lang w:val="x-none"/>
        </w:rPr>
        <w:t xml:space="preserve"> v okviru skupne ponudbe</w:t>
      </w:r>
      <w:r w:rsidRPr="000D063B">
        <w:rPr>
          <w:rFonts w:ascii="Tahoma" w:eastAsia="Calibri" w:hAnsi="Tahoma" w:cs="Tahoma"/>
        </w:rPr>
        <w:t xml:space="preserve"> ali podizvajalcem ali se sklicuje na uporabo zmogljivosti drugih subjektov s sedežem/i v tuji državi.</w:t>
      </w:r>
    </w:p>
    <w:p w14:paraId="633E2B77" w14:textId="77777777" w:rsidR="00ED595E" w:rsidRPr="000D063B" w:rsidRDefault="00ED595E" w:rsidP="0095747D">
      <w:pPr>
        <w:keepNext/>
        <w:keepLines/>
        <w:jc w:val="both"/>
        <w:rPr>
          <w:rFonts w:ascii="Tahoma" w:eastAsiaTheme="minorHAnsi" w:hAnsi="Tahoma" w:cs="Tahoma"/>
        </w:rPr>
      </w:pPr>
    </w:p>
    <w:p w14:paraId="63166B37" w14:textId="35B0CBE4" w:rsidR="00ED595E" w:rsidRPr="000D063B" w:rsidRDefault="00ED595E" w:rsidP="0095747D">
      <w:pPr>
        <w:keepNext/>
        <w:keepLines/>
        <w:jc w:val="both"/>
        <w:rPr>
          <w:rFonts w:ascii="Tahoma" w:eastAsiaTheme="minorHAnsi" w:hAnsi="Tahoma" w:cs="Tahoma"/>
          <w:i/>
        </w:rPr>
      </w:pPr>
      <w:r w:rsidRPr="000D063B">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A8AA8D7" w14:textId="147C3718" w:rsidR="00C16F7A" w:rsidRPr="000D063B" w:rsidRDefault="00C16F7A" w:rsidP="0095747D">
      <w:pPr>
        <w:keepNext/>
        <w:keepLines/>
        <w:jc w:val="both"/>
        <w:rPr>
          <w:rFonts w:ascii="Tahoma" w:eastAsiaTheme="minorHAnsi" w:hAnsi="Tahoma" w:cs="Tahoma"/>
          <w:i/>
        </w:rPr>
      </w:pPr>
    </w:p>
    <w:p w14:paraId="44680A7A" w14:textId="77777777" w:rsidR="004A3407" w:rsidRPr="000D063B" w:rsidRDefault="004A3407" w:rsidP="0095747D">
      <w:pPr>
        <w:keepNext/>
        <w:keepLines/>
        <w:numPr>
          <w:ilvl w:val="1"/>
          <w:numId w:val="2"/>
        </w:numPr>
        <w:jc w:val="both"/>
        <w:rPr>
          <w:rFonts w:ascii="Tahoma" w:hAnsi="Tahoma" w:cs="Tahoma"/>
          <w:b/>
        </w:rPr>
      </w:pPr>
      <w:bookmarkStart w:id="16" w:name="_Toc163615935"/>
      <w:r w:rsidRPr="000D063B">
        <w:rPr>
          <w:rFonts w:ascii="Tahoma" w:hAnsi="Tahoma" w:cs="Tahoma"/>
          <w:b/>
        </w:rPr>
        <w:t>Zaupnost po</w:t>
      </w:r>
      <w:bookmarkEnd w:id="16"/>
      <w:r w:rsidRPr="000D063B">
        <w:rPr>
          <w:rFonts w:ascii="Tahoma" w:hAnsi="Tahoma" w:cs="Tahoma"/>
          <w:b/>
        </w:rPr>
        <w:t>datkov</w:t>
      </w:r>
    </w:p>
    <w:p w14:paraId="6666B0FA" w14:textId="77777777" w:rsidR="004A3407" w:rsidRPr="000D063B" w:rsidRDefault="004A3407" w:rsidP="0095747D">
      <w:pPr>
        <w:pStyle w:val="tekst1"/>
        <w:keepNext/>
        <w:keepLines/>
        <w:spacing w:before="0" w:line="240" w:lineRule="auto"/>
        <w:rPr>
          <w:rFonts w:ascii="Tahoma" w:hAnsi="Tahoma" w:cs="Tahoma"/>
          <w:sz w:val="20"/>
        </w:rPr>
      </w:pPr>
    </w:p>
    <w:p w14:paraId="0CA04BAD" w14:textId="77777777" w:rsidR="004A3407" w:rsidRPr="000D063B" w:rsidRDefault="004A3407" w:rsidP="0095747D">
      <w:pPr>
        <w:keepNext/>
        <w:keepLines/>
        <w:jc w:val="both"/>
        <w:rPr>
          <w:rFonts w:ascii="Tahoma" w:hAnsi="Tahoma" w:cs="Tahoma"/>
        </w:rPr>
      </w:pPr>
      <w:r w:rsidRPr="000D063B">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7C83F20D" w14:textId="77777777" w:rsidR="004A3407" w:rsidRPr="000D063B" w:rsidRDefault="004A3407" w:rsidP="0095747D">
      <w:pPr>
        <w:pStyle w:val="tekst1"/>
        <w:keepNext/>
        <w:keepLines/>
        <w:spacing w:before="0" w:line="240" w:lineRule="auto"/>
        <w:rPr>
          <w:rFonts w:ascii="Tahoma" w:hAnsi="Tahoma" w:cs="Tahoma"/>
          <w:sz w:val="20"/>
        </w:rPr>
      </w:pPr>
    </w:p>
    <w:p w14:paraId="6CE9E47E" w14:textId="77777777" w:rsidR="004A3407" w:rsidRPr="000D063B" w:rsidRDefault="004A3407" w:rsidP="0095747D">
      <w:pPr>
        <w:keepNext/>
        <w:keepLines/>
        <w:numPr>
          <w:ilvl w:val="1"/>
          <w:numId w:val="2"/>
        </w:numPr>
        <w:jc w:val="both"/>
        <w:rPr>
          <w:rFonts w:ascii="Tahoma" w:hAnsi="Tahoma" w:cs="Tahoma"/>
          <w:b/>
        </w:rPr>
      </w:pPr>
      <w:r w:rsidRPr="000D063B">
        <w:rPr>
          <w:rFonts w:ascii="Tahoma" w:hAnsi="Tahoma" w:cs="Tahoma"/>
          <w:b/>
        </w:rPr>
        <w:t>Jamstvo za napake</w:t>
      </w:r>
    </w:p>
    <w:p w14:paraId="63EF94B5" w14:textId="77777777" w:rsidR="004A3407" w:rsidRPr="000D063B" w:rsidRDefault="004A3407" w:rsidP="0095747D">
      <w:pPr>
        <w:keepNext/>
        <w:keepLines/>
        <w:ind w:left="720"/>
        <w:jc w:val="both"/>
        <w:rPr>
          <w:rFonts w:ascii="Tahoma" w:hAnsi="Tahoma" w:cs="Tahoma"/>
          <w:b/>
        </w:rPr>
      </w:pPr>
    </w:p>
    <w:p w14:paraId="7928C2FC" w14:textId="77777777" w:rsidR="004A3407" w:rsidRPr="000D063B" w:rsidRDefault="004A3407" w:rsidP="0095747D">
      <w:pPr>
        <w:keepNext/>
        <w:keepLines/>
        <w:jc w:val="both"/>
        <w:rPr>
          <w:rFonts w:ascii="Tahoma" w:hAnsi="Tahoma" w:cs="Tahoma"/>
        </w:rPr>
      </w:pPr>
      <w:r w:rsidRPr="000D063B">
        <w:rPr>
          <w:rFonts w:ascii="Tahoma" w:hAnsi="Tahoma" w:cs="Tahoma"/>
        </w:rPr>
        <w:t>Izbrani ponudnik, s katerim bo naročnik sklenil pogodbo, bo jamčil za odpravo vseh vrst napak na predmetu javnega naročila, skladno z določili Obligacijskega zakonika.</w:t>
      </w:r>
    </w:p>
    <w:p w14:paraId="2BCD3895" w14:textId="77777777" w:rsidR="00ED09E8" w:rsidRPr="000D063B" w:rsidRDefault="00ED09E8" w:rsidP="0095747D">
      <w:pPr>
        <w:pStyle w:val="BESEDILO"/>
        <w:keepNext/>
        <w:widowControl/>
        <w:tabs>
          <w:tab w:val="clear" w:pos="2155"/>
        </w:tabs>
        <w:rPr>
          <w:rFonts w:ascii="Tahoma" w:hAnsi="Tahoma" w:cs="Tahoma"/>
        </w:rPr>
      </w:pPr>
    </w:p>
    <w:p w14:paraId="7B00697E" w14:textId="7AC3D6E5" w:rsidR="008F7BA6" w:rsidRDefault="008F7BA6" w:rsidP="0095747D">
      <w:pPr>
        <w:keepNext/>
        <w:keepLines/>
        <w:rPr>
          <w:rFonts w:ascii="Tahoma" w:hAnsi="Tahoma" w:cs="Tahoma"/>
          <w:b/>
          <w:sz w:val="24"/>
        </w:rPr>
      </w:pPr>
    </w:p>
    <w:p w14:paraId="4617F8FD" w14:textId="09CCB2FA" w:rsidR="00A956FC" w:rsidRDefault="00A956FC" w:rsidP="0095747D">
      <w:pPr>
        <w:keepNext/>
        <w:keepLines/>
        <w:rPr>
          <w:rFonts w:ascii="Tahoma" w:hAnsi="Tahoma" w:cs="Tahoma"/>
          <w:b/>
          <w:sz w:val="24"/>
        </w:rPr>
      </w:pPr>
    </w:p>
    <w:p w14:paraId="0CFAE36F" w14:textId="3F1F285D" w:rsidR="00A956FC" w:rsidRDefault="00A956FC" w:rsidP="0095747D">
      <w:pPr>
        <w:keepNext/>
        <w:keepLines/>
        <w:rPr>
          <w:rFonts w:ascii="Tahoma" w:hAnsi="Tahoma" w:cs="Tahoma"/>
          <w:b/>
          <w:sz w:val="24"/>
        </w:rPr>
      </w:pPr>
    </w:p>
    <w:p w14:paraId="295C4483" w14:textId="208A6D0A" w:rsidR="00A956FC" w:rsidRDefault="00A956FC" w:rsidP="0095747D">
      <w:pPr>
        <w:keepNext/>
        <w:keepLines/>
        <w:rPr>
          <w:rFonts w:ascii="Tahoma" w:hAnsi="Tahoma" w:cs="Tahoma"/>
          <w:b/>
          <w:sz w:val="24"/>
        </w:rPr>
      </w:pPr>
    </w:p>
    <w:p w14:paraId="7985CB35" w14:textId="3DCB7E74" w:rsidR="00A956FC" w:rsidRDefault="00A956FC" w:rsidP="0095747D">
      <w:pPr>
        <w:keepNext/>
        <w:keepLines/>
        <w:rPr>
          <w:rFonts w:ascii="Tahoma" w:hAnsi="Tahoma" w:cs="Tahoma"/>
          <w:b/>
          <w:sz w:val="24"/>
        </w:rPr>
      </w:pPr>
    </w:p>
    <w:p w14:paraId="42BF05CD" w14:textId="48FD871C" w:rsidR="00A956FC" w:rsidRDefault="00A956FC" w:rsidP="0095747D">
      <w:pPr>
        <w:keepNext/>
        <w:keepLines/>
        <w:rPr>
          <w:rFonts w:ascii="Tahoma" w:hAnsi="Tahoma" w:cs="Tahoma"/>
          <w:b/>
          <w:sz w:val="24"/>
        </w:rPr>
      </w:pPr>
    </w:p>
    <w:p w14:paraId="4135197C" w14:textId="36F60753" w:rsidR="00A956FC" w:rsidRDefault="00A956FC" w:rsidP="0095747D">
      <w:pPr>
        <w:keepNext/>
        <w:keepLines/>
        <w:rPr>
          <w:rFonts w:ascii="Tahoma" w:hAnsi="Tahoma" w:cs="Tahoma"/>
          <w:b/>
          <w:sz w:val="24"/>
        </w:rPr>
      </w:pPr>
    </w:p>
    <w:p w14:paraId="1783BAEB" w14:textId="40FD6B19" w:rsidR="00A956FC" w:rsidRDefault="00A956FC" w:rsidP="0095747D">
      <w:pPr>
        <w:keepNext/>
        <w:keepLines/>
        <w:rPr>
          <w:rFonts w:ascii="Tahoma" w:hAnsi="Tahoma" w:cs="Tahoma"/>
          <w:b/>
          <w:sz w:val="24"/>
        </w:rPr>
      </w:pPr>
    </w:p>
    <w:p w14:paraId="550273A6" w14:textId="00B78510" w:rsidR="00A956FC" w:rsidRDefault="00A956FC" w:rsidP="0095747D">
      <w:pPr>
        <w:keepNext/>
        <w:keepLines/>
        <w:rPr>
          <w:rFonts w:ascii="Tahoma" w:hAnsi="Tahoma" w:cs="Tahoma"/>
          <w:b/>
          <w:sz w:val="24"/>
        </w:rPr>
      </w:pPr>
    </w:p>
    <w:p w14:paraId="1B785550" w14:textId="2249CB4F" w:rsidR="00A956FC" w:rsidRDefault="00A956FC" w:rsidP="0095747D">
      <w:pPr>
        <w:keepNext/>
        <w:keepLines/>
        <w:rPr>
          <w:rFonts w:ascii="Tahoma" w:hAnsi="Tahoma" w:cs="Tahoma"/>
          <w:b/>
          <w:sz w:val="24"/>
        </w:rPr>
      </w:pPr>
    </w:p>
    <w:p w14:paraId="04094E80" w14:textId="63C8BC31" w:rsidR="00A956FC" w:rsidRDefault="00A956FC" w:rsidP="0095747D">
      <w:pPr>
        <w:keepNext/>
        <w:keepLines/>
        <w:rPr>
          <w:rFonts w:ascii="Tahoma" w:hAnsi="Tahoma" w:cs="Tahoma"/>
          <w:b/>
          <w:sz w:val="24"/>
        </w:rPr>
      </w:pPr>
    </w:p>
    <w:p w14:paraId="26E88CED" w14:textId="2AB86466" w:rsidR="00A956FC" w:rsidRDefault="00A956FC" w:rsidP="0095747D">
      <w:pPr>
        <w:keepNext/>
        <w:keepLines/>
        <w:rPr>
          <w:rFonts w:ascii="Tahoma" w:hAnsi="Tahoma" w:cs="Tahoma"/>
          <w:b/>
          <w:sz w:val="24"/>
        </w:rPr>
      </w:pPr>
    </w:p>
    <w:p w14:paraId="7EF05B3E" w14:textId="1AB7C79C" w:rsidR="00A956FC" w:rsidRDefault="00A956FC" w:rsidP="0095747D">
      <w:pPr>
        <w:keepNext/>
        <w:keepLines/>
        <w:rPr>
          <w:rFonts w:ascii="Tahoma" w:hAnsi="Tahoma" w:cs="Tahoma"/>
          <w:b/>
          <w:sz w:val="24"/>
        </w:rPr>
      </w:pPr>
    </w:p>
    <w:p w14:paraId="1771660B" w14:textId="47AF2648" w:rsidR="00A956FC" w:rsidRDefault="00A956FC" w:rsidP="0095747D">
      <w:pPr>
        <w:keepNext/>
        <w:keepLines/>
        <w:rPr>
          <w:rFonts w:ascii="Tahoma" w:hAnsi="Tahoma" w:cs="Tahoma"/>
          <w:b/>
          <w:sz w:val="24"/>
        </w:rPr>
      </w:pPr>
    </w:p>
    <w:p w14:paraId="255C7D76" w14:textId="690DDA9F" w:rsidR="00A956FC" w:rsidRDefault="00A956FC" w:rsidP="0095747D">
      <w:pPr>
        <w:keepNext/>
        <w:keepLines/>
        <w:rPr>
          <w:rFonts w:ascii="Tahoma" w:hAnsi="Tahoma" w:cs="Tahoma"/>
          <w:b/>
          <w:sz w:val="24"/>
        </w:rPr>
      </w:pPr>
    </w:p>
    <w:p w14:paraId="5388F960" w14:textId="32018C40" w:rsidR="00A956FC" w:rsidRDefault="00A956FC" w:rsidP="0095747D">
      <w:pPr>
        <w:keepNext/>
        <w:keepLines/>
        <w:rPr>
          <w:rFonts w:ascii="Tahoma" w:hAnsi="Tahoma" w:cs="Tahoma"/>
          <w:b/>
          <w:sz w:val="24"/>
        </w:rPr>
      </w:pPr>
    </w:p>
    <w:p w14:paraId="006E3F15" w14:textId="32778AD8" w:rsidR="00A956FC" w:rsidRDefault="00A956FC" w:rsidP="0095747D">
      <w:pPr>
        <w:keepNext/>
        <w:keepLines/>
        <w:rPr>
          <w:rFonts w:ascii="Tahoma" w:hAnsi="Tahoma" w:cs="Tahoma"/>
          <w:b/>
          <w:sz w:val="24"/>
        </w:rPr>
      </w:pPr>
    </w:p>
    <w:p w14:paraId="2F165EF4" w14:textId="023FBAE6" w:rsidR="00A956FC" w:rsidRDefault="00A956FC" w:rsidP="0095747D">
      <w:pPr>
        <w:keepNext/>
        <w:keepLines/>
        <w:rPr>
          <w:rFonts w:ascii="Tahoma" w:hAnsi="Tahoma" w:cs="Tahoma"/>
          <w:b/>
          <w:sz w:val="24"/>
        </w:rPr>
      </w:pPr>
    </w:p>
    <w:p w14:paraId="7A678604" w14:textId="197C26D7" w:rsidR="00A956FC" w:rsidRPr="000D063B" w:rsidRDefault="00A956FC" w:rsidP="0095747D">
      <w:pPr>
        <w:keepNext/>
        <w:keepLines/>
        <w:rPr>
          <w:rFonts w:ascii="Tahoma" w:hAnsi="Tahoma" w:cs="Tahoma"/>
          <w:b/>
          <w:sz w:val="24"/>
        </w:rPr>
      </w:pPr>
    </w:p>
    <w:p w14:paraId="59DBFDE8" w14:textId="77777777" w:rsidR="00203567" w:rsidRPr="000D063B" w:rsidRDefault="001360A5" w:rsidP="0095747D">
      <w:pPr>
        <w:keepNext/>
        <w:keepLines/>
        <w:numPr>
          <w:ilvl w:val="0"/>
          <w:numId w:val="2"/>
        </w:numPr>
        <w:jc w:val="both"/>
        <w:rPr>
          <w:rFonts w:ascii="Tahoma" w:hAnsi="Tahoma" w:cs="Tahoma"/>
          <w:b/>
          <w:sz w:val="24"/>
        </w:rPr>
      </w:pPr>
      <w:r w:rsidRPr="000D063B">
        <w:rPr>
          <w:rFonts w:ascii="Tahoma" w:hAnsi="Tahoma" w:cs="Tahoma"/>
          <w:b/>
          <w:sz w:val="24"/>
        </w:rPr>
        <w:lastRenderedPageBreak/>
        <w:t>TEHNIČNA SPECIFIKACIJA</w:t>
      </w:r>
      <w:r w:rsidR="00516DB1" w:rsidRPr="000D063B">
        <w:rPr>
          <w:rFonts w:ascii="Tahoma" w:hAnsi="Tahoma" w:cs="Tahoma"/>
          <w:b/>
          <w:sz w:val="24"/>
        </w:rPr>
        <w:t xml:space="preserve"> </w:t>
      </w:r>
      <w:r w:rsidR="00E77150" w:rsidRPr="000D063B">
        <w:rPr>
          <w:rFonts w:ascii="Tahoma" w:hAnsi="Tahoma" w:cs="Tahoma"/>
          <w:b/>
          <w:sz w:val="24"/>
        </w:rPr>
        <w:t>TER</w:t>
      </w:r>
      <w:r w:rsidR="0057697E" w:rsidRPr="000D063B">
        <w:rPr>
          <w:rFonts w:ascii="Tahoma" w:hAnsi="Tahoma" w:cs="Tahoma"/>
          <w:b/>
          <w:sz w:val="24"/>
        </w:rPr>
        <w:t xml:space="preserve"> OSTALI</w:t>
      </w:r>
      <w:r w:rsidR="00516DB1" w:rsidRPr="000D063B">
        <w:rPr>
          <w:rFonts w:ascii="Tahoma" w:hAnsi="Tahoma" w:cs="Tahoma"/>
          <w:b/>
          <w:sz w:val="24"/>
        </w:rPr>
        <w:t xml:space="preserve"> PONUDBENI POGOJI IN ZAHTEVE</w:t>
      </w:r>
      <w:r w:rsidR="0057697E" w:rsidRPr="000D063B">
        <w:rPr>
          <w:rFonts w:ascii="Tahoma" w:hAnsi="Tahoma" w:cs="Tahoma"/>
          <w:b/>
          <w:sz w:val="24"/>
        </w:rPr>
        <w:t xml:space="preserve"> </w:t>
      </w:r>
    </w:p>
    <w:p w14:paraId="67A8A64A" w14:textId="77777777" w:rsidR="00607D96" w:rsidRPr="000D063B" w:rsidRDefault="00607D96" w:rsidP="0095747D">
      <w:pPr>
        <w:keepNext/>
        <w:keepLines/>
        <w:jc w:val="both"/>
        <w:rPr>
          <w:rFonts w:ascii="Tahoma" w:hAnsi="Tahoma" w:cs="Tahoma"/>
        </w:rPr>
      </w:pPr>
    </w:p>
    <w:p w14:paraId="2D17B182" w14:textId="5F2EE5AB" w:rsidR="00CD1D16" w:rsidRPr="000D063B" w:rsidRDefault="00CD1D16" w:rsidP="0095747D">
      <w:pPr>
        <w:keepNext/>
        <w:keepLines/>
        <w:jc w:val="both"/>
        <w:rPr>
          <w:rFonts w:ascii="Tahoma" w:hAnsi="Tahoma" w:cs="Tahoma"/>
          <w:kern w:val="16"/>
        </w:rPr>
      </w:pPr>
      <w:r w:rsidRPr="000D063B">
        <w:rPr>
          <w:rFonts w:ascii="Tahoma" w:hAnsi="Tahoma" w:cs="Tahoma"/>
          <w:kern w:val="16"/>
        </w:rPr>
        <w:t xml:space="preserve">Natančen opis predmeta javnega naročila </w:t>
      </w:r>
      <w:r w:rsidRPr="007C7321">
        <w:rPr>
          <w:rFonts w:ascii="Tahoma" w:hAnsi="Tahoma" w:cs="Tahoma"/>
          <w:kern w:val="16"/>
        </w:rPr>
        <w:t xml:space="preserve">je razviden iz Tehnične specifikacije </w:t>
      </w:r>
      <w:r w:rsidR="0094633E" w:rsidRPr="007C7321">
        <w:rPr>
          <w:rFonts w:ascii="Tahoma" w:hAnsi="Tahoma" w:cs="Tahoma"/>
          <w:kern w:val="16"/>
        </w:rPr>
        <w:t xml:space="preserve">- </w:t>
      </w:r>
      <w:r w:rsidRPr="007C7321">
        <w:rPr>
          <w:rFonts w:ascii="Tahoma" w:hAnsi="Tahoma" w:cs="Tahoma"/>
          <w:kern w:val="16"/>
        </w:rPr>
        <w:t>Dodatek 1 k razpisni dokumentaciji in v ponudbenem predračunu (Priloga 2/1), ki so kot priloga sestavni del te razpisne dokumentacije.</w:t>
      </w:r>
      <w:r w:rsidRPr="000D063B">
        <w:rPr>
          <w:rFonts w:ascii="Tahoma" w:hAnsi="Tahoma" w:cs="Tahoma"/>
          <w:kern w:val="16"/>
        </w:rPr>
        <w:t xml:space="preserve"> </w:t>
      </w:r>
    </w:p>
    <w:p w14:paraId="01019808" w14:textId="77777777" w:rsidR="00CD1D16" w:rsidRPr="000D063B" w:rsidRDefault="00CD1D16" w:rsidP="0095747D">
      <w:pPr>
        <w:keepNext/>
        <w:keepLines/>
        <w:jc w:val="both"/>
        <w:rPr>
          <w:rFonts w:ascii="Tahoma" w:hAnsi="Tahoma" w:cs="Tahoma"/>
          <w:kern w:val="16"/>
        </w:rPr>
      </w:pPr>
    </w:p>
    <w:p w14:paraId="4C004C22" w14:textId="096CEF0E" w:rsidR="00DD5840" w:rsidRPr="000D063B" w:rsidRDefault="00DD5840" w:rsidP="0095747D">
      <w:pPr>
        <w:keepNext/>
        <w:keepLines/>
        <w:jc w:val="both"/>
        <w:rPr>
          <w:rFonts w:ascii="Tahoma" w:hAnsi="Tahoma" w:cs="Tahoma"/>
        </w:rPr>
      </w:pPr>
      <w:r w:rsidRPr="000D063B">
        <w:rPr>
          <w:rFonts w:ascii="Tahoma" w:hAnsi="Tahoma" w:cs="Tahoma"/>
        </w:rPr>
        <w:t>Ponudnik mora pri pripravi ponudbe v celoti upoštevati tehnično specifikacijo naročnika</w:t>
      </w:r>
      <w:r w:rsidR="00A9325B" w:rsidRPr="000D063B">
        <w:rPr>
          <w:rFonts w:ascii="Tahoma" w:hAnsi="Tahoma" w:cs="Tahoma"/>
        </w:rPr>
        <w:t xml:space="preserve"> in ostale ponudbene pogoje in zahteve</w:t>
      </w:r>
      <w:r w:rsidRPr="000D063B">
        <w:rPr>
          <w:rFonts w:ascii="Tahoma" w:hAnsi="Tahoma" w:cs="Tahoma"/>
        </w:rPr>
        <w:t>. V kolikor predmet ponudbe</w:t>
      </w:r>
      <w:r w:rsidR="00447F83" w:rsidRPr="000D063B">
        <w:rPr>
          <w:rFonts w:ascii="Tahoma" w:hAnsi="Tahoma" w:cs="Tahoma"/>
        </w:rPr>
        <w:t xml:space="preserve"> (za posamezni sklop)</w:t>
      </w:r>
      <w:r w:rsidRPr="000D063B">
        <w:rPr>
          <w:rFonts w:ascii="Tahoma" w:hAnsi="Tahoma" w:cs="Tahoma"/>
        </w:rPr>
        <w:t xml:space="preserve"> ne bo izpolnjeval vseh opisov, zahtev, pogojev, navedb in </w:t>
      </w:r>
      <w:r w:rsidR="002B00BF" w:rsidRPr="000D063B">
        <w:rPr>
          <w:rFonts w:ascii="Tahoma" w:hAnsi="Tahoma" w:cs="Tahoma"/>
        </w:rPr>
        <w:t>kakovosti</w:t>
      </w:r>
      <w:r w:rsidRPr="000D063B">
        <w:rPr>
          <w:rFonts w:ascii="Tahoma" w:hAnsi="Tahoma" w:cs="Tahoma"/>
        </w:rPr>
        <w:t xml:space="preserve">, navedene v razpisni dokumentaciji, bo naročnik tako ponudbo izločil iz nadaljnjega ocenjevanja. </w:t>
      </w:r>
    </w:p>
    <w:p w14:paraId="427599BB" w14:textId="77777777" w:rsidR="00411313" w:rsidRPr="000D063B" w:rsidRDefault="00205116" w:rsidP="0095747D">
      <w:pPr>
        <w:keepNext/>
        <w:keepLines/>
        <w:jc w:val="both"/>
        <w:rPr>
          <w:rFonts w:ascii="Tahoma" w:hAnsi="Tahoma" w:cs="Tahoma"/>
          <w:sz w:val="18"/>
        </w:rPr>
      </w:pPr>
      <w:r w:rsidRPr="000D063B">
        <w:rPr>
          <w:rFonts w:ascii="Tahoma" w:hAnsi="Tahoma" w:cs="Tahoma"/>
        </w:rPr>
        <w:t xml:space="preserve"> </w:t>
      </w:r>
    </w:p>
    <w:p w14:paraId="34976B8F" w14:textId="77777777" w:rsidR="00E77150" w:rsidRPr="000D063B" w:rsidRDefault="00E77150" w:rsidP="0095747D">
      <w:pPr>
        <w:keepNext/>
        <w:keepLines/>
        <w:jc w:val="both"/>
        <w:rPr>
          <w:rFonts w:ascii="Tahoma" w:hAnsi="Tahoma" w:cs="Tahoma"/>
          <w:u w:val="single"/>
        </w:rPr>
      </w:pPr>
      <w:r w:rsidRPr="000D063B">
        <w:rPr>
          <w:rFonts w:ascii="Tahoma" w:hAnsi="Tahoma" w:cs="Tahoma"/>
          <w:b/>
          <w:smallCaps/>
        </w:rPr>
        <w:t>Dokazila:</w:t>
      </w:r>
    </w:p>
    <w:p w14:paraId="30061183" w14:textId="77777777" w:rsidR="00E77150" w:rsidRPr="000D063B" w:rsidRDefault="00E77150" w:rsidP="0095747D">
      <w:pPr>
        <w:keepNext/>
        <w:keepLines/>
        <w:jc w:val="both"/>
        <w:rPr>
          <w:rFonts w:ascii="Tahoma" w:hAnsi="Tahoma" w:cs="Tahoma"/>
        </w:rPr>
      </w:pPr>
      <w:r w:rsidRPr="000D063B">
        <w:rPr>
          <w:rFonts w:ascii="Tahoma" w:hAnsi="Tahoma" w:cs="Tahoma"/>
        </w:rPr>
        <w:t xml:space="preserve">Ponudnik izkaže izpolnjevanje pogojev v točki 2. s: </w:t>
      </w:r>
    </w:p>
    <w:p w14:paraId="73DA89C8" w14:textId="77777777" w:rsidR="00E77150" w:rsidRPr="000D063B" w:rsidRDefault="00E77150" w:rsidP="0095747D">
      <w:pPr>
        <w:keepNext/>
        <w:keepLines/>
        <w:numPr>
          <w:ilvl w:val="0"/>
          <w:numId w:val="10"/>
        </w:numPr>
        <w:ind w:left="567"/>
        <w:jc w:val="both"/>
        <w:rPr>
          <w:rFonts w:ascii="Tahoma" w:hAnsi="Tahoma" w:cs="Tahoma"/>
        </w:rPr>
      </w:pPr>
      <w:r w:rsidRPr="000D063B">
        <w:rPr>
          <w:rFonts w:ascii="Tahoma" w:hAnsi="Tahoma" w:cs="Tahoma"/>
        </w:rPr>
        <w:t xml:space="preserve">ESPD obrazcem (v primeru skupne/partnerske ponudbe ga mora priložiti vsak izmed partnerjev); </w:t>
      </w:r>
    </w:p>
    <w:p w14:paraId="21E4AA87" w14:textId="77777777" w:rsidR="00E77150" w:rsidRPr="000D063B" w:rsidRDefault="00E77150" w:rsidP="0095747D">
      <w:pPr>
        <w:keepNext/>
        <w:keepLines/>
        <w:numPr>
          <w:ilvl w:val="0"/>
          <w:numId w:val="10"/>
        </w:numPr>
        <w:ind w:left="567"/>
        <w:jc w:val="both"/>
        <w:rPr>
          <w:rFonts w:ascii="Tahoma" w:hAnsi="Tahoma" w:cs="Tahoma"/>
        </w:rPr>
      </w:pPr>
      <w:r w:rsidRPr="000D063B">
        <w:rPr>
          <w:rFonts w:ascii="Tahoma" w:hAnsi="Tahoma" w:cs="Tahoma"/>
        </w:rPr>
        <w:t>in tudi s ESPD obrazcem</w:t>
      </w:r>
      <w:r w:rsidR="00EF3366" w:rsidRPr="000D063B">
        <w:rPr>
          <w:rFonts w:ascii="Tahoma" w:hAnsi="Tahoma" w:cs="Tahoma"/>
        </w:rPr>
        <w:t xml:space="preserve"> za vsakega podizvajalca in subjekta, katerih zmogljivosti uporablja ponudnik v ponudbi),</w:t>
      </w:r>
      <w:r w:rsidRPr="000D063B">
        <w:rPr>
          <w:rFonts w:ascii="Tahoma" w:hAnsi="Tahoma" w:cs="Tahoma"/>
        </w:rPr>
        <w:t xml:space="preserve"> </w:t>
      </w:r>
    </w:p>
    <w:p w14:paraId="5C6ED409" w14:textId="77777777" w:rsidR="00E77150" w:rsidRPr="000D063B" w:rsidRDefault="00E77150" w:rsidP="0095747D">
      <w:pPr>
        <w:keepNext/>
        <w:keepLines/>
        <w:numPr>
          <w:ilvl w:val="0"/>
          <w:numId w:val="10"/>
        </w:numPr>
        <w:ind w:left="567"/>
        <w:jc w:val="both"/>
        <w:rPr>
          <w:rFonts w:ascii="Tahoma" w:hAnsi="Tahoma" w:cs="Tahoma"/>
        </w:rPr>
      </w:pPr>
      <w:r w:rsidRPr="000D063B">
        <w:rPr>
          <w:rFonts w:ascii="Tahoma" w:hAnsi="Tahoma" w:cs="Tahoma"/>
          <w:iCs/>
        </w:rPr>
        <w:t xml:space="preserve">ter z ostalimi dokazili, v kolikor/kot to izhaja iz posameznih točk v nadaljevanju. </w:t>
      </w:r>
    </w:p>
    <w:p w14:paraId="22C932B1" w14:textId="77777777" w:rsidR="00E77150" w:rsidRPr="000D063B" w:rsidRDefault="00E77150" w:rsidP="0095747D">
      <w:pPr>
        <w:keepNext/>
        <w:keepLines/>
        <w:jc w:val="both"/>
        <w:rPr>
          <w:rFonts w:ascii="Tahoma" w:hAnsi="Tahoma" w:cs="Tahoma"/>
          <w:iCs/>
          <w:sz w:val="14"/>
        </w:rPr>
      </w:pPr>
    </w:p>
    <w:p w14:paraId="1BAA667A" w14:textId="77777777" w:rsidR="00E77150" w:rsidRPr="000D063B" w:rsidRDefault="00E77150" w:rsidP="0095747D">
      <w:pPr>
        <w:keepNext/>
        <w:keepLines/>
        <w:jc w:val="both"/>
        <w:rPr>
          <w:rFonts w:ascii="Tahoma" w:hAnsi="Tahoma" w:cs="Tahoma"/>
          <w:i/>
          <w:sz w:val="18"/>
        </w:rPr>
      </w:pPr>
      <w:r w:rsidRPr="000D063B">
        <w:rPr>
          <w:rFonts w:ascii="Tahoma" w:hAnsi="Tahoma" w:cs="Tahoma"/>
          <w:i/>
          <w:sz w:val="18"/>
        </w:rPr>
        <w:t xml:space="preserve">Naročnik je upravičen pred sprejemom odločitve o izbiri opraviti poizvedbe o izpolnjevanju pogojev in zahtev, zato si naročnik pridržuje pravico, da ponudnik na podlagi poziva naročnika v zahtevanem roku predloži dodatna dokazila o izpolnjevanju pogojev v </w:t>
      </w:r>
      <w:r w:rsidR="00447F83" w:rsidRPr="000D063B">
        <w:rPr>
          <w:rFonts w:ascii="Tahoma" w:hAnsi="Tahoma" w:cs="Tahoma"/>
          <w:i/>
          <w:sz w:val="18"/>
        </w:rPr>
        <w:t>poglavju</w:t>
      </w:r>
      <w:r w:rsidRPr="000D063B">
        <w:rPr>
          <w:rFonts w:ascii="Tahoma" w:hAnsi="Tahoma" w:cs="Tahoma"/>
          <w:i/>
          <w:sz w:val="18"/>
        </w:rPr>
        <w:t xml:space="preserve"> 2. Če navedbe glede izpolnjevanja pogojev in zahtev ne izkazujejo resničnega stanja ga/jih naročnik ne bo upošteval.</w:t>
      </w:r>
    </w:p>
    <w:p w14:paraId="574F3EA3" w14:textId="76A8B5E0" w:rsidR="00CD0048" w:rsidRPr="000D063B" w:rsidRDefault="00CD0048" w:rsidP="0095747D">
      <w:pPr>
        <w:keepNext/>
        <w:keepLines/>
        <w:jc w:val="both"/>
        <w:rPr>
          <w:rFonts w:ascii="Tahoma" w:hAnsi="Tahoma" w:cs="Tahoma"/>
          <w:kern w:val="16"/>
        </w:rPr>
      </w:pPr>
      <w:r w:rsidRPr="000D063B">
        <w:rPr>
          <w:rFonts w:ascii="Tahoma" w:hAnsi="Tahoma" w:cs="Tahoma"/>
          <w:kern w:val="16"/>
        </w:rPr>
        <w:t>Predmet ponudbe mora izpolnjevati tehnične zahteve navedene v tehnični specifikaciji, ki je kot priloga razpisne dokumentacije.</w:t>
      </w:r>
    </w:p>
    <w:p w14:paraId="1622DD17" w14:textId="77777777" w:rsidR="00CD0048" w:rsidRPr="000D063B" w:rsidRDefault="00CD0048" w:rsidP="0095747D">
      <w:pPr>
        <w:keepNext/>
        <w:keepLines/>
        <w:jc w:val="both"/>
        <w:rPr>
          <w:rFonts w:ascii="Tahoma" w:hAnsi="Tahoma" w:cs="Tahoma"/>
          <w:kern w:val="16"/>
        </w:rPr>
      </w:pPr>
    </w:p>
    <w:p w14:paraId="52888815" w14:textId="451A6C92"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Ponudnik je dolžan predložiti </w:t>
      </w:r>
      <w:r w:rsidR="004D2857" w:rsidRPr="000D063B">
        <w:rPr>
          <w:rFonts w:ascii="Tahoma" w:hAnsi="Tahoma" w:cs="Tahoma"/>
          <w:kern w:val="16"/>
        </w:rPr>
        <w:t>v prilogi 7</w:t>
      </w:r>
      <w:r w:rsidRPr="000D063B">
        <w:rPr>
          <w:rFonts w:ascii="Tahoma" w:hAnsi="Tahoma" w:cs="Tahoma"/>
          <w:kern w:val="16"/>
        </w:rPr>
        <w:t xml:space="preserve"> tehnične podatke o tkaninah v slovenskem jeziku – vpiše jih v razpredelnice tehnične specifikacije (kakovostni parametri tkanine). Podatke vpiše v sivo pobarvan stolpec. </w:t>
      </w:r>
    </w:p>
    <w:p w14:paraId="5AD96777" w14:textId="77777777" w:rsidR="00CD0048" w:rsidRPr="000D063B" w:rsidRDefault="00CD0048" w:rsidP="0095747D">
      <w:pPr>
        <w:keepNext/>
        <w:keepLines/>
        <w:jc w:val="center"/>
        <w:rPr>
          <w:rFonts w:ascii="Tahoma" w:hAnsi="Tahoma" w:cs="Tahoma"/>
          <w:kern w:val="16"/>
        </w:rPr>
      </w:pPr>
    </w:p>
    <w:p w14:paraId="61633844"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Ponudnik je dolžan za vse tkanine priložiti tudi tehnične liste oziroma laboratorijska poročila proizvajalcev tkanine ali poročilo neodvisnega testnega laboratorija. Priložena dokazila morajo biti ustrezno označena na katero obleko se nanašajo.  </w:t>
      </w:r>
    </w:p>
    <w:p w14:paraId="36726218" w14:textId="77777777" w:rsidR="00CD0048" w:rsidRPr="000D063B" w:rsidRDefault="00CD0048" w:rsidP="0095747D">
      <w:pPr>
        <w:keepNext/>
        <w:keepLines/>
        <w:jc w:val="both"/>
        <w:rPr>
          <w:rFonts w:ascii="Tahoma" w:hAnsi="Tahoma" w:cs="Tahoma"/>
          <w:kern w:val="16"/>
        </w:rPr>
      </w:pPr>
    </w:p>
    <w:p w14:paraId="2F730FAB" w14:textId="016F51ED" w:rsidR="00CD0048" w:rsidRPr="000D063B" w:rsidRDefault="00CD0048" w:rsidP="0095747D">
      <w:pPr>
        <w:keepNext/>
        <w:keepLines/>
        <w:jc w:val="both"/>
        <w:rPr>
          <w:rFonts w:ascii="Tahoma" w:hAnsi="Tahoma" w:cs="Tahoma"/>
          <w:kern w:val="16"/>
        </w:rPr>
      </w:pPr>
      <w:r w:rsidRPr="000D063B">
        <w:rPr>
          <w:rFonts w:ascii="Tahoma" w:hAnsi="Tahoma" w:cs="Tahoma"/>
          <w:kern w:val="16"/>
        </w:rPr>
        <w:t>Ponudnik izkaže izpolnjevanje naročnik</w:t>
      </w:r>
      <w:r w:rsidR="00CC037A" w:rsidRPr="000D063B">
        <w:rPr>
          <w:rFonts w:ascii="Tahoma" w:hAnsi="Tahoma" w:cs="Tahoma"/>
          <w:kern w:val="16"/>
        </w:rPr>
        <w:t xml:space="preserve">ovih zahtev glede izpolnjevanja </w:t>
      </w:r>
      <w:r w:rsidRPr="000D063B">
        <w:rPr>
          <w:rFonts w:ascii="Tahoma" w:hAnsi="Tahoma" w:cs="Tahoma"/>
          <w:kern w:val="16"/>
        </w:rPr>
        <w:t xml:space="preserve">kakovosti s </w:t>
      </w:r>
      <w:proofErr w:type="spellStart"/>
      <w:r w:rsidRPr="000D063B">
        <w:rPr>
          <w:rFonts w:ascii="Tahoma" w:hAnsi="Tahoma" w:cs="Tahoma"/>
          <w:kern w:val="16"/>
        </w:rPr>
        <w:t>priložitvijo</w:t>
      </w:r>
      <w:proofErr w:type="spellEnd"/>
      <w:r w:rsidRPr="000D063B">
        <w:rPr>
          <w:rFonts w:ascii="Tahoma" w:hAnsi="Tahoma" w:cs="Tahoma"/>
          <w:kern w:val="16"/>
        </w:rPr>
        <w:t xml:space="preserve"> izpolnjenih obrazcev </w:t>
      </w:r>
      <w:r w:rsidR="0095747D" w:rsidRPr="000D063B">
        <w:rPr>
          <w:rFonts w:ascii="Tahoma" w:hAnsi="Tahoma" w:cs="Tahoma"/>
          <w:kern w:val="16"/>
        </w:rPr>
        <w:t>pod prilogo 7</w:t>
      </w:r>
      <w:r w:rsidRPr="000D063B">
        <w:rPr>
          <w:rFonts w:ascii="Tahoma" w:hAnsi="Tahoma" w:cs="Tahoma"/>
          <w:kern w:val="16"/>
        </w:rPr>
        <w:t xml:space="preserve"> in </w:t>
      </w:r>
      <w:proofErr w:type="spellStart"/>
      <w:r w:rsidRPr="000D063B">
        <w:rPr>
          <w:rFonts w:ascii="Tahoma" w:hAnsi="Tahoma" w:cs="Tahoma"/>
          <w:kern w:val="16"/>
        </w:rPr>
        <w:t>priložitvijo</w:t>
      </w:r>
      <w:proofErr w:type="spellEnd"/>
      <w:r w:rsidRPr="000D063B">
        <w:rPr>
          <w:rFonts w:ascii="Tahoma" w:hAnsi="Tahoma" w:cs="Tahoma"/>
          <w:kern w:val="16"/>
        </w:rPr>
        <w:t xml:space="preserve"> tehničnih listov oziroma laboratorijskih poročil proizvajalcev tkanine ali poročil neodvisnega testnega laboratorija.</w:t>
      </w:r>
    </w:p>
    <w:p w14:paraId="0015E7C5" w14:textId="4A3267EB" w:rsidR="00CD0048" w:rsidRPr="000D063B" w:rsidRDefault="00CD0048" w:rsidP="0095747D">
      <w:pPr>
        <w:keepNext/>
        <w:keepLines/>
        <w:widowControl w:val="0"/>
        <w:jc w:val="both"/>
        <w:rPr>
          <w:rFonts w:ascii="Tahoma" w:hAnsi="Tahoma" w:cs="Tahoma"/>
          <w:kern w:val="16"/>
        </w:rPr>
      </w:pPr>
    </w:p>
    <w:p w14:paraId="7269AD8E" w14:textId="77777777" w:rsidR="00CC037A" w:rsidRPr="000D063B" w:rsidRDefault="00CC037A" w:rsidP="00BD3AEF">
      <w:pPr>
        <w:keepNext/>
        <w:keepLines/>
        <w:widowControl w:val="0"/>
        <w:numPr>
          <w:ilvl w:val="1"/>
          <w:numId w:val="14"/>
        </w:numPr>
        <w:jc w:val="both"/>
        <w:rPr>
          <w:rFonts w:ascii="Tahoma" w:hAnsi="Tahoma" w:cs="Tahoma"/>
          <w:b/>
        </w:rPr>
      </w:pPr>
      <w:proofErr w:type="spellStart"/>
      <w:r w:rsidRPr="000D063B">
        <w:rPr>
          <w:rFonts w:ascii="Tahoma" w:hAnsi="Tahoma" w:cs="Tahoma"/>
          <w:b/>
        </w:rPr>
        <w:t>Okoljski</w:t>
      </w:r>
      <w:proofErr w:type="spellEnd"/>
      <w:r w:rsidRPr="000D063B">
        <w:rPr>
          <w:rFonts w:ascii="Tahoma" w:hAnsi="Tahoma" w:cs="Tahoma"/>
          <w:b/>
        </w:rPr>
        <w:t xml:space="preserve"> vidiki in cilji zelenega javnega naročanja.</w:t>
      </w:r>
    </w:p>
    <w:p w14:paraId="5B34194B" w14:textId="77777777" w:rsidR="00CC037A" w:rsidRPr="000D063B" w:rsidRDefault="00CC037A" w:rsidP="0095747D">
      <w:pPr>
        <w:keepNext/>
        <w:keepLines/>
        <w:rPr>
          <w:rFonts w:ascii="Tahoma" w:hAnsi="Tahoma" w:cs="Tahoma"/>
          <w:bCs/>
          <w:sz w:val="24"/>
          <w:szCs w:val="24"/>
        </w:rPr>
      </w:pPr>
    </w:p>
    <w:p w14:paraId="78BB440F" w14:textId="7B7A5466" w:rsidR="00CC037A" w:rsidRDefault="00CC037A" w:rsidP="0095747D">
      <w:pPr>
        <w:keepNext/>
        <w:keepLines/>
        <w:jc w:val="both"/>
        <w:rPr>
          <w:rFonts w:ascii="Tahoma" w:hAnsi="Tahoma" w:cs="Tahoma"/>
        </w:rPr>
      </w:pPr>
      <w:r w:rsidRPr="000D063B">
        <w:rPr>
          <w:rFonts w:ascii="Tahoma" w:hAnsi="Tahoma" w:cs="Tahoma"/>
        </w:rPr>
        <w:t>Naročnik pri oddaji javnega naročila upošteva Uredbo o zelenem javnem naročanju.</w:t>
      </w:r>
    </w:p>
    <w:p w14:paraId="1F04B954" w14:textId="77777777" w:rsidR="008E54EA" w:rsidRPr="000D063B" w:rsidRDefault="008E54EA" w:rsidP="0095747D">
      <w:pPr>
        <w:keepNext/>
        <w:keepLines/>
        <w:jc w:val="both"/>
        <w:rPr>
          <w:rFonts w:ascii="Tahoma" w:hAnsi="Tahoma" w:cs="Tahoma"/>
        </w:rPr>
      </w:pPr>
    </w:p>
    <w:p w14:paraId="7AC4C54E" w14:textId="1BD8F1F0" w:rsidR="00CC037A" w:rsidRPr="000D063B" w:rsidRDefault="00CC037A" w:rsidP="0095747D">
      <w:pPr>
        <w:keepNext/>
        <w:keepLines/>
        <w:jc w:val="both"/>
        <w:rPr>
          <w:rFonts w:ascii="Tahoma" w:hAnsi="Tahoma" w:cs="Tahoma"/>
        </w:rPr>
      </w:pPr>
      <w:r w:rsidRPr="000D063B">
        <w:rPr>
          <w:rFonts w:ascii="Tahoma" w:hAnsi="Tahoma" w:cs="Tahoma"/>
        </w:rPr>
        <w:t xml:space="preserve">Pogoj: bombaž vsebovan v </w:t>
      </w:r>
      <w:r w:rsidR="000D4D57">
        <w:rPr>
          <w:rFonts w:ascii="Tahoma" w:hAnsi="Tahoma" w:cs="Tahoma"/>
        </w:rPr>
        <w:t xml:space="preserve">belih kratkih </w:t>
      </w:r>
      <w:r w:rsidRPr="000D063B">
        <w:rPr>
          <w:rFonts w:ascii="Tahoma" w:hAnsi="Tahoma" w:cs="Tahoma"/>
        </w:rPr>
        <w:t>srajcah in bluzah</w:t>
      </w:r>
      <w:r w:rsidR="00547FA5">
        <w:rPr>
          <w:rFonts w:ascii="Tahoma" w:hAnsi="Tahoma" w:cs="Tahoma"/>
        </w:rPr>
        <w:t xml:space="preserve"> (</w:t>
      </w:r>
      <w:r w:rsidR="000D4D57">
        <w:rPr>
          <w:rFonts w:ascii="Tahoma" w:hAnsi="Tahoma" w:cs="Tahoma"/>
        </w:rPr>
        <w:t xml:space="preserve">iz </w:t>
      </w:r>
      <w:r w:rsidR="00547FA5">
        <w:rPr>
          <w:rFonts w:ascii="Tahoma" w:hAnsi="Tahoma" w:cs="Tahoma"/>
        </w:rPr>
        <w:t>sklop 1)</w:t>
      </w:r>
      <w:r w:rsidRPr="000D063B">
        <w:rPr>
          <w:rFonts w:ascii="Tahoma" w:hAnsi="Tahoma" w:cs="Tahoma"/>
        </w:rPr>
        <w:t xml:space="preserve">, mora zajemati bombaž, pridobljen na ekološki način. </w:t>
      </w:r>
    </w:p>
    <w:p w14:paraId="69D248A7" w14:textId="77777777" w:rsidR="00CC037A" w:rsidRPr="000D063B" w:rsidRDefault="00CC037A" w:rsidP="0095747D">
      <w:pPr>
        <w:keepNext/>
        <w:keepLines/>
        <w:jc w:val="both"/>
        <w:rPr>
          <w:rFonts w:ascii="Tahoma" w:hAnsi="Tahoma" w:cs="Tahoma"/>
        </w:rPr>
      </w:pPr>
    </w:p>
    <w:p w14:paraId="433A30AB" w14:textId="77777777" w:rsidR="00CC037A" w:rsidRPr="00467604" w:rsidRDefault="00CC037A" w:rsidP="0095747D">
      <w:pPr>
        <w:keepNext/>
        <w:keepLines/>
        <w:rPr>
          <w:rFonts w:ascii="Tahoma" w:hAnsi="Tahoma" w:cs="Tahoma"/>
        </w:rPr>
      </w:pPr>
      <w:r w:rsidRPr="00A956FC">
        <w:rPr>
          <w:rFonts w:ascii="Tahoma" w:hAnsi="Tahoma" w:cs="Tahoma"/>
          <w:b/>
        </w:rPr>
        <w:t>Dokazilo</w:t>
      </w:r>
      <w:r w:rsidRPr="00467604">
        <w:rPr>
          <w:rFonts w:ascii="Tahoma" w:hAnsi="Tahoma" w:cs="Tahoma"/>
        </w:rPr>
        <w:t xml:space="preserve"> glede izpolnjevanja </w:t>
      </w:r>
      <w:proofErr w:type="spellStart"/>
      <w:r w:rsidRPr="00467604">
        <w:rPr>
          <w:rFonts w:ascii="Tahoma" w:hAnsi="Tahoma" w:cs="Tahoma"/>
        </w:rPr>
        <w:t>okoljskih</w:t>
      </w:r>
      <w:proofErr w:type="spellEnd"/>
      <w:r w:rsidRPr="00467604">
        <w:rPr>
          <w:rFonts w:ascii="Tahoma" w:hAnsi="Tahoma" w:cs="Tahoma"/>
        </w:rPr>
        <w:t xml:space="preserve"> zahtev:</w:t>
      </w:r>
    </w:p>
    <w:p w14:paraId="773BF392" w14:textId="77777777" w:rsidR="00467604" w:rsidRPr="00467604" w:rsidRDefault="007B217A" w:rsidP="00467604">
      <w:pPr>
        <w:pStyle w:val="Odstavekseznama"/>
        <w:keepNext/>
        <w:keepLines/>
        <w:numPr>
          <w:ilvl w:val="0"/>
          <w:numId w:val="18"/>
        </w:numPr>
        <w:rPr>
          <w:rFonts w:ascii="Tahoma" w:hAnsi="Tahoma" w:cs="Tahoma"/>
        </w:rPr>
      </w:pPr>
      <w:r w:rsidRPr="00467604">
        <w:rPr>
          <w:rFonts w:ascii="Tahoma" w:hAnsi="Tahoma" w:cs="Tahoma"/>
        </w:rPr>
        <w:t xml:space="preserve">certifikati kot so: GOTS, EU </w:t>
      </w:r>
      <w:proofErr w:type="spellStart"/>
      <w:r w:rsidRPr="00467604">
        <w:rPr>
          <w:rFonts w:ascii="Tahoma" w:hAnsi="Tahoma" w:cs="Tahoma"/>
        </w:rPr>
        <w:t>Ecolabel</w:t>
      </w:r>
      <w:proofErr w:type="spellEnd"/>
      <w:r w:rsidRPr="00467604">
        <w:rPr>
          <w:rFonts w:ascii="Tahoma" w:hAnsi="Tahoma" w:cs="Tahoma"/>
        </w:rPr>
        <w:t xml:space="preserve"> ali njim enakovredne certifikate iz katerih izhaja, da blago izpolnjuje zahteve</w:t>
      </w:r>
      <w:r w:rsidR="00467604" w:rsidRPr="00467604">
        <w:rPr>
          <w:rFonts w:ascii="Tahoma" w:hAnsi="Tahoma" w:cs="Tahoma"/>
        </w:rPr>
        <w:t>.</w:t>
      </w:r>
    </w:p>
    <w:p w14:paraId="70A2A8E8" w14:textId="77777777" w:rsidR="00467604" w:rsidRPr="00467604" w:rsidRDefault="00467604" w:rsidP="00467604">
      <w:pPr>
        <w:keepNext/>
        <w:keepLines/>
        <w:ind w:left="360"/>
        <w:rPr>
          <w:rFonts w:ascii="Tahoma" w:hAnsi="Tahoma" w:cs="Tahoma"/>
        </w:rPr>
      </w:pPr>
    </w:p>
    <w:p w14:paraId="4D815575" w14:textId="6F6AD60D" w:rsidR="00CD0048" w:rsidRPr="00467604" w:rsidRDefault="00CD0048" w:rsidP="00467604">
      <w:pPr>
        <w:keepNext/>
        <w:keepLines/>
        <w:rPr>
          <w:rFonts w:ascii="Tahoma" w:hAnsi="Tahoma" w:cs="Tahoma"/>
          <w:color w:val="FF0000"/>
        </w:rPr>
      </w:pPr>
      <w:r w:rsidRPr="00467604">
        <w:rPr>
          <w:rFonts w:ascii="Tahoma" w:hAnsi="Tahoma" w:cs="Tahoma"/>
        </w:rPr>
        <w:t xml:space="preserve">Naročnik si pridržuje pravico od ponudnika pred oddajo naročila zahtevati dopolnitev oz. predložitev dodatnih dokazil, iz katerih bo razvidno, da ponujeno blago ustreza v razpisni dokumentaciji navedenim </w:t>
      </w:r>
      <w:proofErr w:type="spellStart"/>
      <w:r w:rsidRPr="00467604">
        <w:rPr>
          <w:rFonts w:ascii="Tahoma" w:hAnsi="Tahoma" w:cs="Tahoma"/>
        </w:rPr>
        <w:t>okoljskim</w:t>
      </w:r>
      <w:proofErr w:type="spellEnd"/>
      <w:r w:rsidRPr="00467604">
        <w:rPr>
          <w:rFonts w:ascii="Tahoma" w:hAnsi="Tahoma" w:cs="Tahoma"/>
        </w:rPr>
        <w:t xml:space="preserve"> zahtevam.</w:t>
      </w:r>
    </w:p>
    <w:p w14:paraId="6212EDE9" w14:textId="77777777" w:rsidR="00CD0048" w:rsidRPr="000D063B" w:rsidRDefault="00CD0048" w:rsidP="0095747D">
      <w:pPr>
        <w:keepNext/>
        <w:keepLines/>
        <w:jc w:val="both"/>
        <w:rPr>
          <w:rFonts w:ascii="Tahoma" w:hAnsi="Tahoma" w:cs="Tahoma"/>
        </w:rPr>
      </w:pPr>
    </w:p>
    <w:p w14:paraId="6C2CDF19" w14:textId="77777777" w:rsidR="00CD0048" w:rsidRPr="000D063B" w:rsidRDefault="00CD0048" w:rsidP="0095747D">
      <w:pPr>
        <w:keepNext/>
        <w:keepLines/>
        <w:jc w:val="both"/>
        <w:rPr>
          <w:rFonts w:ascii="Tahoma" w:hAnsi="Tahoma" w:cs="Tahoma"/>
        </w:rPr>
      </w:pPr>
      <w:r w:rsidRPr="000D063B">
        <w:rPr>
          <w:rFonts w:ascii="Tahoma" w:hAnsi="Tahoma" w:cs="Tahoma"/>
          <w:b/>
          <w:kern w:val="16"/>
        </w:rPr>
        <w:lastRenderedPageBreak/>
        <w:t>V kolikor naročnik v postopku oddaje javnega naročila ugotovi, da je posamezen ponudnik v ponudbi predložil neresnična in zavajajoča dokazila, bo ponudnik izločen iz nadaljnjega postopka.</w:t>
      </w:r>
      <w:r w:rsidRPr="000D063B">
        <w:rPr>
          <w:rFonts w:ascii="Tahoma" w:hAnsi="Tahoma" w:cs="Tahoma"/>
        </w:rPr>
        <w:t xml:space="preserve"> V tem primeru bo naročnik Državni revizijski komisiji predlagal, da uvede postopek o prekršku iz 112. člena ZJN-3.</w:t>
      </w:r>
    </w:p>
    <w:p w14:paraId="0E88134C" w14:textId="77777777" w:rsidR="007B217A" w:rsidRPr="000D063B" w:rsidRDefault="007B217A" w:rsidP="0095747D">
      <w:pPr>
        <w:keepNext/>
        <w:keepLines/>
        <w:rPr>
          <w:rFonts w:ascii="Tahoma" w:hAnsi="Tahoma" w:cs="Tahoma"/>
          <w:highlight w:val="yellow"/>
        </w:rPr>
      </w:pPr>
    </w:p>
    <w:p w14:paraId="4BB996D7" w14:textId="77777777" w:rsidR="00CD0048" w:rsidRPr="000D063B" w:rsidRDefault="00CD0048" w:rsidP="00BD3AEF">
      <w:pPr>
        <w:keepNext/>
        <w:keepLines/>
        <w:widowControl w:val="0"/>
        <w:numPr>
          <w:ilvl w:val="1"/>
          <w:numId w:val="14"/>
        </w:numPr>
        <w:jc w:val="both"/>
        <w:rPr>
          <w:rFonts w:ascii="Tahoma" w:hAnsi="Tahoma" w:cs="Tahoma"/>
          <w:b/>
        </w:rPr>
      </w:pPr>
      <w:r w:rsidRPr="000D063B">
        <w:rPr>
          <w:rFonts w:ascii="Tahoma" w:hAnsi="Tahoma" w:cs="Tahoma"/>
          <w:b/>
        </w:rPr>
        <w:t>Rok in kraj dobave</w:t>
      </w:r>
    </w:p>
    <w:p w14:paraId="29DC9591" w14:textId="77777777" w:rsidR="00CD0048" w:rsidRPr="000D063B" w:rsidRDefault="00CD0048" w:rsidP="0095747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kern w:val="16"/>
        </w:rPr>
      </w:pPr>
    </w:p>
    <w:p w14:paraId="0E629EE4"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Dobavni rok je največ šestdeset (60) dni. Dobavni rok začne šteti z dnem pisnega naročila – izdane naročilnice kupca z navedbo vrste in količine po posameznih velikostnih številkah (po preteku roka za dobavo velikostnih setov in izvedenih meritev). </w:t>
      </w:r>
    </w:p>
    <w:p w14:paraId="787641AE" w14:textId="77777777" w:rsidR="00CD0048" w:rsidRPr="000D063B" w:rsidRDefault="00CD0048" w:rsidP="0095747D">
      <w:pPr>
        <w:keepNext/>
        <w:keepLines/>
        <w:jc w:val="both"/>
        <w:rPr>
          <w:rFonts w:ascii="Tahoma" w:hAnsi="Tahoma" w:cs="Tahoma"/>
          <w:kern w:val="16"/>
        </w:rPr>
      </w:pPr>
    </w:p>
    <w:p w14:paraId="6BC29A88" w14:textId="498DB2AC"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Dobava se bo v času veljavnosti okvirnega sporazuma predvidoma izvajala </w:t>
      </w:r>
      <w:r w:rsidR="00543D10">
        <w:rPr>
          <w:rFonts w:ascii="Tahoma" w:hAnsi="Tahoma" w:cs="Tahoma"/>
          <w:kern w:val="16"/>
        </w:rPr>
        <w:t>1</w:t>
      </w:r>
      <w:r w:rsidR="00543D10" w:rsidRPr="000D063B">
        <w:rPr>
          <w:rFonts w:ascii="Tahoma" w:hAnsi="Tahoma" w:cs="Tahoma"/>
          <w:kern w:val="16"/>
        </w:rPr>
        <w:t xml:space="preserve"> </w:t>
      </w:r>
      <w:r w:rsidRPr="000D063B">
        <w:rPr>
          <w:rFonts w:ascii="Tahoma" w:hAnsi="Tahoma" w:cs="Tahoma"/>
          <w:kern w:val="16"/>
        </w:rPr>
        <w:t xml:space="preserve">krat letno na osnovi pisnih naročil naročnika. </w:t>
      </w:r>
      <w:r w:rsidR="00543D10">
        <w:rPr>
          <w:rFonts w:ascii="Tahoma" w:hAnsi="Tahoma" w:cs="Tahoma"/>
          <w:kern w:val="16"/>
        </w:rPr>
        <w:t>Izjemoma se lahko pri naročniku pokaže potreba po dobavi dodatne, manjše količine zaradi novo zaposlenih.</w:t>
      </w:r>
      <w:r w:rsidR="00FF5943">
        <w:rPr>
          <w:rFonts w:ascii="Tahoma" w:hAnsi="Tahoma" w:cs="Tahoma"/>
          <w:kern w:val="16"/>
        </w:rPr>
        <w:t xml:space="preserve"> V tem primeru kupec bo prodajalcu izstavil dodatno naročilnico, količine bodo majhne.</w:t>
      </w:r>
    </w:p>
    <w:p w14:paraId="23AF4A05" w14:textId="77777777" w:rsidR="00CD0048" w:rsidRPr="000D063B" w:rsidRDefault="00CD0048" w:rsidP="0095747D">
      <w:pPr>
        <w:keepNext/>
        <w:keepLines/>
        <w:jc w:val="both"/>
        <w:rPr>
          <w:rFonts w:ascii="Tahoma" w:hAnsi="Tahoma" w:cs="Tahoma"/>
          <w:kern w:val="16"/>
        </w:rPr>
      </w:pPr>
    </w:p>
    <w:p w14:paraId="16B769FA"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Dobava se bo vršila na lokaciji kupca,  v rednem delovnem času kupca (</w:t>
      </w:r>
      <w:proofErr w:type="spellStart"/>
      <w:r w:rsidRPr="000D063B">
        <w:rPr>
          <w:rFonts w:ascii="Tahoma" w:hAnsi="Tahoma" w:cs="Tahoma"/>
          <w:kern w:val="16"/>
        </w:rPr>
        <w:t>t.j</w:t>
      </w:r>
      <w:proofErr w:type="spellEnd"/>
      <w:r w:rsidRPr="000D063B">
        <w:rPr>
          <w:rFonts w:ascii="Tahoma" w:hAnsi="Tahoma" w:cs="Tahoma"/>
          <w:kern w:val="16"/>
        </w:rPr>
        <w:t xml:space="preserve">. delavniki od 7.00 do 15.00 ure). Dobava se bo štela za pravilno izvršeno, ko se bo prevzem predmeta okvirnega sporazuma uspešno opravil na podlagi podpisa dobavnice obeh strank okvirnega sporazuma. </w:t>
      </w:r>
    </w:p>
    <w:p w14:paraId="15694C3A" w14:textId="77777777" w:rsidR="00CD0048" w:rsidRPr="000D063B" w:rsidRDefault="00CD0048" w:rsidP="0095747D">
      <w:pPr>
        <w:keepNext/>
        <w:keepLines/>
        <w:jc w:val="both"/>
        <w:rPr>
          <w:rFonts w:ascii="Tahoma" w:hAnsi="Tahoma" w:cs="Tahoma"/>
          <w:kern w:val="16"/>
        </w:rPr>
      </w:pPr>
    </w:p>
    <w:p w14:paraId="039E0D96"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Dobavljeni deli službenih oblek morajo biti izdelani v skladu z izvedenimi meritvami in označeni ter sortirani v skladu z določili tehnične specifikacije.</w:t>
      </w:r>
    </w:p>
    <w:p w14:paraId="617BF607" w14:textId="77777777" w:rsidR="00CD0048" w:rsidRPr="000D063B" w:rsidRDefault="00CD0048" w:rsidP="0095747D">
      <w:pPr>
        <w:keepNext/>
        <w:keepLines/>
        <w:jc w:val="both"/>
        <w:rPr>
          <w:rFonts w:ascii="Tahoma" w:hAnsi="Tahoma" w:cs="Tahoma"/>
          <w:kern w:val="16"/>
        </w:rPr>
      </w:pPr>
    </w:p>
    <w:p w14:paraId="6B9A4FC5" w14:textId="12B456D4" w:rsidR="00CD0048" w:rsidRPr="000D063B" w:rsidRDefault="00CD0048" w:rsidP="0095747D">
      <w:pPr>
        <w:keepNext/>
        <w:keepLines/>
        <w:jc w:val="both"/>
        <w:rPr>
          <w:rFonts w:ascii="Tahoma" w:hAnsi="Tahoma" w:cs="Tahoma"/>
          <w:kern w:val="16"/>
        </w:rPr>
      </w:pPr>
      <w:r w:rsidRPr="000D063B">
        <w:rPr>
          <w:rFonts w:ascii="Tahoma" w:hAnsi="Tahoma" w:cs="Tahoma"/>
          <w:kern w:val="16"/>
        </w:rPr>
        <w:t>Naročnik bo morebitne reklamacije uveljavljal v skladu z določili Obligacijskega zakonika ter v skladu z določili, navedenimi v vzorcu okvirnega sporazuma.</w:t>
      </w:r>
    </w:p>
    <w:p w14:paraId="2B73C960" w14:textId="2D46FAF5" w:rsidR="00FE7D5A" w:rsidRPr="000D063B" w:rsidRDefault="00FE7D5A" w:rsidP="0095747D">
      <w:pPr>
        <w:keepNext/>
        <w:keepLines/>
        <w:jc w:val="both"/>
        <w:rPr>
          <w:rFonts w:ascii="Tahoma" w:hAnsi="Tahoma" w:cs="Tahoma"/>
          <w:kern w:val="16"/>
        </w:rPr>
      </w:pPr>
    </w:p>
    <w:p w14:paraId="1EE7155D" w14:textId="434C24C4" w:rsidR="00FE7D5A" w:rsidRPr="000D063B" w:rsidRDefault="00FE7D5A" w:rsidP="00BD3AEF">
      <w:pPr>
        <w:keepNext/>
        <w:keepLines/>
        <w:widowControl w:val="0"/>
        <w:numPr>
          <w:ilvl w:val="1"/>
          <w:numId w:val="14"/>
        </w:numPr>
        <w:jc w:val="both"/>
        <w:rPr>
          <w:rFonts w:ascii="Tahoma" w:hAnsi="Tahoma" w:cs="Tahoma"/>
          <w:b/>
        </w:rPr>
      </w:pPr>
      <w:r w:rsidRPr="000D063B">
        <w:rPr>
          <w:rFonts w:ascii="Tahoma" w:hAnsi="Tahoma" w:cs="Tahoma"/>
          <w:b/>
        </w:rPr>
        <w:t>Vzorci službenih oblek</w:t>
      </w:r>
      <w:r w:rsidR="004D2857" w:rsidRPr="000D063B">
        <w:rPr>
          <w:rFonts w:ascii="Tahoma" w:hAnsi="Tahoma" w:cs="Tahoma"/>
          <w:b/>
        </w:rPr>
        <w:t xml:space="preserve"> ter tkanine</w:t>
      </w:r>
    </w:p>
    <w:p w14:paraId="222B4F81" w14:textId="77777777" w:rsidR="00FE7D5A" w:rsidRPr="000D063B" w:rsidRDefault="00FE7D5A" w:rsidP="0095747D">
      <w:pPr>
        <w:keepNext/>
        <w:keepLines/>
        <w:jc w:val="both"/>
        <w:rPr>
          <w:rFonts w:ascii="Tahoma" w:hAnsi="Tahoma" w:cs="Tahoma"/>
          <w:b/>
        </w:rPr>
      </w:pPr>
    </w:p>
    <w:p w14:paraId="7295BC9C" w14:textId="20C20AAC" w:rsidR="00FE7D5A" w:rsidRPr="000D063B" w:rsidRDefault="00FE7D5A" w:rsidP="0095747D">
      <w:pPr>
        <w:keepNext/>
        <w:keepLines/>
        <w:jc w:val="both"/>
        <w:rPr>
          <w:rFonts w:ascii="Tahoma" w:hAnsi="Tahoma" w:cs="Tahoma"/>
        </w:rPr>
      </w:pPr>
      <w:r w:rsidRPr="000D063B">
        <w:rPr>
          <w:rFonts w:ascii="Tahoma" w:hAnsi="Tahoma" w:cs="Tahoma"/>
        </w:rPr>
        <w:t xml:space="preserve">Naročnik bo izpolnjevanje tehničnih zahtev glede predmeta javnega naročila preverjal tudi s predložitvijo vzorcev. </w:t>
      </w:r>
    </w:p>
    <w:p w14:paraId="5EECB8B2" w14:textId="77777777" w:rsidR="004D2857" w:rsidRPr="000D063B" w:rsidRDefault="004D2857" w:rsidP="0095747D">
      <w:pPr>
        <w:keepNext/>
        <w:keepLines/>
        <w:jc w:val="both"/>
        <w:rPr>
          <w:rFonts w:ascii="Tahoma" w:hAnsi="Tahoma" w:cs="Tahoma"/>
        </w:rPr>
      </w:pPr>
    </w:p>
    <w:p w14:paraId="2449E767" w14:textId="13BC42AD" w:rsidR="00FE7D5A" w:rsidRPr="000D063B" w:rsidRDefault="00FE7D5A" w:rsidP="0095747D">
      <w:pPr>
        <w:keepNext/>
        <w:keepLines/>
        <w:jc w:val="both"/>
        <w:rPr>
          <w:rFonts w:ascii="Tahoma" w:hAnsi="Tahoma" w:cs="Tahoma"/>
          <w:highlight w:val="yellow"/>
        </w:rPr>
      </w:pPr>
      <w:r w:rsidRPr="000D063B">
        <w:rPr>
          <w:rFonts w:ascii="Tahoma" w:hAnsi="Tahoma" w:cs="Tahoma"/>
        </w:rPr>
        <w:t xml:space="preserve">Naročnik bo ponudbe najprej razvrstil glede na merilo, nato pa od ekonomsko najugodnejšega ponudnika preveril ali ponujena oblačila ustrezajo zahtevam iz tehnične specifikacije. Pozvan ponudnik bo dolžan v roku petnajst (15) dni predložiti brezplačne vzorčne modele navedene v Seznamu </w:t>
      </w:r>
      <w:r w:rsidR="007C7321">
        <w:rPr>
          <w:rFonts w:ascii="Tahoma" w:hAnsi="Tahoma" w:cs="Tahoma"/>
        </w:rPr>
        <w:t>delov službenih oblek</w:t>
      </w:r>
      <w:r w:rsidR="00D45CD5" w:rsidRPr="000D063B">
        <w:rPr>
          <w:rFonts w:ascii="Tahoma" w:hAnsi="Tahoma" w:cs="Tahoma"/>
        </w:rPr>
        <w:t xml:space="preserve"> </w:t>
      </w:r>
      <w:r w:rsidRPr="000D063B">
        <w:rPr>
          <w:rFonts w:ascii="Tahoma" w:hAnsi="Tahoma" w:cs="Tahoma"/>
        </w:rPr>
        <w:t>in zahteve.</w:t>
      </w:r>
    </w:p>
    <w:p w14:paraId="423F0FB1" w14:textId="77777777" w:rsidR="00FE7D5A" w:rsidRPr="000D063B" w:rsidRDefault="00FE7D5A" w:rsidP="0095747D">
      <w:pPr>
        <w:keepNext/>
        <w:keepLines/>
        <w:jc w:val="both"/>
        <w:rPr>
          <w:rFonts w:ascii="Tahoma" w:hAnsi="Tahoma" w:cs="Tahoma"/>
        </w:rPr>
      </w:pPr>
    </w:p>
    <w:p w14:paraId="0849D8C3" w14:textId="4D82B119" w:rsidR="00FE7D5A" w:rsidRPr="000D063B" w:rsidRDefault="00FE7D5A" w:rsidP="0095747D">
      <w:pPr>
        <w:keepNext/>
        <w:keepLines/>
        <w:jc w:val="both"/>
        <w:rPr>
          <w:rFonts w:ascii="Tahoma" w:hAnsi="Tahoma" w:cs="Tahoma"/>
        </w:rPr>
      </w:pPr>
      <w:r w:rsidRPr="000D063B">
        <w:rPr>
          <w:rFonts w:ascii="Tahoma" w:hAnsi="Tahoma" w:cs="Tahoma"/>
        </w:rPr>
        <w:t xml:space="preserve">Pozvani ponudnik bo dolžan vzorcem </w:t>
      </w:r>
      <w:r w:rsidR="007C7321">
        <w:rPr>
          <w:rFonts w:ascii="Tahoma" w:hAnsi="Tahoma" w:cs="Tahoma"/>
        </w:rPr>
        <w:t xml:space="preserve">oblek </w:t>
      </w:r>
      <w:r w:rsidRPr="000D063B">
        <w:rPr>
          <w:rFonts w:ascii="Tahoma" w:hAnsi="Tahoma" w:cs="Tahoma"/>
        </w:rPr>
        <w:t xml:space="preserve">priložiti </w:t>
      </w:r>
      <w:r w:rsidR="007C7321">
        <w:rPr>
          <w:rFonts w:ascii="Tahoma" w:hAnsi="Tahoma" w:cs="Tahoma"/>
        </w:rPr>
        <w:t xml:space="preserve">tudi </w:t>
      </w:r>
      <w:r w:rsidRPr="000D063B">
        <w:rPr>
          <w:rFonts w:ascii="Tahoma" w:hAnsi="Tahoma" w:cs="Tahoma"/>
        </w:rPr>
        <w:t xml:space="preserve">brezplačne vzorce osnovne tkanine in podlog za izdelavo oblek v velikosti 1 t/m za namene testiranja v skladu s Seznamom </w:t>
      </w:r>
      <w:r w:rsidR="00D45CD5" w:rsidRPr="000D063B">
        <w:rPr>
          <w:rFonts w:ascii="Tahoma" w:hAnsi="Tahoma" w:cs="Tahoma"/>
        </w:rPr>
        <w:t xml:space="preserve">delov </w:t>
      </w:r>
      <w:r w:rsidRPr="000D063B">
        <w:rPr>
          <w:rFonts w:ascii="Tahoma" w:hAnsi="Tahoma" w:cs="Tahoma"/>
        </w:rPr>
        <w:t xml:space="preserve">službenih oblek </w:t>
      </w:r>
      <w:r w:rsidR="00D45CD5" w:rsidRPr="000D063B">
        <w:rPr>
          <w:rFonts w:ascii="Tahoma" w:hAnsi="Tahoma" w:cs="Tahoma"/>
        </w:rPr>
        <w:t xml:space="preserve">in zahteve </w:t>
      </w:r>
      <w:r w:rsidR="000A4D58" w:rsidRPr="000D063B">
        <w:rPr>
          <w:rFonts w:ascii="Tahoma" w:hAnsi="Tahoma" w:cs="Tahoma"/>
        </w:rPr>
        <w:t>(Priloga 8</w:t>
      </w:r>
      <w:r w:rsidRPr="000D063B">
        <w:rPr>
          <w:rFonts w:ascii="Tahoma" w:hAnsi="Tahoma" w:cs="Tahoma"/>
        </w:rPr>
        <w:t>).</w:t>
      </w:r>
    </w:p>
    <w:p w14:paraId="140D740E" w14:textId="77777777" w:rsidR="00FE7D5A" w:rsidRPr="000D063B" w:rsidRDefault="00FE7D5A" w:rsidP="0095747D">
      <w:pPr>
        <w:keepNext/>
        <w:keepLines/>
        <w:jc w:val="both"/>
        <w:rPr>
          <w:rFonts w:ascii="Tahoma" w:hAnsi="Tahoma" w:cs="Tahoma"/>
        </w:rPr>
      </w:pPr>
    </w:p>
    <w:p w14:paraId="6329EDF0" w14:textId="4658DF18" w:rsidR="00FE7D5A" w:rsidRPr="000D063B" w:rsidRDefault="00FE7D5A" w:rsidP="0095747D">
      <w:pPr>
        <w:keepNext/>
        <w:keepLines/>
        <w:jc w:val="both"/>
        <w:rPr>
          <w:rFonts w:ascii="Tahoma" w:hAnsi="Tahoma" w:cs="Tahoma"/>
        </w:rPr>
      </w:pPr>
      <w:r w:rsidRPr="000D063B">
        <w:rPr>
          <w:rFonts w:ascii="Tahoma" w:hAnsi="Tahoma" w:cs="Tahoma"/>
        </w:rPr>
        <w:t xml:space="preserve">V primeru odstopanja vzorcev (oblek ali tkanine) od tehnične specifikacije naročnika oz. od tkanine, za katero je ponudnik v ponudbo priložil tehnične liste, bo naročnik takšne vzorce zavrnil in ponudbo zaradi neizpolnjevanja pogojev za sodelovanje izločil iz nadaljnjega ocenjevanja. V tem primeru, bo naročnik k predložitvi vzorcev pozval naslednjega najugodnejšega ponudnika. </w:t>
      </w:r>
    </w:p>
    <w:p w14:paraId="5A99FA82" w14:textId="77777777" w:rsidR="00FE7D5A" w:rsidRPr="000D063B" w:rsidRDefault="00FE7D5A" w:rsidP="0095747D">
      <w:pPr>
        <w:keepNext/>
        <w:keepLines/>
        <w:jc w:val="both"/>
        <w:rPr>
          <w:rFonts w:ascii="Tahoma" w:hAnsi="Tahoma" w:cs="Tahoma"/>
        </w:rPr>
      </w:pPr>
    </w:p>
    <w:p w14:paraId="602C43C3" w14:textId="64283675" w:rsidR="00FE7D5A" w:rsidRDefault="00FE7D5A" w:rsidP="0095747D">
      <w:pPr>
        <w:keepNext/>
        <w:keepLines/>
        <w:jc w:val="both"/>
        <w:rPr>
          <w:rFonts w:ascii="Tahoma" w:hAnsi="Tahoma" w:cs="Tahoma"/>
        </w:rPr>
      </w:pPr>
      <w:r w:rsidRPr="000D063B">
        <w:rPr>
          <w:rFonts w:ascii="Tahoma" w:hAnsi="Tahoma" w:cs="Tahoma"/>
        </w:rPr>
        <w:t>Naročnik lahko ustreznost take tkanine preveri in testira pri ustrezni strokovni ustanovi v neodvisnem testnem laboratoriju. V primeru, da rezultati testiranja ne ustrezajo zahtevam v tehnični specifikaciji, stroški testiranja bremenijo ponudnika.</w:t>
      </w:r>
    </w:p>
    <w:p w14:paraId="75BE18FE" w14:textId="1F5E29DD" w:rsidR="00A956FC" w:rsidRDefault="00A956FC" w:rsidP="0095747D">
      <w:pPr>
        <w:keepNext/>
        <w:keepLines/>
        <w:jc w:val="both"/>
        <w:rPr>
          <w:rFonts w:ascii="Tahoma" w:hAnsi="Tahoma" w:cs="Tahoma"/>
        </w:rPr>
      </w:pPr>
    </w:p>
    <w:p w14:paraId="7A78BFAD" w14:textId="462E7A0F" w:rsidR="00A956FC" w:rsidRDefault="00A956FC" w:rsidP="0095747D">
      <w:pPr>
        <w:keepNext/>
        <w:keepLines/>
        <w:jc w:val="both"/>
        <w:rPr>
          <w:rFonts w:ascii="Tahoma" w:hAnsi="Tahoma" w:cs="Tahoma"/>
        </w:rPr>
      </w:pPr>
    </w:p>
    <w:p w14:paraId="000D7C60" w14:textId="135640D4" w:rsidR="00A956FC" w:rsidRDefault="00A956FC" w:rsidP="0095747D">
      <w:pPr>
        <w:keepNext/>
        <w:keepLines/>
        <w:jc w:val="both"/>
        <w:rPr>
          <w:rFonts w:ascii="Tahoma" w:hAnsi="Tahoma" w:cs="Tahoma"/>
        </w:rPr>
      </w:pPr>
    </w:p>
    <w:p w14:paraId="6F01B052" w14:textId="3A2AB26E" w:rsidR="00A956FC" w:rsidRDefault="00A956FC" w:rsidP="0095747D">
      <w:pPr>
        <w:keepNext/>
        <w:keepLines/>
        <w:jc w:val="both"/>
        <w:rPr>
          <w:rFonts w:ascii="Tahoma" w:hAnsi="Tahoma" w:cs="Tahoma"/>
        </w:rPr>
      </w:pPr>
    </w:p>
    <w:p w14:paraId="130BF457" w14:textId="43E31D99" w:rsidR="00A956FC" w:rsidRDefault="00A956FC" w:rsidP="0095747D">
      <w:pPr>
        <w:keepNext/>
        <w:keepLines/>
        <w:jc w:val="both"/>
        <w:rPr>
          <w:rFonts w:ascii="Tahoma" w:hAnsi="Tahoma" w:cs="Tahoma"/>
        </w:rPr>
      </w:pPr>
    </w:p>
    <w:p w14:paraId="7AF34F12" w14:textId="77777777" w:rsidR="00A956FC" w:rsidRPr="000D063B" w:rsidRDefault="00A956FC" w:rsidP="0095747D">
      <w:pPr>
        <w:keepNext/>
        <w:keepLines/>
        <w:jc w:val="both"/>
        <w:rPr>
          <w:rFonts w:ascii="Tahoma" w:hAnsi="Tahoma" w:cs="Tahoma"/>
        </w:rPr>
      </w:pPr>
    </w:p>
    <w:p w14:paraId="057E10BC" w14:textId="53560986" w:rsidR="00CD0048" w:rsidRPr="000D063B" w:rsidRDefault="00CD0048" w:rsidP="0095747D">
      <w:pPr>
        <w:keepNext/>
        <w:keepLines/>
        <w:jc w:val="both"/>
        <w:rPr>
          <w:rFonts w:ascii="Tahoma" w:hAnsi="Tahoma" w:cs="Tahoma"/>
          <w:kern w:val="16"/>
        </w:rPr>
      </w:pPr>
    </w:p>
    <w:p w14:paraId="74DDF2D9" w14:textId="77777777" w:rsidR="004D2857" w:rsidRPr="000D063B" w:rsidRDefault="004D2857" w:rsidP="004D2857">
      <w:pPr>
        <w:pStyle w:val="Odstavekseznama"/>
        <w:keepNext/>
        <w:keepLines/>
        <w:numPr>
          <w:ilvl w:val="1"/>
          <w:numId w:val="2"/>
        </w:numPr>
        <w:jc w:val="both"/>
        <w:rPr>
          <w:rFonts w:ascii="Tahoma" w:hAnsi="Tahoma" w:cs="Tahoma"/>
          <w:b/>
          <w:vanish/>
        </w:rPr>
      </w:pPr>
    </w:p>
    <w:p w14:paraId="6419895B" w14:textId="77777777" w:rsidR="004D2857" w:rsidRPr="000D063B" w:rsidRDefault="004D2857" w:rsidP="004D2857">
      <w:pPr>
        <w:pStyle w:val="Odstavekseznama"/>
        <w:keepNext/>
        <w:keepLines/>
        <w:numPr>
          <w:ilvl w:val="1"/>
          <w:numId w:val="2"/>
        </w:numPr>
        <w:jc w:val="both"/>
        <w:rPr>
          <w:rFonts w:ascii="Tahoma" w:hAnsi="Tahoma" w:cs="Tahoma"/>
          <w:b/>
          <w:vanish/>
        </w:rPr>
      </w:pPr>
    </w:p>
    <w:p w14:paraId="0F41F0E0" w14:textId="77777777" w:rsidR="004D2857" w:rsidRPr="000D063B" w:rsidRDefault="004D2857" w:rsidP="004D2857">
      <w:pPr>
        <w:pStyle w:val="Odstavekseznama"/>
        <w:keepNext/>
        <w:keepLines/>
        <w:numPr>
          <w:ilvl w:val="1"/>
          <w:numId w:val="2"/>
        </w:numPr>
        <w:jc w:val="both"/>
        <w:rPr>
          <w:rFonts w:ascii="Tahoma" w:hAnsi="Tahoma" w:cs="Tahoma"/>
          <w:b/>
          <w:vanish/>
        </w:rPr>
      </w:pPr>
    </w:p>
    <w:p w14:paraId="4A46FFE4" w14:textId="42B75B9A" w:rsidR="00CD0048" w:rsidRPr="000D063B" w:rsidRDefault="00CD0048" w:rsidP="004D2857">
      <w:pPr>
        <w:keepNext/>
        <w:keepLines/>
        <w:numPr>
          <w:ilvl w:val="1"/>
          <w:numId w:val="2"/>
        </w:numPr>
        <w:jc w:val="both"/>
        <w:rPr>
          <w:rFonts w:ascii="Tahoma" w:hAnsi="Tahoma" w:cs="Tahoma"/>
          <w:b/>
        </w:rPr>
      </w:pPr>
      <w:r w:rsidRPr="000D063B">
        <w:rPr>
          <w:rFonts w:ascii="Tahoma" w:hAnsi="Tahoma" w:cs="Tahoma"/>
          <w:b/>
        </w:rPr>
        <w:t>Velikostni seti službenih oblek</w:t>
      </w:r>
    </w:p>
    <w:p w14:paraId="20D3B95A" w14:textId="77777777" w:rsidR="00CD0048" w:rsidRPr="000D063B" w:rsidRDefault="00CD0048" w:rsidP="0095747D">
      <w:pPr>
        <w:keepNext/>
        <w:keepLines/>
        <w:jc w:val="both"/>
        <w:rPr>
          <w:rFonts w:ascii="Tahoma" w:hAnsi="Tahoma" w:cs="Tahoma"/>
        </w:rPr>
      </w:pPr>
    </w:p>
    <w:p w14:paraId="757A7E45" w14:textId="07F4DEB9" w:rsidR="00CD0048" w:rsidRPr="000D063B" w:rsidRDefault="00CD0048" w:rsidP="0095747D">
      <w:pPr>
        <w:keepNext/>
        <w:keepLines/>
        <w:jc w:val="both"/>
        <w:rPr>
          <w:rFonts w:ascii="Tahoma" w:hAnsi="Tahoma" w:cs="Tahoma"/>
        </w:rPr>
      </w:pPr>
      <w:r w:rsidRPr="000D063B">
        <w:rPr>
          <w:rFonts w:ascii="Tahoma" w:hAnsi="Tahoma" w:cs="Tahoma"/>
        </w:rPr>
        <w:t xml:space="preserve">Izbrani ponudnik bo dolžan pred pričetkom izdelave službenih oblek, najkasneje v roku tridesetih (30) dni od sklenitve tega okvirnega sporazuma, naročniku (kupcu) predložiti merilne sete službenih oblek za moške obleke v skladu s </w:t>
      </w:r>
      <w:r w:rsidR="007C7321">
        <w:rPr>
          <w:rFonts w:ascii="Tahoma" w:hAnsi="Tahoma" w:cs="Tahoma"/>
        </w:rPr>
        <w:t>Seznamom</w:t>
      </w:r>
      <w:r w:rsidR="007C7321" w:rsidRPr="000D063B">
        <w:rPr>
          <w:rFonts w:ascii="Tahoma" w:hAnsi="Tahoma" w:cs="Tahoma"/>
        </w:rPr>
        <w:t xml:space="preserve"> </w:t>
      </w:r>
      <w:r w:rsidR="007C7321">
        <w:rPr>
          <w:rFonts w:ascii="Tahoma" w:hAnsi="Tahoma" w:cs="Tahoma"/>
        </w:rPr>
        <w:t>delov službenih oblek</w:t>
      </w:r>
      <w:r w:rsidR="007C7321" w:rsidRPr="000D063B">
        <w:rPr>
          <w:rFonts w:ascii="Tahoma" w:hAnsi="Tahoma" w:cs="Tahoma"/>
        </w:rPr>
        <w:t xml:space="preserve"> in zahteve </w:t>
      </w:r>
      <w:r w:rsidRPr="000D063B">
        <w:rPr>
          <w:rFonts w:ascii="Tahoma" w:hAnsi="Tahoma" w:cs="Tahoma"/>
        </w:rPr>
        <w:t>(</w:t>
      </w:r>
      <w:r w:rsidR="004D2857" w:rsidRPr="000D063B">
        <w:rPr>
          <w:rFonts w:ascii="Tahoma" w:hAnsi="Tahoma" w:cs="Tahoma"/>
        </w:rPr>
        <w:t>Priloga 8</w:t>
      </w:r>
      <w:r w:rsidRPr="000D063B">
        <w:rPr>
          <w:rFonts w:ascii="Tahoma" w:hAnsi="Tahoma" w:cs="Tahoma"/>
        </w:rPr>
        <w:t>). Glede na majhno število ženskih upravičenk službenih oblek, velikostni seti za ženske ne bodo potrebni. Službene obleke za ženske bo izbrani ponudnik izdelal po izmeri. Velikostni seti službenih oblek ostanejo last naročnika.</w:t>
      </w:r>
    </w:p>
    <w:p w14:paraId="774B0F54" w14:textId="77777777" w:rsidR="00CD0048" w:rsidRPr="000D063B" w:rsidRDefault="00CD0048" w:rsidP="0095747D">
      <w:pPr>
        <w:keepNext/>
        <w:keepLines/>
        <w:jc w:val="both"/>
        <w:rPr>
          <w:rFonts w:ascii="Tahoma" w:hAnsi="Tahoma" w:cs="Tahoma"/>
        </w:rPr>
      </w:pPr>
    </w:p>
    <w:p w14:paraId="159809DF" w14:textId="77777777" w:rsidR="00CD0048" w:rsidRPr="000D063B" w:rsidRDefault="00CD0048" w:rsidP="0095747D">
      <w:pPr>
        <w:keepNext/>
        <w:keepLines/>
        <w:jc w:val="both"/>
        <w:rPr>
          <w:rFonts w:ascii="Tahoma" w:hAnsi="Tahoma" w:cs="Tahoma"/>
        </w:rPr>
      </w:pPr>
      <w:r w:rsidRPr="000D063B">
        <w:rPr>
          <w:rFonts w:ascii="Tahoma" w:hAnsi="Tahoma" w:cs="Tahoma"/>
        </w:rPr>
        <w:t>Od izdaje pisnega naročila – naročilnice kupca z navedbo količine po posameznih velikostnih številkah, začne teči rok za dobavo službenih oblek.</w:t>
      </w:r>
    </w:p>
    <w:p w14:paraId="04BF6956" w14:textId="77777777" w:rsidR="00CD0048" w:rsidRPr="000D063B" w:rsidRDefault="00CD0048" w:rsidP="0095747D">
      <w:pPr>
        <w:keepNext/>
        <w:keepLines/>
        <w:jc w:val="both"/>
        <w:rPr>
          <w:rFonts w:ascii="Tahoma" w:hAnsi="Tahoma" w:cs="Tahoma"/>
        </w:rPr>
      </w:pPr>
    </w:p>
    <w:p w14:paraId="3E38B9FF" w14:textId="77777777" w:rsidR="00CD0048" w:rsidRPr="000D063B" w:rsidRDefault="00CD0048" w:rsidP="0095747D">
      <w:pPr>
        <w:keepNext/>
        <w:keepLines/>
        <w:numPr>
          <w:ilvl w:val="1"/>
          <w:numId w:val="2"/>
        </w:numPr>
        <w:jc w:val="both"/>
        <w:rPr>
          <w:rFonts w:ascii="Tahoma" w:hAnsi="Tahoma" w:cs="Tahoma"/>
          <w:b/>
        </w:rPr>
      </w:pPr>
      <w:r w:rsidRPr="000D063B">
        <w:rPr>
          <w:rFonts w:ascii="Tahoma" w:hAnsi="Tahoma" w:cs="Tahoma"/>
          <w:b/>
        </w:rPr>
        <w:t>Meritve</w:t>
      </w:r>
    </w:p>
    <w:p w14:paraId="2144367E" w14:textId="77777777" w:rsidR="00CD0048" w:rsidRPr="000D063B" w:rsidRDefault="00CD0048" w:rsidP="0095747D">
      <w:pPr>
        <w:keepNext/>
        <w:keepLines/>
        <w:jc w:val="both"/>
        <w:rPr>
          <w:rFonts w:ascii="Tahoma" w:hAnsi="Tahoma" w:cs="Tahoma"/>
          <w:b/>
        </w:rPr>
      </w:pPr>
    </w:p>
    <w:p w14:paraId="50EB44DB" w14:textId="11AA783B"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Izbrani ponudnik bo moral pred izdelavo in dobavo službenih oblek, odvzeti mere upravičencem službenih oblek, skladno s tehnično specifikacijo, na lokaciji kupca: Celovška cesta 160, Ljubljana, v prostorih Ekonomata kupca, </w:t>
      </w:r>
      <w:proofErr w:type="spellStart"/>
      <w:r w:rsidRPr="000D063B">
        <w:rPr>
          <w:rFonts w:ascii="Tahoma" w:hAnsi="Tahoma" w:cs="Tahoma"/>
          <w:kern w:val="16"/>
        </w:rPr>
        <w:t>fco</w:t>
      </w:r>
      <w:proofErr w:type="spellEnd"/>
      <w:r w:rsidRPr="000D063B">
        <w:rPr>
          <w:rFonts w:ascii="Tahoma" w:hAnsi="Tahoma" w:cs="Tahoma"/>
          <w:kern w:val="16"/>
        </w:rPr>
        <w:t xml:space="preserve"> skladišče razloženo. Meritve se bodo izvajale po prejetju velikostnih setov službenih oblek. </w:t>
      </w:r>
    </w:p>
    <w:p w14:paraId="53D33B09" w14:textId="77777777" w:rsidR="00F60E18" w:rsidRPr="000D063B" w:rsidRDefault="00F60E18" w:rsidP="0095747D">
      <w:pPr>
        <w:keepNext/>
        <w:keepLines/>
        <w:jc w:val="both"/>
        <w:rPr>
          <w:rFonts w:ascii="Tahoma" w:hAnsi="Tahoma" w:cs="Tahoma"/>
          <w:kern w:val="16"/>
        </w:rPr>
      </w:pPr>
    </w:p>
    <w:p w14:paraId="6CBD7187"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Izbrani ponudnik bo moral pričeti z izvedbo meritev najkasneje v roku petih (5) delovnih dni od dneva izdaje pisnega naročila za izvedbo meritev, izvajati pa jih bo moral skladno s terminskim planom, ki ga izdela naročnik. Terminski plan odvzemanja mer po posameznih upravičencih službenih oblek naročnik preda ponudniku ob izdaji pisnega naročila za izvedbo meritev. </w:t>
      </w:r>
    </w:p>
    <w:p w14:paraId="69FF9F31" w14:textId="77777777" w:rsidR="00CD0048" w:rsidRPr="000D063B" w:rsidRDefault="00CD0048" w:rsidP="0095747D">
      <w:pPr>
        <w:keepNext/>
        <w:keepLines/>
        <w:jc w:val="both"/>
        <w:rPr>
          <w:rFonts w:ascii="Tahoma" w:hAnsi="Tahoma" w:cs="Tahoma"/>
          <w:kern w:val="16"/>
        </w:rPr>
      </w:pPr>
    </w:p>
    <w:p w14:paraId="751C6E6E" w14:textId="77777777" w:rsidR="00CD0048" w:rsidRPr="000D063B" w:rsidRDefault="00CD0048" w:rsidP="0095747D">
      <w:pPr>
        <w:keepNext/>
        <w:keepLines/>
        <w:numPr>
          <w:ilvl w:val="1"/>
          <w:numId w:val="2"/>
        </w:numPr>
        <w:jc w:val="both"/>
        <w:rPr>
          <w:rFonts w:ascii="Tahoma" w:hAnsi="Tahoma" w:cs="Tahoma"/>
          <w:b/>
        </w:rPr>
      </w:pPr>
      <w:r w:rsidRPr="000D063B">
        <w:rPr>
          <w:rFonts w:ascii="Tahoma" w:hAnsi="Tahoma" w:cs="Tahoma"/>
          <w:b/>
          <w:kern w:val="16"/>
        </w:rPr>
        <w:t>Garancijski rok</w:t>
      </w:r>
    </w:p>
    <w:p w14:paraId="5EC55B15" w14:textId="77777777" w:rsidR="00CD0048" w:rsidRPr="000D063B" w:rsidRDefault="00CD0048" w:rsidP="0095747D">
      <w:pPr>
        <w:keepNext/>
        <w:keepLines/>
        <w:ind w:left="720"/>
        <w:jc w:val="both"/>
        <w:rPr>
          <w:rFonts w:ascii="Tahoma" w:hAnsi="Tahoma" w:cs="Tahoma"/>
          <w:b/>
        </w:rPr>
      </w:pPr>
    </w:p>
    <w:p w14:paraId="54442ED6" w14:textId="52321563" w:rsidR="00CD0048" w:rsidRDefault="00CD0048" w:rsidP="0095747D">
      <w:pPr>
        <w:keepNext/>
        <w:keepLines/>
        <w:jc w:val="both"/>
        <w:rPr>
          <w:rFonts w:ascii="Tahoma" w:hAnsi="Tahoma" w:cs="Tahoma"/>
          <w:kern w:val="16"/>
        </w:rPr>
      </w:pPr>
      <w:r w:rsidRPr="000D063B">
        <w:rPr>
          <w:rFonts w:ascii="Tahoma" w:hAnsi="Tahoma" w:cs="Tahoma"/>
          <w:kern w:val="16"/>
        </w:rPr>
        <w:t>Garancijski rok za predmet naročila ne sme biti krajši od dvanajst (12) mesecev od dneva pričetka uporabe dela službenih oblek oziroma od dneva upravičenčevega prevzema dela službenih oblek. Evidenco o prevzemu delov službenih oblek vodi ekonomat naročnika, ki se obvezuje, da bo vse dele službenih oblek izdal upravičencem najkasneje v roku šestdeset (60) dni od dneva dobave.</w:t>
      </w:r>
    </w:p>
    <w:p w14:paraId="666B6076" w14:textId="77777777" w:rsidR="00A956FC" w:rsidRPr="000D063B" w:rsidRDefault="00A956FC" w:rsidP="0095747D">
      <w:pPr>
        <w:keepNext/>
        <w:keepLines/>
        <w:jc w:val="both"/>
        <w:rPr>
          <w:rFonts w:ascii="Tahoma" w:hAnsi="Tahoma" w:cs="Tahoma"/>
          <w:kern w:val="16"/>
        </w:rPr>
      </w:pPr>
    </w:p>
    <w:p w14:paraId="560523E6" w14:textId="77777777" w:rsidR="00CD0048" w:rsidRPr="000D063B" w:rsidRDefault="00CD0048" w:rsidP="0095747D">
      <w:pPr>
        <w:keepNext/>
        <w:keepLines/>
        <w:jc w:val="both"/>
        <w:rPr>
          <w:rFonts w:ascii="Tahoma" w:hAnsi="Tahoma" w:cs="Tahoma"/>
          <w:kern w:val="16"/>
        </w:rPr>
      </w:pPr>
    </w:p>
    <w:p w14:paraId="0DA4C6E0" w14:textId="77777777" w:rsidR="00CD0048" w:rsidRPr="000D063B" w:rsidRDefault="00CD0048" w:rsidP="0095747D">
      <w:pPr>
        <w:keepNext/>
        <w:keepLines/>
        <w:numPr>
          <w:ilvl w:val="1"/>
          <w:numId w:val="2"/>
        </w:numPr>
        <w:jc w:val="both"/>
        <w:rPr>
          <w:rFonts w:ascii="Tahoma" w:hAnsi="Tahoma" w:cs="Tahoma"/>
          <w:b/>
        </w:rPr>
      </w:pPr>
      <w:r w:rsidRPr="000D063B">
        <w:rPr>
          <w:rFonts w:ascii="Tahoma" w:hAnsi="Tahoma" w:cs="Tahoma"/>
          <w:b/>
          <w:kern w:val="16"/>
        </w:rPr>
        <w:t>Reklamacije</w:t>
      </w:r>
    </w:p>
    <w:p w14:paraId="056E2944" w14:textId="77777777" w:rsidR="00CD0048" w:rsidRPr="000D063B" w:rsidRDefault="00CD0048" w:rsidP="0095747D">
      <w:pPr>
        <w:keepNext/>
        <w:keepLines/>
        <w:ind w:left="720"/>
        <w:jc w:val="both"/>
        <w:rPr>
          <w:rFonts w:ascii="Tahoma" w:hAnsi="Tahoma" w:cs="Tahoma"/>
          <w:b/>
        </w:rPr>
      </w:pPr>
    </w:p>
    <w:p w14:paraId="6E31B76B"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 xml:space="preserve">Reklamacije zaradi količinskih primanjkljajev delov službenih oblek bo naročnik izbranemu ponudniku sporočil takoj, najkasneje pa v petnajstih (15) dneh od dneva prevzema službenih oblek. </w:t>
      </w:r>
    </w:p>
    <w:p w14:paraId="04567A09" w14:textId="77777777" w:rsidR="00CD0048" w:rsidRPr="000D063B" w:rsidRDefault="00CD0048" w:rsidP="0095747D">
      <w:pPr>
        <w:keepNext/>
        <w:keepLines/>
        <w:jc w:val="both"/>
        <w:rPr>
          <w:rFonts w:ascii="Tahoma" w:hAnsi="Tahoma" w:cs="Tahoma"/>
          <w:kern w:val="16"/>
        </w:rPr>
      </w:pPr>
    </w:p>
    <w:p w14:paraId="04946FFC"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Rok za rešitev reklamacije zaradi količinskih primanjkljajev je največ deset (10) dni od prejema pisnega obvestila o reklamaciji.</w:t>
      </w:r>
    </w:p>
    <w:p w14:paraId="4D98B950" w14:textId="77777777" w:rsidR="00CD0048" w:rsidRPr="000D063B" w:rsidRDefault="00CD0048" w:rsidP="0095747D">
      <w:pPr>
        <w:keepNext/>
        <w:keepLines/>
        <w:jc w:val="both"/>
        <w:rPr>
          <w:rFonts w:ascii="Tahoma" w:hAnsi="Tahoma" w:cs="Tahoma"/>
          <w:kern w:val="16"/>
        </w:rPr>
      </w:pPr>
    </w:p>
    <w:p w14:paraId="770A16B0" w14:textId="77777777" w:rsidR="00CD0048" w:rsidRPr="000D063B" w:rsidRDefault="00CD0048" w:rsidP="0095747D">
      <w:pPr>
        <w:keepNext/>
        <w:keepLines/>
        <w:jc w:val="both"/>
        <w:rPr>
          <w:rFonts w:ascii="Tahoma" w:hAnsi="Tahoma" w:cs="Tahoma"/>
          <w:kern w:val="16"/>
        </w:rPr>
      </w:pPr>
      <w:r w:rsidRPr="000D063B">
        <w:rPr>
          <w:rFonts w:ascii="Tahoma" w:hAnsi="Tahoma" w:cs="Tahoma"/>
          <w:kern w:val="16"/>
        </w:rPr>
        <w:t>Reklamacije zaradi kakovostnih vidnih napak ali reklamacije zaradi neustrezne izdelave službenih oblek, glede na izvedene meritve, bo naročnik izbranemu ponudniku sporočil kadarkoli v času veljavnosti okvirnega sporazuma. Rok za rešitev reklamacije zaradi kakovostnih vidnih napak ali reklamacije zaradi neustrezne izdelave delov službenih oblek je največ deset (10) dni od prejema upravičene reklamacije posameznega uporabnika službenih oblek.</w:t>
      </w:r>
    </w:p>
    <w:p w14:paraId="59155BF7" w14:textId="77777777" w:rsidR="00CD0048" w:rsidRPr="000D063B" w:rsidRDefault="00CD0048" w:rsidP="0095747D">
      <w:pPr>
        <w:keepNext/>
        <w:keepLines/>
        <w:jc w:val="both"/>
        <w:rPr>
          <w:rFonts w:ascii="Tahoma" w:hAnsi="Tahoma" w:cs="Tahoma"/>
          <w:kern w:val="16"/>
        </w:rPr>
      </w:pPr>
    </w:p>
    <w:p w14:paraId="237600A7" w14:textId="0BF218FA" w:rsidR="00CD0048" w:rsidRPr="000D063B" w:rsidRDefault="00CD0048" w:rsidP="0095747D">
      <w:pPr>
        <w:keepNext/>
        <w:keepLines/>
        <w:jc w:val="both"/>
        <w:rPr>
          <w:rFonts w:ascii="Tahoma" w:hAnsi="Tahoma" w:cs="Tahoma"/>
          <w:kern w:val="16"/>
        </w:rPr>
      </w:pPr>
      <w:r w:rsidRPr="000D063B">
        <w:rPr>
          <w:rFonts w:ascii="Tahoma" w:hAnsi="Tahoma" w:cs="Tahoma"/>
          <w:kern w:val="16"/>
        </w:rPr>
        <w:t>V primeru neprimernosti dobavljenih službenih oblek zaradi neustrezne tkanine, naročnik zavrne celotno količino dobavljenih službenih oblek, in lahko odstopi od okvirnega sporazuma ter unovči finančno zavarovanje za zavarovanje dobre izvedbe obveznosti iz okvirnega sporazuma, brez kakršnekoli obveznosti do izbranega ponudnika.</w:t>
      </w:r>
    </w:p>
    <w:p w14:paraId="61B4D508" w14:textId="5F203D96" w:rsidR="004D2857" w:rsidRPr="000D063B" w:rsidRDefault="004D2857" w:rsidP="0095747D">
      <w:pPr>
        <w:keepNext/>
        <w:keepLines/>
        <w:jc w:val="both"/>
        <w:rPr>
          <w:rFonts w:ascii="Tahoma" w:hAnsi="Tahoma" w:cs="Tahoma"/>
          <w:kern w:val="16"/>
        </w:rPr>
      </w:pPr>
    </w:p>
    <w:p w14:paraId="72E79408" w14:textId="44AFBE62" w:rsidR="004D2857" w:rsidRPr="000D063B" w:rsidRDefault="004D2857" w:rsidP="0095747D">
      <w:pPr>
        <w:keepNext/>
        <w:keepLines/>
        <w:jc w:val="both"/>
        <w:rPr>
          <w:rFonts w:ascii="Tahoma" w:hAnsi="Tahoma" w:cs="Tahoma"/>
          <w:kern w:val="16"/>
        </w:rPr>
      </w:pPr>
    </w:p>
    <w:p w14:paraId="67D031D0" w14:textId="77777777" w:rsidR="005D1D8C" w:rsidRPr="000D063B" w:rsidRDefault="005D1D8C" w:rsidP="0095747D">
      <w:pPr>
        <w:keepNext/>
        <w:keepLines/>
        <w:numPr>
          <w:ilvl w:val="1"/>
          <w:numId w:val="2"/>
        </w:numPr>
        <w:jc w:val="both"/>
        <w:rPr>
          <w:rFonts w:ascii="Tahoma" w:hAnsi="Tahoma" w:cs="Tahoma"/>
          <w:b/>
        </w:rPr>
      </w:pPr>
      <w:r w:rsidRPr="000D063B">
        <w:rPr>
          <w:rFonts w:ascii="Tahoma" w:hAnsi="Tahoma" w:cs="Tahoma"/>
          <w:b/>
        </w:rPr>
        <w:t>Osnutek okvirnega sporazuma</w:t>
      </w:r>
    </w:p>
    <w:p w14:paraId="3913EF66" w14:textId="77777777" w:rsidR="005D1D8C" w:rsidRPr="000D063B" w:rsidRDefault="005D1D8C" w:rsidP="0095747D">
      <w:pPr>
        <w:keepNext/>
        <w:keepLines/>
        <w:jc w:val="both"/>
        <w:rPr>
          <w:rFonts w:ascii="Tahoma" w:hAnsi="Tahoma" w:cs="Tahoma"/>
          <w:sz w:val="16"/>
          <w:szCs w:val="16"/>
        </w:rPr>
      </w:pPr>
    </w:p>
    <w:p w14:paraId="4CD3F90A" w14:textId="3840CBF7" w:rsidR="005D1D8C" w:rsidRPr="000D063B" w:rsidRDefault="005D1D8C" w:rsidP="0095747D">
      <w:pPr>
        <w:keepNext/>
        <w:keepLines/>
        <w:jc w:val="both"/>
        <w:rPr>
          <w:rFonts w:ascii="Tahoma" w:hAnsi="Tahoma" w:cs="Tahoma"/>
          <w:color w:val="00B050"/>
        </w:rPr>
      </w:pPr>
      <w:r w:rsidRPr="000D063B">
        <w:rPr>
          <w:rFonts w:ascii="Tahoma" w:hAnsi="Tahoma" w:cs="Tahoma"/>
        </w:rPr>
        <w:t xml:space="preserve">Ostale zahteve naročnika so podrobno opisane v </w:t>
      </w:r>
      <w:r w:rsidR="00211380" w:rsidRPr="000D063B">
        <w:rPr>
          <w:rFonts w:ascii="Tahoma" w:hAnsi="Tahoma" w:cs="Tahoma"/>
        </w:rPr>
        <w:t>osnutku</w:t>
      </w:r>
      <w:r w:rsidRPr="000D063B">
        <w:rPr>
          <w:rFonts w:ascii="Tahoma" w:hAnsi="Tahoma" w:cs="Tahoma"/>
        </w:rPr>
        <w:t xml:space="preserve"> okvirnega sporazuma, ki je sestavni del te razpisne dokumentacije. </w:t>
      </w:r>
    </w:p>
    <w:p w14:paraId="2B330E16" w14:textId="712CEE8D" w:rsidR="00580130" w:rsidRPr="000D063B" w:rsidRDefault="00580130" w:rsidP="005D6C64">
      <w:pPr>
        <w:keepNext/>
        <w:keepLines/>
        <w:jc w:val="both"/>
        <w:rPr>
          <w:rFonts w:ascii="Tahoma" w:hAnsi="Tahoma" w:cs="Tahoma"/>
          <w:b/>
        </w:rPr>
      </w:pPr>
    </w:p>
    <w:p w14:paraId="47EEACD5" w14:textId="1F37580D" w:rsidR="006F4570" w:rsidRPr="000D063B" w:rsidRDefault="006F4570" w:rsidP="00173D9C">
      <w:pPr>
        <w:keepNext/>
        <w:keepLines/>
        <w:ind w:left="720"/>
        <w:jc w:val="both"/>
        <w:rPr>
          <w:rFonts w:ascii="Tahoma" w:hAnsi="Tahoma" w:cs="Tahoma"/>
          <w:b/>
        </w:rPr>
      </w:pPr>
    </w:p>
    <w:p w14:paraId="5ED56706" w14:textId="77777777" w:rsidR="00FC2B68" w:rsidRPr="000D063B" w:rsidRDefault="00FC2B68" w:rsidP="00A956FC">
      <w:pPr>
        <w:keepNext/>
        <w:keepLines/>
        <w:numPr>
          <w:ilvl w:val="0"/>
          <w:numId w:val="2"/>
        </w:numPr>
        <w:jc w:val="both"/>
        <w:rPr>
          <w:rFonts w:ascii="Tahoma" w:hAnsi="Tahoma" w:cs="Tahoma"/>
          <w:b/>
          <w:sz w:val="24"/>
        </w:rPr>
      </w:pPr>
      <w:r w:rsidRPr="000D063B">
        <w:rPr>
          <w:rFonts w:ascii="Tahoma" w:hAnsi="Tahoma" w:cs="Tahoma"/>
          <w:b/>
          <w:sz w:val="24"/>
        </w:rPr>
        <w:t xml:space="preserve">POGOJI ZA UGOTAVLJANJE SPOSOBNOSTI PONUDNIKA </w:t>
      </w:r>
    </w:p>
    <w:p w14:paraId="3BDE29F8" w14:textId="77777777" w:rsidR="00944F86" w:rsidRPr="000D063B" w:rsidRDefault="00944F86" w:rsidP="00A956FC">
      <w:pPr>
        <w:keepNext/>
        <w:keepLines/>
        <w:jc w:val="both"/>
        <w:rPr>
          <w:rFonts w:ascii="Tahoma" w:hAnsi="Tahoma" w:cs="Tahoma"/>
        </w:rPr>
      </w:pPr>
    </w:p>
    <w:p w14:paraId="54FCF24C" w14:textId="77777777" w:rsidR="004E0FD9" w:rsidRPr="000D063B" w:rsidRDefault="004E0FD9" w:rsidP="00A956FC">
      <w:pPr>
        <w:keepNext/>
        <w:keepLines/>
        <w:numPr>
          <w:ilvl w:val="0"/>
          <w:numId w:val="11"/>
        </w:numPr>
        <w:ind w:left="284" w:hanging="284"/>
        <w:jc w:val="both"/>
        <w:rPr>
          <w:rFonts w:ascii="Tahoma" w:hAnsi="Tahoma" w:cs="Tahoma"/>
          <w:b/>
        </w:rPr>
      </w:pPr>
      <w:r w:rsidRPr="000D063B">
        <w:rPr>
          <w:rFonts w:ascii="Tahoma" w:hAnsi="Tahoma" w:cs="Tahoma"/>
          <w:b/>
        </w:rPr>
        <w:t xml:space="preserve">Splošno: </w:t>
      </w:r>
    </w:p>
    <w:p w14:paraId="06E83A56" w14:textId="77777777" w:rsidR="004E0FD9" w:rsidRPr="000D063B" w:rsidRDefault="004E0FD9" w:rsidP="00A956FC">
      <w:pPr>
        <w:keepNext/>
        <w:keepLines/>
        <w:jc w:val="both"/>
        <w:rPr>
          <w:rFonts w:ascii="Tahoma" w:hAnsi="Tahoma" w:cs="Tahoma"/>
          <w:bCs/>
          <w:sz w:val="10"/>
        </w:rPr>
      </w:pPr>
    </w:p>
    <w:p w14:paraId="161297DD" w14:textId="77777777" w:rsidR="004E0FD9" w:rsidRPr="000D063B" w:rsidRDefault="004E0FD9" w:rsidP="00A956FC">
      <w:pPr>
        <w:keepNext/>
        <w:keepLines/>
        <w:jc w:val="both"/>
        <w:rPr>
          <w:rFonts w:ascii="Tahoma" w:hAnsi="Tahoma" w:cs="Tahoma"/>
        </w:rPr>
      </w:pPr>
      <w:r w:rsidRPr="000D063B">
        <w:rPr>
          <w:rFonts w:ascii="Tahoma" w:hAnsi="Tahoma" w:cs="Tahoma"/>
          <w:bCs/>
        </w:rPr>
        <w:t xml:space="preserve">Za ugotavljanje sposobnosti mora ponudnik izpolnjevati pogoje in zahteve skladno z določbami ZJN-3, ter pogoje in zahteve, ki so določene v tej razpisni dokumentaciji. </w:t>
      </w:r>
    </w:p>
    <w:p w14:paraId="6258A99D" w14:textId="77777777" w:rsidR="004E0FD9" w:rsidRPr="000D063B" w:rsidRDefault="004E0FD9" w:rsidP="00A956FC">
      <w:pPr>
        <w:keepNext/>
        <w:keepLines/>
        <w:jc w:val="both"/>
        <w:rPr>
          <w:rFonts w:ascii="Tahoma" w:hAnsi="Tahoma" w:cs="Tahoma"/>
          <w:sz w:val="22"/>
        </w:rPr>
      </w:pPr>
    </w:p>
    <w:p w14:paraId="7E6FCBF1" w14:textId="77777777" w:rsidR="004E0FD9" w:rsidRPr="000D063B" w:rsidRDefault="004E0FD9" w:rsidP="00A956FC">
      <w:pPr>
        <w:keepNext/>
        <w:keepLines/>
        <w:jc w:val="both"/>
        <w:rPr>
          <w:rFonts w:ascii="Tahoma" w:hAnsi="Tahoma" w:cs="Tahoma"/>
          <w:sz w:val="22"/>
        </w:rPr>
      </w:pPr>
      <w:r w:rsidRPr="000D063B">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21EFC993" w14:textId="77777777" w:rsidR="004E0FD9" w:rsidRPr="000D063B" w:rsidRDefault="004E0FD9" w:rsidP="00A956FC">
      <w:pPr>
        <w:keepNext/>
        <w:keepLines/>
        <w:jc w:val="both"/>
        <w:rPr>
          <w:rFonts w:ascii="Tahoma" w:hAnsi="Tahoma" w:cs="Tahoma"/>
          <w:sz w:val="22"/>
        </w:rPr>
      </w:pPr>
    </w:p>
    <w:p w14:paraId="0714CAF9" w14:textId="77777777" w:rsidR="004E0FD9" w:rsidRPr="000D063B" w:rsidRDefault="004E0FD9" w:rsidP="00A956FC">
      <w:pPr>
        <w:keepNext/>
        <w:keepLines/>
        <w:jc w:val="both"/>
        <w:rPr>
          <w:rFonts w:ascii="Tahoma" w:hAnsi="Tahoma" w:cs="Tahoma"/>
          <w:i/>
        </w:rPr>
      </w:pPr>
      <w:r w:rsidRPr="000D063B">
        <w:rPr>
          <w:rFonts w:ascii="Tahoma" w:hAnsi="Tahoma" w:cs="Tahoma"/>
          <w:bCs/>
          <w:i/>
          <w:sz w:val="18"/>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0D063B">
        <w:rPr>
          <w:rFonts w:ascii="Tahoma" w:hAnsi="Tahoma" w:cs="Tahoma"/>
          <w:bCs/>
          <w:i/>
        </w:rPr>
        <w:t xml:space="preserve">gospodarski subjekt. </w:t>
      </w:r>
    </w:p>
    <w:p w14:paraId="43BB5945" w14:textId="77777777" w:rsidR="004E0FD9" w:rsidRPr="000D063B" w:rsidRDefault="004E0FD9" w:rsidP="00A956FC">
      <w:pPr>
        <w:keepNext/>
        <w:keepLines/>
        <w:ind w:left="142"/>
        <w:jc w:val="both"/>
        <w:rPr>
          <w:rFonts w:ascii="Tahoma" w:hAnsi="Tahoma" w:cs="Tahoma"/>
        </w:rPr>
      </w:pPr>
    </w:p>
    <w:p w14:paraId="055C895B" w14:textId="77777777" w:rsidR="004E0FD9" w:rsidRPr="000D063B" w:rsidRDefault="004E0FD9" w:rsidP="00A956FC">
      <w:pPr>
        <w:keepNext/>
        <w:keepLines/>
        <w:numPr>
          <w:ilvl w:val="0"/>
          <w:numId w:val="11"/>
        </w:numPr>
        <w:ind w:left="284" w:hanging="284"/>
        <w:jc w:val="both"/>
        <w:rPr>
          <w:rFonts w:ascii="Tahoma" w:hAnsi="Tahoma" w:cs="Tahoma"/>
          <w:b/>
        </w:rPr>
      </w:pPr>
      <w:r w:rsidRPr="000D063B">
        <w:rPr>
          <w:rFonts w:ascii="Tahoma" w:hAnsi="Tahoma" w:cs="Tahoma"/>
          <w:b/>
        </w:rPr>
        <w:t xml:space="preserve">Ponudnik: </w:t>
      </w:r>
    </w:p>
    <w:p w14:paraId="4A0E2101" w14:textId="77777777" w:rsidR="004E0FD9" w:rsidRPr="000D063B" w:rsidRDefault="004E0FD9" w:rsidP="00A956FC">
      <w:pPr>
        <w:keepNext/>
        <w:keepLines/>
        <w:jc w:val="both"/>
        <w:rPr>
          <w:rFonts w:ascii="Tahoma" w:hAnsi="Tahoma" w:cs="Tahoma"/>
          <w:sz w:val="10"/>
        </w:rPr>
      </w:pPr>
    </w:p>
    <w:p w14:paraId="1B14FF01" w14:textId="77777777" w:rsidR="004E0FD9" w:rsidRPr="000D063B" w:rsidRDefault="004E0FD9" w:rsidP="00A956FC">
      <w:pPr>
        <w:keepNext/>
        <w:keepLines/>
        <w:jc w:val="both"/>
        <w:rPr>
          <w:rFonts w:ascii="Tahoma" w:hAnsi="Tahoma" w:cs="Tahoma"/>
        </w:rPr>
      </w:pPr>
      <w:r w:rsidRPr="000D063B">
        <w:rPr>
          <w:rFonts w:ascii="Tahoma" w:hAnsi="Tahoma" w:cs="Tahoma"/>
        </w:rPr>
        <w:t xml:space="preserve">Za ugotavljanje sposobnosti </w:t>
      </w:r>
      <w:r w:rsidRPr="000D063B">
        <w:rPr>
          <w:rFonts w:ascii="Tahoma" w:hAnsi="Tahoma" w:cs="Tahoma"/>
          <w:b/>
        </w:rPr>
        <w:t>mora</w:t>
      </w:r>
      <w:r w:rsidRPr="000D063B">
        <w:rPr>
          <w:rFonts w:ascii="Tahoma" w:hAnsi="Tahoma" w:cs="Tahoma"/>
        </w:rPr>
        <w:t xml:space="preserve"> ponudnik </w:t>
      </w:r>
      <w:r w:rsidRPr="000D063B">
        <w:rPr>
          <w:rFonts w:ascii="Tahoma" w:hAnsi="Tahoma" w:cs="Tahoma"/>
          <w:u w:val="single"/>
        </w:rPr>
        <w:t>izpolniti in priložiti ESPD obrazec</w:t>
      </w:r>
      <w:r w:rsidRPr="000D063B">
        <w:rPr>
          <w:rFonts w:ascii="Tahoma" w:hAnsi="Tahoma" w:cs="Tahoma"/>
        </w:rPr>
        <w:t xml:space="preserve">, ki je priloga te razpisne dokumentacije. </w:t>
      </w:r>
    </w:p>
    <w:p w14:paraId="0F878276" w14:textId="77777777" w:rsidR="004E0FD9" w:rsidRPr="000D063B" w:rsidRDefault="004E0FD9" w:rsidP="00A956FC">
      <w:pPr>
        <w:keepNext/>
        <w:keepLines/>
        <w:jc w:val="both"/>
        <w:rPr>
          <w:rFonts w:ascii="Tahoma" w:hAnsi="Tahoma" w:cs="Tahoma"/>
        </w:rPr>
      </w:pPr>
    </w:p>
    <w:p w14:paraId="5CA4AC14" w14:textId="77777777" w:rsidR="004E0FD9" w:rsidRPr="000D063B" w:rsidRDefault="004E0FD9" w:rsidP="00A956FC">
      <w:pPr>
        <w:keepNext/>
        <w:keepLines/>
        <w:numPr>
          <w:ilvl w:val="0"/>
          <w:numId w:val="11"/>
        </w:numPr>
        <w:ind w:left="284" w:hanging="284"/>
        <w:jc w:val="both"/>
        <w:rPr>
          <w:rFonts w:ascii="Tahoma" w:hAnsi="Tahoma" w:cs="Tahoma"/>
          <w:b/>
        </w:rPr>
      </w:pPr>
      <w:r w:rsidRPr="000D063B">
        <w:rPr>
          <w:rFonts w:ascii="Tahoma" w:hAnsi="Tahoma" w:cs="Tahoma"/>
          <w:b/>
        </w:rPr>
        <w:t>Skupna ponudba (s partnerjem/ji), ponudba s podizvajalci in/ali s subjekti, katerih zmogljivosti uporablja gospodarski subjekt:</w:t>
      </w:r>
    </w:p>
    <w:p w14:paraId="346A527C" w14:textId="77777777" w:rsidR="004E0FD9" w:rsidRPr="000D063B" w:rsidRDefault="004E0FD9" w:rsidP="00A956FC">
      <w:pPr>
        <w:keepNext/>
        <w:keepLines/>
        <w:jc w:val="both"/>
        <w:rPr>
          <w:rFonts w:ascii="Tahoma" w:hAnsi="Tahoma" w:cs="Tahoma"/>
          <w:sz w:val="10"/>
        </w:rPr>
      </w:pPr>
    </w:p>
    <w:p w14:paraId="6DEB2301" w14:textId="77777777" w:rsidR="004E0FD9" w:rsidRPr="000D063B" w:rsidRDefault="004E0FD9" w:rsidP="00A956FC">
      <w:pPr>
        <w:keepNext/>
        <w:keepLines/>
        <w:jc w:val="both"/>
        <w:rPr>
          <w:rFonts w:ascii="Tahoma" w:hAnsi="Tahoma" w:cs="Tahoma"/>
        </w:rPr>
      </w:pPr>
      <w:r w:rsidRPr="000D063B">
        <w:rPr>
          <w:rFonts w:ascii="Tahoma" w:hAnsi="Tahoma" w:cs="Tahoma"/>
        </w:rPr>
        <w:t xml:space="preserve">Če ponudnik nastopa </w:t>
      </w:r>
      <w:r w:rsidRPr="000D063B">
        <w:rPr>
          <w:rFonts w:ascii="Tahoma" w:hAnsi="Tahoma" w:cs="Tahoma"/>
          <w:u w:val="single"/>
        </w:rPr>
        <w:t>v skupni ponudbi (s partnerjem/ji)</w:t>
      </w:r>
      <w:r w:rsidRPr="000D063B">
        <w:rPr>
          <w:rFonts w:ascii="Tahoma" w:hAnsi="Tahoma" w:cs="Tahoma"/>
        </w:rPr>
        <w:t xml:space="preserve">, </w:t>
      </w:r>
      <w:r w:rsidRPr="000D063B">
        <w:rPr>
          <w:rFonts w:ascii="Tahoma" w:hAnsi="Tahoma" w:cs="Tahoma"/>
          <w:b/>
        </w:rPr>
        <w:t>mora</w:t>
      </w:r>
      <w:r w:rsidRPr="000D063B">
        <w:rPr>
          <w:rFonts w:ascii="Tahoma" w:hAnsi="Tahoma" w:cs="Tahoma"/>
        </w:rPr>
        <w:t xml:space="preserve"> </w:t>
      </w:r>
      <w:r w:rsidRPr="000D063B">
        <w:rPr>
          <w:rFonts w:ascii="Tahoma" w:hAnsi="Tahoma" w:cs="Tahoma"/>
          <w:u w:val="single"/>
        </w:rPr>
        <w:t>poleg svojega</w:t>
      </w:r>
      <w:r w:rsidRPr="000D063B">
        <w:rPr>
          <w:rFonts w:ascii="Tahoma" w:hAnsi="Tahoma" w:cs="Tahoma"/>
        </w:rPr>
        <w:t xml:space="preserve"> priložiti tudi </w:t>
      </w:r>
      <w:r w:rsidRPr="000D063B">
        <w:rPr>
          <w:rFonts w:ascii="Tahoma" w:hAnsi="Tahoma" w:cs="Tahoma"/>
          <w:b/>
          <w:u w:val="single"/>
        </w:rPr>
        <w:t>ločen</w:t>
      </w:r>
      <w:r w:rsidRPr="000D063B">
        <w:rPr>
          <w:rFonts w:ascii="Tahoma" w:hAnsi="Tahoma" w:cs="Tahoma"/>
        </w:rPr>
        <w:t xml:space="preserve"> ESPD obrazec za </w:t>
      </w:r>
      <w:r w:rsidRPr="000D063B">
        <w:rPr>
          <w:rFonts w:ascii="Tahoma" w:hAnsi="Tahoma" w:cs="Tahoma"/>
          <w:u w:val="single"/>
        </w:rPr>
        <w:t>vsakega od sodelujočih partnerjev</w:t>
      </w:r>
      <w:r w:rsidRPr="000D063B">
        <w:rPr>
          <w:rFonts w:ascii="Tahoma" w:hAnsi="Tahoma" w:cs="Tahoma"/>
        </w:rPr>
        <w:t xml:space="preserve"> v skupni ponudbi. </w:t>
      </w:r>
      <w:r w:rsidRPr="000D063B">
        <w:rPr>
          <w:rFonts w:ascii="Tahoma" w:hAnsi="Tahoma" w:cs="Tahoma"/>
          <w:b/>
        </w:rPr>
        <w:t>Enako velja v primeru</w:t>
      </w:r>
      <w:r w:rsidRPr="000D063B">
        <w:rPr>
          <w:rFonts w:ascii="Tahoma" w:hAnsi="Tahoma" w:cs="Tahoma"/>
        </w:rPr>
        <w:t xml:space="preserve">, če ponudnik sodeluje s </w:t>
      </w:r>
      <w:r w:rsidRPr="000D063B">
        <w:rPr>
          <w:rFonts w:ascii="Tahoma" w:hAnsi="Tahoma" w:cs="Tahoma"/>
          <w:u w:val="single"/>
        </w:rPr>
        <w:t>podizvajalci</w:t>
      </w:r>
      <w:r w:rsidRPr="000D063B">
        <w:rPr>
          <w:rFonts w:ascii="Tahoma" w:hAnsi="Tahoma" w:cs="Tahoma"/>
        </w:rPr>
        <w:t xml:space="preserve"> ali če se ponudnik pri izkazovanju svoje sposobnosti sklicuje </w:t>
      </w:r>
      <w:r w:rsidRPr="000D063B">
        <w:rPr>
          <w:rFonts w:ascii="Tahoma" w:hAnsi="Tahoma" w:cs="Tahoma"/>
          <w:u w:val="single"/>
        </w:rPr>
        <w:t>na druge gospodarske subjekte</w:t>
      </w:r>
      <w:r w:rsidRPr="000D063B">
        <w:rPr>
          <w:rFonts w:ascii="Tahoma" w:hAnsi="Tahoma" w:cs="Tahoma"/>
        </w:rPr>
        <w:t xml:space="preserve"> </w:t>
      </w:r>
      <w:r w:rsidRPr="000D063B">
        <w:rPr>
          <w:rFonts w:ascii="Tahoma" w:hAnsi="Tahoma" w:cs="Tahoma"/>
          <w:i/>
        </w:rPr>
        <w:t>(priložiti je potrebno ločen ESPD obrazec zase kot ponudnika, ter ločene ESPD obrazce za vsakega podizvajalca in subjekta, katerih zmogljivosti uporablja ponudnik v ponudbi).</w:t>
      </w:r>
      <w:r w:rsidRPr="000D063B">
        <w:rPr>
          <w:rFonts w:ascii="Tahoma" w:hAnsi="Tahoma" w:cs="Tahoma"/>
        </w:rPr>
        <w:t xml:space="preserve">   </w:t>
      </w:r>
    </w:p>
    <w:p w14:paraId="70AAD3E6" w14:textId="77777777" w:rsidR="004E0FD9" w:rsidRPr="000D063B" w:rsidRDefault="004E0FD9" w:rsidP="00A956FC">
      <w:pPr>
        <w:keepNext/>
        <w:keepLines/>
        <w:jc w:val="both"/>
        <w:rPr>
          <w:rFonts w:ascii="Tahoma" w:hAnsi="Tahoma" w:cs="Tahoma"/>
        </w:rPr>
      </w:pPr>
    </w:p>
    <w:p w14:paraId="6490062E" w14:textId="77777777" w:rsidR="004E0FD9" w:rsidRPr="000D063B" w:rsidRDefault="004E0FD9" w:rsidP="00A956FC">
      <w:pPr>
        <w:keepNext/>
        <w:keepLines/>
        <w:numPr>
          <w:ilvl w:val="0"/>
          <w:numId w:val="11"/>
        </w:numPr>
        <w:ind w:left="284" w:hanging="284"/>
        <w:jc w:val="both"/>
        <w:rPr>
          <w:rFonts w:ascii="Tahoma" w:hAnsi="Tahoma" w:cs="Tahoma"/>
          <w:b/>
        </w:rPr>
      </w:pPr>
      <w:r w:rsidRPr="000D063B">
        <w:rPr>
          <w:rFonts w:ascii="Tahoma" w:hAnsi="Tahoma" w:cs="Tahoma"/>
          <w:b/>
        </w:rPr>
        <w:t>Navodila za ESPD obrazec:</w:t>
      </w:r>
    </w:p>
    <w:p w14:paraId="0449F4A5" w14:textId="77777777" w:rsidR="004E0FD9" w:rsidRPr="000D063B" w:rsidRDefault="004E0FD9" w:rsidP="00A956FC">
      <w:pPr>
        <w:keepNext/>
        <w:keepLines/>
        <w:jc w:val="both"/>
        <w:rPr>
          <w:rFonts w:ascii="Tahoma" w:hAnsi="Tahoma" w:cs="Tahoma"/>
          <w:sz w:val="10"/>
        </w:rPr>
      </w:pPr>
    </w:p>
    <w:p w14:paraId="243B20EE" w14:textId="42D72E5D" w:rsidR="004E0FD9" w:rsidRDefault="004E0FD9" w:rsidP="00A956FC">
      <w:pPr>
        <w:keepNext/>
        <w:keepLines/>
        <w:jc w:val="both"/>
        <w:rPr>
          <w:rFonts w:ascii="Tahoma" w:hAnsi="Tahoma" w:cs="Tahoma"/>
        </w:rPr>
      </w:pPr>
      <w:r w:rsidRPr="000D063B">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541A6DDE" w14:textId="77777777" w:rsidR="00B97151" w:rsidRPr="000D063B" w:rsidRDefault="00B97151" w:rsidP="00A956FC">
      <w:pPr>
        <w:keepNext/>
        <w:keepLines/>
        <w:jc w:val="both"/>
        <w:rPr>
          <w:rFonts w:ascii="Tahoma" w:hAnsi="Tahoma" w:cs="Tahoma"/>
        </w:rPr>
      </w:pPr>
    </w:p>
    <w:p w14:paraId="24D5D841" w14:textId="77777777" w:rsidR="004E0FD9" w:rsidRPr="000D063B" w:rsidRDefault="004E0FD9" w:rsidP="00A956FC">
      <w:pPr>
        <w:keepNext/>
        <w:keepLines/>
        <w:jc w:val="both"/>
        <w:rPr>
          <w:rFonts w:ascii="Tahoma" w:hAnsi="Tahoma" w:cs="Tahoma"/>
          <w:bCs/>
        </w:rPr>
      </w:pPr>
      <w:r w:rsidRPr="000D063B">
        <w:rPr>
          <w:rFonts w:ascii="Tahoma" w:hAnsi="Tahoma" w:cs="Tahoma"/>
          <w:bCs/>
        </w:rPr>
        <w:t xml:space="preserve">Ponudnik (ostali subjekti v okviru ponudbe) uvodoma na svoj računalnik (ali drugi elektronski medij) shrani naročnikov ESPD obrazec, ki je na voljo na naročnikovi spletni strani (v elektronski obliki v formatu </w:t>
      </w:r>
      <w:proofErr w:type="spellStart"/>
      <w:r w:rsidRPr="000D063B">
        <w:rPr>
          <w:rFonts w:ascii="Tahoma" w:hAnsi="Tahoma" w:cs="Tahoma"/>
          <w:bCs/>
        </w:rPr>
        <w:t>xml</w:t>
      </w:r>
      <w:proofErr w:type="spellEnd"/>
      <w:r w:rsidRPr="000D063B">
        <w:rPr>
          <w:rFonts w:ascii="Tahoma" w:hAnsi="Tahoma" w:cs="Tahoma"/>
          <w:bCs/>
        </w:rPr>
        <w:t xml:space="preserve">), na mestu, kjer je objavljena razpisna dokumentacija. Ponudnik nato preko brezplačne spletne strani </w:t>
      </w:r>
      <w:hyperlink r:id="rId14" w:history="1">
        <w:r w:rsidRPr="000D063B">
          <w:rPr>
            <w:rFonts w:ascii="Tahoma" w:hAnsi="Tahoma" w:cs="Tahoma"/>
            <w:bCs/>
            <w:color w:val="0000FF"/>
            <w:u w:val="single"/>
          </w:rPr>
          <w:t>http://www.enarocanje.si/_ESPD/</w:t>
        </w:r>
      </w:hyperlink>
      <w:r w:rsidRPr="000D063B">
        <w:rPr>
          <w:rFonts w:ascii="Tahoma" w:hAnsi="Tahoma" w:cs="Tahoma"/>
          <w:bCs/>
        </w:rPr>
        <w:t xml:space="preserve"> prične z izpolnjevanjem obrazca ESPD tako, da </w:t>
      </w:r>
      <w:r w:rsidRPr="000D063B">
        <w:rPr>
          <w:rFonts w:ascii="Tahoma" w:hAnsi="Tahoma" w:cs="Tahoma"/>
          <w:b/>
          <w:bCs/>
        </w:rPr>
        <w:t xml:space="preserve">označi, da je gospodarski subjekt </w:t>
      </w:r>
      <w:r w:rsidRPr="000D063B">
        <w:rPr>
          <w:rFonts w:ascii="Tahoma" w:hAnsi="Tahoma" w:cs="Tahoma"/>
          <w:bCs/>
        </w:rPr>
        <w:t xml:space="preserve">in izbere možnost: </w:t>
      </w:r>
      <w:r w:rsidRPr="000D063B">
        <w:rPr>
          <w:rFonts w:ascii="Tahoma" w:hAnsi="Tahoma" w:cs="Tahoma"/>
          <w:b/>
          <w:bCs/>
        </w:rPr>
        <w:t>»Uvoziti naročnikov ESPD«</w:t>
      </w:r>
      <w:r w:rsidRPr="000D063B">
        <w:rPr>
          <w:rFonts w:ascii="Tahoma" w:hAnsi="Tahoma" w:cs="Tahoma"/>
          <w:bCs/>
        </w:rPr>
        <w:t>.</w:t>
      </w:r>
      <w:r w:rsidRPr="000D063B">
        <w:rPr>
          <w:rFonts w:ascii="Tahoma" w:hAnsi="Tahoma" w:cs="Tahoma"/>
          <w:b/>
          <w:bCs/>
        </w:rPr>
        <w:t xml:space="preserve"> </w:t>
      </w:r>
      <w:r w:rsidRPr="000D063B">
        <w:rPr>
          <w:rFonts w:ascii="Tahoma" w:hAnsi="Tahoma" w:cs="Tahoma"/>
          <w:bCs/>
        </w:rPr>
        <w:t>Ponudnik izbere ukaz »Prebrskaj…« in na svojem računalniku (oziroma drugem elektronskem mediju) poišče ESPD (.</w:t>
      </w:r>
      <w:proofErr w:type="spellStart"/>
      <w:r w:rsidRPr="000D063B">
        <w:rPr>
          <w:rFonts w:ascii="Tahoma" w:hAnsi="Tahoma" w:cs="Tahoma"/>
          <w:bCs/>
        </w:rPr>
        <w:t>xml</w:t>
      </w:r>
      <w:proofErr w:type="spellEnd"/>
      <w:r w:rsidRPr="000D063B">
        <w:rPr>
          <w:rFonts w:ascii="Tahoma" w:hAnsi="Tahoma" w:cs="Tahoma"/>
          <w:bCs/>
        </w:rPr>
        <w:t xml:space="preserve"> datoteko), ki ga je za potrebe predmetnega javnega naročila pripravil naročnik, ponudnik pa ga je predhodno shranil na računalnik (ali drug elektronski medij). Nato izbere ukaz »</w:t>
      </w:r>
      <w:r w:rsidRPr="000D063B">
        <w:rPr>
          <w:rFonts w:ascii="Tahoma" w:hAnsi="Tahoma" w:cs="Tahoma"/>
          <w:b/>
          <w:bCs/>
        </w:rPr>
        <w:t xml:space="preserve">Uvozi ESPD« </w:t>
      </w:r>
      <w:r w:rsidRPr="000D063B">
        <w:rPr>
          <w:rFonts w:ascii="Tahoma" w:hAnsi="Tahoma" w:cs="Tahoma"/>
          <w:bCs/>
        </w:rPr>
        <w:t xml:space="preserve">in začne z izpolnjevanjem ESPD, ter ga natisne, podpiše in priloži k ponudbi. </w:t>
      </w:r>
    </w:p>
    <w:p w14:paraId="3AD604AA" w14:textId="77777777" w:rsidR="00EA0975" w:rsidRPr="000D063B" w:rsidRDefault="00EA0975" w:rsidP="00A956FC">
      <w:pPr>
        <w:keepNext/>
        <w:keepLines/>
        <w:jc w:val="both"/>
        <w:rPr>
          <w:rFonts w:ascii="Tahoma" w:hAnsi="Tahoma" w:cs="Tahoma"/>
          <w:bCs/>
        </w:rPr>
      </w:pPr>
    </w:p>
    <w:p w14:paraId="3F7DB970" w14:textId="77777777" w:rsidR="00EA0975" w:rsidRPr="000D063B" w:rsidRDefault="00EA0975" w:rsidP="00A956FC">
      <w:pPr>
        <w:keepNext/>
        <w:keepLines/>
        <w:jc w:val="both"/>
        <w:rPr>
          <w:rFonts w:ascii="Tahoma" w:hAnsi="Tahoma" w:cs="Tahoma"/>
          <w:bCs/>
        </w:rPr>
      </w:pPr>
      <w:r w:rsidRPr="000D063B">
        <w:rPr>
          <w:rFonts w:ascii="Tahoma" w:hAnsi="Tahoma" w:cs="Tahoma"/>
          <w:bCs/>
          <w:u w:val="single"/>
        </w:rPr>
        <w:t>ESPD, ki je priloga te razpisne dokumentacije</w:t>
      </w:r>
      <w:r w:rsidRPr="000D063B">
        <w:rPr>
          <w:rFonts w:ascii="Tahoma" w:hAnsi="Tahoma" w:cs="Tahoma"/>
          <w:bCs/>
        </w:rPr>
        <w:t xml:space="preserve">, </w:t>
      </w:r>
      <w:r w:rsidRPr="000D063B">
        <w:rPr>
          <w:rFonts w:ascii="Tahoma" w:hAnsi="Tahoma" w:cs="Tahoma"/>
          <w:b/>
          <w:szCs w:val="22"/>
          <w:u w:val="single"/>
        </w:rPr>
        <w:t>je enoten za vse sklope</w:t>
      </w:r>
      <w:r w:rsidRPr="000D063B">
        <w:rPr>
          <w:rFonts w:ascii="Tahoma" w:hAnsi="Tahoma" w:cs="Tahoma"/>
          <w:szCs w:val="22"/>
        </w:rPr>
        <w:t xml:space="preserve">. </w:t>
      </w:r>
      <w:r w:rsidRPr="000D063B">
        <w:rPr>
          <w:rFonts w:ascii="Tahoma" w:hAnsi="Tahoma" w:cs="Tahoma"/>
          <w:szCs w:val="22"/>
          <w:u w:val="single"/>
        </w:rPr>
        <w:t xml:space="preserve">Ponudnik </w:t>
      </w:r>
      <w:r w:rsidRPr="000D063B">
        <w:rPr>
          <w:rFonts w:ascii="Tahoma" w:hAnsi="Tahoma" w:cs="Tahoma"/>
          <w:b/>
          <w:szCs w:val="22"/>
          <w:u w:val="single"/>
        </w:rPr>
        <w:t>v »Delu II, Oddelek A«</w:t>
      </w:r>
      <w:r w:rsidRPr="000D063B">
        <w:rPr>
          <w:rFonts w:ascii="Tahoma" w:hAnsi="Tahoma" w:cs="Tahoma"/>
          <w:szCs w:val="22"/>
          <w:u w:val="single"/>
        </w:rPr>
        <w:t xml:space="preserve"> navede, </w:t>
      </w:r>
      <w:r w:rsidRPr="000D063B">
        <w:rPr>
          <w:rFonts w:ascii="Tahoma" w:hAnsi="Tahoma" w:cs="Tahoma"/>
          <w:b/>
          <w:szCs w:val="22"/>
          <w:u w:val="single"/>
        </w:rPr>
        <w:t>za katere sklope oddaja ponudbo</w:t>
      </w:r>
      <w:r w:rsidRPr="000D063B">
        <w:rPr>
          <w:rFonts w:ascii="Tahoma" w:hAnsi="Tahoma" w:cs="Tahoma"/>
          <w:szCs w:val="22"/>
        </w:rPr>
        <w:t>. Ponudnik lahko odda en izpolnjen ESPD za vse sklope, za katere oddaja ponudbo, v katerem jasno navede, za katere sklope oddaja ponudbo, ali pa odda izpolnjen ESPD za vsak sklop, za katerega oddaja ponudbo, posebej.</w:t>
      </w:r>
    </w:p>
    <w:p w14:paraId="553FC2B2" w14:textId="77777777" w:rsidR="004E0FD9" w:rsidRPr="000D063B" w:rsidRDefault="004E0FD9" w:rsidP="00A956FC">
      <w:pPr>
        <w:keepNext/>
        <w:keepLines/>
        <w:jc w:val="both"/>
        <w:rPr>
          <w:rFonts w:ascii="Tahoma" w:hAnsi="Tahoma" w:cs="Tahoma"/>
          <w:bCs/>
        </w:rPr>
      </w:pPr>
      <w:r w:rsidRPr="000D063B">
        <w:rPr>
          <w:rFonts w:ascii="Tahoma" w:hAnsi="Tahoma" w:cs="Tahoma"/>
          <w:bCs/>
        </w:rPr>
        <w:t xml:space="preserve"> </w:t>
      </w:r>
    </w:p>
    <w:p w14:paraId="0A1D0BAC" w14:textId="77777777" w:rsidR="004E0FD9" w:rsidRPr="000D063B" w:rsidRDefault="004E0FD9" w:rsidP="00A956FC">
      <w:pPr>
        <w:keepNext/>
        <w:keepLines/>
        <w:jc w:val="both"/>
        <w:rPr>
          <w:rFonts w:ascii="Tahoma" w:hAnsi="Tahoma" w:cs="Tahoma"/>
          <w:b/>
          <w:bCs/>
          <w:i/>
          <w:sz w:val="18"/>
        </w:rPr>
      </w:pPr>
      <w:r w:rsidRPr="000D063B">
        <w:rPr>
          <w:rFonts w:ascii="Tahoma" w:hAnsi="Tahoma" w:cs="Tahoma"/>
          <w:b/>
          <w:bCs/>
          <w:i/>
          <w:sz w:val="18"/>
        </w:rPr>
        <w:lastRenderedPageBreak/>
        <w:t>Naročnik lahko ponudnike kadarkoli med postopkom pozove, da predložijo vsa dokazila ali del dokazil v zvezi z navedbami v izjavi (ESPD).</w:t>
      </w:r>
    </w:p>
    <w:p w14:paraId="17557345" w14:textId="77777777" w:rsidR="006E4F60" w:rsidRPr="000D063B" w:rsidRDefault="006E4F60" w:rsidP="00A956FC">
      <w:pPr>
        <w:keepNext/>
        <w:keepLines/>
        <w:jc w:val="both"/>
        <w:rPr>
          <w:rFonts w:ascii="Tahoma" w:hAnsi="Tahoma" w:cs="Tahoma"/>
          <w:b/>
          <w:bCs/>
          <w:i/>
          <w:sz w:val="18"/>
        </w:rPr>
      </w:pPr>
    </w:p>
    <w:p w14:paraId="4433D0DE" w14:textId="77777777" w:rsidR="006E4F60" w:rsidRPr="000D063B" w:rsidRDefault="006E4F60" w:rsidP="00A956FC">
      <w:pPr>
        <w:keepNext/>
        <w:keepLines/>
        <w:jc w:val="both"/>
        <w:rPr>
          <w:rFonts w:ascii="Tahoma" w:hAnsi="Tahoma" w:cs="Tahoma"/>
          <w:b/>
          <w:bCs/>
          <w:i/>
          <w:sz w:val="18"/>
        </w:rPr>
      </w:pPr>
    </w:p>
    <w:p w14:paraId="12E0B456" w14:textId="77777777" w:rsidR="00734DC1" w:rsidRPr="000D063B" w:rsidRDefault="006B3202" w:rsidP="00A956FC">
      <w:pPr>
        <w:keepNext/>
        <w:keepLines/>
        <w:numPr>
          <w:ilvl w:val="1"/>
          <w:numId w:val="2"/>
        </w:numPr>
        <w:jc w:val="both"/>
        <w:rPr>
          <w:rFonts w:ascii="Tahoma" w:hAnsi="Tahoma" w:cs="Tahoma"/>
          <w:b/>
          <w:sz w:val="22"/>
        </w:rPr>
      </w:pPr>
      <w:r w:rsidRPr="000D063B">
        <w:rPr>
          <w:rFonts w:ascii="Tahoma" w:hAnsi="Tahoma" w:cs="Tahoma"/>
          <w:b/>
          <w:sz w:val="22"/>
        </w:rPr>
        <w:t>Razlogi za izključitev</w:t>
      </w:r>
    </w:p>
    <w:p w14:paraId="5172F8FE" w14:textId="77777777" w:rsidR="00734DC1" w:rsidRPr="000D063B" w:rsidRDefault="00734DC1" w:rsidP="00A956FC">
      <w:pPr>
        <w:keepNext/>
        <w:keepLines/>
        <w:jc w:val="both"/>
        <w:rPr>
          <w:rFonts w:ascii="Tahoma" w:hAnsi="Tahoma" w:cs="Tahoma"/>
          <w:sz w:val="14"/>
        </w:rPr>
      </w:pPr>
    </w:p>
    <w:p w14:paraId="42C7197E" w14:textId="77777777" w:rsidR="00FE4674" w:rsidRPr="000D063B" w:rsidRDefault="00FE4674" w:rsidP="00A956FC">
      <w:pPr>
        <w:keepNext/>
        <w:keepLines/>
        <w:jc w:val="both"/>
        <w:rPr>
          <w:rFonts w:ascii="Tahoma" w:hAnsi="Tahoma" w:cs="Tahoma"/>
          <w:bCs/>
        </w:rPr>
      </w:pPr>
      <w:r w:rsidRPr="000D063B">
        <w:rPr>
          <w:rFonts w:ascii="Tahoma" w:hAnsi="Tahoma" w:cs="Tahoma"/>
          <w:bCs/>
        </w:rPr>
        <w:t xml:space="preserve">Naročnik bo iz sodelovanja v postopku javnega naročanja izključil </w:t>
      </w:r>
      <w:r w:rsidRPr="000D063B">
        <w:rPr>
          <w:rFonts w:ascii="Tahoma" w:hAnsi="Tahoma" w:cs="Tahoma"/>
        </w:rPr>
        <w:t>ponudnika</w:t>
      </w:r>
      <w:r w:rsidRPr="000D063B">
        <w:rPr>
          <w:rFonts w:ascii="Tahoma" w:hAnsi="Tahoma" w:cs="Tahoma"/>
          <w:bCs/>
        </w:rPr>
        <w:t xml:space="preserve">, če pri preverjanju v skladu s z ZJN-3 ugotovi ali je drugače seznanjen, da ponudnik ne izpolnjuje pogojev v skladu z 1., 2. in 4. odstavkom 75. člena ZJN-3. </w:t>
      </w:r>
    </w:p>
    <w:p w14:paraId="6B29BBDB" w14:textId="77777777" w:rsidR="00FE4674" w:rsidRPr="000D063B" w:rsidRDefault="00FE4674" w:rsidP="00A956FC">
      <w:pPr>
        <w:keepNext/>
        <w:keepLines/>
        <w:jc w:val="both"/>
        <w:rPr>
          <w:rFonts w:ascii="Tahoma" w:hAnsi="Tahoma" w:cs="Tahoma"/>
          <w:bCs/>
        </w:rPr>
      </w:pPr>
    </w:p>
    <w:p w14:paraId="3C9FAD81" w14:textId="4F74366D" w:rsidR="00FE4674" w:rsidRPr="000D063B" w:rsidRDefault="00FE4674" w:rsidP="00A956FC">
      <w:pPr>
        <w:keepNext/>
        <w:keepLines/>
        <w:ind w:right="-2"/>
        <w:jc w:val="both"/>
        <w:rPr>
          <w:rFonts w:ascii="Tahoma" w:hAnsi="Tahoma" w:cs="Tahoma"/>
          <w:i/>
          <w:sz w:val="18"/>
        </w:rPr>
      </w:pPr>
      <w:r w:rsidRPr="000D063B">
        <w:rPr>
          <w:rFonts w:ascii="Tahoma" w:hAnsi="Tahoma" w:cs="Tahoma"/>
          <w:i/>
          <w:sz w:val="18"/>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3858E3EA" w14:textId="290FEC90" w:rsidR="00457B3D" w:rsidRPr="000D063B" w:rsidRDefault="00457B3D" w:rsidP="00A956FC">
      <w:pPr>
        <w:keepNext/>
        <w:keepLines/>
        <w:ind w:right="-2"/>
        <w:jc w:val="both"/>
        <w:rPr>
          <w:rFonts w:ascii="Tahoma" w:hAnsi="Tahoma" w:cs="Tahoma"/>
          <w:i/>
          <w:sz w:val="18"/>
        </w:rPr>
      </w:pPr>
    </w:p>
    <w:p w14:paraId="2E1FE91A" w14:textId="77777777" w:rsidR="00457B3D" w:rsidRPr="000D063B" w:rsidRDefault="00457B3D" w:rsidP="00A956FC">
      <w:pPr>
        <w:keepNext/>
        <w:keepLines/>
        <w:widowControl w:val="0"/>
        <w:jc w:val="both"/>
        <w:rPr>
          <w:rFonts w:ascii="Tahoma" w:hAnsi="Tahoma" w:cs="Tahoma"/>
          <w:b/>
        </w:rPr>
      </w:pPr>
      <w:r w:rsidRPr="000D063B">
        <w:rPr>
          <w:rFonts w:ascii="Tahoma" w:hAnsi="Tahoma" w:cs="Tahoma"/>
          <w:b/>
          <w:smallCaps/>
        </w:rPr>
        <w:t>Opomba</w:t>
      </w:r>
      <w:r w:rsidRPr="000D063B">
        <w:rPr>
          <w:rFonts w:ascii="Tahoma" w:hAnsi="Tahoma" w:cs="Tahoma"/>
          <w:b/>
        </w:rPr>
        <w:t>:</w:t>
      </w:r>
    </w:p>
    <w:p w14:paraId="193E57ED" w14:textId="77777777" w:rsidR="00457B3D" w:rsidRPr="000D063B" w:rsidRDefault="00457B3D" w:rsidP="00A956FC">
      <w:pPr>
        <w:keepNext/>
        <w:keepLines/>
        <w:widowControl w:val="0"/>
        <w:jc w:val="both"/>
        <w:rPr>
          <w:rFonts w:ascii="Tahoma" w:hAnsi="Tahoma" w:cs="Tahoma"/>
          <w:bCs/>
          <w:i/>
        </w:rPr>
      </w:pPr>
      <w:r w:rsidRPr="000D063B">
        <w:rPr>
          <w:rFonts w:ascii="Tahoma" w:hAnsi="Tahoma" w:cs="Tahoma"/>
          <w:bCs/>
          <w:i/>
        </w:rPr>
        <w:t>V kolikor je gospodarski subjekt v enem od položajev iz prvega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7BFCB89" w14:textId="77777777" w:rsidR="00457B3D" w:rsidRPr="000D063B" w:rsidRDefault="00457B3D" w:rsidP="00A956FC">
      <w:pPr>
        <w:keepNext/>
        <w:keepLines/>
        <w:widowControl w:val="0"/>
        <w:jc w:val="both"/>
        <w:rPr>
          <w:rFonts w:ascii="Tahoma" w:hAnsi="Tahoma" w:cs="Tahoma"/>
          <w:bCs/>
          <w:i/>
        </w:rPr>
      </w:pPr>
    </w:p>
    <w:p w14:paraId="63EFEF3B" w14:textId="77777777" w:rsidR="00457B3D" w:rsidRPr="000D063B" w:rsidRDefault="00457B3D" w:rsidP="00A956FC">
      <w:pPr>
        <w:keepNext/>
        <w:keepLines/>
        <w:widowControl w:val="0"/>
        <w:jc w:val="both"/>
        <w:rPr>
          <w:rFonts w:ascii="Tahoma" w:hAnsi="Tahoma" w:cs="Tahoma"/>
          <w:bCs/>
          <w:i/>
        </w:rPr>
      </w:pPr>
      <w:r w:rsidRPr="000D063B">
        <w:rPr>
          <w:rFonts w:ascii="Tahoma" w:hAnsi="Tahoma" w:cs="Tahoma"/>
          <w:bCs/>
          <w:i/>
        </w:rPr>
        <w:t>V kolikor je gospodarski subjekt v enem od položajev iz b) točke 4. odstavka 75. člena ZJN-3, lahko na podlagi Odločbe Ustavnega sodišča RS št. U-I-180/19-23 z dne 5. 5. 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6B98793" w14:textId="77777777" w:rsidR="00457B3D" w:rsidRPr="000D063B" w:rsidRDefault="00457B3D" w:rsidP="00A956FC">
      <w:pPr>
        <w:keepNext/>
        <w:keepLines/>
        <w:widowControl w:val="0"/>
        <w:jc w:val="both"/>
        <w:rPr>
          <w:rFonts w:ascii="Tahoma" w:hAnsi="Tahoma" w:cs="Tahoma"/>
          <w:bCs/>
          <w:i/>
        </w:rPr>
      </w:pPr>
    </w:p>
    <w:p w14:paraId="360AA82E" w14:textId="77777777" w:rsidR="00580B17" w:rsidRPr="000D063B" w:rsidRDefault="00457B3D" w:rsidP="00A956FC">
      <w:pPr>
        <w:keepNext/>
        <w:keepLines/>
        <w:widowControl w:val="0"/>
        <w:jc w:val="both"/>
        <w:rPr>
          <w:rFonts w:ascii="Tahoma" w:hAnsi="Tahoma" w:cs="Tahoma"/>
          <w:bCs/>
          <w:i/>
        </w:rPr>
      </w:pPr>
      <w:r w:rsidRPr="000D063B">
        <w:rPr>
          <w:rFonts w:ascii="Tahoma" w:hAnsi="Tahoma" w:cs="Tahoma"/>
          <w:bCs/>
          <w:i/>
        </w:rPr>
        <w:t xml:space="preserve">V kolikor je v primeru pri izpolnjevanju obrazca ESPD (v »Del III: Razlogi za izključitev, A: Razlogi povezani s kazenskimi obsodbami, ali Oddelek D: Nacionalni razlogi za izključitev«) za posamezne gospodarske subjekte v ponudbi, vaš odgovor »DA«, in uveljavljate popravni mehanizem, v polje »Opišite jih« napišete kršitve in ukrepe za </w:t>
      </w:r>
      <w:proofErr w:type="spellStart"/>
      <w:r w:rsidRPr="000D063B">
        <w:rPr>
          <w:rFonts w:ascii="Tahoma" w:hAnsi="Tahoma" w:cs="Tahoma"/>
          <w:bCs/>
          <w:i/>
        </w:rPr>
        <w:t>samoočiščenje</w:t>
      </w:r>
      <w:proofErr w:type="spellEnd"/>
      <w:r w:rsidRPr="000D063B">
        <w:rPr>
          <w:rFonts w:ascii="Tahoma" w:hAnsi="Tahoma" w:cs="Tahoma"/>
          <w:bCs/>
          <w:i/>
        </w:rPr>
        <w:t xml:space="preserve"> ali predložite lastno izjavo z navedbo kršitev in ukrepov za </w:t>
      </w:r>
      <w:proofErr w:type="spellStart"/>
      <w:r w:rsidRPr="000D063B">
        <w:rPr>
          <w:rFonts w:ascii="Tahoma" w:hAnsi="Tahoma" w:cs="Tahoma"/>
          <w:bCs/>
          <w:i/>
        </w:rPr>
        <w:t>samoočiščenje</w:t>
      </w:r>
      <w:proofErr w:type="spellEnd"/>
      <w:r w:rsidRPr="000D063B">
        <w:rPr>
          <w:rFonts w:ascii="Tahoma" w:hAnsi="Tahoma" w:cs="Tahoma"/>
          <w:bCs/>
          <w:i/>
        </w:rPr>
        <w:t>, s katerimi lahko dokažete svojo zanesljivost kljub obstoju razlogov za izključitev, ter predložite dokaze glede njih pa predložite skupaj s ponudbo ali na poziv naročnika.</w:t>
      </w:r>
    </w:p>
    <w:p w14:paraId="47EF6732" w14:textId="77777777" w:rsidR="00580B17" w:rsidRPr="000D063B" w:rsidRDefault="00580B17" w:rsidP="00A956FC">
      <w:pPr>
        <w:keepNext/>
        <w:keepLines/>
        <w:widowControl w:val="0"/>
        <w:jc w:val="both"/>
        <w:rPr>
          <w:rFonts w:ascii="Tahoma" w:hAnsi="Tahoma" w:cs="Tahoma"/>
          <w:bCs/>
          <w:i/>
        </w:rPr>
      </w:pPr>
    </w:p>
    <w:p w14:paraId="2E005F24" w14:textId="77777777" w:rsidR="00580B17" w:rsidRPr="000D063B" w:rsidRDefault="00FE4674" w:rsidP="00A956FC">
      <w:pPr>
        <w:keepNext/>
        <w:keepLines/>
        <w:widowControl w:val="0"/>
        <w:jc w:val="both"/>
        <w:rPr>
          <w:rFonts w:ascii="Tahoma" w:hAnsi="Tahoma" w:cs="Tahoma"/>
          <w:b/>
        </w:rPr>
      </w:pPr>
      <w:r w:rsidRPr="000D063B">
        <w:rPr>
          <w:rFonts w:ascii="Tahoma" w:hAnsi="Tahoma" w:cs="Tahoma"/>
          <w:b/>
        </w:rPr>
        <w:t xml:space="preserve">A: Razlogi, povezani s kazenskimi obsodbami </w:t>
      </w:r>
    </w:p>
    <w:p w14:paraId="38362447" w14:textId="77777777" w:rsidR="00580B17" w:rsidRPr="000D063B" w:rsidRDefault="00FE4674" w:rsidP="00A956FC">
      <w:pPr>
        <w:keepNext/>
        <w:keepLines/>
        <w:widowControl w:val="0"/>
        <w:jc w:val="both"/>
        <w:rPr>
          <w:rFonts w:ascii="Tahoma" w:hAnsi="Tahoma" w:cs="Tahoma"/>
        </w:rPr>
      </w:pPr>
      <w:r w:rsidRPr="000D063B">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61D1E8CC" w14:textId="77777777" w:rsidR="00580B17" w:rsidRPr="000D063B" w:rsidRDefault="00580B17" w:rsidP="00A956FC">
      <w:pPr>
        <w:keepNext/>
        <w:keepLines/>
        <w:widowControl w:val="0"/>
        <w:jc w:val="both"/>
        <w:rPr>
          <w:rFonts w:ascii="Tahoma" w:hAnsi="Tahoma" w:cs="Tahoma"/>
        </w:rPr>
      </w:pPr>
    </w:p>
    <w:p w14:paraId="40919038" w14:textId="77777777" w:rsidR="00580B17" w:rsidRPr="000D063B" w:rsidRDefault="00FE4674" w:rsidP="00A956FC">
      <w:pPr>
        <w:keepNext/>
        <w:keepLines/>
        <w:widowControl w:val="0"/>
        <w:jc w:val="both"/>
        <w:rPr>
          <w:rFonts w:ascii="Tahoma" w:hAnsi="Tahoma" w:cs="Tahoma"/>
          <w:b/>
          <w:smallCaps/>
        </w:rPr>
      </w:pPr>
      <w:r w:rsidRPr="000D063B">
        <w:rPr>
          <w:rFonts w:ascii="Tahoma" w:hAnsi="Tahoma" w:cs="Tahoma"/>
          <w:b/>
          <w:smallCaps/>
        </w:rPr>
        <w:t>Dokazilo:</w:t>
      </w:r>
    </w:p>
    <w:p w14:paraId="32D04BB3"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szCs w:val="22"/>
        </w:rPr>
        <w:t>Izpolnjen ESPD (</w:t>
      </w:r>
      <w:r w:rsidRPr="000D063B">
        <w:rPr>
          <w:rFonts w:ascii="Tahoma" w:hAnsi="Tahoma" w:cs="Tahoma"/>
          <w:i/>
          <w:szCs w:val="22"/>
        </w:rPr>
        <w:t>v »Del III: Razlogi za izključitev, A: Razlogi, povezani s kazenskimi obsodbami«</w:t>
      </w:r>
      <w:r w:rsidRPr="000D063B">
        <w:rPr>
          <w:rFonts w:ascii="Tahoma" w:hAnsi="Tahoma" w:cs="Tahoma"/>
          <w:szCs w:val="22"/>
        </w:rPr>
        <w:t xml:space="preserve">) s strani vseh gospodarskih subjektov v ponudbi. </w:t>
      </w:r>
    </w:p>
    <w:p w14:paraId="3C958222" w14:textId="77777777" w:rsidR="00580B17" w:rsidRPr="000D063B" w:rsidRDefault="00580B17" w:rsidP="00A956FC">
      <w:pPr>
        <w:keepNext/>
        <w:keepLines/>
        <w:widowControl w:val="0"/>
        <w:jc w:val="both"/>
        <w:rPr>
          <w:rFonts w:ascii="Tahoma" w:hAnsi="Tahoma" w:cs="Tahoma"/>
          <w:szCs w:val="22"/>
        </w:rPr>
      </w:pPr>
    </w:p>
    <w:p w14:paraId="4D094988"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bCs/>
          <w:szCs w:val="22"/>
        </w:rPr>
        <w:t>Naročnik bo pred oddajo javnega naročila od ponudnika, kateremu se je odločil oddati predmetno naročilo</w:t>
      </w:r>
      <w:r w:rsidRPr="000D063B">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6B9CF9CE"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szCs w:val="22"/>
          <w:u w:val="single"/>
        </w:rPr>
        <w:t xml:space="preserve">Ponudnik </w:t>
      </w:r>
      <w:r w:rsidRPr="000D063B">
        <w:rPr>
          <w:rFonts w:ascii="Tahoma" w:hAnsi="Tahoma" w:cs="Tahoma"/>
          <w:b/>
          <w:szCs w:val="22"/>
          <w:u w:val="single"/>
        </w:rPr>
        <w:t>lahko že v ponudbi</w:t>
      </w:r>
      <w:r w:rsidRPr="000D063B">
        <w:rPr>
          <w:rFonts w:ascii="Tahoma" w:hAnsi="Tahoma" w:cs="Tahoma"/>
          <w:szCs w:val="22"/>
          <w:u w:val="single"/>
        </w:rPr>
        <w:t xml:space="preserve"> predloži predmetna pooblastila (to je </w:t>
      </w:r>
      <w:r w:rsidRPr="000D063B">
        <w:rPr>
          <w:rFonts w:ascii="Tahoma" w:hAnsi="Tahoma" w:cs="Tahoma"/>
          <w:b/>
          <w:szCs w:val="22"/>
          <w:u w:val="single"/>
        </w:rPr>
        <w:t>Obrazca k Prilogi 4</w:t>
      </w:r>
      <w:r w:rsidRPr="000D063B">
        <w:rPr>
          <w:rFonts w:ascii="Tahoma" w:hAnsi="Tahoma" w:cs="Tahoma"/>
          <w:szCs w:val="22"/>
          <w:u w:val="single"/>
        </w:rPr>
        <w:t>)</w:t>
      </w:r>
      <w:r w:rsidRPr="000D063B">
        <w:rPr>
          <w:rFonts w:ascii="Tahoma" w:hAnsi="Tahoma" w:cs="Tahoma"/>
          <w:szCs w:val="22"/>
        </w:rPr>
        <w:t xml:space="preserve">. </w:t>
      </w:r>
    </w:p>
    <w:p w14:paraId="2D8B3AAC" w14:textId="77777777" w:rsidR="00580B17" w:rsidRPr="000D063B" w:rsidRDefault="00580B17" w:rsidP="00A956FC">
      <w:pPr>
        <w:keepNext/>
        <w:keepLines/>
        <w:widowControl w:val="0"/>
        <w:jc w:val="both"/>
        <w:rPr>
          <w:rFonts w:ascii="Tahoma" w:hAnsi="Tahoma" w:cs="Tahoma"/>
          <w:szCs w:val="22"/>
        </w:rPr>
      </w:pPr>
    </w:p>
    <w:p w14:paraId="2A15DEF6"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szCs w:val="22"/>
        </w:rPr>
        <w:t>Gospodarski subjekt s sedežem izven Republike Slovenije bo moral potrdilo pristojnega organa predložiti sam, v kolikor takšnega potrdila iz ustreznega registra ne bo mogel pridobiti naročnik.</w:t>
      </w:r>
    </w:p>
    <w:p w14:paraId="4435C427" w14:textId="77777777" w:rsidR="00580B17" w:rsidRPr="000D063B" w:rsidRDefault="00580B17" w:rsidP="00A956FC">
      <w:pPr>
        <w:keepNext/>
        <w:keepLines/>
        <w:widowControl w:val="0"/>
        <w:jc w:val="both"/>
        <w:rPr>
          <w:rFonts w:ascii="Tahoma" w:hAnsi="Tahoma" w:cs="Tahoma"/>
          <w:szCs w:val="22"/>
        </w:rPr>
      </w:pPr>
    </w:p>
    <w:p w14:paraId="383B07B1"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b/>
        </w:rPr>
        <w:lastRenderedPageBreak/>
        <w:t>B: Razlogi, povezani s plačilom davkov ali prispevkov za socialno varnost</w:t>
      </w:r>
    </w:p>
    <w:p w14:paraId="23343F36"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rPr>
        <w:t>Naročnik bo iz sodelovanja v postopku javnega naročanja izključil gospodarski subjekt, če bo pri preverjanju v skladu s 77., 79. in 80. členom ZJN-3 ugotovi</w:t>
      </w:r>
      <w:r w:rsidR="00416B80" w:rsidRPr="000D063B">
        <w:rPr>
          <w:rFonts w:ascii="Tahoma" w:hAnsi="Tahoma" w:cs="Tahoma"/>
        </w:rPr>
        <w:t>l</w:t>
      </w:r>
      <w:r w:rsidRPr="000D063B">
        <w:rPr>
          <w:rFonts w:ascii="Tahoma" w:hAnsi="Tahoma" w:cs="Tahoma"/>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B4B9663" w14:textId="77777777" w:rsidR="00580B17" w:rsidRPr="000D063B" w:rsidRDefault="00580B17" w:rsidP="00A956FC">
      <w:pPr>
        <w:keepNext/>
        <w:keepLines/>
        <w:widowControl w:val="0"/>
        <w:jc w:val="both"/>
        <w:rPr>
          <w:rFonts w:ascii="Tahoma" w:hAnsi="Tahoma" w:cs="Tahoma"/>
          <w:szCs w:val="22"/>
        </w:rPr>
      </w:pPr>
    </w:p>
    <w:p w14:paraId="36BD50EF"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b/>
          <w:smallCaps/>
        </w:rPr>
        <w:t>Dokazilo:</w:t>
      </w:r>
    </w:p>
    <w:p w14:paraId="4AE3670E" w14:textId="77777777" w:rsidR="00580B17" w:rsidRPr="000D063B" w:rsidRDefault="00FE4674" w:rsidP="00A956FC">
      <w:pPr>
        <w:keepNext/>
        <w:keepLines/>
        <w:widowControl w:val="0"/>
        <w:jc w:val="both"/>
        <w:rPr>
          <w:rFonts w:ascii="Tahoma" w:hAnsi="Tahoma" w:cs="Tahoma"/>
          <w:szCs w:val="22"/>
        </w:rPr>
      </w:pPr>
      <w:r w:rsidRPr="000D063B">
        <w:rPr>
          <w:rFonts w:ascii="Tahoma" w:hAnsi="Tahoma" w:cs="Tahoma"/>
          <w:szCs w:val="22"/>
        </w:rPr>
        <w:t>Izpolnjen ESPD (</w:t>
      </w:r>
      <w:r w:rsidRPr="000D063B">
        <w:rPr>
          <w:rFonts w:ascii="Tahoma" w:hAnsi="Tahoma" w:cs="Tahoma"/>
          <w:i/>
          <w:szCs w:val="22"/>
        </w:rPr>
        <w:t>v »Del III: Razlogi za izključitev, B</w:t>
      </w:r>
      <w:r w:rsidRPr="000D063B">
        <w:rPr>
          <w:rFonts w:ascii="Tahoma" w:hAnsi="Tahoma" w:cs="Tahoma"/>
          <w:i/>
          <w:iCs/>
          <w:szCs w:val="22"/>
        </w:rPr>
        <w:t>: Razlogi, povezani s plačilom davkov ali prispevkov za socialno varnost</w:t>
      </w:r>
      <w:r w:rsidRPr="000D063B">
        <w:rPr>
          <w:rFonts w:ascii="Tahoma" w:hAnsi="Tahoma" w:cs="Tahoma"/>
          <w:i/>
          <w:szCs w:val="22"/>
        </w:rPr>
        <w:t>«</w:t>
      </w:r>
      <w:r w:rsidRPr="000D063B">
        <w:rPr>
          <w:rFonts w:ascii="Tahoma" w:hAnsi="Tahoma" w:cs="Tahoma"/>
          <w:szCs w:val="22"/>
        </w:rPr>
        <w:t>) s strani vseh gospodarskih subjektov v ponudbi.</w:t>
      </w:r>
    </w:p>
    <w:p w14:paraId="116826A8" w14:textId="77777777" w:rsidR="00580B17" w:rsidRPr="000D063B" w:rsidRDefault="00580B17" w:rsidP="00A956FC">
      <w:pPr>
        <w:keepNext/>
        <w:keepLines/>
        <w:widowControl w:val="0"/>
        <w:jc w:val="both"/>
        <w:rPr>
          <w:rFonts w:ascii="Tahoma" w:hAnsi="Tahoma" w:cs="Tahoma"/>
          <w:szCs w:val="22"/>
        </w:rPr>
      </w:pPr>
    </w:p>
    <w:p w14:paraId="15DFEAB6" w14:textId="2F19F210" w:rsidR="00FE4674" w:rsidRPr="000D063B" w:rsidRDefault="00FE4674" w:rsidP="00A956FC">
      <w:pPr>
        <w:keepNext/>
        <w:keepLines/>
        <w:widowControl w:val="0"/>
        <w:jc w:val="both"/>
        <w:rPr>
          <w:rFonts w:ascii="Tahoma" w:hAnsi="Tahoma" w:cs="Tahoma"/>
          <w:szCs w:val="22"/>
        </w:rPr>
      </w:pPr>
      <w:r w:rsidRPr="000D063B">
        <w:rPr>
          <w:rFonts w:ascii="Tahoma" w:hAnsi="Tahoma" w:cs="Tahoma"/>
          <w:szCs w:val="22"/>
        </w:rPr>
        <w:t xml:space="preserve">Naročnik </w:t>
      </w:r>
      <w:r w:rsidRPr="000D063B">
        <w:rPr>
          <w:rFonts w:ascii="Tahoma" w:hAnsi="Tahoma" w:cs="Tahoma"/>
          <w:bCs/>
          <w:szCs w:val="22"/>
        </w:rPr>
        <w:t>bo pred oddajo javnega naročila za ponudnika, kateremu se je odločil oddati predmetno naročilo,</w:t>
      </w:r>
      <w:r w:rsidRPr="000D063B" w:rsidDel="00500A39">
        <w:rPr>
          <w:rFonts w:ascii="Tahoma" w:hAnsi="Tahoma" w:cs="Tahoma"/>
          <w:szCs w:val="22"/>
        </w:rPr>
        <w:t xml:space="preserve"> </w:t>
      </w:r>
      <w:r w:rsidRPr="000D063B">
        <w:rPr>
          <w:rFonts w:ascii="Tahoma" w:hAnsi="Tahoma" w:cs="Tahoma"/>
          <w:szCs w:val="22"/>
        </w:rPr>
        <w:t xml:space="preserve">pridobil potrdilo, ki ga izda pristojni organ v Republiki Sloveniji, drugi državi članici EU ali tretji državi oziroma izpis iz aplikacije </w:t>
      </w:r>
      <w:proofErr w:type="spellStart"/>
      <w:r w:rsidRPr="000D063B">
        <w:rPr>
          <w:rFonts w:ascii="Tahoma" w:hAnsi="Tahoma" w:cs="Tahoma"/>
          <w:szCs w:val="22"/>
        </w:rPr>
        <w:t>eDosje</w:t>
      </w:r>
      <w:proofErr w:type="spellEnd"/>
      <w:r w:rsidRPr="000D063B">
        <w:rPr>
          <w:rFonts w:ascii="Tahoma" w:hAnsi="Tahoma" w:cs="Tahoma"/>
          <w:szCs w:val="22"/>
        </w:rPr>
        <w:t>. Gospodarski subjekt s sedežem izven Republike Slovenije bo moral potrdilo pristojnega organa predložiti sam, v kolikor takšnega potrdila ne bo mogel pridobiti naročnik.</w:t>
      </w:r>
    </w:p>
    <w:p w14:paraId="01582BDC" w14:textId="1CBC68BF" w:rsidR="00457B3D" w:rsidRPr="000D063B" w:rsidRDefault="00457B3D" w:rsidP="00A956FC">
      <w:pPr>
        <w:keepNext/>
        <w:keepLines/>
        <w:jc w:val="both"/>
        <w:rPr>
          <w:rFonts w:ascii="Tahoma" w:hAnsi="Tahoma" w:cs="Tahoma"/>
          <w:szCs w:val="22"/>
        </w:rPr>
      </w:pPr>
    </w:p>
    <w:p w14:paraId="0340FF74" w14:textId="77777777" w:rsidR="00580B17" w:rsidRPr="000D063B" w:rsidRDefault="00457B3D" w:rsidP="00A956FC">
      <w:pPr>
        <w:pStyle w:val="Telobesedila2"/>
        <w:keepNext/>
        <w:keepLines/>
        <w:rPr>
          <w:rFonts w:ascii="Tahoma" w:hAnsi="Tahoma" w:cs="Tahoma"/>
          <w:b w:val="0"/>
        </w:rPr>
      </w:pPr>
      <w:r w:rsidRPr="000D063B">
        <w:rPr>
          <w:rFonts w:ascii="Tahoma" w:hAnsi="Tahoma" w:cs="Tahoma"/>
          <w:b w:val="0"/>
        </w:rPr>
        <w:t>Če država članica ali tretja država dokumentov in potrdil iz prejšnjega odstavka ne izdaja ali če ti ne zajemajo vseh primerov iz drugega odstavka 75. člena ZJN-3</w:t>
      </w:r>
      <w:r w:rsidRPr="000D063B">
        <w:rPr>
          <w:rFonts w:ascii="Tahoma" w:hAnsi="Tahoma" w:cs="Tahoma"/>
          <w:b w:val="0"/>
          <w:lang w:val="sl-SI"/>
        </w:rPr>
        <w:t xml:space="preserve"> (iz podtočke B)</w:t>
      </w:r>
      <w:r w:rsidRPr="000D063B">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8E2D70A" w14:textId="77777777" w:rsidR="00580B17" w:rsidRPr="000D063B" w:rsidRDefault="00580B17" w:rsidP="00A956FC">
      <w:pPr>
        <w:pStyle w:val="Telobesedila2"/>
        <w:keepNext/>
        <w:keepLines/>
        <w:rPr>
          <w:rFonts w:ascii="Tahoma" w:hAnsi="Tahoma" w:cs="Tahoma"/>
          <w:b w:val="0"/>
        </w:rPr>
      </w:pPr>
    </w:p>
    <w:p w14:paraId="280FBA86" w14:textId="77777777" w:rsidR="00580B17" w:rsidRPr="000D063B" w:rsidRDefault="00FE4674" w:rsidP="00A956FC">
      <w:pPr>
        <w:pStyle w:val="Telobesedila2"/>
        <w:keepNext/>
        <w:keepLines/>
        <w:rPr>
          <w:rFonts w:ascii="Tahoma" w:hAnsi="Tahoma" w:cs="Tahoma"/>
        </w:rPr>
      </w:pPr>
      <w:r w:rsidRPr="000D063B">
        <w:rPr>
          <w:rFonts w:ascii="Tahoma" w:hAnsi="Tahoma" w:cs="Tahoma"/>
        </w:rPr>
        <w:t>D: Nacionalni razlogi za izključitev</w:t>
      </w:r>
    </w:p>
    <w:p w14:paraId="42483AD0" w14:textId="77777777" w:rsidR="00580B17" w:rsidRPr="000D063B" w:rsidRDefault="00580B17" w:rsidP="00A956FC">
      <w:pPr>
        <w:pStyle w:val="Telobesedila2"/>
        <w:keepNext/>
        <w:keepLines/>
        <w:rPr>
          <w:rFonts w:ascii="Tahoma" w:hAnsi="Tahoma" w:cs="Tahoma"/>
        </w:rPr>
      </w:pPr>
    </w:p>
    <w:p w14:paraId="0D353176" w14:textId="77777777" w:rsidR="00580B17" w:rsidRPr="000D063B" w:rsidRDefault="00FE4674" w:rsidP="00A956FC">
      <w:pPr>
        <w:pStyle w:val="Telobesedila2"/>
        <w:keepNext/>
        <w:keepLines/>
        <w:rPr>
          <w:rFonts w:ascii="Tahoma" w:hAnsi="Tahoma" w:cs="Tahoma"/>
        </w:rPr>
      </w:pPr>
      <w:r w:rsidRPr="000D063B">
        <w:rPr>
          <w:rFonts w:ascii="Tahoma" w:hAnsi="Tahoma" w:cs="Tahoma"/>
        </w:rPr>
        <w:t>Naročnik bo iz posameznega postopka javnega naročanja izključil gospodarski subjekt:</w:t>
      </w:r>
    </w:p>
    <w:p w14:paraId="305B7C2D" w14:textId="77777777" w:rsidR="00B97151" w:rsidRDefault="00B97151" w:rsidP="00A956FC">
      <w:pPr>
        <w:pStyle w:val="Telobesedila2"/>
        <w:keepNext/>
        <w:keepLines/>
        <w:rPr>
          <w:rFonts w:ascii="Tahoma" w:hAnsi="Tahoma" w:cs="Tahoma"/>
          <w:b w:val="0"/>
        </w:rPr>
      </w:pPr>
    </w:p>
    <w:p w14:paraId="1C7232E4" w14:textId="5BDC5FFE" w:rsidR="00580B17" w:rsidRPr="000D063B" w:rsidRDefault="00580B17" w:rsidP="00A956FC">
      <w:pPr>
        <w:pStyle w:val="Telobesedila2"/>
        <w:keepNext/>
        <w:keepLines/>
        <w:rPr>
          <w:rFonts w:ascii="Tahoma" w:hAnsi="Tahoma" w:cs="Tahoma"/>
          <w:b w:val="0"/>
        </w:rPr>
      </w:pPr>
      <w:r w:rsidRPr="000D063B">
        <w:rPr>
          <w:rFonts w:ascii="Tahoma" w:hAnsi="Tahoma" w:cs="Tahoma"/>
          <w:b w:val="0"/>
          <w:lang w:val="sl-SI"/>
        </w:rPr>
        <w:t xml:space="preserve">A - </w:t>
      </w:r>
      <w:r w:rsidRPr="000D063B">
        <w:rPr>
          <w:rFonts w:ascii="Tahoma" w:hAnsi="Tahoma" w:cs="Tahoma"/>
          <w:b w:val="0"/>
        </w:rPr>
        <w:t>če je ta na dan, ko poteče rok za oddajo ponudb, izločen iz postopkov oddaje javnih naročil zaradi uvrstitve v evidenco gospodarskih subjektov z izrečenimi stranskimi sankcijami izločitve iz postopkov javnega naročanja;</w:t>
      </w:r>
    </w:p>
    <w:p w14:paraId="5B7E5956" w14:textId="77777777" w:rsidR="00B97151" w:rsidRDefault="00B97151" w:rsidP="00A956FC">
      <w:pPr>
        <w:pStyle w:val="Telobesedila2"/>
        <w:keepNext/>
        <w:keepLines/>
        <w:rPr>
          <w:rFonts w:ascii="Tahoma" w:hAnsi="Tahoma" w:cs="Tahoma"/>
          <w:b w:val="0"/>
        </w:rPr>
      </w:pPr>
    </w:p>
    <w:p w14:paraId="114F7FD5" w14:textId="3CE29517" w:rsidR="00580B17" w:rsidRPr="000D063B" w:rsidRDefault="00580B17" w:rsidP="00A956FC">
      <w:pPr>
        <w:pStyle w:val="Telobesedila2"/>
        <w:keepNext/>
        <w:keepLines/>
        <w:rPr>
          <w:rFonts w:ascii="Tahoma" w:hAnsi="Tahoma" w:cs="Tahoma"/>
          <w:b w:val="0"/>
        </w:rPr>
      </w:pPr>
      <w:r w:rsidRPr="000D063B">
        <w:rPr>
          <w:rFonts w:ascii="Tahoma" w:hAnsi="Tahoma" w:cs="Tahoma"/>
          <w:b w:val="0"/>
          <w:lang w:val="sl-SI"/>
        </w:rPr>
        <w:t xml:space="preserve">B - </w:t>
      </w:r>
      <w:r w:rsidRPr="000D063B">
        <w:rPr>
          <w:rFonts w:ascii="Tahoma" w:hAnsi="Tahoma" w:cs="Tahoma"/>
          <w:b w:val="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6F520D6" w14:textId="77777777" w:rsidR="00B97151" w:rsidRDefault="00B97151" w:rsidP="00A956FC">
      <w:pPr>
        <w:pStyle w:val="Telobesedila2"/>
        <w:keepNext/>
        <w:keepLines/>
        <w:rPr>
          <w:rFonts w:ascii="Tahoma" w:hAnsi="Tahoma" w:cs="Tahoma"/>
          <w:b w:val="0"/>
        </w:rPr>
      </w:pPr>
    </w:p>
    <w:p w14:paraId="27B9E682" w14:textId="490F932A" w:rsidR="00580B17" w:rsidRPr="000D063B" w:rsidRDefault="00580B17" w:rsidP="00A956FC">
      <w:pPr>
        <w:pStyle w:val="Telobesedila2"/>
        <w:keepNext/>
        <w:keepLines/>
        <w:rPr>
          <w:rFonts w:ascii="Tahoma" w:hAnsi="Tahoma" w:cs="Tahoma"/>
          <w:b w:val="0"/>
          <w:szCs w:val="22"/>
        </w:rPr>
      </w:pPr>
      <w:r w:rsidRPr="000D063B">
        <w:rPr>
          <w:rFonts w:ascii="Tahoma" w:hAnsi="Tahoma" w:cs="Tahoma"/>
          <w:b w:val="0"/>
          <w:szCs w:val="22"/>
        </w:rPr>
        <w:t xml:space="preserve">Naročnik </w:t>
      </w:r>
      <w:r w:rsidRPr="000D063B">
        <w:rPr>
          <w:rFonts w:ascii="Tahoma" w:hAnsi="Tahoma" w:cs="Tahoma"/>
          <w:b w:val="0"/>
          <w:bCs/>
          <w:szCs w:val="22"/>
        </w:rPr>
        <w:t>bo pred oddajo javnega naročila za ponudnika, kateremu se je odločil oddati predmetno naročilo,</w:t>
      </w:r>
      <w:r w:rsidRPr="000D063B" w:rsidDel="00500A39">
        <w:rPr>
          <w:rFonts w:ascii="Tahoma" w:hAnsi="Tahoma" w:cs="Tahoma"/>
          <w:b w:val="0"/>
          <w:szCs w:val="22"/>
        </w:rPr>
        <w:t xml:space="preserve"> </w:t>
      </w:r>
      <w:r w:rsidRPr="000D063B">
        <w:rPr>
          <w:rFonts w:ascii="Tahoma" w:hAnsi="Tahoma" w:cs="Tahoma"/>
          <w:b w:val="0"/>
          <w:szCs w:val="22"/>
        </w:rPr>
        <w:t xml:space="preserve">pridobil potrdilo, ki ga izda pristojni organ v Republiki Sloveniji, drugi državi članici EU ali tretji državi oziroma izpis iz aplikacije </w:t>
      </w:r>
      <w:proofErr w:type="spellStart"/>
      <w:r w:rsidRPr="000D063B">
        <w:rPr>
          <w:rFonts w:ascii="Tahoma" w:hAnsi="Tahoma" w:cs="Tahoma"/>
          <w:b w:val="0"/>
          <w:szCs w:val="22"/>
        </w:rPr>
        <w:t>eDosje</w:t>
      </w:r>
      <w:proofErr w:type="spellEnd"/>
      <w:r w:rsidRPr="000D063B">
        <w:rPr>
          <w:rFonts w:ascii="Tahoma" w:hAnsi="Tahoma" w:cs="Tahoma"/>
          <w:b w:val="0"/>
          <w:szCs w:val="22"/>
        </w:rPr>
        <w:t xml:space="preserve">. Gospodarski subjekt s sedežem izven Republike Slovenije </w:t>
      </w:r>
      <w:r w:rsidR="00A956FC">
        <w:rPr>
          <w:rFonts w:ascii="Tahoma" w:hAnsi="Tahoma" w:cs="Tahoma"/>
          <w:b w:val="0"/>
          <w:szCs w:val="22"/>
          <w:lang w:val="sl-SI"/>
        </w:rPr>
        <w:t>b</w:t>
      </w:r>
      <w:r w:rsidRPr="000D063B">
        <w:rPr>
          <w:rFonts w:ascii="Tahoma" w:hAnsi="Tahoma" w:cs="Tahoma"/>
          <w:b w:val="0"/>
          <w:szCs w:val="22"/>
        </w:rPr>
        <w:t>o moral potrdilo pristojnega organa predložiti sam, v kolikor takšnega potrdila ne bo mogel pridobiti naročnik.</w:t>
      </w:r>
    </w:p>
    <w:p w14:paraId="2C384B36" w14:textId="77777777" w:rsidR="00B97151" w:rsidRDefault="00B97151" w:rsidP="00A956FC">
      <w:pPr>
        <w:pStyle w:val="Telobesedila2"/>
        <w:keepNext/>
        <w:keepLines/>
        <w:rPr>
          <w:rFonts w:ascii="Tahoma" w:hAnsi="Tahoma" w:cs="Tahoma"/>
          <w:b w:val="0"/>
          <w:szCs w:val="22"/>
        </w:rPr>
      </w:pPr>
    </w:p>
    <w:p w14:paraId="2E0CE567" w14:textId="77777777" w:rsidR="00467604" w:rsidRDefault="00580B17" w:rsidP="00A956FC">
      <w:pPr>
        <w:pStyle w:val="Telobesedila2"/>
        <w:keepNext/>
        <w:keepLines/>
        <w:rPr>
          <w:rFonts w:ascii="Tahoma" w:hAnsi="Tahoma" w:cs="Tahoma"/>
          <w:b w:val="0"/>
          <w:smallCaps/>
        </w:rPr>
      </w:pPr>
      <w:r w:rsidRPr="000D063B">
        <w:rPr>
          <w:rFonts w:ascii="Tahoma" w:hAnsi="Tahoma" w:cs="Tahoma"/>
          <w:b w:val="0"/>
          <w:smallCaps/>
        </w:rPr>
        <w:t>Dokazilo:</w:t>
      </w:r>
    </w:p>
    <w:p w14:paraId="23EC52E1" w14:textId="77777777" w:rsidR="00467604" w:rsidRDefault="00467604" w:rsidP="00A956FC">
      <w:pPr>
        <w:pStyle w:val="Telobesedila2"/>
        <w:keepNext/>
        <w:keepLines/>
        <w:rPr>
          <w:rFonts w:ascii="Tahoma" w:hAnsi="Tahoma" w:cs="Tahoma"/>
          <w:b w:val="0"/>
          <w:smallCaps/>
        </w:rPr>
      </w:pPr>
    </w:p>
    <w:p w14:paraId="5287113C" w14:textId="75A05BBD" w:rsidR="00977562" w:rsidRPr="00467604" w:rsidRDefault="00580B17" w:rsidP="00A956FC">
      <w:pPr>
        <w:pStyle w:val="Telobesedila2"/>
        <w:keepNext/>
        <w:keepLines/>
        <w:rPr>
          <w:rFonts w:ascii="Tahoma" w:hAnsi="Tahoma" w:cs="Tahoma"/>
          <w:b w:val="0"/>
          <w:smallCaps/>
        </w:rPr>
      </w:pPr>
      <w:r w:rsidRPr="000D063B">
        <w:rPr>
          <w:rFonts w:ascii="Tahoma" w:hAnsi="Tahoma" w:cs="Tahoma"/>
          <w:b w:val="0"/>
          <w:bCs/>
          <w:szCs w:val="22"/>
        </w:rPr>
        <w:t>Izpolnjen ESPD (v »Del III: Razlogi za izključitev, D: Nacionalni razlogi za izključitev«) s strani vseh gospodarskih subjektov v ponudbi.</w:t>
      </w:r>
    </w:p>
    <w:p w14:paraId="2C795C85" w14:textId="77777777" w:rsidR="00977562" w:rsidRPr="00C8579C" w:rsidRDefault="00977562" w:rsidP="00A956FC">
      <w:pPr>
        <w:pStyle w:val="Odstavekseznama"/>
        <w:keepNext/>
        <w:keepLines/>
        <w:ind w:left="0"/>
        <w:jc w:val="both"/>
        <w:rPr>
          <w:rFonts w:ascii="Tahoma" w:hAnsi="Tahoma" w:cs="Tahoma"/>
          <w:szCs w:val="22"/>
        </w:rPr>
      </w:pPr>
    </w:p>
    <w:p w14:paraId="46DF2A31" w14:textId="77777777" w:rsidR="00977562" w:rsidRPr="00C8579C" w:rsidRDefault="00977562" w:rsidP="00A956FC">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Pr="00C8579C">
        <w:rPr>
          <w:rFonts w:ascii="Tahoma" w:hAnsi="Tahoma" w:cs="Tahoma"/>
        </w:rPr>
        <w:t>ponudnika</w:t>
      </w:r>
      <w:r>
        <w:rPr>
          <w:rFonts w:ascii="Tahoma" w:hAnsi="Tahoma" w:cs="Tahoma"/>
        </w:rPr>
        <w:t>,</w:t>
      </w:r>
      <w:r w:rsidRPr="00C8579C">
        <w:rPr>
          <w:rFonts w:ascii="Tahoma" w:hAnsi="Tahoma" w:cs="Tahoma"/>
        </w:rPr>
        <w:t xml:space="preserve"> </w:t>
      </w:r>
      <w:r w:rsidRPr="00111389">
        <w:rPr>
          <w:rFonts w:ascii="Tahoma" w:hAnsi="Tahoma" w:cs="Tahoma"/>
          <w:bCs/>
          <w:szCs w:val="22"/>
        </w:rPr>
        <w:t>kateremu se je odločil oddati predmetno naročilo</w:t>
      </w:r>
      <w:r>
        <w:rPr>
          <w:rFonts w:ascii="Tahoma" w:hAnsi="Tahoma" w:cs="Tahoma"/>
          <w:bCs/>
          <w:szCs w:val="22"/>
        </w:rPr>
        <w:t>,</w:t>
      </w:r>
      <w:r w:rsidRPr="00C8579C">
        <w:rPr>
          <w:rFonts w:ascii="Tahoma" w:hAnsi="Tahoma" w:cs="Tahoma"/>
        </w:rPr>
        <w:t xml:space="preserve"> pridobil potrdilo, ki ga izda pristojni organ v Republiki Sloveniji, drugi državi članici EU ali tretji državi</w:t>
      </w:r>
      <w:r>
        <w:rPr>
          <w:rFonts w:ascii="Tahoma" w:hAnsi="Tahoma" w:cs="Tahoma"/>
        </w:rPr>
        <w:t xml:space="preserve"> </w:t>
      </w:r>
      <w:r w:rsidRPr="00685C4E">
        <w:rPr>
          <w:rFonts w:ascii="Tahoma" w:hAnsi="Tahoma" w:cs="Tahoma"/>
          <w:bCs/>
        </w:rPr>
        <w:t xml:space="preserve">oziroma izpis iz aplikacije </w:t>
      </w:r>
      <w:proofErr w:type="spellStart"/>
      <w:r w:rsidRPr="00685C4E">
        <w:rPr>
          <w:rFonts w:ascii="Tahoma" w:hAnsi="Tahoma" w:cs="Tahoma"/>
          <w:bCs/>
        </w:rPr>
        <w:t>eDosje</w:t>
      </w:r>
      <w:proofErr w:type="spellEnd"/>
      <w:r w:rsidRPr="00C8579C">
        <w:rPr>
          <w:rFonts w:ascii="Tahoma" w:hAnsi="Tahoma" w:cs="Tahoma"/>
        </w:rPr>
        <w:t xml:space="preserve">. </w:t>
      </w:r>
    </w:p>
    <w:p w14:paraId="7A626566" w14:textId="77777777" w:rsidR="00977562" w:rsidRDefault="00977562" w:rsidP="00A956FC">
      <w:pPr>
        <w:pStyle w:val="Telobesedila2"/>
        <w:keepNext/>
        <w:keepLines/>
        <w:ind w:left="1080" w:right="0"/>
        <w:rPr>
          <w:rFonts w:ascii="Tahoma" w:hAnsi="Tahoma" w:cs="Tahoma"/>
          <w:b w:val="0"/>
          <w:lang w:val="sl-SI"/>
        </w:rPr>
      </w:pPr>
    </w:p>
    <w:p w14:paraId="2BD904D3" w14:textId="77777777" w:rsidR="00977562" w:rsidRDefault="00977562" w:rsidP="00A956FC">
      <w:pPr>
        <w:keepNext/>
        <w:keepLines/>
        <w:jc w:val="both"/>
        <w:rPr>
          <w:rFonts w:ascii="Tahoma" w:hAnsi="Tahoma" w:cs="Tahoma"/>
          <w:szCs w:val="22"/>
        </w:rPr>
      </w:pPr>
      <w:r>
        <w:rPr>
          <w:rFonts w:ascii="Tahoma" w:hAnsi="Tahoma" w:cs="Tahoma"/>
          <w:szCs w:val="22"/>
        </w:rPr>
        <w:t xml:space="preserve">V kolikor naročnik sam ne bo mogel preveriti (ne)obstoja zgoraj navedenih razlogov za izključitev, bo ponudnika pozval na predložitev ustreznih dokazil. </w:t>
      </w:r>
    </w:p>
    <w:p w14:paraId="3F9AD56A" w14:textId="77777777" w:rsidR="00977562" w:rsidRDefault="00977562" w:rsidP="00A956FC">
      <w:pPr>
        <w:keepNext/>
        <w:keepLines/>
        <w:jc w:val="both"/>
        <w:rPr>
          <w:rFonts w:ascii="Tahoma" w:hAnsi="Tahoma" w:cs="Tahoma"/>
          <w:bCs/>
        </w:rPr>
      </w:pPr>
    </w:p>
    <w:p w14:paraId="31FA1747" w14:textId="77777777" w:rsidR="00977562" w:rsidRPr="008E6A4D" w:rsidRDefault="00977562" w:rsidP="00A956FC">
      <w:pPr>
        <w:keepNext/>
        <w:keepLines/>
        <w:jc w:val="both"/>
        <w:rPr>
          <w:rFonts w:ascii="Tahoma" w:hAnsi="Tahoma" w:cs="Tahoma"/>
          <w:bCs/>
        </w:rPr>
      </w:pPr>
      <w:r w:rsidRPr="008E6A4D">
        <w:rPr>
          <w:rFonts w:ascii="Tahoma" w:hAnsi="Tahoma" w:cs="Tahoma"/>
          <w:bCs/>
        </w:rPr>
        <w:t>Kot zadosten dokaz, da ne obstajajo razlogi za izključitev iz četrtega odstavka 75. člena ZJN-3, bo naročnik sprejel naslednja dokazila:</w:t>
      </w:r>
    </w:p>
    <w:p w14:paraId="625BDB7A" w14:textId="77777777" w:rsidR="00977562" w:rsidRPr="008E6A4D" w:rsidRDefault="00977562" w:rsidP="00A956FC">
      <w:pPr>
        <w:keepNext/>
        <w:keepLines/>
        <w:numPr>
          <w:ilvl w:val="0"/>
          <w:numId w:val="50"/>
        </w:numPr>
        <w:ind w:left="426" w:hanging="284"/>
        <w:jc w:val="both"/>
        <w:rPr>
          <w:rFonts w:ascii="Tahoma" w:hAnsi="Tahoma" w:cs="Tahoma"/>
          <w:bCs/>
        </w:rPr>
      </w:pPr>
      <w:r w:rsidRPr="008E6A4D">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 (a) točka četrtega odstavka 75. člena ZJN-3),</w:t>
      </w:r>
    </w:p>
    <w:p w14:paraId="78FFCB9B" w14:textId="77777777" w:rsidR="00977562" w:rsidRPr="000C7C67" w:rsidRDefault="00977562" w:rsidP="00A956FC">
      <w:pPr>
        <w:keepNext/>
        <w:keepLines/>
        <w:numPr>
          <w:ilvl w:val="0"/>
          <w:numId w:val="50"/>
        </w:numPr>
        <w:ind w:left="426" w:hanging="284"/>
        <w:jc w:val="both"/>
        <w:rPr>
          <w:rFonts w:ascii="Tahoma" w:hAnsi="Tahoma" w:cs="Tahoma"/>
          <w:bCs/>
        </w:rPr>
      </w:pPr>
      <w:r w:rsidRPr="008E6A4D">
        <w:rPr>
          <w:rFonts w:ascii="Tahoma" w:hAnsi="Tahoma" w:cs="Tahoma"/>
          <w:bCs/>
        </w:rPr>
        <w:t>izpis iz evidence o pravnomočnih odločbah o prekrških, ki jo vodi pristojni organ v Republiki Sloveniji, drugi državi članici ali tretji državi (b) točka četrtega odstavka 75. člena ZJN-3).</w:t>
      </w:r>
    </w:p>
    <w:p w14:paraId="0832F5EB" w14:textId="77777777" w:rsidR="00977562" w:rsidRPr="00C8579C" w:rsidRDefault="00977562" w:rsidP="00A956FC">
      <w:pPr>
        <w:pStyle w:val="Odstavekseznama"/>
        <w:keepNext/>
        <w:keepLines/>
        <w:ind w:left="0"/>
        <w:jc w:val="both"/>
        <w:rPr>
          <w:rFonts w:ascii="Tahoma" w:hAnsi="Tahoma" w:cs="Tahoma"/>
        </w:rPr>
      </w:pPr>
    </w:p>
    <w:p w14:paraId="2610EE8C" w14:textId="77777777" w:rsidR="00977562" w:rsidRPr="00C8579C" w:rsidRDefault="00977562" w:rsidP="00A956FC">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01FFD32" w14:textId="77777777" w:rsidR="00977562" w:rsidRPr="000D063B" w:rsidRDefault="00977562" w:rsidP="00A956FC">
      <w:pPr>
        <w:pStyle w:val="Telobesedila2"/>
        <w:keepNext/>
        <w:keepLines/>
        <w:rPr>
          <w:rFonts w:ascii="Tahoma" w:hAnsi="Tahoma" w:cs="Tahoma"/>
          <w:b w:val="0"/>
          <w:bCs/>
          <w:szCs w:val="22"/>
        </w:rPr>
      </w:pPr>
    </w:p>
    <w:p w14:paraId="77F0D1E7" w14:textId="1405535C" w:rsidR="004D2857" w:rsidRPr="000D063B" w:rsidRDefault="004D2857" w:rsidP="00A956FC">
      <w:pPr>
        <w:pStyle w:val="Telobesedila2"/>
        <w:keepNext/>
        <w:keepLines/>
        <w:ind w:left="720"/>
        <w:rPr>
          <w:rFonts w:ascii="Tahoma" w:hAnsi="Tahoma" w:cs="Tahoma"/>
          <w:b w:val="0"/>
          <w:bCs/>
          <w:szCs w:val="22"/>
        </w:rPr>
      </w:pPr>
    </w:p>
    <w:p w14:paraId="2B5BB1E9" w14:textId="77777777" w:rsidR="004D2857" w:rsidRPr="000D063B" w:rsidRDefault="004D2857" w:rsidP="00A956FC">
      <w:pPr>
        <w:pStyle w:val="Telobesedila2"/>
        <w:keepNext/>
        <w:keepLines/>
        <w:ind w:left="720"/>
        <w:rPr>
          <w:rFonts w:ascii="Tahoma" w:hAnsi="Tahoma" w:cs="Tahoma"/>
          <w:b w:val="0"/>
        </w:rPr>
      </w:pPr>
    </w:p>
    <w:p w14:paraId="36024F53" w14:textId="621245B7" w:rsidR="00440BF3" w:rsidRPr="000D063B" w:rsidRDefault="00440BF3" w:rsidP="00A956FC">
      <w:pPr>
        <w:keepNext/>
        <w:keepLines/>
        <w:numPr>
          <w:ilvl w:val="1"/>
          <w:numId w:val="2"/>
        </w:numPr>
        <w:jc w:val="both"/>
        <w:rPr>
          <w:rFonts w:ascii="Tahoma" w:hAnsi="Tahoma" w:cs="Tahoma"/>
          <w:b/>
          <w:sz w:val="22"/>
        </w:rPr>
      </w:pPr>
      <w:r w:rsidRPr="000D063B">
        <w:rPr>
          <w:rFonts w:ascii="Tahoma" w:hAnsi="Tahoma" w:cs="Tahoma"/>
          <w:b/>
          <w:sz w:val="22"/>
        </w:rPr>
        <w:t>Pogoji za sodelovanje</w:t>
      </w:r>
      <w:r w:rsidR="006A26FA" w:rsidRPr="000D063B">
        <w:rPr>
          <w:rFonts w:ascii="Tahoma" w:hAnsi="Tahoma" w:cs="Tahoma"/>
          <w:b/>
          <w:sz w:val="22"/>
        </w:rPr>
        <w:t xml:space="preserve"> </w:t>
      </w:r>
    </w:p>
    <w:p w14:paraId="11A9E40B" w14:textId="77777777" w:rsidR="00440BF3" w:rsidRPr="000D063B" w:rsidRDefault="00440BF3" w:rsidP="00A956FC">
      <w:pPr>
        <w:keepNext/>
        <w:keepLines/>
        <w:ind w:left="720"/>
        <w:jc w:val="both"/>
        <w:rPr>
          <w:rFonts w:ascii="Tahoma" w:hAnsi="Tahoma" w:cs="Tahoma"/>
          <w:b/>
        </w:rPr>
      </w:pPr>
    </w:p>
    <w:p w14:paraId="3D9E3903" w14:textId="77777777" w:rsidR="00F04689" w:rsidRPr="000D063B" w:rsidRDefault="00702B79" w:rsidP="00A956FC">
      <w:pPr>
        <w:keepNext/>
        <w:keepLines/>
        <w:numPr>
          <w:ilvl w:val="2"/>
          <w:numId w:val="2"/>
        </w:numPr>
        <w:jc w:val="both"/>
        <w:rPr>
          <w:rFonts w:ascii="Tahoma" w:hAnsi="Tahoma" w:cs="Tahoma"/>
          <w:b/>
        </w:rPr>
      </w:pPr>
      <w:r w:rsidRPr="000D063B">
        <w:rPr>
          <w:rFonts w:ascii="Tahoma" w:hAnsi="Tahoma" w:cs="Tahoma"/>
          <w:b/>
        </w:rPr>
        <w:t xml:space="preserve">Ustreznost </w:t>
      </w:r>
      <w:r w:rsidR="00395842" w:rsidRPr="000D063B">
        <w:rPr>
          <w:rFonts w:ascii="Tahoma" w:hAnsi="Tahoma" w:cs="Tahoma"/>
          <w:b/>
        </w:rPr>
        <w:t>za opravljanje poklicne dejavnosti</w:t>
      </w:r>
    </w:p>
    <w:p w14:paraId="79FDF8B6" w14:textId="77777777" w:rsidR="00E11ADF" w:rsidRPr="000D063B" w:rsidRDefault="00E11ADF" w:rsidP="00A956FC">
      <w:pPr>
        <w:keepNext/>
        <w:keepLines/>
        <w:jc w:val="both"/>
        <w:rPr>
          <w:rFonts w:ascii="Tahoma" w:hAnsi="Tahoma" w:cs="Tahoma"/>
        </w:rPr>
      </w:pPr>
    </w:p>
    <w:p w14:paraId="1F3B490B" w14:textId="77777777" w:rsidR="00FE4674" w:rsidRPr="000D063B" w:rsidRDefault="00FE4674" w:rsidP="00A956FC">
      <w:pPr>
        <w:keepNext/>
        <w:keepLines/>
        <w:jc w:val="both"/>
        <w:rPr>
          <w:rFonts w:ascii="Tahoma" w:hAnsi="Tahoma" w:cs="Tahoma"/>
        </w:rPr>
      </w:pPr>
      <w:r w:rsidRPr="000D063B">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06DE644" w14:textId="77777777" w:rsidR="00FE4674" w:rsidRPr="000D063B" w:rsidRDefault="00FE4674" w:rsidP="00A956FC">
      <w:pPr>
        <w:keepNext/>
        <w:keepLines/>
        <w:jc w:val="both"/>
        <w:rPr>
          <w:rFonts w:ascii="Tahoma" w:hAnsi="Tahoma" w:cs="Tahoma"/>
        </w:rPr>
      </w:pPr>
    </w:p>
    <w:p w14:paraId="53278C2E" w14:textId="77777777" w:rsidR="00FE4674" w:rsidRPr="000D063B" w:rsidRDefault="00FE4674" w:rsidP="00A956FC">
      <w:pPr>
        <w:keepNext/>
        <w:keepLines/>
        <w:jc w:val="both"/>
        <w:rPr>
          <w:rFonts w:ascii="Tahoma" w:hAnsi="Tahoma" w:cs="Tahoma"/>
        </w:rPr>
      </w:pPr>
      <w:r w:rsidRPr="000D063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F399382" w14:textId="77777777" w:rsidR="00FE4674" w:rsidRPr="000D063B" w:rsidRDefault="00FE4674" w:rsidP="00A956FC">
      <w:pPr>
        <w:keepNext/>
        <w:keepLines/>
        <w:jc w:val="both"/>
        <w:rPr>
          <w:rFonts w:ascii="Tahoma" w:eastAsia="Calibri" w:hAnsi="Tahoma" w:cs="Tahoma"/>
          <w:bCs/>
        </w:rPr>
      </w:pPr>
    </w:p>
    <w:p w14:paraId="4EDCB10D" w14:textId="77777777" w:rsidR="00FE4674" w:rsidRPr="000D063B" w:rsidRDefault="00FE4674" w:rsidP="00A956FC">
      <w:pPr>
        <w:keepNext/>
        <w:keepLines/>
        <w:jc w:val="both"/>
        <w:rPr>
          <w:rFonts w:ascii="Tahoma" w:eastAsia="Calibri" w:hAnsi="Tahoma" w:cs="Tahoma"/>
          <w:bCs/>
          <w:i/>
          <w:sz w:val="18"/>
        </w:rPr>
      </w:pPr>
      <w:r w:rsidRPr="000D063B">
        <w:rPr>
          <w:rFonts w:ascii="Tahoma" w:eastAsia="Calibri" w:hAnsi="Tahoma" w:cs="Tahoma"/>
          <w:bCs/>
          <w:i/>
          <w:sz w:val="18"/>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p>
    <w:p w14:paraId="03811CDD" w14:textId="77777777" w:rsidR="00FE4674" w:rsidRPr="000D063B" w:rsidRDefault="00FE4674" w:rsidP="00A956FC">
      <w:pPr>
        <w:keepNext/>
        <w:keepLines/>
        <w:jc w:val="both"/>
        <w:rPr>
          <w:rFonts w:ascii="Tahoma" w:eastAsia="Calibri" w:hAnsi="Tahoma" w:cs="Tahoma"/>
          <w:bCs/>
        </w:rPr>
      </w:pPr>
    </w:p>
    <w:p w14:paraId="0B3CF54C" w14:textId="77777777" w:rsidR="00FE4674" w:rsidRPr="000D063B" w:rsidRDefault="00FE4674" w:rsidP="00A956FC">
      <w:pPr>
        <w:keepNext/>
        <w:keepLines/>
        <w:ind w:right="-2"/>
        <w:jc w:val="both"/>
        <w:rPr>
          <w:rFonts w:ascii="Tahoma" w:hAnsi="Tahoma" w:cs="Tahoma"/>
          <w:b/>
          <w:smallCaps/>
        </w:rPr>
      </w:pPr>
      <w:r w:rsidRPr="000D063B">
        <w:rPr>
          <w:rFonts w:ascii="Tahoma" w:hAnsi="Tahoma" w:cs="Tahoma"/>
          <w:b/>
          <w:smallCaps/>
        </w:rPr>
        <w:t>Dokazila:</w:t>
      </w:r>
    </w:p>
    <w:p w14:paraId="3C9B2220" w14:textId="77777777" w:rsidR="00FE4674" w:rsidRPr="000D063B" w:rsidRDefault="00FE4674" w:rsidP="00A956FC">
      <w:pPr>
        <w:keepNext/>
        <w:keepLines/>
        <w:jc w:val="both"/>
        <w:rPr>
          <w:rFonts w:ascii="Tahoma" w:hAnsi="Tahoma" w:cs="Tahoma"/>
          <w:szCs w:val="22"/>
        </w:rPr>
      </w:pPr>
      <w:r w:rsidRPr="000D063B">
        <w:rPr>
          <w:rFonts w:ascii="Tahoma" w:hAnsi="Tahoma" w:cs="Tahoma"/>
          <w:szCs w:val="22"/>
        </w:rPr>
        <w:t>Izpolnjen ESPD (</w:t>
      </w:r>
      <w:r w:rsidRPr="000D063B">
        <w:rPr>
          <w:rFonts w:ascii="Tahoma" w:hAnsi="Tahoma" w:cs="Tahoma"/>
          <w:i/>
          <w:szCs w:val="22"/>
        </w:rPr>
        <w:t>v »Del IV: Pogoji za sodelovanje, ɑ: Skupna navedba za vse pogoje za sodelovanje«</w:t>
      </w:r>
      <w:r w:rsidRPr="000D063B">
        <w:rPr>
          <w:rFonts w:ascii="Tahoma" w:hAnsi="Tahoma" w:cs="Tahoma"/>
          <w:szCs w:val="22"/>
        </w:rPr>
        <w:t>) s strani (vseh) gospodarskih subjektov v ponudbi.</w:t>
      </w:r>
    </w:p>
    <w:p w14:paraId="28FB9334" w14:textId="3E31695E" w:rsidR="00B97151" w:rsidRDefault="00B3052B" w:rsidP="00A956FC">
      <w:pPr>
        <w:keepNext/>
        <w:keepLines/>
        <w:jc w:val="both"/>
        <w:rPr>
          <w:rFonts w:ascii="Tahoma" w:hAnsi="Tahoma" w:cs="Tahoma"/>
          <w:b/>
        </w:rPr>
      </w:pPr>
      <w:r w:rsidRPr="000D063B">
        <w:rPr>
          <w:rFonts w:ascii="Tahoma" w:hAnsi="Tahoma" w:cs="Tahoma"/>
          <w:b/>
        </w:rPr>
        <w:t xml:space="preserve"> </w:t>
      </w:r>
    </w:p>
    <w:p w14:paraId="26CA2037" w14:textId="77777777" w:rsidR="00977562" w:rsidRDefault="00977562" w:rsidP="00A956FC">
      <w:pPr>
        <w:pStyle w:val="Telobesedila2"/>
        <w:keepNext/>
        <w:keepLines/>
        <w:ind w:right="0"/>
        <w:rPr>
          <w:rFonts w:ascii="Tahoma" w:hAnsi="Tahoma" w:cs="Tahoma"/>
          <w:b w:val="0"/>
          <w:szCs w:val="22"/>
          <w:lang w:val="sl-SI"/>
        </w:rPr>
      </w:pPr>
      <w:r>
        <w:rPr>
          <w:rFonts w:ascii="Tahoma" w:hAnsi="Tahoma" w:cs="Tahoma"/>
          <w:b w:val="0"/>
          <w:szCs w:val="22"/>
          <w:lang w:val="sl-SI"/>
        </w:rPr>
        <w:t xml:space="preserve">Naročnik bo preveril, ali je gospodarski subjekt s sedežem v Republiki Sloveniji vpisan v enega od poklicnih ali poslovnih registrov na način, da bo </w:t>
      </w:r>
      <w:proofErr w:type="spellStart"/>
      <w:r>
        <w:rPr>
          <w:rFonts w:ascii="Tahoma" w:hAnsi="Tahoma" w:cs="Tahoma"/>
          <w:b w:val="0"/>
          <w:szCs w:val="22"/>
          <w:lang w:val="sl-SI"/>
        </w:rPr>
        <w:t>vpogledal</w:t>
      </w:r>
      <w:proofErr w:type="spellEnd"/>
      <w:r>
        <w:rPr>
          <w:rFonts w:ascii="Tahoma" w:hAnsi="Tahoma" w:cs="Tahoma"/>
          <w:b w:val="0"/>
          <w:szCs w:val="22"/>
          <w:lang w:val="sl-SI"/>
        </w:rPr>
        <w:t xml:space="preserve"> v javno dostopne podatke AJPES. Naročnik si pridržuje pravico zahtevati ustrezna dokazila, v kolikor ne bo mogel dostopati do javno dostopnih podatkov. Ponudnik mora za gospodarski subjekt s sedežem izven Republike Sloveniji predložiti ustrezno dokazilo.</w:t>
      </w:r>
    </w:p>
    <w:p w14:paraId="33429B33" w14:textId="77777777" w:rsidR="00977562" w:rsidRDefault="00977562" w:rsidP="00A956FC">
      <w:pPr>
        <w:pStyle w:val="Telobesedila2"/>
        <w:keepNext/>
        <w:keepLines/>
        <w:ind w:right="0"/>
        <w:rPr>
          <w:rFonts w:ascii="Tahoma" w:hAnsi="Tahoma" w:cs="Tahoma"/>
          <w:b w:val="0"/>
          <w:szCs w:val="22"/>
          <w:lang w:val="sl-SI"/>
        </w:rPr>
      </w:pPr>
    </w:p>
    <w:p w14:paraId="1D48B65E" w14:textId="77777777" w:rsidR="00977562" w:rsidRDefault="00977562" w:rsidP="00A956FC">
      <w:pPr>
        <w:pStyle w:val="Telobesedila2"/>
        <w:keepNext/>
        <w:keepLines/>
        <w:ind w:right="0"/>
        <w:rPr>
          <w:rFonts w:ascii="Tahoma" w:hAnsi="Tahoma" w:cs="Tahoma"/>
          <w:b w:val="0"/>
          <w:lang w:val="sl-SI"/>
        </w:rPr>
      </w:pPr>
      <w:r w:rsidRPr="00752313">
        <w:rPr>
          <w:rFonts w:ascii="Tahoma" w:hAnsi="Tahoma" w:cs="Tahoma"/>
          <w:b w:val="0"/>
          <w:lang w:val="sl-SI"/>
        </w:rPr>
        <w:t>Če ima ponudnik sedež izven Republike Slovenije, bo moral ponudnik, na poziv naročnika, dokazilo o vpisu v enega od poklicnih ali poslovnih registrov, ki se vodijo v državi članici, v kateri ima gospodarski subjekt sedež</w:t>
      </w:r>
      <w:r w:rsidRPr="00752313">
        <w:rPr>
          <w:rFonts w:ascii="Tahoma" w:hAnsi="Tahoma" w:cs="Tahoma"/>
          <w:lang w:val="sl-SI"/>
        </w:rPr>
        <w:t xml:space="preserve"> </w:t>
      </w:r>
      <w:r w:rsidRPr="00752313">
        <w:rPr>
          <w:rFonts w:ascii="Tahoma" w:hAnsi="Tahoma" w:cs="Tahoma"/>
          <w:b w:val="0"/>
          <w:lang w:val="sl-SI"/>
        </w:rPr>
        <w:t>predložiti sam. Navedeno dokazilo lahko ponudnik predloži že v ponudbi.</w:t>
      </w:r>
    </w:p>
    <w:p w14:paraId="08A41212" w14:textId="6B99AF8B" w:rsidR="00977562" w:rsidRDefault="00977562" w:rsidP="00A956FC">
      <w:pPr>
        <w:keepNext/>
        <w:keepLines/>
        <w:jc w:val="both"/>
        <w:rPr>
          <w:rFonts w:ascii="Tahoma" w:hAnsi="Tahoma" w:cs="Tahoma"/>
          <w:b/>
        </w:rPr>
      </w:pPr>
    </w:p>
    <w:p w14:paraId="01F047B6" w14:textId="4AC9008C" w:rsidR="00977562" w:rsidRDefault="00977562" w:rsidP="00A956FC">
      <w:pPr>
        <w:keepNext/>
        <w:keepLines/>
        <w:jc w:val="both"/>
        <w:rPr>
          <w:rFonts w:ascii="Tahoma" w:hAnsi="Tahoma" w:cs="Tahoma"/>
          <w:b/>
        </w:rPr>
      </w:pPr>
    </w:p>
    <w:p w14:paraId="1C26DB5F" w14:textId="216EDD67" w:rsidR="00A956FC" w:rsidRDefault="00A956FC" w:rsidP="00A956FC">
      <w:pPr>
        <w:keepNext/>
        <w:keepLines/>
        <w:jc w:val="both"/>
        <w:rPr>
          <w:rFonts w:ascii="Tahoma" w:hAnsi="Tahoma" w:cs="Tahoma"/>
          <w:b/>
        </w:rPr>
      </w:pPr>
    </w:p>
    <w:p w14:paraId="3530800D" w14:textId="077D90D7" w:rsidR="00A956FC" w:rsidRDefault="00A956FC" w:rsidP="00A956FC">
      <w:pPr>
        <w:keepNext/>
        <w:keepLines/>
        <w:jc w:val="both"/>
        <w:rPr>
          <w:rFonts w:ascii="Tahoma" w:hAnsi="Tahoma" w:cs="Tahoma"/>
          <w:b/>
        </w:rPr>
      </w:pPr>
    </w:p>
    <w:p w14:paraId="772A44F2" w14:textId="77777777" w:rsidR="00A956FC" w:rsidRPr="000D063B" w:rsidRDefault="00A956FC" w:rsidP="00A956FC">
      <w:pPr>
        <w:keepNext/>
        <w:keepLines/>
        <w:jc w:val="both"/>
        <w:rPr>
          <w:rFonts w:ascii="Tahoma" w:hAnsi="Tahoma" w:cs="Tahoma"/>
          <w:b/>
        </w:rPr>
      </w:pPr>
    </w:p>
    <w:p w14:paraId="0BA82180" w14:textId="77777777" w:rsidR="00D44C1A" w:rsidRPr="000D063B" w:rsidRDefault="00D44C1A" w:rsidP="00A956FC">
      <w:pPr>
        <w:keepNext/>
        <w:keepLines/>
        <w:numPr>
          <w:ilvl w:val="2"/>
          <w:numId w:val="2"/>
        </w:numPr>
        <w:jc w:val="both"/>
        <w:rPr>
          <w:rFonts w:ascii="Tahoma" w:hAnsi="Tahoma" w:cs="Tahoma"/>
          <w:b/>
        </w:rPr>
      </w:pPr>
      <w:r w:rsidRPr="000D063B">
        <w:rPr>
          <w:rFonts w:ascii="Tahoma" w:hAnsi="Tahoma" w:cs="Tahoma"/>
          <w:b/>
        </w:rPr>
        <w:lastRenderedPageBreak/>
        <w:t xml:space="preserve">Tehnična in strokovna sposobnost </w:t>
      </w:r>
    </w:p>
    <w:p w14:paraId="4C19DF33" w14:textId="77777777" w:rsidR="00D44C1A" w:rsidRPr="000D063B" w:rsidRDefault="00D44C1A" w:rsidP="00A956FC">
      <w:pPr>
        <w:keepNext/>
        <w:keepLines/>
        <w:jc w:val="both"/>
        <w:rPr>
          <w:rFonts w:ascii="Tahoma" w:hAnsi="Tahoma" w:cs="Tahoma"/>
        </w:rPr>
      </w:pPr>
    </w:p>
    <w:p w14:paraId="17948E1B" w14:textId="77777777" w:rsidR="006372B6" w:rsidRPr="000D063B" w:rsidRDefault="00BF1701" w:rsidP="00A956FC">
      <w:pPr>
        <w:keepNext/>
        <w:keepLines/>
        <w:jc w:val="both"/>
        <w:rPr>
          <w:rFonts w:ascii="Tahoma" w:eastAsia="Calibri" w:hAnsi="Tahoma" w:cs="Tahoma"/>
          <w:bCs/>
          <w:i/>
          <w:sz w:val="18"/>
        </w:rPr>
      </w:pPr>
      <w:r w:rsidRPr="000D063B">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0D063B">
        <w:rPr>
          <w:rFonts w:ascii="Tahoma" w:eastAsia="Calibri" w:hAnsi="Tahoma" w:cs="Tahoma"/>
          <w:bCs/>
          <w:i/>
          <w:sz w:val="18"/>
          <w:u w:val="single"/>
        </w:rPr>
        <w:t xml:space="preserve">vendar bo moral ta subjekt (s katerim se izkazuje pogoje oz. sposobnost) predmetna dela javnega naročila tudi izvesti. </w:t>
      </w:r>
    </w:p>
    <w:p w14:paraId="391C6ED6" w14:textId="77777777" w:rsidR="006372B6" w:rsidRPr="000D063B" w:rsidRDefault="006372B6" w:rsidP="00A956FC">
      <w:pPr>
        <w:keepNext/>
        <w:keepLines/>
        <w:jc w:val="both"/>
        <w:rPr>
          <w:rFonts w:ascii="Tahoma" w:hAnsi="Tahoma" w:cs="Tahoma"/>
        </w:rPr>
      </w:pPr>
    </w:p>
    <w:p w14:paraId="12D4D718" w14:textId="77777777" w:rsidR="00AD2F16" w:rsidRPr="000D063B" w:rsidRDefault="00AD2F16" w:rsidP="00A956FC">
      <w:pPr>
        <w:keepNext/>
        <w:keepLines/>
        <w:jc w:val="both"/>
        <w:rPr>
          <w:rFonts w:ascii="Tahoma" w:hAnsi="Tahoma" w:cs="Tahoma"/>
        </w:rPr>
      </w:pPr>
      <w:r w:rsidRPr="000D063B">
        <w:rPr>
          <w:rFonts w:ascii="Tahoma" w:hAnsi="Tahoma" w:cs="Tahoma"/>
        </w:rPr>
        <w:t>V nadaljevanju zahtevana tehnična in strokovna sposobnost, veljajo za vse sklope predmeta javnega naročila.</w:t>
      </w:r>
    </w:p>
    <w:p w14:paraId="64708954" w14:textId="4C4A7B1C" w:rsidR="00592E83" w:rsidRPr="000D063B" w:rsidRDefault="00592E83" w:rsidP="00A956FC">
      <w:pPr>
        <w:keepNext/>
        <w:keepLines/>
        <w:jc w:val="both"/>
        <w:rPr>
          <w:rFonts w:ascii="Tahoma" w:hAnsi="Tahoma" w:cs="Tahoma"/>
        </w:rPr>
      </w:pPr>
    </w:p>
    <w:p w14:paraId="322DC32C" w14:textId="77777777" w:rsidR="00D44C1A" w:rsidRPr="000D063B" w:rsidRDefault="00FE4674" w:rsidP="00A956FC">
      <w:pPr>
        <w:pStyle w:val="Odstavekseznama"/>
        <w:keepNext/>
        <w:keepLines/>
        <w:numPr>
          <w:ilvl w:val="3"/>
          <w:numId w:val="2"/>
        </w:numPr>
        <w:jc w:val="both"/>
        <w:rPr>
          <w:rFonts w:ascii="Tahoma" w:hAnsi="Tahoma" w:cs="Tahoma"/>
          <w:b/>
        </w:rPr>
      </w:pPr>
      <w:r w:rsidRPr="000D063B">
        <w:rPr>
          <w:rFonts w:ascii="Tahoma" w:hAnsi="Tahoma" w:cs="Tahoma"/>
          <w:b/>
        </w:rPr>
        <w:t>Tehnična</w:t>
      </w:r>
      <w:r w:rsidR="00D44C1A" w:rsidRPr="000D063B">
        <w:rPr>
          <w:rFonts w:ascii="Tahoma" w:hAnsi="Tahoma" w:cs="Tahoma"/>
          <w:b/>
        </w:rPr>
        <w:t xml:space="preserve"> </w:t>
      </w:r>
      <w:r w:rsidRPr="000D063B">
        <w:rPr>
          <w:rFonts w:ascii="Tahoma" w:hAnsi="Tahoma" w:cs="Tahoma"/>
          <w:b/>
        </w:rPr>
        <w:t>sposobnost</w:t>
      </w:r>
    </w:p>
    <w:p w14:paraId="20A52F20" w14:textId="77777777" w:rsidR="00D44C1A" w:rsidRPr="000D063B" w:rsidRDefault="00D44C1A" w:rsidP="00A956FC">
      <w:pPr>
        <w:keepNext/>
        <w:keepLines/>
        <w:ind w:left="1080"/>
        <w:jc w:val="both"/>
        <w:rPr>
          <w:rFonts w:ascii="Tahoma" w:hAnsi="Tahoma" w:cs="Tahoma"/>
          <w:b/>
        </w:rPr>
      </w:pPr>
    </w:p>
    <w:p w14:paraId="59268B71" w14:textId="77777777" w:rsidR="00CD0048" w:rsidRPr="000D063B" w:rsidRDefault="00CD0048" w:rsidP="00A956FC">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0D063B">
        <w:rPr>
          <w:rFonts w:ascii="Tahoma" w:hAnsi="Tahoma" w:cs="Tahoma"/>
        </w:rPr>
        <w:t>Ponudnik mora imeti na razpolago vsa tehnična sredstva, ki so potrebna za uspešno izvedbo predmeta javnega naročila. Ponudnik mora izpolnjevati vse pogoje in tehnične zahteve, navedene v razpisni dokumentaciji naročnika.</w:t>
      </w:r>
    </w:p>
    <w:p w14:paraId="2582E310" w14:textId="77777777" w:rsidR="0055210D" w:rsidRPr="000D063B" w:rsidRDefault="0055210D" w:rsidP="00A956FC">
      <w:pPr>
        <w:keepNext/>
        <w:keepLines/>
        <w:ind w:right="-2"/>
        <w:jc w:val="both"/>
        <w:rPr>
          <w:rFonts w:ascii="Tahoma" w:hAnsi="Tahoma" w:cs="Tahoma"/>
          <w:b/>
          <w:smallCaps/>
        </w:rPr>
      </w:pPr>
    </w:p>
    <w:p w14:paraId="31F6D823" w14:textId="20EC54EE" w:rsidR="00D44C1A" w:rsidRPr="000D063B" w:rsidRDefault="00D44C1A" w:rsidP="00A956FC">
      <w:pPr>
        <w:keepNext/>
        <w:keepLines/>
        <w:ind w:right="-2"/>
        <w:jc w:val="both"/>
        <w:rPr>
          <w:rFonts w:ascii="Tahoma" w:hAnsi="Tahoma" w:cs="Tahoma"/>
          <w:b/>
          <w:smallCaps/>
        </w:rPr>
      </w:pPr>
      <w:r w:rsidRPr="000D063B">
        <w:rPr>
          <w:rFonts w:ascii="Tahoma" w:hAnsi="Tahoma" w:cs="Tahoma"/>
          <w:b/>
          <w:smallCaps/>
        </w:rPr>
        <w:t>Dokazila:</w:t>
      </w:r>
    </w:p>
    <w:p w14:paraId="4A2791C8" w14:textId="0E0F3C97" w:rsidR="00CB5129" w:rsidRPr="000D063B" w:rsidRDefault="005B1EBA" w:rsidP="00A956FC">
      <w:pPr>
        <w:keepNext/>
        <w:keepLines/>
        <w:numPr>
          <w:ilvl w:val="0"/>
          <w:numId w:val="12"/>
        </w:numPr>
        <w:spacing w:after="40"/>
        <w:ind w:left="567" w:hanging="357"/>
        <w:jc w:val="both"/>
        <w:rPr>
          <w:rFonts w:ascii="Tahoma" w:hAnsi="Tahoma" w:cs="Tahoma"/>
        </w:rPr>
      </w:pPr>
      <w:r w:rsidRPr="000D063B">
        <w:rPr>
          <w:rFonts w:ascii="Tahoma" w:hAnsi="Tahoma" w:cs="Tahoma"/>
        </w:rPr>
        <w:t xml:space="preserve">Izpolnjen ESPD (v »Del IV: Pogoji za sodelovanje, ɑ: Skupna navedba za vse pogoje za sodelovanje«) s strani (vseh) </w:t>
      </w:r>
      <w:r w:rsidR="00FE7D5A" w:rsidRPr="000D063B">
        <w:rPr>
          <w:rFonts w:ascii="Tahoma" w:hAnsi="Tahoma" w:cs="Tahoma"/>
        </w:rPr>
        <w:t>gospodarskih subjektov v ponudb</w:t>
      </w:r>
      <w:r w:rsidR="00CB5129" w:rsidRPr="000D063B">
        <w:rPr>
          <w:rFonts w:ascii="Tahoma" w:hAnsi="Tahoma" w:cs="Tahoma"/>
        </w:rPr>
        <w:t xml:space="preserve"> </w:t>
      </w:r>
    </w:p>
    <w:p w14:paraId="698477F5" w14:textId="77777777" w:rsidR="00CB5129" w:rsidRPr="000D063B" w:rsidRDefault="00CB5129" w:rsidP="00A956FC">
      <w:pPr>
        <w:keepNext/>
        <w:keepLines/>
        <w:jc w:val="both"/>
        <w:rPr>
          <w:rFonts w:ascii="Tahoma" w:hAnsi="Tahoma" w:cs="Tahoma"/>
          <w:color w:val="FF0000"/>
        </w:rPr>
      </w:pPr>
    </w:p>
    <w:p w14:paraId="361F3A48" w14:textId="22A4F40C" w:rsidR="006F250A" w:rsidRPr="000D063B" w:rsidRDefault="00FE4674" w:rsidP="00A956FC">
      <w:pPr>
        <w:keepNext/>
        <w:keepLines/>
        <w:tabs>
          <w:tab w:val="left" w:pos="284"/>
        </w:tabs>
        <w:jc w:val="both"/>
        <w:rPr>
          <w:rFonts w:ascii="Tahoma" w:hAnsi="Tahoma" w:cs="Tahoma"/>
          <w:i/>
          <w:sz w:val="18"/>
        </w:rPr>
      </w:pPr>
      <w:r w:rsidRPr="000D063B">
        <w:rPr>
          <w:rFonts w:ascii="Tahoma" w:hAnsi="Tahoma" w:cs="Tahoma"/>
          <w:i/>
          <w:sz w:val="18"/>
        </w:rPr>
        <w:t xml:space="preserve">Naročnik si pridržuje pravico, da ponudnik na podlagi poziva naročnika v zahtevanem roku predloži dodatna dokazila </w:t>
      </w:r>
      <w:r w:rsidR="00211380" w:rsidRPr="000D063B">
        <w:rPr>
          <w:rFonts w:ascii="Tahoma" w:hAnsi="Tahoma" w:cs="Tahoma"/>
          <w:i/>
          <w:sz w:val="18"/>
        </w:rPr>
        <w:t>(pogodba, računi,… ), da je bila referenčna dobava izvršena.</w:t>
      </w:r>
      <w:r w:rsidR="00CB5129" w:rsidRPr="000D063B">
        <w:rPr>
          <w:rFonts w:ascii="Tahoma" w:hAnsi="Tahoma" w:cs="Tahoma"/>
          <w:i/>
          <w:sz w:val="18"/>
        </w:rPr>
        <w:t xml:space="preserve"> oz. da naročnik pri izdajatelju reference preveri navedbe iz priloženih referenc s Seznama referenčnih del oziroma uspešno izvedenih poslov ponudnika</w:t>
      </w:r>
      <w:r w:rsidR="00211380" w:rsidRPr="000D063B">
        <w:rPr>
          <w:rFonts w:ascii="Tahoma" w:hAnsi="Tahoma" w:cs="Tahoma"/>
          <w:i/>
          <w:sz w:val="18"/>
        </w:rPr>
        <w:t>.</w:t>
      </w:r>
    </w:p>
    <w:p w14:paraId="2D3327E2" w14:textId="77777777" w:rsidR="00211380" w:rsidRPr="000D063B" w:rsidRDefault="00211380" w:rsidP="00A956FC">
      <w:pPr>
        <w:keepNext/>
        <w:keepLines/>
        <w:tabs>
          <w:tab w:val="left" w:pos="284"/>
        </w:tabs>
        <w:jc w:val="both"/>
        <w:rPr>
          <w:rFonts w:ascii="Tahoma" w:hAnsi="Tahoma" w:cs="Tahoma"/>
          <w:i/>
          <w:sz w:val="18"/>
        </w:rPr>
      </w:pPr>
    </w:p>
    <w:p w14:paraId="05EDD333" w14:textId="77777777" w:rsidR="00CB5129" w:rsidRPr="000D063B" w:rsidRDefault="00CB5129" w:rsidP="00A956FC">
      <w:pPr>
        <w:keepNext/>
        <w:keepLines/>
        <w:tabs>
          <w:tab w:val="left" w:pos="284"/>
        </w:tabs>
        <w:jc w:val="both"/>
        <w:rPr>
          <w:rFonts w:ascii="Tahoma" w:hAnsi="Tahoma" w:cs="Tahoma"/>
          <w:i/>
          <w:sz w:val="18"/>
        </w:rPr>
      </w:pPr>
    </w:p>
    <w:p w14:paraId="670BB4F2" w14:textId="77777777" w:rsidR="00D44C1A" w:rsidRPr="000D063B" w:rsidRDefault="00FE4674" w:rsidP="00A956FC">
      <w:pPr>
        <w:pStyle w:val="Odstavekseznama"/>
        <w:keepNext/>
        <w:keepLines/>
        <w:numPr>
          <w:ilvl w:val="3"/>
          <w:numId w:val="2"/>
        </w:numPr>
        <w:jc w:val="both"/>
        <w:rPr>
          <w:rFonts w:ascii="Tahoma" w:hAnsi="Tahoma" w:cs="Tahoma"/>
          <w:b/>
        </w:rPr>
      </w:pPr>
      <w:r w:rsidRPr="000D063B">
        <w:rPr>
          <w:rFonts w:ascii="Tahoma" w:hAnsi="Tahoma" w:cs="Tahoma"/>
          <w:b/>
        </w:rPr>
        <w:t>Strokovna/kadrovska sposobnost</w:t>
      </w:r>
    </w:p>
    <w:p w14:paraId="47298B1E" w14:textId="77777777" w:rsidR="00D44C1A" w:rsidRPr="000D063B" w:rsidRDefault="00D44C1A" w:rsidP="00A956FC">
      <w:pPr>
        <w:keepNext/>
        <w:keepLines/>
        <w:jc w:val="both"/>
        <w:rPr>
          <w:rFonts w:ascii="Tahoma" w:hAnsi="Tahoma" w:cs="Tahoma"/>
          <w:b/>
        </w:rPr>
      </w:pPr>
    </w:p>
    <w:p w14:paraId="1FCAEA9F" w14:textId="46FA8311" w:rsidR="00635A10" w:rsidRPr="000D063B" w:rsidRDefault="00635A10" w:rsidP="00A956FC">
      <w:pPr>
        <w:keepNext/>
        <w:keepLines/>
        <w:jc w:val="both"/>
        <w:rPr>
          <w:rFonts w:ascii="Tahoma" w:hAnsi="Tahoma" w:cs="Tahoma"/>
        </w:rPr>
      </w:pPr>
      <w:r w:rsidRPr="000D063B">
        <w:rPr>
          <w:rFonts w:ascii="Tahoma" w:hAnsi="Tahoma" w:cs="Tahoma"/>
        </w:rPr>
        <w:t>Ponudnik mora razpolagati z ustreznimi kadri, ki so izkušeni, strokovno usposobljeni in sposobni izvesti predmet javnega naročila.</w:t>
      </w:r>
    </w:p>
    <w:p w14:paraId="13830988" w14:textId="77777777" w:rsidR="001E6E5A" w:rsidRPr="000D063B" w:rsidRDefault="001E6E5A" w:rsidP="00A956FC">
      <w:pPr>
        <w:keepNext/>
        <w:keepLines/>
        <w:jc w:val="both"/>
        <w:rPr>
          <w:rFonts w:ascii="Tahoma" w:hAnsi="Tahoma" w:cs="Tahoma"/>
        </w:rPr>
      </w:pPr>
    </w:p>
    <w:p w14:paraId="41B1B5B7" w14:textId="77777777" w:rsidR="00D44C1A" w:rsidRPr="000D063B" w:rsidRDefault="00D44C1A" w:rsidP="00A956FC">
      <w:pPr>
        <w:keepNext/>
        <w:keepLines/>
        <w:ind w:right="-2"/>
        <w:jc w:val="both"/>
        <w:rPr>
          <w:rFonts w:ascii="Tahoma" w:hAnsi="Tahoma" w:cs="Tahoma"/>
          <w:b/>
          <w:smallCaps/>
        </w:rPr>
      </w:pPr>
      <w:r w:rsidRPr="000D063B">
        <w:rPr>
          <w:rFonts w:ascii="Tahoma" w:hAnsi="Tahoma" w:cs="Tahoma"/>
          <w:b/>
          <w:smallCaps/>
        </w:rPr>
        <w:t>Dokazila:</w:t>
      </w:r>
    </w:p>
    <w:p w14:paraId="59950D63" w14:textId="77777777" w:rsidR="00635A10" w:rsidRPr="000D063B" w:rsidRDefault="00635A10" w:rsidP="00A956FC">
      <w:pPr>
        <w:keepNext/>
        <w:keepLines/>
        <w:jc w:val="both"/>
        <w:rPr>
          <w:rFonts w:ascii="Tahoma" w:hAnsi="Tahoma" w:cs="Tahoma"/>
        </w:rPr>
      </w:pPr>
      <w:r w:rsidRPr="000D063B">
        <w:rPr>
          <w:rFonts w:ascii="Tahoma" w:hAnsi="Tahoma" w:cs="Tahoma"/>
        </w:rPr>
        <w:t>Ponudnik izkaže zgoraj navedenih pogojev na naslednji način:</w:t>
      </w:r>
    </w:p>
    <w:p w14:paraId="462F7BFC" w14:textId="77777777" w:rsidR="00D44C1A" w:rsidRPr="000D063B" w:rsidRDefault="00D44C1A" w:rsidP="00A956FC">
      <w:pPr>
        <w:keepNext/>
        <w:keepLines/>
        <w:numPr>
          <w:ilvl w:val="0"/>
          <w:numId w:val="12"/>
        </w:numPr>
        <w:spacing w:after="40"/>
        <w:ind w:left="567" w:hanging="357"/>
        <w:jc w:val="both"/>
        <w:rPr>
          <w:rFonts w:ascii="Tahoma" w:hAnsi="Tahoma" w:cs="Tahoma"/>
        </w:rPr>
      </w:pPr>
      <w:r w:rsidRPr="000D063B">
        <w:rPr>
          <w:rFonts w:ascii="Tahoma" w:hAnsi="Tahoma" w:cs="Tahoma"/>
        </w:rPr>
        <w:t>Izpolnjen ESPD (v »</w:t>
      </w:r>
      <w:r w:rsidR="00B3052B" w:rsidRPr="000D063B">
        <w:rPr>
          <w:rFonts w:ascii="Tahoma" w:hAnsi="Tahoma" w:cs="Tahoma"/>
        </w:rPr>
        <w:t>Del IV: Pogoji za sodelovanje, ɑ: Skupna navedba za vse pogoje za sodelovanje«</w:t>
      </w:r>
      <w:r w:rsidRPr="000D063B">
        <w:rPr>
          <w:rFonts w:ascii="Tahoma" w:hAnsi="Tahoma" w:cs="Tahoma"/>
        </w:rPr>
        <w:t xml:space="preserve">) s strani </w:t>
      </w:r>
      <w:r w:rsidR="004A3407" w:rsidRPr="000D063B">
        <w:rPr>
          <w:rFonts w:ascii="Tahoma" w:hAnsi="Tahoma" w:cs="Tahoma"/>
        </w:rPr>
        <w:t>(</w:t>
      </w:r>
      <w:r w:rsidRPr="000D063B">
        <w:rPr>
          <w:rFonts w:ascii="Tahoma" w:hAnsi="Tahoma" w:cs="Tahoma"/>
        </w:rPr>
        <w:t>vseh</w:t>
      </w:r>
      <w:r w:rsidR="004A3407" w:rsidRPr="000D063B">
        <w:rPr>
          <w:rFonts w:ascii="Tahoma" w:hAnsi="Tahoma" w:cs="Tahoma"/>
        </w:rPr>
        <w:t>)</w:t>
      </w:r>
      <w:r w:rsidRPr="000D063B">
        <w:rPr>
          <w:rFonts w:ascii="Tahoma" w:hAnsi="Tahoma" w:cs="Tahoma"/>
        </w:rPr>
        <w:t xml:space="preserve"> gospodarskih subjektov v ponudbi.</w:t>
      </w:r>
    </w:p>
    <w:p w14:paraId="26B45767" w14:textId="77777777" w:rsidR="00635A10" w:rsidRPr="000D063B" w:rsidRDefault="00635A10" w:rsidP="00A956FC">
      <w:pPr>
        <w:keepNext/>
        <w:keepLines/>
        <w:jc w:val="both"/>
        <w:rPr>
          <w:rFonts w:ascii="Tahoma" w:hAnsi="Tahoma" w:cs="Tahoma"/>
        </w:rPr>
      </w:pPr>
    </w:p>
    <w:p w14:paraId="6F89D0A0" w14:textId="77777777" w:rsidR="00FE4674" w:rsidRPr="000D063B" w:rsidRDefault="00635A10" w:rsidP="00A956FC">
      <w:pPr>
        <w:keepNext/>
        <w:keepLines/>
        <w:jc w:val="both"/>
        <w:rPr>
          <w:rFonts w:ascii="Tahoma" w:hAnsi="Tahoma" w:cs="Tahoma"/>
          <w:i/>
          <w:sz w:val="18"/>
        </w:rPr>
      </w:pPr>
      <w:r w:rsidRPr="000D063B">
        <w:rPr>
          <w:rFonts w:ascii="Tahoma" w:hAnsi="Tahoma" w:cs="Tahoma"/>
          <w:i/>
          <w:sz w:val="18"/>
        </w:rPr>
        <w:t>Naročnik si pridržuje pravico, da ponudnik na podlagi poziva naročnika v zahtevanem roku predloži dodatna dokazila oz. pojasnila o izpolnjevanju strokovne/</w:t>
      </w:r>
      <w:r w:rsidRPr="000D063B">
        <w:rPr>
          <w:rFonts w:ascii="Tahoma" w:hAnsi="Tahoma" w:cs="Tahoma"/>
          <w:bCs/>
          <w:i/>
          <w:sz w:val="18"/>
        </w:rPr>
        <w:t>kadrovske sposobnosti</w:t>
      </w:r>
      <w:r w:rsidRPr="000D063B">
        <w:rPr>
          <w:rFonts w:ascii="Tahoma" w:hAnsi="Tahoma" w:cs="Tahoma"/>
          <w:i/>
          <w:sz w:val="18"/>
        </w:rPr>
        <w:t>.</w:t>
      </w:r>
    </w:p>
    <w:p w14:paraId="099F928C" w14:textId="2DE75575" w:rsidR="001E6E5A" w:rsidRPr="000D063B" w:rsidRDefault="001E6E5A" w:rsidP="00A956FC">
      <w:pPr>
        <w:keepNext/>
        <w:keepLines/>
        <w:jc w:val="both"/>
        <w:rPr>
          <w:rFonts w:ascii="Tahoma" w:hAnsi="Tahoma" w:cs="Tahoma"/>
          <w:b/>
        </w:rPr>
      </w:pPr>
    </w:p>
    <w:p w14:paraId="3A0910E8" w14:textId="77777777" w:rsidR="004B2945" w:rsidRPr="000D063B" w:rsidRDefault="004B2945" w:rsidP="00A956FC">
      <w:pPr>
        <w:keepNext/>
        <w:keepLines/>
        <w:jc w:val="both"/>
        <w:rPr>
          <w:rFonts w:ascii="Tahoma" w:hAnsi="Tahoma" w:cs="Tahoma"/>
          <w:b/>
        </w:rPr>
      </w:pPr>
    </w:p>
    <w:p w14:paraId="7EFC193C" w14:textId="09E78003" w:rsidR="001E6E5A" w:rsidRPr="000D063B" w:rsidRDefault="001E6E5A" w:rsidP="00A956FC">
      <w:pPr>
        <w:keepNext/>
        <w:keepLines/>
        <w:jc w:val="both"/>
        <w:rPr>
          <w:rFonts w:ascii="Tahoma" w:hAnsi="Tahoma" w:cs="Tahoma"/>
          <w:b/>
        </w:rPr>
      </w:pPr>
    </w:p>
    <w:p w14:paraId="187E2BC4" w14:textId="77777777" w:rsidR="00833122" w:rsidRPr="000D063B" w:rsidRDefault="00833122" w:rsidP="00A956FC">
      <w:pPr>
        <w:keepNext/>
        <w:keepLines/>
        <w:numPr>
          <w:ilvl w:val="1"/>
          <w:numId w:val="2"/>
        </w:numPr>
        <w:jc w:val="both"/>
        <w:rPr>
          <w:rFonts w:ascii="Tahoma" w:hAnsi="Tahoma" w:cs="Tahoma"/>
          <w:b/>
          <w:sz w:val="22"/>
        </w:rPr>
      </w:pPr>
      <w:r w:rsidRPr="000D063B">
        <w:rPr>
          <w:rFonts w:ascii="Tahoma" w:hAnsi="Tahoma" w:cs="Tahoma"/>
          <w:b/>
          <w:sz w:val="22"/>
        </w:rPr>
        <w:t>OSTALE ZAHTEVE IN POGOJI NAROČNIKA</w:t>
      </w:r>
    </w:p>
    <w:p w14:paraId="3B61CC0E" w14:textId="77777777" w:rsidR="00833122" w:rsidRPr="000D063B" w:rsidRDefault="00833122" w:rsidP="00A956FC">
      <w:pPr>
        <w:keepNext/>
        <w:keepLines/>
        <w:rPr>
          <w:rFonts w:ascii="Tahoma" w:hAnsi="Tahoma" w:cs="Tahoma"/>
          <w:b/>
          <w:szCs w:val="21"/>
        </w:rPr>
      </w:pPr>
    </w:p>
    <w:p w14:paraId="31DE045C" w14:textId="11636D4A" w:rsidR="00232FD6" w:rsidRPr="000D063B" w:rsidRDefault="00232FD6" w:rsidP="00A956FC">
      <w:pPr>
        <w:keepNext/>
        <w:keepLines/>
        <w:tabs>
          <w:tab w:val="left" w:pos="-1560"/>
        </w:tabs>
        <w:jc w:val="both"/>
        <w:rPr>
          <w:rFonts w:ascii="Tahoma" w:hAnsi="Tahoma" w:cs="Tahoma"/>
        </w:rPr>
      </w:pPr>
      <w:r w:rsidRPr="000D063B">
        <w:rPr>
          <w:rFonts w:ascii="Tahoma" w:hAnsi="Tahoma" w:cs="Tahoma"/>
          <w:b/>
        </w:rPr>
        <w:t xml:space="preserve">A. </w:t>
      </w:r>
      <w:r w:rsidRPr="000D063B">
        <w:rPr>
          <w:rFonts w:ascii="Tahoma" w:hAnsi="Tahoma" w:cs="Tahoma"/>
        </w:rPr>
        <w:t xml:space="preserve">Ponudnik, skupina ponudnikov v okviru skupne ponudbe, vsi v ponudbi navedeni podizvajalci ter </w:t>
      </w:r>
      <w:r w:rsidRPr="000D063B">
        <w:rPr>
          <w:rFonts w:ascii="Tahoma" w:hAnsi="Tahoma" w:cs="Tahoma"/>
          <w:bCs/>
        </w:rPr>
        <w:t>subjekti, katerega zmogljivost bo ponudnik uporabil,</w:t>
      </w:r>
      <w:r w:rsidRPr="000D063B">
        <w:rPr>
          <w:rFonts w:ascii="Tahoma" w:hAnsi="Tahoma" w:cs="Tahoma"/>
        </w:rPr>
        <w:t xml:space="preserve"> ne sme/jo biti uvrščen na seznam poslovnih subjektov, s katerimi na podlagi 35. člena Zakona o integriteti in preprečevanju korupcije (Ur. l. RS, št. 69/11-UPB2, v nadaljevanju: </w:t>
      </w:r>
      <w:proofErr w:type="spellStart"/>
      <w:r w:rsidRPr="000D063B">
        <w:rPr>
          <w:rFonts w:ascii="Tahoma" w:hAnsi="Tahoma" w:cs="Tahoma"/>
        </w:rPr>
        <w:t>ZIntPK</w:t>
      </w:r>
      <w:proofErr w:type="spellEnd"/>
      <w:r w:rsidRPr="000D063B">
        <w:rPr>
          <w:rFonts w:ascii="Tahoma" w:hAnsi="Tahoma" w:cs="Tahoma"/>
        </w:rPr>
        <w:t>), naročniki ne smejo sodelovati.</w:t>
      </w:r>
    </w:p>
    <w:p w14:paraId="2E647C63" w14:textId="77777777" w:rsidR="001E6E5A" w:rsidRPr="000D063B" w:rsidRDefault="001E6E5A" w:rsidP="00A956FC">
      <w:pPr>
        <w:keepNext/>
        <w:keepLines/>
        <w:tabs>
          <w:tab w:val="left" w:pos="-1560"/>
        </w:tabs>
        <w:jc w:val="both"/>
        <w:rPr>
          <w:rFonts w:ascii="Tahoma" w:hAnsi="Tahoma" w:cs="Tahoma"/>
        </w:rPr>
      </w:pPr>
    </w:p>
    <w:p w14:paraId="753DEB5F" w14:textId="77777777" w:rsidR="00232FD6" w:rsidRPr="000D063B" w:rsidRDefault="00232FD6" w:rsidP="00A956FC">
      <w:pPr>
        <w:keepNext/>
        <w:keepLines/>
        <w:jc w:val="both"/>
        <w:rPr>
          <w:rFonts w:ascii="Tahoma" w:hAnsi="Tahoma" w:cs="Tahoma"/>
          <w:b/>
          <w:smallCaps/>
        </w:rPr>
      </w:pPr>
      <w:r w:rsidRPr="000D063B">
        <w:rPr>
          <w:rFonts w:ascii="Tahoma" w:hAnsi="Tahoma" w:cs="Tahoma"/>
          <w:b/>
          <w:smallCaps/>
        </w:rPr>
        <w:t>Dokazila:</w:t>
      </w:r>
    </w:p>
    <w:p w14:paraId="637B81A3" w14:textId="77777777" w:rsidR="00232FD6" w:rsidRPr="000D063B" w:rsidRDefault="00232FD6" w:rsidP="00A956FC">
      <w:pPr>
        <w:keepNext/>
        <w:keepLines/>
        <w:jc w:val="both"/>
        <w:rPr>
          <w:rFonts w:ascii="Tahoma" w:hAnsi="Tahoma" w:cs="Tahoma"/>
          <w:szCs w:val="22"/>
        </w:rPr>
      </w:pPr>
      <w:r w:rsidRPr="000D063B">
        <w:rPr>
          <w:rFonts w:ascii="Tahoma" w:hAnsi="Tahoma" w:cs="Tahoma"/>
          <w:szCs w:val="22"/>
        </w:rPr>
        <w:t>Izpolnjen ESPD (</w:t>
      </w:r>
      <w:r w:rsidRPr="000D063B">
        <w:rPr>
          <w:rFonts w:ascii="Tahoma" w:hAnsi="Tahoma" w:cs="Tahoma"/>
          <w:i/>
          <w:szCs w:val="22"/>
        </w:rPr>
        <w:t>v »Del VI: Sklepne izjave«</w:t>
      </w:r>
      <w:r w:rsidRPr="000D063B">
        <w:rPr>
          <w:rFonts w:ascii="Tahoma" w:hAnsi="Tahoma" w:cs="Tahoma"/>
          <w:szCs w:val="22"/>
        </w:rPr>
        <w:t>) s strani vseh gospodarskih subjektov v ponudbi.</w:t>
      </w:r>
    </w:p>
    <w:p w14:paraId="14293A3C" w14:textId="77777777" w:rsidR="00232FD6" w:rsidRPr="000D063B" w:rsidRDefault="00232FD6" w:rsidP="00A956FC">
      <w:pPr>
        <w:keepNext/>
        <w:keepLines/>
        <w:jc w:val="both"/>
        <w:rPr>
          <w:rFonts w:ascii="Tahoma" w:hAnsi="Tahoma" w:cs="Tahoma"/>
        </w:rPr>
      </w:pPr>
    </w:p>
    <w:p w14:paraId="0CABD87B" w14:textId="77777777" w:rsidR="00232FD6" w:rsidRPr="000D063B" w:rsidRDefault="00232FD6" w:rsidP="00A956FC">
      <w:pPr>
        <w:keepNext/>
        <w:keepLines/>
        <w:tabs>
          <w:tab w:val="left" w:pos="284"/>
        </w:tabs>
        <w:jc w:val="both"/>
        <w:rPr>
          <w:rFonts w:ascii="Tahoma" w:hAnsi="Tahoma" w:cs="Tahoma"/>
        </w:rPr>
      </w:pPr>
      <w:r w:rsidRPr="000D063B">
        <w:rPr>
          <w:rFonts w:ascii="Tahoma" w:hAnsi="Tahoma" w:cs="Tahoma"/>
          <w:b/>
        </w:rPr>
        <w:lastRenderedPageBreak/>
        <w:t xml:space="preserve">B. </w:t>
      </w:r>
      <w:r w:rsidRPr="000D063B">
        <w:rPr>
          <w:rFonts w:ascii="Tahoma" w:hAnsi="Tahoma" w:cs="Tahoma"/>
        </w:rPr>
        <w:t xml:space="preserve">V skladu s šestim odstavkom 14. člena Zakona o integriteti in preprečevanju korupcije (Uradni list RS, št. 69/11-UPB2; v nadaljevanju </w:t>
      </w:r>
      <w:proofErr w:type="spellStart"/>
      <w:r w:rsidRPr="000D063B">
        <w:rPr>
          <w:rFonts w:ascii="Tahoma" w:hAnsi="Tahoma" w:cs="Tahoma"/>
        </w:rPr>
        <w:t>ZIntPK</w:t>
      </w:r>
      <w:proofErr w:type="spellEnd"/>
      <w:r w:rsidRPr="000D063B">
        <w:rPr>
          <w:rFonts w:ascii="Tahoma" w:hAnsi="Tahoma" w:cs="Tahoma"/>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14:paraId="72C8C165" w14:textId="77777777" w:rsidR="001E6E5A" w:rsidRPr="000D063B" w:rsidRDefault="001E6E5A" w:rsidP="00A956FC">
      <w:pPr>
        <w:keepNext/>
        <w:keepLines/>
        <w:jc w:val="both"/>
        <w:rPr>
          <w:rFonts w:ascii="Tahoma" w:hAnsi="Tahoma" w:cs="Tahoma"/>
          <w:b/>
          <w:smallCaps/>
        </w:rPr>
      </w:pPr>
    </w:p>
    <w:p w14:paraId="0EEC9BE5" w14:textId="1D842D40" w:rsidR="00232FD6" w:rsidRPr="000D063B" w:rsidRDefault="00232FD6" w:rsidP="00A956FC">
      <w:pPr>
        <w:keepNext/>
        <w:keepLines/>
        <w:jc w:val="both"/>
        <w:rPr>
          <w:rFonts w:ascii="Tahoma" w:hAnsi="Tahoma" w:cs="Tahoma"/>
          <w:b/>
          <w:smallCaps/>
        </w:rPr>
      </w:pPr>
      <w:r w:rsidRPr="000D063B">
        <w:rPr>
          <w:rFonts w:ascii="Tahoma" w:hAnsi="Tahoma" w:cs="Tahoma"/>
          <w:b/>
          <w:smallCaps/>
        </w:rPr>
        <w:t>Dokazila:</w:t>
      </w:r>
    </w:p>
    <w:p w14:paraId="2625655A" w14:textId="77777777" w:rsidR="00232FD6" w:rsidRPr="000D063B" w:rsidRDefault="00232FD6" w:rsidP="00A956FC">
      <w:pPr>
        <w:keepNext/>
        <w:keepLines/>
        <w:jc w:val="both"/>
        <w:rPr>
          <w:rFonts w:ascii="Tahoma" w:hAnsi="Tahoma" w:cs="Tahoma"/>
          <w:b/>
          <w:szCs w:val="22"/>
        </w:rPr>
      </w:pPr>
      <w:r w:rsidRPr="000D063B">
        <w:rPr>
          <w:rFonts w:ascii="Tahoma" w:hAnsi="Tahoma" w:cs="Tahoma"/>
          <w:szCs w:val="22"/>
        </w:rPr>
        <w:t>Izpolnjen ESPD (</w:t>
      </w:r>
      <w:r w:rsidRPr="000D063B">
        <w:rPr>
          <w:rFonts w:ascii="Tahoma" w:hAnsi="Tahoma" w:cs="Tahoma"/>
          <w:i/>
          <w:szCs w:val="22"/>
        </w:rPr>
        <w:t>v »Del VI: Sklepne izjave«</w:t>
      </w:r>
      <w:r w:rsidRPr="000D063B">
        <w:rPr>
          <w:rFonts w:ascii="Tahoma" w:hAnsi="Tahoma" w:cs="Tahoma"/>
          <w:szCs w:val="22"/>
        </w:rPr>
        <w:t>) s strani vseh gospodarskih subjektov v ponudbi.</w:t>
      </w:r>
      <w:r w:rsidRPr="000D063B">
        <w:rPr>
          <w:rFonts w:ascii="Tahoma" w:hAnsi="Tahoma" w:cs="Tahoma"/>
          <w:b/>
          <w:szCs w:val="22"/>
        </w:rPr>
        <w:t xml:space="preserve"> </w:t>
      </w:r>
    </w:p>
    <w:p w14:paraId="03ADFA47" w14:textId="77777777" w:rsidR="00232FD6" w:rsidRPr="000D063B" w:rsidRDefault="00232FD6" w:rsidP="00A956FC">
      <w:pPr>
        <w:keepNext/>
        <w:keepLines/>
        <w:jc w:val="both"/>
        <w:rPr>
          <w:rFonts w:ascii="Tahoma" w:hAnsi="Tahoma" w:cs="Tahoma"/>
          <w:sz w:val="16"/>
          <w:szCs w:val="22"/>
        </w:rPr>
      </w:pPr>
    </w:p>
    <w:p w14:paraId="44671B55" w14:textId="648BEE91" w:rsidR="00232FD6" w:rsidRPr="000D063B" w:rsidRDefault="00232FD6" w:rsidP="00A956FC">
      <w:pPr>
        <w:keepNext/>
        <w:keepLines/>
        <w:jc w:val="both"/>
        <w:rPr>
          <w:rFonts w:ascii="Tahoma" w:hAnsi="Tahoma" w:cs="Tahoma"/>
          <w:szCs w:val="22"/>
        </w:rPr>
      </w:pPr>
      <w:r w:rsidRPr="000D063B">
        <w:rPr>
          <w:rFonts w:ascii="Tahoma" w:hAnsi="Tahoma" w:cs="Tahoma"/>
          <w:b/>
          <w:szCs w:val="22"/>
        </w:rPr>
        <w:t xml:space="preserve">Ponudnik </w:t>
      </w:r>
      <w:r w:rsidRPr="000D063B">
        <w:rPr>
          <w:rFonts w:ascii="Tahoma" w:hAnsi="Tahoma" w:cs="Tahoma"/>
          <w:b/>
          <w:szCs w:val="22"/>
          <w:u w:val="single"/>
        </w:rPr>
        <w:t>lahko že ob oddaji ponudbe</w:t>
      </w:r>
      <w:r w:rsidRPr="000D063B">
        <w:rPr>
          <w:rFonts w:ascii="Tahoma" w:hAnsi="Tahoma" w:cs="Tahoma"/>
          <w:b/>
          <w:szCs w:val="22"/>
        </w:rPr>
        <w:t xml:space="preserve"> predloži predmetno prilogo</w:t>
      </w:r>
      <w:r w:rsidRPr="000D063B">
        <w:rPr>
          <w:rFonts w:ascii="Tahoma" w:hAnsi="Tahoma" w:cs="Tahoma"/>
        </w:rPr>
        <w:t xml:space="preserve"> </w:t>
      </w:r>
      <w:r w:rsidRPr="000D063B">
        <w:rPr>
          <w:rFonts w:ascii="Tahoma" w:hAnsi="Tahoma" w:cs="Tahoma"/>
          <w:b/>
          <w:szCs w:val="22"/>
        </w:rPr>
        <w:t xml:space="preserve">Obrazec 3 k Prilogi 3, </w:t>
      </w:r>
      <w:r w:rsidRPr="000D063B">
        <w:rPr>
          <w:rFonts w:ascii="Tahoma" w:hAnsi="Tahoma" w:cs="Tahoma"/>
          <w:szCs w:val="22"/>
        </w:rPr>
        <w:t>in sicer za vse gospodarske subjekte, ki nastopajo v ponudbi skupaj s ponudnikom (za vse partnerje, podizvajalce in/ali s subjekte, katerih zmogljivosti uporablja gospodarski subjekt).</w:t>
      </w:r>
    </w:p>
    <w:p w14:paraId="674C2BB5" w14:textId="715F5641" w:rsidR="004B2945" w:rsidRDefault="004B2945" w:rsidP="00A956FC">
      <w:pPr>
        <w:keepNext/>
        <w:keepLines/>
        <w:jc w:val="both"/>
        <w:rPr>
          <w:rFonts w:ascii="Tahoma" w:hAnsi="Tahoma" w:cs="Tahoma"/>
          <w:szCs w:val="22"/>
        </w:rPr>
      </w:pPr>
    </w:p>
    <w:p w14:paraId="717CE110" w14:textId="2C1783DB" w:rsidR="00977562" w:rsidRDefault="00977562" w:rsidP="00A956FC">
      <w:pPr>
        <w:keepNext/>
        <w:keepLines/>
        <w:jc w:val="both"/>
        <w:rPr>
          <w:rFonts w:ascii="Tahoma" w:hAnsi="Tahoma" w:cs="Tahoma"/>
          <w:szCs w:val="22"/>
        </w:rPr>
      </w:pPr>
    </w:p>
    <w:p w14:paraId="3EE47D48" w14:textId="5EA6FE88" w:rsidR="00A956FC" w:rsidRPr="00A956FC" w:rsidRDefault="00A956FC" w:rsidP="00A956FC">
      <w:pPr>
        <w:keepNext/>
        <w:keepLines/>
        <w:jc w:val="both"/>
        <w:rPr>
          <w:rFonts w:ascii="Tahoma" w:hAnsi="Tahoma" w:cs="Tahoma"/>
          <w:bCs/>
          <w:iCs/>
        </w:rPr>
      </w:pPr>
      <w:r w:rsidRPr="00A956FC">
        <w:rPr>
          <w:rFonts w:ascii="Tahoma" w:hAnsi="Tahoma" w:cs="Tahoma"/>
          <w:b/>
          <w:szCs w:val="22"/>
        </w:rPr>
        <w:t>C</w:t>
      </w:r>
      <w:r w:rsidRPr="00A956FC">
        <w:rPr>
          <w:rFonts w:ascii="Tahoma" w:hAnsi="Tahoma" w:cs="Tahoma"/>
          <w:szCs w:val="22"/>
        </w:rPr>
        <w:t>.</w:t>
      </w:r>
      <w:r w:rsidRPr="00A956FC">
        <w:rPr>
          <w:rFonts w:ascii="Tahoma" w:hAnsi="Tahoma" w:cs="Tahoma"/>
          <w:bCs/>
          <w:iCs/>
        </w:rPr>
        <w:t xml:space="preserve"> Gospodarski subjekt mora pri pripravi ponudbe upoštevati Sklep Sveta (SZVP) 2022/578 z dne 8. aprila 2022 o spremembi Sklepa 2014/512/SZVP o omejevalnih ukrepih zaradi delovanja Rusije, ki povzroča destabilizacijo razmer v Ukrajini, na podlagi katerega je naročniku prepovedano dodeljevanje ali nadaljnje izvajanje kakršnih koli javnih naročil ali koncesijskih pogodb, ki spadajo na področje uporabe direktiv z osebami, navedenimi v 1h členu navedenega Sklepa, vključno s podizvajalci, dobavitelji ali subjekti, katerih zmogljivosti se uporabljajo v smislu direktiv 2014/23/EU, 2014/24/EU, 2014/25/EU in 2009/81/ES, če predstavljajo več kot 10 % vrednosti naročila.</w:t>
      </w:r>
    </w:p>
    <w:p w14:paraId="46C2C35C" w14:textId="77777777" w:rsidR="00A956FC" w:rsidRPr="000D063B" w:rsidRDefault="00A956FC" w:rsidP="00A956FC">
      <w:pPr>
        <w:keepNext/>
        <w:keepLines/>
        <w:jc w:val="both"/>
        <w:rPr>
          <w:rFonts w:ascii="Tahoma" w:hAnsi="Tahoma" w:cs="Tahoma"/>
          <w:b/>
          <w:smallCaps/>
        </w:rPr>
      </w:pPr>
    </w:p>
    <w:p w14:paraId="38CD7CBC" w14:textId="77777777" w:rsidR="00A956FC" w:rsidRPr="000D063B" w:rsidRDefault="00A956FC" w:rsidP="00A956FC">
      <w:pPr>
        <w:keepNext/>
        <w:keepLines/>
        <w:jc w:val="both"/>
        <w:rPr>
          <w:rFonts w:ascii="Tahoma" w:hAnsi="Tahoma" w:cs="Tahoma"/>
          <w:b/>
          <w:smallCaps/>
        </w:rPr>
      </w:pPr>
      <w:r w:rsidRPr="000D063B">
        <w:rPr>
          <w:rFonts w:ascii="Tahoma" w:hAnsi="Tahoma" w:cs="Tahoma"/>
          <w:b/>
          <w:smallCaps/>
        </w:rPr>
        <w:t>Dokazila:</w:t>
      </w:r>
    </w:p>
    <w:p w14:paraId="1EADB3F7" w14:textId="6C07ADF5" w:rsidR="00A956FC" w:rsidRDefault="00A956FC" w:rsidP="00A956FC">
      <w:pPr>
        <w:keepNext/>
        <w:keepLines/>
        <w:jc w:val="both"/>
        <w:rPr>
          <w:rFonts w:ascii="Tahoma" w:hAnsi="Tahoma" w:cs="Tahoma"/>
          <w:color w:val="000000" w:themeColor="text1"/>
        </w:rPr>
      </w:pPr>
      <w:r>
        <w:rPr>
          <w:rFonts w:ascii="Tahoma" w:hAnsi="Tahoma" w:cs="Tahoma"/>
          <w:szCs w:val="22"/>
        </w:rPr>
        <w:t xml:space="preserve">Podpisana </w:t>
      </w:r>
      <w:r w:rsidRPr="00E809A6">
        <w:rPr>
          <w:rFonts w:ascii="Tahoma" w:hAnsi="Tahoma" w:cs="Tahoma"/>
        </w:rPr>
        <w:t xml:space="preserve">IZJAVA </w:t>
      </w:r>
      <w:r w:rsidRPr="00BE1ABB">
        <w:rPr>
          <w:rFonts w:ascii="Tahoma" w:hAnsi="Tahoma" w:cs="Tahoma"/>
        </w:rPr>
        <w:t xml:space="preserve">GLEDE </w:t>
      </w:r>
      <w:r>
        <w:rPr>
          <w:rFonts w:ascii="Tahoma" w:hAnsi="Tahoma" w:cs="Tahoma"/>
        </w:rPr>
        <w:t xml:space="preserve">OMEJEVALNIH </w:t>
      </w:r>
      <w:r w:rsidRPr="00BE1ABB">
        <w:rPr>
          <w:rFonts w:ascii="Tahoma" w:hAnsi="Tahoma" w:cs="Tahoma"/>
        </w:rPr>
        <w:t>UKREPOV PROTI RUSIJI</w:t>
      </w:r>
      <w:r w:rsidRPr="000D063B">
        <w:rPr>
          <w:rFonts w:ascii="Tahoma" w:hAnsi="Tahoma" w:cs="Tahoma"/>
          <w:szCs w:val="22"/>
        </w:rPr>
        <w:t xml:space="preserve"> </w:t>
      </w:r>
      <w:r>
        <w:rPr>
          <w:rFonts w:ascii="Tahoma" w:hAnsi="Tahoma" w:cs="Tahoma"/>
          <w:szCs w:val="22"/>
        </w:rPr>
        <w:t xml:space="preserve">(Priloga 3/4) s strani </w:t>
      </w:r>
      <w:r w:rsidRPr="00467604">
        <w:rPr>
          <w:rFonts w:ascii="Tahoma" w:hAnsi="Tahoma" w:cs="Tahoma"/>
        </w:rPr>
        <w:t>ponudnik</w:t>
      </w:r>
      <w:r>
        <w:rPr>
          <w:rFonts w:ascii="Tahoma" w:hAnsi="Tahoma" w:cs="Tahoma"/>
        </w:rPr>
        <w:t>a kot tudi vseh</w:t>
      </w:r>
      <w:r w:rsidRPr="00467604">
        <w:rPr>
          <w:rFonts w:ascii="Tahoma" w:hAnsi="Tahoma" w:cs="Tahoma"/>
        </w:rPr>
        <w:t xml:space="preserve"> posamezni</w:t>
      </w:r>
      <w:r>
        <w:rPr>
          <w:rFonts w:ascii="Tahoma" w:hAnsi="Tahoma" w:cs="Tahoma"/>
        </w:rPr>
        <w:t xml:space="preserve">h članov </w:t>
      </w:r>
      <w:r w:rsidRPr="00467604">
        <w:rPr>
          <w:rFonts w:ascii="Tahoma" w:hAnsi="Tahoma" w:cs="Tahoma"/>
        </w:rPr>
        <w:t>skupine ponudnikov (partnerji) ter jo na</w:t>
      </w:r>
      <w:r>
        <w:rPr>
          <w:rFonts w:ascii="Tahoma" w:hAnsi="Tahoma" w:cs="Tahoma"/>
        </w:rPr>
        <w:t xml:space="preserve">ložena </w:t>
      </w:r>
      <w:r w:rsidRPr="00467604">
        <w:rPr>
          <w:rFonts w:ascii="Tahoma" w:hAnsi="Tahoma" w:cs="Tahoma"/>
        </w:rPr>
        <w:t>v</w:t>
      </w:r>
      <w:r w:rsidRPr="003E11C3">
        <w:rPr>
          <w:rFonts w:ascii="Tahoma" w:hAnsi="Tahoma" w:cs="Tahoma"/>
          <w:color w:val="000000" w:themeColor="text1"/>
        </w:rPr>
        <w:t xml:space="preserve"> </w:t>
      </w:r>
      <w:r w:rsidRPr="00A45287">
        <w:rPr>
          <w:rFonts w:ascii="Tahoma" w:hAnsi="Tahoma" w:cs="Tahoma"/>
          <w:b/>
          <w:color w:val="000000" w:themeColor="text1"/>
          <w:u w:val="single"/>
        </w:rPr>
        <w:t>razdelek »Dokumenti«, del »Ostale priloge«</w:t>
      </w:r>
      <w:r w:rsidRPr="00A45287">
        <w:rPr>
          <w:rFonts w:ascii="Tahoma" w:hAnsi="Tahoma" w:cs="Tahoma"/>
          <w:color w:val="000000" w:themeColor="text1"/>
          <w:u w:val="single"/>
        </w:rPr>
        <w:t>.</w:t>
      </w:r>
    </w:p>
    <w:p w14:paraId="1D2A42ED" w14:textId="162544C8" w:rsidR="00977562" w:rsidRPr="000D063B" w:rsidRDefault="00977562" w:rsidP="00A956FC">
      <w:pPr>
        <w:keepNext/>
        <w:keepLines/>
        <w:jc w:val="both"/>
        <w:rPr>
          <w:rFonts w:ascii="Tahoma" w:hAnsi="Tahoma" w:cs="Tahoma"/>
          <w:szCs w:val="22"/>
        </w:rPr>
      </w:pPr>
    </w:p>
    <w:p w14:paraId="30656449" w14:textId="28D25F8C" w:rsidR="00173D9C" w:rsidRDefault="00173D9C" w:rsidP="00A956FC">
      <w:pPr>
        <w:keepNext/>
        <w:keepLines/>
        <w:jc w:val="both"/>
        <w:rPr>
          <w:rFonts w:ascii="Tahoma" w:hAnsi="Tahoma" w:cs="Tahoma"/>
          <w:szCs w:val="22"/>
        </w:rPr>
      </w:pPr>
    </w:p>
    <w:p w14:paraId="29A8493D" w14:textId="77777777" w:rsidR="00A956FC" w:rsidRPr="000D063B" w:rsidRDefault="00A956FC" w:rsidP="00A956FC">
      <w:pPr>
        <w:keepNext/>
        <w:keepLines/>
        <w:jc w:val="both"/>
        <w:rPr>
          <w:rFonts w:ascii="Tahoma" w:hAnsi="Tahoma" w:cs="Tahoma"/>
          <w:szCs w:val="22"/>
        </w:rPr>
      </w:pPr>
    </w:p>
    <w:p w14:paraId="1EDBAC3C" w14:textId="77777777" w:rsidR="00833122" w:rsidRPr="000D063B" w:rsidRDefault="00833122" w:rsidP="00A956FC">
      <w:pPr>
        <w:keepNext/>
        <w:keepLines/>
        <w:numPr>
          <w:ilvl w:val="1"/>
          <w:numId w:val="2"/>
        </w:numPr>
        <w:jc w:val="both"/>
        <w:rPr>
          <w:rFonts w:ascii="Tahoma" w:hAnsi="Tahoma" w:cs="Tahoma"/>
          <w:b/>
          <w:sz w:val="22"/>
        </w:rPr>
      </w:pPr>
      <w:r w:rsidRPr="000D063B">
        <w:rPr>
          <w:rFonts w:ascii="Tahoma" w:hAnsi="Tahoma" w:cs="Tahoma"/>
          <w:b/>
          <w:sz w:val="22"/>
        </w:rPr>
        <w:t>SPREJEMANJE POGOJEV RAZPISNE DOKUMENTACIJE</w:t>
      </w:r>
    </w:p>
    <w:p w14:paraId="6C6B4865" w14:textId="77777777" w:rsidR="00833122" w:rsidRPr="000D063B" w:rsidRDefault="00833122" w:rsidP="00A956FC">
      <w:pPr>
        <w:keepNext/>
        <w:keepLines/>
        <w:jc w:val="both"/>
        <w:rPr>
          <w:rFonts w:ascii="Tahoma" w:hAnsi="Tahoma" w:cs="Tahoma"/>
        </w:rPr>
      </w:pPr>
    </w:p>
    <w:p w14:paraId="6AC53949" w14:textId="77777777" w:rsidR="00232FD6" w:rsidRPr="000D063B" w:rsidRDefault="00232FD6" w:rsidP="00A956FC">
      <w:pPr>
        <w:keepNext/>
        <w:keepLines/>
        <w:tabs>
          <w:tab w:val="left" w:pos="284"/>
        </w:tabs>
        <w:jc w:val="both"/>
        <w:rPr>
          <w:rFonts w:ascii="Tahoma" w:hAnsi="Tahoma" w:cs="Tahoma"/>
        </w:rPr>
      </w:pPr>
      <w:r w:rsidRPr="000D063B">
        <w:rPr>
          <w:rFonts w:ascii="Tahoma" w:hAnsi="Tahoma" w:cs="Tahoma"/>
        </w:rPr>
        <w:t xml:space="preserve">Ponudnik, skupina ponudnikov v okviru skupne ponudbe (partner/ji), vsi v ponudbi navedeni podizvajalci ter </w:t>
      </w:r>
      <w:r w:rsidRPr="000D063B">
        <w:rPr>
          <w:rFonts w:ascii="Tahoma" w:hAnsi="Tahoma" w:cs="Tahoma"/>
          <w:bCs/>
        </w:rPr>
        <w:t>subjekti, katerega zmogljivost bo ponudnik uporabil</w:t>
      </w:r>
      <w:r w:rsidRPr="000D063B">
        <w:rPr>
          <w:rFonts w:ascii="Tahoma" w:hAnsi="Tahoma" w:cs="Tahoma"/>
        </w:rPr>
        <w:t xml:space="preserve"> (velja za podizvajalca in </w:t>
      </w:r>
      <w:r w:rsidRPr="000D063B">
        <w:rPr>
          <w:rFonts w:ascii="Tahoma" w:hAnsi="Tahoma" w:cs="Tahoma"/>
          <w:bCs/>
        </w:rPr>
        <w:t>subjekta, katerega zmogljivost bo ponudnik uporabil)</w:t>
      </w:r>
      <w:r w:rsidRPr="000D063B">
        <w:rPr>
          <w:rFonts w:ascii="Tahoma" w:hAnsi="Tahoma" w:cs="Tahoma"/>
        </w:rPr>
        <w:t>, morajo potrditi, da so seznanjenji z določili oz. zahtevami in pogoji razpisne dokumentacije in da se z njo strinjajo (oz. se strinjajo v delu, ki se nanaša na podizvajalca/e oz. na subjekt/e, katerih zmogljivosti bo uporabljal ponudnik).</w:t>
      </w:r>
    </w:p>
    <w:p w14:paraId="2B338342" w14:textId="77777777" w:rsidR="00EA0975" w:rsidRPr="000D063B" w:rsidRDefault="00EA0975" w:rsidP="00A956FC">
      <w:pPr>
        <w:keepNext/>
        <w:keepLines/>
        <w:tabs>
          <w:tab w:val="left" w:pos="284"/>
        </w:tabs>
        <w:jc w:val="both"/>
        <w:rPr>
          <w:rFonts w:ascii="Tahoma" w:hAnsi="Tahoma" w:cs="Tahoma"/>
          <w:sz w:val="10"/>
        </w:rPr>
      </w:pPr>
    </w:p>
    <w:p w14:paraId="723F3771" w14:textId="77777777" w:rsidR="00232FD6" w:rsidRPr="000D063B" w:rsidRDefault="00232FD6" w:rsidP="00A956FC">
      <w:pPr>
        <w:keepNext/>
        <w:keepLines/>
        <w:jc w:val="both"/>
        <w:rPr>
          <w:rFonts w:ascii="Tahoma" w:hAnsi="Tahoma" w:cs="Tahoma"/>
          <w:b/>
          <w:smallCaps/>
        </w:rPr>
      </w:pPr>
      <w:r w:rsidRPr="000D063B">
        <w:rPr>
          <w:rFonts w:ascii="Tahoma" w:hAnsi="Tahoma" w:cs="Tahoma"/>
          <w:b/>
          <w:smallCaps/>
        </w:rPr>
        <w:t>Dokazila:</w:t>
      </w:r>
    </w:p>
    <w:p w14:paraId="7E3EDA4A" w14:textId="77777777" w:rsidR="00232FD6" w:rsidRPr="000D063B" w:rsidRDefault="00232FD6" w:rsidP="00A956FC">
      <w:pPr>
        <w:keepNext/>
        <w:keepLines/>
        <w:jc w:val="both"/>
        <w:rPr>
          <w:rFonts w:ascii="Tahoma" w:hAnsi="Tahoma" w:cs="Tahoma"/>
          <w:szCs w:val="22"/>
        </w:rPr>
      </w:pPr>
      <w:r w:rsidRPr="000D063B">
        <w:rPr>
          <w:rFonts w:ascii="Tahoma" w:hAnsi="Tahoma" w:cs="Tahoma"/>
          <w:szCs w:val="22"/>
        </w:rPr>
        <w:t>Izpolnjen ESPD (</w:t>
      </w:r>
      <w:r w:rsidRPr="000D063B">
        <w:rPr>
          <w:rFonts w:ascii="Tahoma" w:hAnsi="Tahoma" w:cs="Tahoma"/>
          <w:i/>
          <w:szCs w:val="22"/>
        </w:rPr>
        <w:t>v »Del VI: Sklepne izjave«</w:t>
      </w:r>
      <w:r w:rsidRPr="000D063B">
        <w:rPr>
          <w:rFonts w:ascii="Tahoma" w:hAnsi="Tahoma" w:cs="Tahoma"/>
          <w:szCs w:val="22"/>
        </w:rPr>
        <w:t>) s strani vseh gospodarskih subjektov v ponudbi.</w:t>
      </w:r>
    </w:p>
    <w:p w14:paraId="4C494CFB" w14:textId="77777777" w:rsidR="007C70A1" w:rsidRPr="000D063B" w:rsidRDefault="00A80AD3" w:rsidP="00173D9C">
      <w:pPr>
        <w:keepNext/>
        <w:keepLines/>
        <w:numPr>
          <w:ilvl w:val="0"/>
          <w:numId w:val="2"/>
        </w:numPr>
        <w:jc w:val="both"/>
        <w:rPr>
          <w:rFonts w:ascii="Tahoma" w:hAnsi="Tahoma" w:cs="Tahoma"/>
          <w:b/>
          <w:sz w:val="24"/>
        </w:rPr>
      </w:pPr>
      <w:r w:rsidRPr="000D063B">
        <w:rPr>
          <w:rFonts w:ascii="Tahoma" w:hAnsi="Tahoma" w:cs="Tahoma"/>
          <w:b/>
          <w:sz w:val="24"/>
        </w:rPr>
        <w:br w:type="page"/>
      </w:r>
      <w:r w:rsidR="008873D9" w:rsidRPr="000D063B">
        <w:rPr>
          <w:rFonts w:ascii="Tahoma" w:hAnsi="Tahoma" w:cs="Tahoma"/>
          <w:b/>
          <w:sz w:val="24"/>
        </w:rPr>
        <w:lastRenderedPageBreak/>
        <w:t>FINANČNA ZAVAROVANJA</w:t>
      </w:r>
    </w:p>
    <w:p w14:paraId="331B1C04" w14:textId="77777777" w:rsidR="00E26FE8" w:rsidRPr="000D063B" w:rsidRDefault="004E5F98" w:rsidP="00173D9C">
      <w:pPr>
        <w:pStyle w:val="Odstavekseznama"/>
        <w:keepNext/>
        <w:keepLines/>
        <w:tabs>
          <w:tab w:val="left" w:pos="2631"/>
        </w:tabs>
        <w:ind w:left="0"/>
        <w:jc w:val="both"/>
        <w:rPr>
          <w:rFonts w:ascii="Tahoma" w:hAnsi="Tahoma" w:cs="Tahoma"/>
          <w:sz w:val="24"/>
        </w:rPr>
      </w:pPr>
      <w:r w:rsidRPr="000D063B">
        <w:rPr>
          <w:rFonts w:ascii="Tahoma" w:hAnsi="Tahoma" w:cs="Tahoma"/>
          <w:sz w:val="24"/>
        </w:rPr>
        <w:tab/>
      </w:r>
      <w:r w:rsidR="006A40EC" w:rsidRPr="000D063B">
        <w:rPr>
          <w:rFonts w:ascii="Tahoma" w:hAnsi="Tahoma" w:cs="Tahoma"/>
          <w:i/>
        </w:rPr>
        <w:t xml:space="preserve"> </w:t>
      </w:r>
    </w:p>
    <w:p w14:paraId="320E8F55" w14:textId="77777777" w:rsidR="00505042" w:rsidRPr="000D063B" w:rsidRDefault="00505042" w:rsidP="00173D9C">
      <w:pPr>
        <w:keepNext/>
        <w:keepLines/>
        <w:numPr>
          <w:ilvl w:val="1"/>
          <w:numId w:val="2"/>
        </w:numPr>
        <w:jc w:val="both"/>
        <w:rPr>
          <w:rFonts w:ascii="Tahoma" w:hAnsi="Tahoma" w:cs="Tahoma"/>
          <w:b/>
        </w:rPr>
      </w:pPr>
      <w:r w:rsidRPr="000D063B">
        <w:rPr>
          <w:rFonts w:ascii="Tahoma" w:hAnsi="Tahoma" w:cs="Tahoma"/>
          <w:b/>
        </w:rPr>
        <w:t xml:space="preserve">Zavarovanje dobre izvedbe </w:t>
      </w:r>
      <w:r w:rsidR="00034633" w:rsidRPr="000D063B">
        <w:rPr>
          <w:rFonts w:ascii="Tahoma" w:hAnsi="Tahoma" w:cs="Tahoma"/>
          <w:b/>
        </w:rPr>
        <w:t>obveznosti iz okvirnega sporazuma</w:t>
      </w:r>
    </w:p>
    <w:p w14:paraId="739D8D76" w14:textId="77777777" w:rsidR="008819BA" w:rsidRPr="000D063B" w:rsidRDefault="008819BA" w:rsidP="00173D9C">
      <w:pPr>
        <w:keepNext/>
        <w:keepLines/>
        <w:jc w:val="both"/>
        <w:rPr>
          <w:rFonts w:ascii="Tahoma" w:hAnsi="Tahoma" w:cs="Tahoma"/>
          <w:sz w:val="18"/>
        </w:rPr>
      </w:pPr>
    </w:p>
    <w:p w14:paraId="18E5CCC4" w14:textId="2F0175FC" w:rsidR="00CB5129" w:rsidRPr="000D063B" w:rsidRDefault="00CB5129" w:rsidP="00173D9C">
      <w:pPr>
        <w:keepNext/>
        <w:keepLines/>
        <w:jc w:val="both"/>
        <w:rPr>
          <w:rFonts w:ascii="Tahoma" w:hAnsi="Tahoma" w:cs="Tahoma"/>
        </w:rPr>
      </w:pPr>
      <w:r w:rsidRPr="000D063B">
        <w:rPr>
          <w:rFonts w:ascii="Tahoma" w:hAnsi="Tahoma" w:cs="Tahoma"/>
        </w:rPr>
        <w:t>Izbrani ponudnik bo moral, najkasneje ob sklenitvi okvirnega sporazuma za posamezen sklop predmeta javnega naročila, predložiti naročniku podpisano in žigosano bianko menico z izpolnjeno, podpisano in žigosano menično izjavo za zavarovanje dobre izvedbe obveznosti iz okvirnega sporazuma, v</w:t>
      </w:r>
      <w:r w:rsidR="00F7328E" w:rsidRPr="000D063B">
        <w:rPr>
          <w:rFonts w:ascii="Tahoma" w:hAnsi="Tahoma" w:cs="Tahoma"/>
        </w:rPr>
        <w:t xml:space="preserve"> višini</w:t>
      </w:r>
      <w:r w:rsidRPr="000D063B">
        <w:rPr>
          <w:rFonts w:ascii="Tahoma" w:hAnsi="Tahoma" w:cs="Tahoma"/>
        </w:rPr>
        <w:t xml:space="preserve"> </w:t>
      </w:r>
      <w:r w:rsidR="00F7328E" w:rsidRPr="000D063B">
        <w:rPr>
          <w:rFonts w:ascii="Tahoma" w:hAnsi="Tahoma" w:cs="Tahoma"/>
        </w:rPr>
        <w:t>deset odstotkov (10 %) vrednosti okvirnega sporazuma brez DDV za posamezni sklop predmeta javnega naročila, z dobo veljavnosti še najmanj trideset (30) dni po preteku veljavnosti okvirnega sporazuma.</w:t>
      </w:r>
      <w:r w:rsidRPr="000D063B">
        <w:rPr>
          <w:rFonts w:ascii="Tahoma" w:hAnsi="Tahoma" w:cs="Tahoma"/>
        </w:rPr>
        <w:t xml:space="preserve"> </w:t>
      </w:r>
    </w:p>
    <w:p w14:paraId="42ED2936" w14:textId="77777777" w:rsidR="00CB5129" w:rsidRPr="000D063B" w:rsidRDefault="00CB5129" w:rsidP="00173D9C">
      <w:pPr>
        <w:keepNext/>
        <w:keepLines/>
        <w:jc w:val="both"/>
        <w:rPr>
          <w:rFonts w:ascii="Tahoma" w:hAnsi="Tahoma" w:cs="Tahoma"/>
        </w:rPr>
      </w:pPr>
    </w:p>
    <w:p w14:paraId="1F52C453" w14:textId="1982E376" w:rsidR="00CB5129" w:rsidRPr="000D063B" w:rsidRDefault="00CB5129" w:rsidP="00173D9C">
      <w:pPr>
        <w:keepNext/>
        <w:keepLines/>
        <w:jc w:val="both"/>
        <w:rPr>
          <w:rFonts w:ascii="Tahoma" w:hAnsi="Tahoma" w:cs="Tahoma"/>
        </w:rPr>
      </w:pPr>
      <w:r w:rsidRPr="000D063B">
        <w:rPr>
          <w:rFonts w:ascii="Tahoma" w:hAnsi="Tahoma" w:cs="Tahoma"/>
        </w:rPr>
        <w:t>Vzorec finančnega zavarovanja (menična izjava) za zavarovanje dobre izvedbe obveznosti iz okvirnega sporazuma je priložen v prilogi 1</w:t>
      </w:r>
      <w:r w:rsidR="004D2857" w:rsidRPr="000D063B">
        <w:rPr>
          <w:rFonts w:ascii="Tahoma" w:hAnsi="Tahoma" w:cs="Tahoma"/>
        </w:rPr>
        <w:t>0</w:t>
      </w:r>
      <w:r w:rsidRPr="000D063B">
        <w:rPr>
          <w:rFonts w:ascii="Tahoma" w:hAnsi="Tahoma" w:cs="Tahoma"/>
        </w:rPr>
        <w:t xml:space="preserve"> razpisne dokumentacije.</w:t>
      </w:r>
    </w:p>
    <w:p w14:paraId="45427779" w14:textId="77777777" w:rsidR="00CB5129" w:rsidRPr="000D063B" w:rsidRDefault="00CB5129" w:rsidP="00173D9C">
      <w:pPr>
        <w:keepNext/>
        <w:keepLines/>
        <w:jc w:val="both"/>
        <w:rPr>
          <w:rFonts w:ascii="Tahoma" w:hAnsi="Tahoma" w:cs="Tahoma"/>
        </w:rPr>
      </w:pPr>
    </w:p>
    <w:p w14:paraId="21EE3633" w14:textId="77777777" w:rsidR="00CB5129" w:rsidRPr="000D063B" w:rsidRDefault="00CB5129" w:rsidP="00173D9C">
      <w:pPr>
        <w:keepNext/>
        <w:keepLines/>
        <w:jc w:val="both"/>
        <w:rPr>
          <w:rFonts w:ascii="Tahoma" w:hAnsi="Tahoma" w:cs="Tahoma"/>
        </w:rPr>
      </w:pPr>
      <w:r w:rsidRPr="000D063B">
        <w:rPr>
          <w:rFonts w:ascii="Tahoma" w:hAnsi="Tahoma" w:cs="Tahoma"/>
        </w:rPr>
        <w:t xml:space="preserve">V kolikor izbrani ponudnik ne predloži bianko menico z menično izjavo za zavarovanje dobre izvedbe obveznosti iz okvirnega sporazuma se šteje, da od sklenitve okvirnega sporazuma odstopa. </w:t>
      </w:r>
    </w:p>
    <w:p w14:paraId="4AA202D1" w14:textId="77777777" w:rsidR="00CB5129" w:rsidRPr="000D063B" w:rsidRDefault="00CB5129" w:rsidP="00173D9C">
      <w:pPr>
        <w:keepNext/>
        <w:keepLines/>
        <w:jc w:val="both"/>
        <w:rPr>
          <w:rFonts w:ascii="Tahoma" w:hAnsi="Tahoma" w:cs="Tahoma"/>
        </w:rPr>
      </w:pPr>
    </w:p>
    <w:p w14:paraId="549EB6F1" w14:textId="3068F670" w:rsidR="00211380" w:rsidRPr="000D063B" w:rsidRDefault="00211380" w:rsidP="00173D9C">
      <w:pPr>
        <w:keepNext/>
        <w:keepLines/>
        <w:jc w:val="both"/>
        <w:rPr>
          <w:rFonts w:ascii="Tahoma" w:hAnsi="Tahoma" w:cs="Tahoma"/>
          <w:b/>
          <w:sz w:val="24"/>
        </w:rPr>
      </w:pPr>
    </w:p>
    <w:p w14:paraId="3ABC6045" w14:textId="77777777" w:rsidR="007C70A1" w:rsidRPr="000D063B" w:rsidRDefault="00425A6F" w:rsidP="00173D9C">
      <w:pPr>
        <w:keepNext/>
        <w:keepLines/>
        <w:numPr>
          <w:ilvl w:val="0"/>
          <w:numId w:val="2"/>
        </w:numPr>
        <w:jc w:val="both"/>
        <w:rPr>
          <w:rFonts w:ascii="Tahoma" w:hAnsi="Tahoma" w:cs="Tahoma"/>
          <w:b/>
          <w:sz w:val="24"/>
        </w:rPr>
      </w:pPr>
      <w:r w:rsidRPr="000D063B">
        <w:rPr>
          <w:rFonts w:ascii="Tahoma" w:hAnsi="Tahoma" w:cs="Tahoma"/>
          <w:b/>
          <w:sz w:val="24"/>
        </w:rPr>
        <w:t xml:space="preserve">MERILA ZA </w:t>
      </w:r>
      <w:r w:rsidR="008E4095" w:rsidRPr="000D063B">
        <w:rPr>
          <w:rFonts w:ascii="Tahoma" w:hAnsi="Tahoma" w:cs="Tahoma"/>
          <w:b/>
          <w:sz w:val="24"/>
        </w:rPr>
        <w:t>IZBIR</w:t>
      </w:r>
      <w:r w:rsidRPr="000D063B">
        <w:rPr>
          <w:rFonts w:ascii="Tahoma" w:hAnsi="Tahoma" w:cs="Tahoma"/>
          <w:b/>
          <w:sz w:val="24"/>
        </w:rPr>
        <w:t>O PONUDNIKOV</w:t>
      </w:r>
    </w:p>
    <w:p w14:paraId="67C61074" w14:textId="77777777" w:rsidR="00A666DB" w:rsidRPr="000D063B" w:rsidRDefault="00A666DB" w:rsidP="00173D9C">
      <w:pPr>
        <w:keepNext/>
        <w:keepLines/>
        <w:jc w:val="both"/>
        <w:rPr>
          <w:rFonts w:ascii="Tahoma" w:hAnsi="Tahoma" w:cs="Tahoma"/>
        </w:rPr>
      </w:pPr>
    </w:p>
    <w:p w14:paraId="01962641" w14:textId="30B4E7D3" w:rsidR="00CB5129" w:rsidRPr="000D063B" w:rsidRDefault="00CB5129" w:rsidP="00173D9C">
      <w:pPr>
        <w:keepNext/>
        <w:keepLines/>
        <w:jc w:val="both"/>
        <w:rPr>
          <w:rFonts w:ascii="Tahoma" w:hAnsi="Tahoma" w:cs="Tahoma"/>
        </w:rPr>
      </w:pPr>
      <w:r w:rsidRPr="000D063B">
        <w:rPr>
          <w:rFonts w:ascii="Tahoma" w:hAnsi="Tahoma" w:cs="Tahoma"/>
        </w:rPr>
        <w:t xml:space="preserve">Merilo za izbiro ekonomsko najugodnejšega ponudnika je </w:t>
      </w:r>
      <w:r w:rsidRPr="000D063B">
        <w:rPr>
          <w:rFonts w:ascii="Tahoma" w:hAnsi="Tahoma" w:cs="Tahoma"/>
          <w:b/>
        </w:rPr>
        <w:t>najnižja skupna ponudbena cena v EUR brez DDV za posamezen sklop</w:t>
      </w:r>
      <w:r w:rsidR="00211380" w:rsidRPr="000D063B">
        <w:rPr>
          <w:rFonts w:ascii="Tahoma" w:hAnsi="Tahoma" w:cs="Tahoma"/>
          <w:b/>
        </w:rPr>
        <w:t>.</w:t>
      </w:r>
    </w:p>
    <w:p w14:paraId="56091AE6" w14:textId="485A2D69" w:rsidR="006424D8" w:rsidRPr="000D063B" w:rsidRDefault="006424D8" w:rsidP="00173D9C">
      <w:pPr>
        <w:keepNext/>
        <w:keepLines/>
        <w:jc w:val="both"/>
        <w:rPr>
          <w:rFonts w:ascii="Tahoma" w:hAnsi="Tahoma" w:cs="Tahoma"/>
          <w:b/>
          <w:strike/>
        </w:rPr>
      </w:pPr>
    </w:p>
    <w:p w14:paraId="70C0335D" w14:textId="77777777" w:rsidR="00211380" w:rsidRPr="000D063B" w:rsidRDefault="00211380" w:rsidP="00211380">
      <w:pPr>
        <w:keepNext/>
        <w:keepLines/>
        <w:jc w:val="both"/>
        <w:rPr>
          <w:rFonts w:ascii="Tahoma" w:hAnsi="Tahoma" w:cs="Tahoma"/>
          <w:bCs/>
          <w:i/>
        </w:rPr>
      </w:pPr>
      <w:r w:rsidRPr="000D063B">
        <w:rPr>
          <w:rFonts w:ascii="Tahoma" w:hAnsi="Tahoma" w:cs="Tahoma"/>
          <w:bCs/>
          <w:i/>
        </w:rPr>
        <w:t>V primeru dveh ali več ponudb z enako skupno ponudbeno vrednostjo v EUR brez DDV bo izbran ponudnik, ki je prej (časovno – po datumu in uri) oddal ponudbo v informacijski sistem e-JN.</w:t>
      </w:r>
    </w:p>
    <w:p w14:paraId="468D005E" w14:textId="77777777" w:rsidR="00211380" w:rsidRPr="000D063B" w:rsidRDefault="00211380" w:rsidP="00173D9C">
      <w:pPr>
        <w:keepNext/>
        <w:keepLines/>
        <w:jc w:val="both"/>
        <w:rPr>
          <w:rFonts w:ascii="Tahoma" w:hAnsi="Tahoma" w:cs="Tahoma"/>
          <w:b/>
          <w:strike/>
        </w:rPr>
      </w:pPr>
    </w:p>
    <w:p w14:paraId="13DD916A" w14:textId="77777777" w:rsidR="006F4B03" w:rsidRPr="000D063B" w:rsidRDefault="00017CE1" w:rsidP="00173D9C">
      <w:pPr>
        <w:keepNext/>
        <w:keepLines/>
        <w:numPr>
          <w:ilvl w:val="0"/>
          <w:numId w:val="2"/>
        </w:numPr>
        <w:jc w:val="both"/>
        <w:rPr>
          <w:rFonts w:ascii="Tahoma" w:hAnsi="Tahoma" w:cs="Tahoma"/>
          <w:b/>
          <w:sz w:val="24"/>
        </w:rPr>
      </w:pPr>
      <w:r w:rsidRPr="000D063B">
        <w:rPr>
          <w:rFonts w:ascii="Tahoma" w:hAnsi="Tahoma" w:cs="Tahoma"/>
          <w:b/>
          <w:sz w:val="24"/>
        </w:rPr>
        <w:br w:type="page"/>
      </w:r>
      <w:r w:rsidR="006F4B03" w:rsidRPr="000D063B">
        <w:rPr>
          <w:rFonts w:ascii="Tahoma" w:hAnsi="Tahoma" w:cs="Tahoma"/>
          <w:b/>
          <w:sz w:val="24"/>
        </w:rPr>
        <w:lastRenderedPageBreak/>
        <w:t>NAVODILA PONUDNIKOM ZA IZDELAVO PONUDBE IN NAČIN ZA PREDLOŽITEV PONUDE</w:t>
      </w:r>
    </w:p>
    <w:p w14:paraId="36205425" w14:textId="77777777" w:rsidR="006F4B03" w:rsidRPr="000D063B" w:rsidRDefault="006F4B03" w:rsidP="00173D9C">
      <w:pPr>
        <w:keepNext/>
        <w:keepLines/>
        <w:jc w:val="both"/>
        <w:rPr>
          <w:rFonts w:ascii="Tahoma" w:hAnsi="Tahoma" w:cs="Tahoma"/>
        </w:rPr>
      </w:pPr>
    </w:p>
    <w:p w14:paraId="1148D19B" w14:textId="77777777" w:rsidR="006F4B03" w:rsidRPr="000D063B" w:rsidRDefault="006F4B03" w:rsidP="00173D9C">
      <w:pPr>
        <w:keepNext/>
        <w:keepLines/>
        <w:numPr>
          <w:ilvl w:val="1"/>
          <w:numId w:val="2"/>
        </w:numPr>
        <w:jc w:val="both"/>
        <w:rPr>
          <w:rFonts w:ascii="Tahoma" w:hAnsi="Tahoma" w:cs="Tahoma"/>
          <w:b/>
          <w:sz w:val="21"/>
          <w:szCs w:val="21"/>
        </w:rPr>
      </w:pPr>
      <w:r w:rsidRPr="000D063B">
        <w:rPr>
          <w:rFonts w:ascii="Tahoma" w:hAnsi="Tahoma" w:cs="Tahoma"/>
          <w:b/>
          <w:sz w:val="21"/>
          <w:szCs w:val="21"/>
        </w:rPr>
        <w:t>Način in navodila za predložitev ponudbe</w:t>
      </w:r>
    </w:p>
    <w:p w14:paraId="319DE9B2" w14:textId="77777777" w:rsidR="006F4B03" w:rsidRPr="000D063B" w:rsidRDefault="006F4B03" w:rsidP="00173D9C">
      <w:pPr>
        <w:keepNext/>
        <w:keepLines/>
        <w:jc w:val="both"/>
        <w:rPr>
          <w:rFonts w:ascii="Tahoma" w:hAnsi="Tahoma" w:cs="Tahoma"/>
        </w:rPr>
      </w:pPr>
    </w:p>
    <w:p w14:paraId="121B28F5" w14:textId="77777777" w:rsidR="006F4B03" w:rsidRPr="000D063B" w:rsidRDefault="006F4B03" w:rsidP="00173D9C">
      <w:pPr>
        <w:keepNext/>
        <w:keepLines/>
        <w:numPr>
          <w:ilvl w:val="2"/>
          <w:numId w:val="2"/>
        </w:numPr>
        <w:jc w:val="both"/>
        <w:rPr>
          <w:rFonts w:ascii="Tahoma" w:hAnsi="Tahoma" w:cs="Tahoma"/>
          <w:b/>
          <w:bCs/>
        </w:rPr>
      </w:pPr>
      <w:r w:rsidRPr="000D063B">
        <w:rPr>
          <w:rFonts w:ascii="Tahoma" w:hAnsi="Tahoma" w:cs="Tahoma"/>
          <w:b/>
          <w:bCs/>
        </w:rPr>
        <w:t xml:space="preserve">Splošno </w:t>
      </w:r>
    </w:p>
    <w:p w14:paraId="36FF09EF" w14:textId="77777777" w:rsidR="006F4B03" w:rsidRPr="000D063B" w:rsidRDefault="006F4B03" w:rsidP="00173D9C">
      <w:pPr>
        <w:keepNext/>
        <w:keepLines/>
        <w:jc w:val="both"/>
        <w:rPr>
          <w:rFonts w:ascii="Tahoma" w:hAnsi="Tahoma" w:cs="Tahoma"/>
        </w:rPr>
      </w:pPr>
    </w:p>
    <w:p w14:paraId="712CE1E0" w14:textId="77777777" w:rsidR="006F4B03" w:rsidRPr="000D063B" w:rsidRDefault="006F4B03" w:rsidP="00173D9C">
      <w:pPr>
        <w:keepNext/>
        <w:keepLines/>
        <w:jc w:val="both"/>
        <w:rPr>
          <w:rFonts w:ascii="Tahoma" w:hAnsi="Tahoma" w:cs="Tahoma"/>
        </w:rPr>
      </w:pPr>
      <w:r w:rsidRPr="000D063B">
        <w:rPr>
          <w:rFonts w:ascii="Tahoma" w:hAnsi="Tahoma" w:cs="Tahoma"/>
        </w:rPr>
        <w:t xml:space="preserve">Ponudnik </w:t>
      </w:r>
      <w:r w:rsidRPr="000D063B">
        <w:rPr>
          <w:rFonts w:ascii="Tahoma" w:hAnsi="Tahoma" w:cs="Tahoma"/>
          <w:b/>
          <w:u w:val="single"/>
        </w:rPr>
        <w:t>mora</w:t>
      </w:r>
      <w:r w:rsidRPr="000D063B">
        <w:rPr>
          <w:rFonts w:ascii="Tahoma" w:hAnsi="Tahoma" w:cs="Tahoma"/>
        </w:rPr>
        <w:t xml:space="preserve"> ponudbo </w:t>
      </w:r>
      <w:r w:rsidRPr="000D063B">
        <w:rPr>
          <w:rFonts w:ascii="Tahoma" w:hAnsi="Tahoma" w:cs="Tahoma"/>
          <w:b/>
        </w:rPr>
        <w:t>predložiti v informacijski sistem e-JN</w:t>
      </w:r>
      <w:r w:rsidRPr="000D063B">
        <w:rPr>
          <w:rFonts w:ascii="Tahoma" w:hAnsi="Tahoma" w:cs="Tahoma"/>
        </w:rPr>
        <w:t xml:space="preserve"> (v nadaljevanju sistem e-JN) </w:t>
      </w:r>
      <w:r w:rsidRPr="000D063B">
        <w:rPr>
          <w:rFonts w:ascii="Tahoma" w:hAnsi="Tahoma" w:cs="Tahoma"/>
          <w:u w:val="single"/>
        </w:rPr>
        <w:t>na spletnem naslovu</w:t>
      </w:r>
      <w:r w:rsidRPr="000D063B">
        <w:rPr>
          <w:rFonts w:ascii="Tahoma" w:hAnsi="Tahoma" w:cs="Tahoma"/>
        </w:rPr>
        <w:t xml:space="preserve"> </w:t>
      </w:r>
      <w:hyperlink r:id="rId15" w:history="1">
        <w:r w:rsidRPr="000D063B">
          <w:rPr>
            <w:rFonts w:ascii="Tahoma" w:hAnsi="Tahoma" w:cs="Tahoma"/>
            <w:color w:val="0000FF"/>
            <w:u w:val="single"/>
          </w:rPr>
          <w:t>https://ejn.gov.si/eJN2</w:t>
        </w:r>
      </w:hyperlink>
      <w:r w:rsidRPr="000D063B">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0D063B">
          <w:rPr>
            <w:rFonts w:ascii="Tahoma" w:hAnsi="Tahoma" w:cs="Tahoma"/>
            <w:color w:val="0000FF"/>
            <w:u w:val="single"/>
          </w:rPr>
          <w:t>https://ejn.gov.si/eJN2</w:t>
        </w:r>
      </w:hyperlink>
      <w:r w:rsidRPr="000D063B">
        <w:rPr>
          <w:rFonts w:ascii="Tahoma" w:hAnsi="Tahoma" w:cs="Tahoma"/>
        </w:rPr>
        <w:t xml:space="preserve">. </w:t>
      </w:r>
    </w:p>
    <w:p w14:paraId="61E23639" w14:textId="77777777" w:rsidR="006F4B03" w:rsidRPr="000D063B" w:rsidRDefault="006F4B03" w:rsidP="00173D9C">
      <w:pPr>
        <w:keepNext/>
        <w:keepLines/>
        <w:jc w:val="both"/>
        <w:rPr>
          <w:rFonts w:ascii="Tahoma" w:hAnsi="Tahoma" w:cs="Tahoma"/>
          <w:sz w:val="18"/>
        </w:rPr>
      </w:pPr>
    </w:p>
    <w:p w14:paraId="3E471F9E" w14:textId="77777777" w:rsidR="006F4B03" w:rsidRPr="000D063B" w:rsidRDefault="006F4B03" w:rsidP="00173D9C">
      <w:pPr>
        <w:keepNext/>
        <w:keepLines/>
        <w:jc w:val="both"/>
        <w:rPr>
          <w:rFonts w:ascii="Tahoma" w:hAnsi="Tahoma" w:cs="Tahoma"/>
        </w:rPr>
      </w:pPr>
      <w:r w:rsidRPr="000D063B">
        <w:rPr>
          <w:rFonts w:ascii="Tahoma" w:hAnsi="Tahoma" w:cs="Tahoma"/>
          <w:u w:val="single"/>
        </w:rPr>
        <w:t>Ponudnik se mora pred oddajo ponudbe registrirati na spletnem naslovu</w:t>
      </w:r>
      <w:r w:rsidRPr="000D063B">
        <w:rPr>
          <w:rFonts w:ascii="Tahoma" w:hAnsi="Tahoma" w:cs="Tahoma"/>
        </w:rPr>
        <w:t xml:space="preserve"> </w:t>
      </w:r>
      <w:hyperlink r:id="rId17" w:history="1">
        <w:r w:rsidRPr="000D063B">
          <w:rPr>
            <w:rFonts w:ascii="Tahoma" w:hAnsi="Tahoma" w:cs="Tahoma"/>
            <w:color w:val="0000FF"/>
            <w:u w:val="single"/>
          </w:rPr>
          <w:t>https://ejn.gov.si/eJN2</w:t>
        </w:r>
      </w:hyperlink>
      <w:r w:rsidRPr="000D063B">
        <w:rPr>
          <w:rFonts w:ascii="Tahoma" w:hAnsi="Tahoma" w:cs="Tahoma"/>
        </w:rPr>
        <w:t xml:space="preserve">, v skladu z Navodili za uporabo e-JN. Če je ponudnik že registriran v informacijski sistem e-JN, se v aplikacijo prijavi na istem naslovu. </w:t>
      </w:r>
    </w:p>
    <w:p w14:paraId="4994D45A" w14:textId="77777777" w:rsidR="006F4B03" w:rsidRPr="000D063B" w:rsidRDefault="006F4B03" w:rsidP="00173D9C">
      <w:pPr>
        <w:keepNext/>
        <w:keepLines/>
        <w:jc w:val="both"/>
        <w:rPr>
          <w:rFonts w:ascii="Tahoma" w:hAnsi="Tahoma" w:cs="Tahoma"/>
          <w:sz w:val="18"/>
        </w:rPr>
      </w:pPr>
    </w:p>
    <w:p w14:paraId="6DA3665F" w14:textId="77777777" w:rsidR="006F4B03" w:rsidRPr="000D063B" w:rsidRDefault="006F4B03" w:rsidP="00173D9C">
      <w:pPr>
        <w:keepNext/>
        <w:keepLines/>
        <w:jc w:val="both"/>
        <w:rPr>
          <w:rFonts w:ascii="Tahoma" w:hAnsi="Tahoma" w:cs="Tahoma"/>
        </w:rPr>
      </w:pPr>
      <w:r w:rsidRPr="000D063B">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0D063B">
        <w:rPr>
          <w:rFonts w:ascii="Tahoma" w:hAnsi="Tahoma" w:cs="Tahoma"/>
          <w:u w:val="single"/>
        </w:rPr>
        <w:t>Uporabnik z dejanjem oddaje ponudbe izkaže in izjavi voljo v imenu ponudnika oddati zavezujočo ponudbo</w:t>
      </w:r>
      <w:r w:rsidRPr="000D063B">
        <w:rPr>
          <w:rFonts w:ascii="Tahoma" w:hAnsi="Tahoma" w:cs="Tahoma"/>
        </w:rPr>
        <w:t xml:space="preserve"> (18. člen Obligacijskega zakonika; Uradni list RS, št. 97/07 – uradno prečiščeno besedilo, 64/16 – </w:t>
      </w:r>
      <w:proofErr w:type="spellStart"/>
      <w:r w:rsidRPr="000D063B">
        <w:rPr>
          <w:rFonts w:ascii="Tahoma" w:hAnsi="Tahoma" w:cs="Tahoma"/>
        </w:rPr>
        <w:t>odl</w:t>
      </w:r>
      <w:proofErr w:type="spellEnd"/>
      <w:r w:rsidRPr="000D063B">
        <w:rPr>
          <w:rFonts w:ascii="Tahoma" w:hAnsi="Tahoma" w:cs="Tahoma"/>
        </w:rPr>
        <w:t>. US in 20/18 – OROZ631). Z oddajo ponudbe je le-ta zavezujoča za čas, naveden v ponudbi, razen če jo uporabnik ponudnika umakne ali spremeni pred potekom roka za oddajo ponudb.</w:t>
      </w:r>
    </w:p>
    <w:p w14:paraId="309B3702" w14:textId="77777777" w:rsidR="006F4B03" w:rsidRPr="000D063B" w:rsidRDefault="006F4B03" w:rsidP="00173D9C">
      <w:pPr>
        <w:keepNext/>
        <w:keepLines/>
        <w:jc w:val="both"/>
        <w:rPr>
          <w:rFonts w:ascii="Tahoma" w:hAnsi="Tahoma" w:cs="Tahoma"/>
        </w:rPr>
      </w:pPr>
    </w:p>
    <w:p w14:paraId="4D9A222A" w14:textId="77777777" w:rsidR="006F4B03" w:rsidRPr="000D063B" w:rsidRDefault="006F4B03" w:rsidP="00173D9C">
      <w:pPr>
        <w:keepNext/>
        <w:keepLines/>
        <w:jc w:val="both"/>
        <w:rPr>
          <w:rFonts w:ascii="Tahoma" w:hAnsi="Tahoma" w:cs="Tahoma"/>
        </w:rPr>
      </w:pPr>
      <w:r w:rsidRPr="000D063B">
        <w:rPr>
          <w:rFonts w:ascii="Tahoma" w:hAnsi="Tahoma" w:cs="Tahoma"/>
        </w:rPr>
        <w:t xml:space="preserve">Ponudba se šteje za pravočasno oddano, če jo naročnik prejme preko sistema e-JN </w:t>
      </w:r>
      <w:hyperlink r:id="rId18" w:history="1">
        <w:r w:rsidRPr="000D063B">
          <w:rPr>
            <w:rFonts w:ascii="Tahoma" w:hAnsi="Tahoma" w:cs="Tahoma"/>
            <w:color w:val="0000FF"/>
            <w:u w:val="single"/>
          </w:rPr>
          <w:t>https://ejn.gov.si/eJN2</w:t>
        </w:r>
      </w:hyperlink>
      <w:r w:rsidRPr="000D063B">
        <w:rPr>
          <w:rFonts w:ascii="Tahoma" w:hAnsi="Tahoma" w:cs="Tahoma"/>
        </w:rPr>
        <w:t xml:space="preserve"> najkasneje do roka za predložitev ponudbe. Za oddano ponudbo se šteje ponudba, ki je v informacijskem sistemu e-JN označena s statusom »ODDANO«. </w:t>
      </w:r>
      <w:r w:rsidRPr="000D063B">
        <w:rPr>
          <w:rFonts w:ascii="Tahoma" w:hAnsi="Tahoma" w:cs="Tahoma"/>
          <w:u w:val="single"/>
        </w:rPr>
        <w:t>Po preteku roka za predložitev ponudb le te ne bo več mogoče oddati.</w:t>
      </w:r>
    </w:p>
    <w:p w14:paraId="2D1D8851" w14:textId="77777777" w:rsidR="006F4B03" w:rsidRPr="000D063B" w:rsidRDefault="006F4B03" w:rsidP="00173D9C">
      <w:pPr>
        <w:keepNext/>
        <w:keepLines/>
        <w:jc w:val="both"/>
        <w:rPr>
          <w:rFonts w:ascii="Tahoma" w:hAnsi="Tahoma" w:cs="Tahoma"/>
          <w:sz w:val="18"/>
        </w:rPr>
      </w:pPr>
    </w:p>
    <w:p w14:paraId="610343D8" w14:textId="77777777" w:rsidR="006F4B03" w:rsidRPr="000D063B" w:rsidRDefault="006F4B03" w:rsidP="00173D9C">
      <w:pPr>
        <w:keepNext/>
        <w:keepLines/>
        <w:jc w:val="both"/>
        <w:rPr>
          <w:rFonts w:ascii="Tahoma" w:hAnsi="Tahoma" w:cs="Tahoma"/>
        </w:rPr>
      </w:pPr>
      <w:r w:rsidRPr="000D063B">
        <w:rPr>
          <w:rFonts w:ascii="Tahoma" w:hAnsi="Tahoma" w:cs="Tahoma"/>
        </w:rPr>
        <w:t>Ponudnik lahko do roka za oddajo ponudbe svojo ponudbo</w:t>
      </w:r>
      <w:r w:rsidRPr="000D063B">
        <w:rPr>
          <w:rFonts w:ascii="Tahoma" w:hAnsi="Tahoma" w:cs="Tahoma"/>
          <w:b/>
        </w:rPr>
        <w:t xml:space="preserve"> </w:t>
      </w:r>
      <w:r w:rsidRPr="000D063B">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54EAD0E" w14:textId="77777777" w:rsidR="006F4B03" w:rsidRPr="000D063B" w:rsidRDefault="006F4B03" w:rsidP="00173D9C">
      <w:pPr>
        <w:keepNext/>
        <w:keepLines/>
        <w:jc w:val="both"/>
        <w:rPr>
          <w:rFonts w:ascii="Tahoma" w:hAnsi="Tahoma" w:cs="Tahoma"/>
        </w:rPr>
      </w:pPr>
    </w:p>
    <w:p w14:paraId="4651C807" w14:textId="77777777" w:rsidR="006F4B03" w:rsidRPr="000D063B" w:rsidRDefault="006F4B03" w:rsidP="00173D9C">
      <w:pPr>
        <w:keepNext/>
        <w:keepLines/>
        <w:numPr>
          <w:ilvl w:val="2"/>
          <w:numId w:val="2"/>
        </w:numPr>
        <w:jc w:val="both"/>
        <w:rPr>
          <w:rFonts w:ascii="Tahoma" w:hAnsi="Tahoma" w:cs="Tahoma"/>
          <w:b/>
          <w:bCs/>
        </w:rPr>
      </w:pPr>
      <w:r w:rsidRPr="000D063B">
        <w:rPr>
          <w:rFonts w:ascii="Tahoma" w:hAnsi="Tahoma" w:cs="Tahoma"/>
          <w:b/>
          <w:bCs/>
        </w:rPr>
        <w:t>Format ponudbe</w:t>
      </w:r>
    </w:p>
    <w:p w14:paraId="4A739B7E" w14:textId="77777777" w:rsidR="006F4B03" w:rsidRPr="000D063B" w:rsidRDefault="006F4B03" w:rsidP="00173D9C">
      <w:pPr>
        <w:keepNext/>
        <w:keepLines/>
        <w:jc w:val="both"/>
        <w:rPr>
          <w:rFonts w:ascii="Tahoma" w:hAnsi="Tahoma" w:cs="Tahoma"/>
        </w:rPr>
      </w:pPr>
    </w:p>
    <w:p w14:paraId="502120A4" w14:textId="77777777" w:rsidR="00FB5EC2" w:rsidRPr="000D063B" w:rsidRDefault="00FB5EC2" w:rsidP="00173D9C">
      <w:pPr>
        <w:keepNext/>
        <w:keepLines/>
        <w:jc w:val="both"/>
        <w:rPr>
          <w:rFonts w:ascii="Tahoma" w:hAnsi="Tahoma" w:cs="Tahoma"/>
        </w:rPr>
      </w:pPr>
      <w:r w:rsidRPr="000D063B">
        <w:rPr>
          <w:rFonts w:ascii="Tahoma" w:hAnsi="Tahoma" w:cs="Tahoma"/>
          <w:u w:val="single"/>
        </w:rPr>
        <w:t xml:space="preserve">Ponudba </w:t>
      </w:r>
      <w:r w:rsidRPr="000D063B">
        <w:rPr>
          <w:rFonts w:ascii="Tahoma" w:hAnsi="Tahoma" w:cs="Tahoma"/>
          <w:b/>
          <w:u w:val="single"/>
        </w:rPr>
        <w:t>mora</w:t>
      </w:r>
      <w:r w:rsidRPr="000D063B">
        <w:rPr>
          <w:rFonts w:ascii="Tahoma" w:hAnsi="Tahoma" w:cs="Tahoma"/>
          <w:u w:val="single"/>
        </w:rPr>
        <w:t xml:space="preserve"> </w:t>
      </w:r>
      <w:r w:rsidRPr="000D063B">
        <w:rPr>
          <w:rFonts w:ascii="Tahoma" w:hAnsi="Tahoma" w:cs="Tahoma"/>
          <w:b/>
          <w:u w:val="single"/>
        </w:rPr>
        <w:t>biti priložena v "</w:t>
      </w:r>
      <w:proofErr w:type="spellStart"/>
      <w:r w:rsidRPr="000D063B">
        <w:rPr>
          <w:rFonts w:ascii="Tahoma" w:hAnsi="Tahoma" w:cs="Tahoma"/>
          <w:b/>
          <w:u w:val="single"/>
        </w:rPr>
        <w:t>pdf</w:t>
      </w:r>
      <w:proofErr w:type="spellEnd"/>
      <w:r w:rsidRPr="000D063B">
        <w:rPr>
          <w:rFonts w:ascii="Tahoma" w:hAnsi="Tahoma" w:cs="Tahoma"/>
          <w:b/>
          <w:u w:val="single"/>
        </w:rPr>
        <w:t>" formatu/zapisu/datoteki</w:t>
      </w:r>
      <w:r w:rsidRPr="000D063B">
        <w:rPr>
          <w:rFonts w:ascii="Tahoma" w:hAnsi="Tahoma" w:cs="Tahoma"/>
        </w:rPr>
        <w:t xml:space="preserve"> (</w:t>
      </w:r>
      <w:proofErr w:type="spellStart"/>
      <w:r w:rsidRPr="000D063B">
        <w:rPr>
          <w:rFonts w:ascii="Tahoma" w:hAnsi="Tahoma" w:cs="Tahoma"/>
        </w:rPr>
        <w:t>sken</w:t>
      </w:r>
      <w:proofErr w:type="spellEnd"/>
      <w:r w:rsidRPr="000D063B">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0D063B">
        <w:rPr>
          <w:rFonts w:ascii="Tahoma" w:hAnsi="Tahoma" w:cs="Tahoma"/>
          <w:u w:val="single"/>
        </w:rPr>
        <w:t>Ponudbeni predračun mora biti priložen tudi v Excel formatu</w:t>
      </w:r>
      <w:r w:rsidRPr="000D063B">
        <w:rPr>
          <w:rFonts w:ascii="Tahoma" w:hAnsi="Tahoma" w:cs="Tahoma"/>
        </w:rPr>
        <w:t>. Ponudniki so obvezani priložiti vse priloge, razen če v posamezni prilogi ni drugače navedeno.</w:t>
      </w:r>
    </w:p>
    <w:p w14:paraId="21EE14B0" w14:textId="77777777" w:rsidR="006F4B03" w:rsidRPr="000D063B" w:rsidRDefault="006F4B03" w:rsidP="00173D9C">
      <w:pPr>
        <w:keepNext/>
        <w:keepLines/>
        <w:jc w:val="both"/>
        <w:rPr>
          <w:rFonts w:ascii="Tahoma" w:hAnsi="Tahoma" w:cs="Tahoma"/>
        </w:rPr>
      </w:pPr>
    </w:p>
    <w:p w14:paraId="459C6700" w14:textId="77777777" w:rsidR="006F4B03" w:rsidRPr="000D063B" w:rsidRDefault="006F4B03" w:rsidP="00173D9C">
      <w:pPr>
        <w:keepNext/>
        <w:keepLines/>
        <w:numPr>
          <w:ilvl w:val="2"/>
          <w:numId w:val="2"/>
        </w:numPr>
        <w:jc w:val="both"/>
        <w:rPr>
          <w:rFonts w:ascii="Tahoma" w:hAnsi="Tahoma" w:cs="Tahoma"/>
          <w:b/>
          <w:bCs/>
        </w:rPr>
      </w:pPr>
      <w:r w:rsidRPr="000D063B">
        <w:rPr>
          <w:rFonts w:ascii="Tahoma" w:hAnsi="Tahoma" w:cs="Tahoma"/>
          <w:b/>
          <w:bCs/>
        </w:rPr>
        <w:t>Dostop do povezave za oddajo elektronske ponudbe</w:t>
      </w:r>
    </w:p>
    <w:p w14:paraId="1C283448" w14:textId="77777777" w:rsidR="006F4B03" w:rsidRPr="000D063B" w:rsidRDefault="006F4B03" w:rsidP="00173D9C">
      <w:pPr>
        <w:keepNext/>
        <w:keepLines/>
        <w:jc w:val="both"/>
        <w:rPr>
          <w:rFonts w:ascii="Tahoma" w:hAnsi="Tahoma" w:cs="Tahoma"/>
        </w:rPr>
      </w:pPr>
    </w:p>
    <w:p w14:paraId="4D6A7A5C" w14:textId="399105D9" w:rsidR="006F4B03" w:rsidRPr="000D063B" w:rsidRDefault="006F4B03" w:rsidP="00173D9C">
      <w:pPr>
        <w:keepNext/>
        <w:keepLines/>
        <w:jc w:val="both"/>
        <w:rPr>
          <w:rFonts w:ascii="Tahoma" w:hAnsi="Tahoma" w:cs="Tahoma"/>
        </w:rPr>
      </w:pPr>
      <w:r w:rsidRPr="000D063B">
        <w:rPr>
          <w:rFonts w:ascii="Tahoma" w:hAnsi="Tahoma" w:cs="Tahoma"/>
        </w:rPr>
        <w:t xml:space="preserve">Dostop do povezave (spletnega naslova) preko katerega ponudniki oddajo elektronske ponudbe v tem postopku javnega naročila, je ponudnikom na voljo </w:t>
      </w:r>
      <w:r w:rsidRPr="000D063B">
        <w:rPr>
          <w:rFonts w:ascii="Tahoma" w:hAnsi="Tahoma" w:cs="Tahoma"/>
          <w:u w:val="single"/>
        </w:rPr>
        <w:t xml:space="preserve">v predmetnem Obvestilu o javnem naročilu Portala JN </w:t>
      </w:r>
      <w:r w:rsidRPr="000D063B">
        <w:rPr>
          <w:rFonts w:ascii="Tahoma" w:hAnsi="Tahoma" w:cs="Tahoma"/>
          <w:b/>
          <w:u w:val="single"/>
        </w:rPr>
        <w:t>v razdelku »1.3 Sporočanje«</w:t>
      </w:r>
      <w:r w:rsidRPr="000D063B">
        <w:rPr>
          <w:rFonts w:ascii="Tahoma" w:hAnsi="Tahoma" w:cs="Tahoma"/>
        </w:rPr>
        <w:t xml:space="preserve">.  </w:t>
      </w:r>
    </w:p>
    <w:p w14:paraId="0B9A360B" w14:textId="42FEBA67" w:rsidR="005E10AA" w:rsidRPr="000D063B" w:rsidRDefault="005E10AA" w:rsidP="00173D9C">
      <w:pPr>
        <w:keepNext/>
        <w:keepLines/>
        <w:jc w:val="both"/>
        <w:rPr>
          <w:rFonts w:ascii="Tahoma" w:hAnsi="Tahoma" w:cs="Tahoma"/>
        </w:rPr>
      </w:pPr>
    </w:p>
    <w:p w14:paraId="4141E1C7" w14:textId="0046A715" w:rsidR="005E10AA" w:rsidRPr="000D063B" w:rsidRDefault="005E10AA" w:rsidP="00173D9C">
      <w:pPr>
        <w:keepNext/>
        <w:keepLines/>
        <w:jc w:val="both"/>
        <w:rPr>
          <w:rFonts w:ascii="Tahoma" w:hAnsi="Tahoma" w:cs="Tahoma"/>
        </w:rPr>
      </w:pPr>
    </w:p>
    <w:p w14:paraId="318493FE" w14:textId="4D4969DD" w:rsidR="005E10AA" w:rsidRPr="000D063B" w:rsidRDefault="005E10AA" w:rsidP="00173D9C">
      <w:pPr>
        <w:keepNext/>
        <w:keepLines/>
        <w:jc w:val="both"/>
        <w:rPr>
          <w:rFonts w:ascii="Tahoma" w:hAnsi="Tahoma" w:cs="Tahoma"/>
        </w:rPr>
      </w:pPr>
    </w:p>
    <w:p w14:paraId="146F34F4" w14:textId="4012EA7B" w:rsidR="005E10AA" w:rsidRPr="000D063B" w:rsidRDefault="005E10AA" w:rsidP="00173D9C">
      <w:pPr>
        <w:keepNext/>
        <w:keepLines/>
        <w:jc w:val="both"/>
        <w:rPr>
          <w:rFonts w:ascii="Tahoma" w:hAnsi="Tahoma" w:cs="Tahoma"/>
        </w:rPr>
      </w:pPr>
    </w:p>
    <w:p w14:paraId="30BA4B20" w14:textId="11CBFFD9" w:rsidR="005E10AA" w:rsidRPr="000D063B" w:rsidRDefault="005E10AA" w:rsidP="00173D9C">
      <w:pPr>
        <w:keepNext/>
        <w:keepLines/>
        <w:jc w:val="both"/>
        <w:rPr>
          <w:rFonts w:ascii="Tahoma" w:hAnsi="Tahoma" w:cs="Tahoma"/>
        </w:rPr>
      </w:pPr>
    </w:p>
    <w:p w14:paraId="5A22EF76" w14:textId="77777777" w:rsidR="005E10AA" w:rsidRPr="000D063B" w:rsidRDefault="005E10AA" w:rsidP="00173D9C">
      <w:pPr>
        <w:keepNext/>
        <w:keepLines/>
        <w:jc w:val="both"/>
        <w:rPr>
          <w:rFonts w:ascii="Tahoma" w:hAnsi="Tahoma" w:cs="Tahoma"/>
        </w:rPr>
      </w:pPr>
    </w:p>
    <w:p w14:paraId="08E4EAD9" w14:textId="77777777" w:rsidR="006F4B03" w:rsidRPr="000D063B" w:rsidRDefault="006F4B03" w:rsidP="00173D9C">
      <w:pPr>
        <w:keepNext/>
        <w:keepLines/>
        <w:jc w:val="both"/>
        <w:rPr>
          <w:rFonts w:ascii="Tahoma" w:hAnsi="Tahoma" w:cs="Tahoma"/>
        </w:rPr>
      </w:pPr>
    </w:p>
    <w:p w14:paraId="51124EFD" w14:textId="6DD60785" w:rsidR="006F4B03" w:rsidRPr="000D063B" w:rsidRDefault="005E10AA" w:rsidP="00592E83">
      <w:pPr>
        <w:keepNext/>
        <w:keepLines/>
        <w:numPr>
          <w:ilvl w:val="2"/>
          <w:numId w:val="2"/>
        </w:numPr>
        <w:jc w:val="both"/>
        <w:rPr>
          <w:rFonts w:ascii="Tahoma" w:hAnsi="Tahoma" w:cs="Tahoma"/>
          <w:b/>
          <w:bCs/>
        </w:rPr>
      </w:pPr>
      <w:r w:rsidRPr="000D063B">
        <w:rPr>
          <w:rFonts w:ascii="Tahoma" w:hAnsi="Tahoma" w:cs="Tahoma"/>
          <w:b/>
          <w:bCs/>
        </w:rPr>
        <w:lastRenderedPageBreak/>
        <w:t>Izdelava ponudbe in n</w:t>
      </w:r>
      <w:r w:rsidR="006F4B03" w:rsidRPr="000D063B">
        <w:rPr>
          <w:rFonts w:ascii="Tahoma" w:hAnsi="Tahoma" w:cs="Tahoma"/>
          <w:b/>
          <w:bCs/>
        </w:rPr>
        <w:t>avodila ponudniku glede nalaganja ponudbene dokumentacije v sistemu e-JN</w:t>
      </w:r>
    </w:p>
    <w:p w14:paraId="466D16AD" w14:textId="6F21CC02" w:rsidR="006F4B03" w:rsidRPr="000D063B" w:rsidRDefault="006F4B03" w:rsidP="00592E83">
      <w:pPr>
        <w:keepNext/>
        <w:keepLines/>
        <w:jc w:val="both"/>
        <w:rPr>
          <w:rFonts w:ascii="Tahoma" w:hAnsi="Tahoma" w:cs="Tahoma"/>
          <w:szCs w:val="24"/>
        </w:rPr>
      </w:pPr>
    </w:p>
    <w:p w14:paraId="6C2F098C" w14:textId="77777777" w:rsidR="005E10AA" w:rsidRPr="000D063B" w:rsidRDefault="005E10AA" w:rsidP="00547FA5">
      <w:pPr>
        <w:keepNext/>
        <w:jc w:val="both"/>
        <w:rPr>
          <w:rFonts w:ascii="Tahoma" w:hAnsi="Tahoma" w:cs="Tahoma"/>
          <w:b/>
        </w:rPr>
      </w:pPr>
      <w:r w:rsidRPr="000D063B">
        <w:rPr>
          <w:rFonts w:ascii="Tahoma" w:hAnsi="Tahoma" w:cs="Tahoma"/>
          <w:b/>
        </w:rPr>
        <w:t>Izdelava ponudbe</w:t>
      </w:r>
    </w:p>
    <w:p w14:paraId="638E3798" w14:textId="77777777" w:rsidR="005E10AA" w:rsidRPr="000D063B" w:rsidRDefault="005E10AA" w:rsidP="00592E83">
      <w:pPr>
        <w:keepNext/>
        <w:keepLines/>
        <w:jc w:val="both"/>
        <w:rPr>
          <w:rFonts w:ascii="Tahoma" w:hAnsi="Tahoma" w:cs="Tahoma"/>
        </w:rPr>
      </w:pPr>
    </w:p>
    <w:p w14:paraId="61F7A63F" w14:textId="77777777" w:rsidR="005E10AA" w:rsidRPr="000D063B" w:rsidRDefault="005E10AA" w:rsidP="00592E83">
      <w:pPr>
        <w:keepNext/>
        <w:keepLines/>
        <w:jc w:val="both"/>
        <w:rPr>
          <w:rFonts w:ascii="Tahoma" w:hAnsi="Tahoma" w:cs="Tahoma"/>
        </w:rPr>
      </w:pPr>
      <w:r w:rsidRPr="000D063B">
        <w:rPr>
          <w:rFonts w:ascii="Tahoma" w:hAnsi="Tahoma" w:cs="Tahoma"/>
        </w:rPr>
        <w:t>Ponudba naj bo izdelana tako, da  vsebuje vse zahtevane dokumente in obrazce.</w:t>
      </w:r>
    </w:p>
    <w:p w14:paraId="74B1AB88" w14:textId="77777777" w:rsidR="005E10AA" w:rsidRPr="000D063B" w:rsidRDefault="005E10AA" w:rsidP="00592E83">
      <w:pPr>
        <w:keepNext/>
        <w:keepLines/>
        <w:jc w:val="both"/>
        <w:rPr>
          <w:rFonts w:ascii="Tahoma" w:hAnsi="Tahoma" w:cs="Tahoma"/>
          <w:b/>
        </w:rPr>
      </w:pPr>
    </w:p>
    <w:p w14:paraId="5F0E68C8" w14:textId="77777777" w:rsidR="005E10AA" w:rsidRPr="000D063B" w:rsidRDefault="005E10AA" w:rsidP="00592E83">
      <w:pPr>
        <w:keepNext/>
        <w:keepLines/>
        <w:jc w:val="both"/>
        <w:rPr>
          <w:rFonts w:ascii="Tahoma" w:hAnsi="Tahoma" w:cs="Tahoma"/>
        </w:rPr>
      </w:pPr>
      <w:r w:rsidRPr="000D063B">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6D69B8B" w14:textId="77777777" w:rsidR="005E10AA" w:rsidRPr="000D063B" w:rsidRDefault="005E10AA" w:rsidP="00592E83">
      <w:pPr>
        <w:keepNext/>
        <w:keepLines/>
        <w:jc w:val="both"/>
        <w:rPr>
          <w:rFonts w:ascii="Tahoma" w:hAnsi="Tahoma" w:cs="Tahoma"/>
        </w:rPr>
      </w:pPr>
    </w:p>
    <w:p w14:paraId="321A0A00" w14:textId="77777777" w:rsidR="005E10AA" w:rsidRPr="000D063B" w:rsidRDefault="005E10AA" w:rsidP="00592E83">
      <w:pPr>
        <w:keepNext/>
        <w:keepLines/>
        <w:jc w:val="both"/>
        <w:rPr>
          <w:rFonts w:ascii="Tahoma" w:hAnsi="Tahoma" w:cs="Tahoma"/>
        </w:rPr>
      </w:pPr>
      <w:r w:rsidRPr="000D063B">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0D063B">
          <w:rPr>
            <w:rFonts w:ascii="Tahoma" w:hAnsi="Tahoma" w:cs="Tahoma"/>
            <w:u w:val="single"/>
          </w:rPr>
          <w:t>http://www.jhl.si/javna-narocila-iz-podjetij</w:t>
        </w:r>
      </w:hyperlink>
      <w:r w:rsidRPr="000D063B">
        <w:rPr>
          <w:rFonts w:ascii="Tahoma" w:hAnsi="Tahoma" w:cs="Tahoma"/>
        </w:rPr>
        <w:t>, kjer je objavljena razpisna dokumentacija, ki jih morajo ponudniki upoštevati pri pripravi ponudbene dokumentacije.</w:t>
      </w:r>
    </w:p>
    <w:p w14:paraId="2BFE680F" w14:textId="77777777" w:rsidR="005E10AA" w:rsidRPr="000D063B" w:rsidRDefault="005E10AA" w:rsidP="00592E83">
      <w:pPr>
        <w:keepNext/>
        <w:keepLines/>
        <w:jc w:val="both"/>
        <w:rPr>
          <w:rFonts w:ascii="Tahoma" w:hAnsi="Tahoma" w:cs="Tahoma"/>
        </w:rPr>
      </w:pPr>
    </w:p>
    <w:p w14:paraId="59EADAEB" w14:textId="77777777" w:rsidR="005E10AA" w:rsidRPr="000D063B" w:rsidRDefault="005E10AA" w:rsidP="005315B5">
      <w:pPr>
        <w:keepNext/>
        <w:keepLines/>
        <w:numPr>
          <w:ilvl w:val="0"/>
          <w:numId w:val="11"/>
        </w:numPr>
        <w:jc w:val="both"/>
        <w:rPr>
          <w:rFonts w:ascii="Tahoma" w:hAnsi="Tahoma" w:cs="Tahoma"/>
          <w:b/>
          <w:color w:val="00B050"/>
        </w:rPr>
      </w:pPr>
      <w:r w:rsidRPr="000D063B">
        <w:rPr>
          <w:rFonts w:ascii="Tahoma" w:hAnsi="Tahoma" w:cs="Tahoma"/>
          <w:b/>
          <w:color w:val="00B050"/>
        </w:rPr>
        <w:t>Razdelek »Osnovni podatki o ponudbi«</w:t>
      </w:r>
    </w:p>
    <w:p w14:paraId="21DD508D" w14:textId="77777777" w:rsidR="005E10AA" w:rsidRPr="000D063B" w:rsidRDefault="005E10AA" w:rsidP="00592E83">
      <w:pPr>
        <w:keepNext/>
        <w:keepLines/>
        <w:jc w:val="both"/>
        <w:rPr>
          <w:rFonts w:ascii="Tahoma" w:hAnsi="Tahoma" w:cs="Tahoma"/>
        </w:rPr>
      </w:pPr>
      <w:r w:rsidRPr="000D063B">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4267E945" w14:textId="77777777" w:rsidR="005E10AA" w:rsidRPr="000D063B" w:rsidRDefault="005E10AA" w:rsidP="00592E83">
      <w:pPr>
        <w:keepNext/>
        <w:keepLines/>
        <w:jc w:val="both"/>
        <w:rPr>
          <w:rFonts w:ascii="Tahoma" w:hAnsi="Tahoma" w:cs="Tahoma"/>
        </w:rPr>
      </w:pPr>
    </w:p>
    <w:p w14:paraId="276CD0D0" w14:textId="77777777" w:rsidR="005E10AA" w:rsidRPr="000D063B" w:rsidRDefault="005E10AA" w:rsidP="005315B5">
      <w:pPr>
        <w:keepNext/>
        <w:keepLines/>
        <w:numPr>
          <w:ilvl w:val="0"/>
          <w:numId w:val="11"/>
        </w:numPr>
        <w:jc w:val="both"/>
        <w:rPr>
          <w:rFonts w:ascii="Tahoma" w:hAnsi="Tahoma" w:cs="Tahoma"/>
          <w:b/>
          <w:color w:val="00B050"/>
        </w:rPr>
      </w:pPr>
      <w:r w:rsidRPr="000D063B">
        <w:rPr>
          <w:rFonts w:ascii="Tahoma" w:hAnsi="Tahoma" w:cs="Tahoma"/>
          <w:b/>
          <w:color w:val="00B050"/>
        </w:rPr>
        <w:t>Razdelek »Skupna ponudbena vrednost«</w:t>
      </w:r>
    </w:p>
    <w:p w14:paraId="14937FC0" w14:textId="6110F6CF" w:rsidR="005E10AA" w:rsidRPr="000D063B" w:rsidRDefault="005E10AA" w:rsidP="00592E83">
      <w:pPr>
        <w:keepNext/>
        <w:keepLines/>
        <w:widowControl w:val="0"/>
        <w:ind w:left="68"/>
        <w:jc w:val="both"/>
        <w:rPr>
          <w:rFonts w:ascii="Tahoma" w:hAnsi="Tahoma" w:cs="Tahoma"/>
        </w:rPr>
      </w:pPr>
      <w:r w:rsidRPr="000D063B">
        <w:rPr>
          <w:rFonts w:ascii="Tahoma" w:hAnsi="Tahoma" w:cs="Tahoma"/>
        </w:rPr>
        <w:t>Ponudnik ob oddaji ponudbe v informacijski sistem e-JN v razdelek Skupna ponudbena vrednost vnese ponudbeno vrednost brez DDV, znesek DDV in z DDV za vsak posamezen sklop. Ne glede na vneseno vrednost, bo naročnik kot merilo za izbor upošteval</w:t>
      </w:r>
      <w:r w:rsidR="004D6559" w:rsidRPr="000D063B">
        <w:rPr>
          <w:rFonts w:ascii="Tahoma" w:hAnsi="Tahoma" w:cs="Tahoma"/>
        </w:rPr>
        <w:t xml:space="preserve"> cene navedene v obrazcu Ponudbeni predračun</w:t>
      </w:r>
      <w:r w:rsidRPr="000D063B">
        <w:rPr>
          <w:rFonts w:ascii="Tahoma" w:hAnsi="Tahoma" w:cs="Tahoma"/>
        </w:rPr>
        <w:t xml:space="preserve"> iz priloge 2</w:t>
      </w:r>
      <w:r w:rsidR="004D6559" w:rsidRPr="000D063B">
        <w:rPr>
          <w:rFonts w:ascii="Tahoma" w:hAnsi="Tahoma" w:cs="Tahoma"/>
        </w:rPr>
        <w:t>/1 -1</w:t>
      </w:r>
      <w:r w:rsidR="00693586">
        <w:rPr>
          <w:rFonts w:ascii="Tahoma" w:hAnsi="Tahoma" w:cs="Tahoma"/>
        </w:rPr>
        <w:t>-4</w:t>
      </w:r>
      <w:r w:rsidRPr="000D063B">
        <w:rPr>
          <w:rFonts w:ascii="Tahoma" w:hAnsi="Tahoma" w:cs="Tahoma"/>
        </w:rPr>
        <w:t xml:space="preserve">. </w:t>
      </w:r>
    </w:p>
    <w:p w14:paraId="386477C8" w14:textId="577274CC" w:rsidR="000173F3" w:rsidRPr="000D063B" w:rsidRDefault="000173F3" w:rsidP="00592E83">
      <w:pPr>
        <w:keepNext/>
        <w:keepLines/>
        <w:widowControl w:val="0"/>
        <w:ind w:left="68"/>
        <w:jc w:val="both"/>
        <w:rPr>
          <w:rFonts w:ascii="Tahoma" w:hAnsi="Tahoma" w:cs="Tahoma"/>
        </w:rPr>
      </w:pPr>
    </w:p>
    <w:p w14:paraId="6E63E462" w14:textId="77777777" w:rsidR="000173F3" w:rsidRPr="000D063B" w:rsidRDefault="000173F3" w:rsidP="005315B5">
      <w:pPr>
        <w:keepNext/>
        <w:keepLines/>
        <w:numPr>
          <w:ilvl w:val="0"/>
          <w:numId w:val="11"/>
        </w:numPr>
        <w:jc w:val="both"/>
        <w:rPr>
          <w:rFonts w:ascii="Tahoma" w:hAnsi="Tahoma" w:cs="Tahoma"/>
          <w:b/>
          <w:color w:val="00B050"/>
        </w:rPr>
      </w:pPr>
      <w:r w:rsidRPr="000D063B">
        <w:rPr>
          <w:rFonts w:ascii="Tahoma" w:hAnsi="Tahoma" w:cs="Tahoma"/>
          <w:b/>
          <w:color w:val="00B050"/>
        </w:rPr>
        <w:t>Razdelek »Skupna ponudbena vrednost - Predračun«</w:t>
      </w:r>
    </w:p>
    <w:p w14:paraId="093D7678" w14:textId="23392CD8" w:rsidR="000173F3" w:rsidRPr="000D063B" w:rsidRDefault="000173F3" w:rsidP="00592E83">
      <w:pPr>
        <w:keepNext/>
        <w:keepLines/>
        <w:jc w:val="both"/>
        <w:rPr>
          <w:rFonts w:ascii="Tahoma" w:hAnsi="Tahoma" w:cs="Tahoma"/>
          <w:b/>
        </w:rPr>
      </w:pPr>
      <w:r w:rsidRPr="000D063B">
        <w:rPr>
          <w:rFonts w:ascii="Tahoma" w:hAnsi="Tahoma" w:cs="Tahoma"/>
        </w:rPr>
        <w:t>Ponudnik mora prilogo »</w:t>
      </w:r>
      <w:r w:rsidR="00F7328E" w:rsidRPr="000D063B">
        <w:rPr>
          <w:rFonts w:ascii="Tahoma" w:hAnsi="Tahoma" w:cs="Tahoma"/>
        </w:rPr>
        <w:t>SKUPNA PONUDBENA VREDNOST</w:t>
      </w:r>
      <w:r w:rsidR="00547FA5">
        <w:rPr>
          <w:rFonts w:ascii="Tahoma" w:hAnsi="Tahoma" w:cs="Tahoma"/>
        </w:rPr>
        <w:t xml:space="preserve"> (Priloga 2)</w:t>
      </w:r>
      <w:r w:rsidRPr="000D063B">
        <w:rPr>
          <w:rFonts w:ascii="Tahoma" w:hAnsi="Tahoma" w:cs="Tahoma"/>
        </w:rPr>
        <w:t>« izpolniti ter ga v .</w:t>
      </w:r>
      <w:proofErr w:type="spellStart"/>
      <w:r w:rsidRPr="000D063B">
        <w:rPr>
          <w:rFonts w:ascii="Tahoma" w:hAnsi="Tahoma" w:cs="Tahoma"/>
        </w:rPr>
        <w:t>pdf</w:t>
      </w:r>
      <w:proofErr w:type="spellEnd"/>
      <w:r w:rsidRPr="000D063B">
        <w:rPr>
          <w:rFonts w:ascii="Tahoma" w:hAnsi="Tahoma" w:cs="Tahoma"/>
        </w:rPr>
        <w:t xml:space="preserve"> formatu naložiti na informacijski sistem e-JN</w:t>
      </w:r>
      <w:r w:rsidRPr="000D063B">
        <w:rPr>
          <w:rFonts w:ascii="Tahoma" w:hAnsi="Tahoma" w:cs="Tahoma"/>
          <w:b/>
        </w:rPr>
        <w:t xml:space="preserve"> v razdelek »</w:t>
      </w:r>
      <w:r w:rsidRPr="000D063B">
        <w:rPr>
          <w:rFonts w:ascii="Tahoma" w:hAnsi="Tahoma" w:cs="Tahoma"/>
          <w:b/>
          <w:szCs w:val="24"/>
        </w:rPr>
        <w:t>Skupna ponudbena vrednost</w:t>
      </w:r>
      <w:r w:rsidRPr="000D063B">
        <w:rPr>
          <w:rFonts w:ascii="Tahoma" w:hAnsi="Tahoma" w:cs="Tahoma"/>
          <w:b/>
        </w:rPr>
        <w:t xml:space="preserve">« (podpiše se z oddajo ponudbe-elektronski podpis). </w:t>
      </w:r>
      <w:r w:rsidRPr="000D063B">
        <w:rPr>
          <w:rFonts w:ascii="Tahoma" w:hAnsi="Tahoma" w:cs="Tahoma"/>
        </w:rPr>
        <w:t xml:space="preserve">Predračun bo dostopen/razkrit na javnem odpiranju ponudb. </w:t>
      </w:r>
    </w:p>
    <w:p w14:paraId="15F69E9B" w14:textId="77777777" w:rsidR="000173F3" w:rsidRPr="000D063B" w:rsidRDefault="000173F3" w:rsidP="00592E83">
      <w:pPr>
        <w:keepNext/>
        <w:keepLines/>
        <w:rPr>
          <w:rFonts w:ascii="Tahoma" w:hAnsi="Tahoma" w:cs="Tahoma"/>
          <w:b/>
          <w:color w:val="FF0000"/>
        </w:rPr>
      </w:pPr>
    </w:p>
    <w:p w14:paraId="312F5EF3" w14:textId="0A2F241D" w:rsidR="000173F3" w:rsidRPr="000D063B" w:rsidRDefault="000173F3" w:rsidP="00592E83">
      <w:pPr>
        <w:keepNext/>
        <w:keepLines/>
        <w:jc w:val="both"/>
        <w:rPr>
          <w:rFonts w:ascii="Tahoma" w:hAnsi="Tahoma" w:cs="Tahoma"/>
        </w:rPr>
      </w:pPr>
      <w:r w:rsidRPr="000D063B">
        <w:rPr>
          <w:rFonts w:ascii="Tahoma" w:hAnsi="Tahoma" w:cs="Tahoma"/>
          <w:b/>
        </w:rPr>
        <w:t>V primeru razhajanj med podatki v Prilogi »</w:t>
      </w:r>
      <w:r w:rsidR="00F7328E" w:rsidRPr="000D063B">
        <w:rPr>
          <w:rFonts w:ascii="Tahoma" w:hAnsi="Tahoma" w:cs="Tahoma"/>
          <w:b/>
        </w:rPr>
        <w:t>SKUPNA PONUDBENA VREDNOST</w:t>
      </w:r>
      <w:r w:rsidRPr="000D063B">
        <w:rPr>
          <w:rFonts w:ascii="Tahoma" w:hAnsi="Tahoma" w:cs="Tahoma"/>
          <w:b/>
        </w:rPr>
        <w:t>«, naloženim v razdelek »</w:t>
      </w:r>
      <w:r w:rsidRPr="000D063B">
        <w:rPr>
          <w:rFonts w:ascii="Tahoma" w:hAnsi="Tahoma" w:cs="Tahoma"/>
          <w:b/>
          <w:szCs w:val="24"/>
        </w:rPr>
        <w:t xml:space="preserve">Skupna ponudbena vrednost - </w:t>
      </w:r>
      <w:r w:rsidRPr="000D063B">
        <w:rPr>
          <w:rFonts w:ascii="Tahoma" w:hAnsi="Tahoma" w:cs="Tahoma"/>
          <w:b/>
        </w:rPr>
        <w:t xml:space="preserve">Predračun«, in Prilogo </w:t>
      </w:r>
      <w:r w:rsidR="004D6559" w:rsidRPr="000D063B">
        <w:rPr>
          <w:rFonts w:ascii="Tahoma" w:hAnsi="Tahoma" w:cs="Tahoma"/>
          <w:b/>
        </w:rPr>
        <w:t xml:space="preserve">Ponudbeni predračun </w:t>
      </w:r>
      <w:r w:rsidR="00693586">
        <w:rPr>
          <w:rFonts w:ascii="Tahoma" w:hAnsi="Tahoma" w:cs="Tahoma"/>
          <w:b/>
        </w:rPr>
        <w:t xml:space="preserve">- </w:t>
      </w:r>
      <w:r w:rsidR="00547FA5" w:rsidRPr="00547FA5">
        <w:rPr>
          <w:rFonts w:ascii="Tahoma" w:hAnsi="Tahoma" w:cs="Tahoma"/>
          <w:b/>
        </w:rPr>
        <w:t>Priloga</w:t>
      </w:r>
      <w:r w:rsidR="00547FA5">
        <w:rPr>
          <w:rFonts w:ascii="Tahoma" w:hAnsi="Tahoma" w:cs="Tahoma"/>
        </w:rPr>
        <w:t xml:space="preserve"> </w:t>
      </w:r>
      <w:r w:rsidR="00693586">
        <w:rPr>
          <w:rFonts w:ascii="Tahoma" w:hAnsi="Tahoma" w:cs="Tahoma"/>
          <w:b/>
        </w:rPr>
        <w:t>2/1 -1-4</w:t>
      </w:r>
      <w:r w:rsidRPr="000D063B">
        <w:rPr>
          <w:rFonts w:ascii="Tahoma" w:hAnsi="Tahoma" w:cs="Tahoma"/>
          <w:b/>
        </w:rPr>
        <w:t>«, naloženim v razdelek »Dokumenti - ostale priloge«, kot veljavni štejejo podatki v Prilogi 2 »PONUDBA«, naloženim v razdelku »Dokumenti - ostale priloge«</w:t>
      </w:r>
      <w:r w:rsidRPr="000D063B">
        <w:rPr>
          <w:rFonts w:ascii="Tahoma" w:hAnsi="Tahoma" w:cs="Tahoma"/>
        </w:rPr>
        <w:t xml:space="preserve">. </w:t>
      </w:r>
    </w:p>
    <w:p w14:paraId="695E335C" w14:textId="77777777" w:rsidR="000B5CAA" w:rsidRPr="000D063B" w:rsidRDefault="000B5CAA" w:rsidP="00592E83">
      <w:pPr>
        <w:keepNext/>
        <w:keepLines/>
        <w:jc w:val="both"/>
        <w:rPr>
          <w:rFonts w:ascii="Tahoma" w:hAnsi="Tahoma" w:cs="Tahoma"/>
          <w:szCs w:val="24"/>
        </w:rPr>
      </w:pPr>
    </w:p>
    <w:p w14:paraId="7431E8A4" w14:textId="50B97B20" w:rsidR="000173F3" w:rsidRPr="000D063B" w:rsidRDefault="000173F3" w:rsidP="005315B5">
      <w:pPr>
        <w:keepNext/>
        <w:keepLines/>
        <w:numPr>
          <w:ilvl w:val="0"/>
          <w:numId w:val="11"/>
        </w:numPr>
        <w:jc w:val="both"/>
        <w:rPr>
          <w:rFonts w:ascii="Tahoma" w:hAnsi="Tahoma" w:cs="Tahoma"/>
          <w:b/>
          <w:color w:val="00B050"/>
        </w:rPr>
      </w:pPr>
      <w:r w:rsidRPr="000D063B">
        <w:rPr>
          <w:rFonts w:ascii="Tahoma" w:hAnsi="Tahoma" w:cs="Tahoma"/>
          <w:b/>
          <w:color w:val="00B050"/>
        </w:rPr>
        <w:t>Razdelek »Dokumenti – ESPD - ponudnik«</w:t>
      </w:r>
    </w:p>
    <w:p w14:paraId="30B8D18E" w14:textId="77777777" w:rsidR="000173F3" w:rsidRPr="000D063B" w:rsidRDefault="000173F3" w:rsidP="00592E83">
      <w:pPr>
        <w:keepNext/>
        <w:jc w:val="both"/>
        <w:rPr>
          <w:rFonts w:ascii="Tahoma" w:hAnsi="Tahoma" w:cs="Tahoma"/>
        </w:rPr>
      </w:pPr>
      <w:r w:rsidRPr="000D063B">
        <w:rPr>
          <w:rFonts w:ascii="Tahoma" w:hAnsi="Tahoma" w:cs="Tahoma"/>
        </w:rPr>
        <w:t>Gospodarski subjekt s podpisom ESPD obrazca izrecno izjavlja, da sprejema pogoje razpisa, osnutek pogodbe in da izpolnjuje vse pogoje, za izvedbo naročila.</w:t>
      </w:r>
    </w:p>
    <w:p w14:paraId="3D4BF540" w14:textId="77777777" w:rsidR="000173F3" w:rsidRPr="000D063B" w:rsidRDefault="000173F3" w:rsidP="00592E83">
      <w:pPr>
        <w:keepNext/>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0173F3" w:rsidRPr="000D063B" w14:paraId="451A5E31" w14:textId="77777777" w:rsidTr="004D6559">
        <w:tc>
          <w:tcPr>
            <w:tcW w:w="8999" w:type="dxa"/>
            <w:tcBorders>
              <w:top w:val="single" w:sz="4" w:space="0" w:color="auto"/>
              <w:bottom w:val="single" w:sz="4" w:space="0" w:color="auto"/>
            </w:tcBorders>
          </w:tcPr>
          <w:p w14:paraId="260C68BA" w14:textId="77777777" w:rsidR="000173F3" w:rsidRPr="000D063B" w:rsidRDefault="000173F3" w:rsidP="00592E83">
            <w:pPr>
              <w:keepNext/>
              <w:jc w:val="both"/>
              <w:rPr>
                <w:rFonts w:ascii="Tahoma" w:hAnsi="Tahoma" w:cs="Tahoma"/>
                <w:b/>
                <w:bCs/>
                <w:i/>
                <w:iCs/>
              </w:rPr>
            </w:pPr>
            <w:r w:rsidRPr="000D063B">
              <w:rPr>
                <w:rFonts w:ascii="Tahoma" w:hAnsi="Tahoma" w:cs="Tahoma"/>
              </w:rPr>
              <w:t xml:space="preserve">ESPD – PONUDNIK/GLAVNI PARTNER </w:t>
            </w:r>
          </w:p>
        </w:tc>
      </w:tr>
    </w:tbl>
    <w:p w14:paraId="1F9C679A" w14:textId="77777777" w:rsidR="000173F3" w:rsidRPr="000D063B" w:rsidRDefault="000173F3" w:rsidP="00592E83">
      <w:pPr>
        <w:keepNext/>
        <w:keepLines/>
        <w:jc w:val="both"/>
        <w:rPr>
          <w:rFonts w:ascii="Tahoma" w:hAnsi="Tahoma" w:cs="Tahoma"/>
        </w:rPr>
      </w:pPr>
    </w:p>
    <w:p w14:paraId="4E3F44B4" w14:textId="77777777" w:rsidR="000173F3" w:rsidRPr="000D063B" w:rsidRDefault="000173F3" w:rsidP="00592E83">
      <w:pPr>
        <w:keepNext/>
        <w:keepLines/>
        <w:jc w:val="both"/>
        <w:rPr>
          <w:rFonts w:ascii="Tahoma" w:hAnsi="Tahoma" w:cs="Tahoma"/>
        </w:rPr>
      </w:pPr>
      <w:r w:rsidRPr="000D063B">
        <w:rPr>
          <w:rFonts w:ascii="Tahoma" w:hAnsi="Tahoma" w:cs="Tahoma"/>
        </w:rPr>
        <w:t>Ponudnik (oz. glavni partner v primeru skupne ponudbe) mora svoj obrazec ESPD izpolniti ter ga v .</w:t>
      </w:r>
      <w:proofErr w:type="spellStart"/>
      <w:r w:rsidRPr="000D063B">
        <w:rPr>
          <w:rFonts w:ascii="Tahoma" w:hAnsi="Tahoma" w:cs="Tahoma"/>
        </w:rPr>
        <w:t>pdf</w:t>
      </w:r>
      <w:proofErr w:type="spellEnd"/>
      <w:r w:rsidRPr="000D063B">
        <w:rPr>
          <w:rFonts w:ascii="Tahoma" w:hAnsi="Tahoma" w:cs="Tahoma"/>
        </w:rPr>
        <w:t xml:space="preserve"> formatu ali v elektronski obliki (nepodpisan .</w:t>
      </w:r>
      <w:proofErr w:type="spellStart"/>
      <w:r w:rsidRPr="000D063B">
        <w:rPr>
          <w:rFonts w:ascii="Tahoma" w:hAnsi="Tahoma" w:cs="Tahoma"/>
        </w:rPr>
        <w:t>xml</w:t>
      </w:r>
      <w:proofErr w:type="spellEnd"/>
      <w:r w:rsidRPr="000D063B">
        <w:rPr>
          <w:rFonts w:ascii="Tahoma" w:hAnsi="Tahoma" w:cs="Tahoma"/>
        </w:rPr>
        <w:t xml:space="preserve"> format, ki bo podpisan hkrati z oddajo ponudbe) naložiti na informacijski sistem e-JN </w:t>
      </w:r>
      <w:r w:rsidRPr="000D063B">
        <w:rPr>
          <w:rFonts w:ascii="Tahoma" w:hAnsi="Tahoma" w:cs="Tahoma"/>
          <w:b/>
          <w:u w:val="single"/>
        </w:rPr>
        <w:t>v razdelek »Dokumenti - ESPD - ponudnik«</w:t>
      </w:r>
      <w:r w:rsidRPr="000D063B">
        <w:rPr>
          <w:rFonts w:ascii="Tahoma" w:hAnsi="Tahoma" w:cs="Tahoma"/>
          <w:u w:val="single"/>
        </w:rPr>
        <w:t>.</w:t>
      </w:r>
      <w:r w:rsidRPr="000D063B">
        <w:rPr>
          <w:rFonts w:ascii="Tahoma" w:hAnsi="Tahoma" w:cs="Tahoma"/>
        </w:rPr>
        <w:t xml:space="preserve"> </w:t>
      </w:r>
    </w:p>
    <w:p w14:paraId="6C3B8B59" w14:textId="77777777" w:rsidR="000173F3" w:rsidRPr="000D063B" w:rsidRDefault="000173F3" w:rsidP="00592E83">
      <w:pPr>
        <w:keepNext/>
        <w:keepLines/>
        <w:jc w:val="both"/>
        <w:rPr>
          <w:rFonts w:ascii="Tahoma" w:hAnsi="Tahoma" w:cs="Tahoma"/>
          <w:i/>
        </w:rPr>
      </w:pPr>
    </w:p>
    <w:p w14:paraId="435DCCFE" w14:textId="77777777" w:rsidR="000173F3" w:rsidRPr="000D063B" w:rsidRDefault="000173F3" w:rsidP="00592E83">
      <w:pPr>
        <w:keepNext/>
        <w:keepLines/>
        <w:jc w:val="both"/>
        <w:rPr>
          <w:rFonts w:ascii="Tahoma" w:hAnsi="Tahoma" w:cs="Tahoma"/>
        </w:rPr>
      </w:pPr>
      <w:r w:rsidRPr="000D063B">
        <w:rPr>
          <w:rFonts w:ascii="Tahoma" w:hAnsi="Tahoma" w:cs="Tahoma"/>
          <w:i/>
        </w:rPr>
        <w:t>Tudi če ponudnik naloži podpisan ESPD v .</w:t>
      </w:r>
      <w:proofErr w:type="spellStart"/>
      <w:r w:rsidRPr="000D063B">
        <w:rPr>
          <w:rFonts w:ascii="Tahoma" w:hAnsi="Tahoma" w:cs="Tahoma"/>
          <w:i/>
        </w:rPr>
        <w:t>pdf</w:t>
      </w:r>
      <w:proofErr w:type="spellEnd"/>
      <w:r w:rsidRPr="000D063B">
        <w:rPr>
          <w:rFonts w:ascii="Tahoma" w:hAnsi="Tahoma" w:cs="Tahoma"/>
          <w:i/>
        </w:rPr>
        <w:t xml:space="preserve"> format, bo ta hkrati s podpisom ponudbe podpisan še enkrat. </w:t>
      </w:r>
    </w:p>
    <w:p w14:paraId="008E0943" w14:textId="77777777" w:rsidR="000173F3" w:rsidRPr="000D063B" w:rsidRDefault="000173F3" w:rsidP="00592E83">
      <w:pPr>
        <w:keepNext/>
        <w:keepLines/>
        <w:jc w:val="both"/>
        <w:rPr>
          <w:rFonts w:ascii="Tahoma" w:hAnsi="Tahoma" w:cs="Tahoma"/>
        </w:rPr>
      </w:pPr>
    </w:p>
    <w:p w14:paraId="640612C6" w14:textId="77777777" w:rsidR="000173F3" w:rsidRPr="000D063B" w:rsidRDefault="000173F3" w:rsidP="00592E83">
      <w:pPr>
        <w:keepNext/>
        <w:keepLines/>
        <w:jc w:val="both"/>
        <w:rPr>
          <w:rFonts w:ascii="Tahoma" w:hAnsi="Tahoma" w:cs="Tahoma"/>
          <w:i/>
        </w:rPr>
      </w:pPr>
      <w:r w:rsidRPr="000D063B">
        <w:rPr>
          <w:rFonts w:ascii="Tahoma" w:hAnsi="Tahoma" w:cs="Tahoma"/>
          <w:i/>
        </w:rPr>
        <w:t xml:space="preserve">Posamezni član/i skupine ponudnikov v okviru skupne ponudbe (partner/ji) mora/jo ESPD </w:t>
      </w:r>
      <w:r w:rsidRPr="000D063B">
        <w:rPr>
          <w:rFonts w:ascii="Tahoma" w:hAnsi="Tahoma" w:cs="Tahoma"/>
          <w:i/>
          <w:u w:val="single"/>
        </w:rPr>
        <w:t>naložiti v</w:t>
      </w:r>
      <w:r w:rsidRPr="000D063B">
        <w:rPr>
          <w:rFonts w:ascii="Tahoma" w:hAnsi="Tahoma" w:cs="Tahoma"/>
          <w:b/>
          <w:i/>
          <w:u w:val="single"/>
        </w:rPr>
        <w:t xml:space="preserve"> </w:t>
      </w:r>
      <w:r w:rsidRPr="000D063B">
        <w:rPr>
          <w:rFonts w:ascii="Tahoma" w:hAnsi="Tahoma" w:cs="Tahoma"/>
          <w:i/>
          <w:u w:val="single"/>
        </w:rPr>
        <w:t>razdelek »Sodelujoči - ESPD – ostali sodelujoči« (Priloga 3/2)</w:t>
      </w:r>
      <w:r w:rsidRPr="000D063B">
        <w:rPr>
          <w:rFonts w:ascii="Tahoma" w:hAnsi="Tahoma" w:cs="Tahoma"/>
          <w:i/>
        </w:rPr>
        <w:t xml:space="preserve">.   </w:t>
      </w:r>
    </w:p>
    <w:p w14:paraId="4A1A2F8E" w14:textId="77777777" w:rsidR="006F4B03" w:rsidRPr="000D063B" w:rsidRDefault="006F4B03" w:rsidP="00592E83">
      <w:pPr>
        <w:keepNext/>
        <w:keepLines/>
        <w:jc w:val="both"/>
        <w:rPr>
          <w:rFonts w:ascii="Tahoma" w:hAnsi="Tahoma" w:cs="Tahoma"/>
          <w:i/>
          <w:szCs w:val="24"/>
        </w:rPr>
      </w:pPr>
    </w:p>
    <w:p w14:paraId="17AB284E" w14:textId="75536A3B" w:rsidR="004D6559" w:rsidRDefault="000173F3" w:rsidP="005315B5">
      <w:pPr>
        <w:keepNext/>
        <w:keepLines/>
        <w:numPr>
          <w:ilvl w:val="0"/>
          <w:numId w:val="11"/>
        </w:numPr>
        <w:jc w:val="both"/>
        <w:rPr>
          <w:rFonts w:ascii="Tahoma" w:hAnsi="Tahoma" w:cs="Tahoma"/>
          <w:b/>
          <w:color w:val="00B050"/>
        </w:rPr>
      </w:pPr>
      <w:r w:rsidRPr="000D063B">
        <w:rPr>
          <w:rFonts w:ascii="Tahoma" w:hAnsi="Tahoma" w:cs="Tahoma"/>
          <w:b/>
          <w:color w:val="00B050"/>
        </w:rPr>
        <w:lastRenderedPageBreak/>
        <w:t>Razdelek »Sodelujoči - ESPD – ostali sodelujoči«</w:t>
      </w:r>
    </w:p>
    <w:p w14:paraId="1C1F49FA" w14:textId="77777777" w:rsidR="00FE40DE" w:rsidRPr="000D063B" w:rsidRDefault="00FE40DE" w:rsidP="00FE40DE">
      <w:pPr>
        <w:keepNext/>
        <w:keepLines/>
        <w:ind w:left="360"/>
        <w:jc w:val="both"/>
        <w:rPr>
          <w:rFonts w:ascii="Tahoma" w:hAnsi="Tahoma" w:cs="Tahoma"/>
          <w:b/>
          <w:color w:val="00B050"/>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0173F3" w:rsidRPr="000D063B" w14:paraId="7CE8146F" w14:textId="77777777" w:rsidTr="004D6559">
        <w:tc>
          <w:tcPr>
            <w:tcW w:w="8999" w:type="dxa"/>
            <w:tcBorders>
              <w:top w:val="single" w:sz="4" w:space="0" w:color="auto"/>
              <w:bottom w:val="single" w:sz="4" w:space="0" w:color="auto"/>
            </w:tcBorders>
          </w:tcPr>
          <w:p w14:paraId="63B048DC" w14:textId="77777777" w:rsidR="000173F3" w:rsidRPr="000D063B" w:rsidRDefault="000173F3" w:rsidP="005315B5">
            <w:pPr>
              <w:pStyle w:val="Odstavekseznama"/>
              <w:keepNext/>
              <w:numPr>
                <w:ilvl w:val="0"/>
                <w:numId w:val="11"/>
              </w:numPr>
              <w:jc w:val="both"/>
              <w:rPr>
                <w:rFonts w:ascii="Tahoma" w:hAnsi="Tahoma" w:cs="Tahoma"/>
                <w:b/>
                <w:bCs/>
                <w:i/>
                <w:iCs/>
              </w:rPr>
            </w:pPr>
            <w:r w:rsidRPr="000D063B">
              <w:rPr>
                <w:rFonts w:ascii="Tahoma" w:hAnsi="Tahoma" w:cs="Tahoma"/>
              </w:rPr>
              <w:t>ESPD – OSTALI SODELUJOČI</w:t>
            </w:r>
          </w:p>
        </w:tc>
      </w:tr>
    </w:tbl>
    <w:p w14:paraId="6E64D178" w14:textId="77777777" w:rsidR="000173F3" w:rsidRPr="000D063B" w:rsidRDefault="000173F3" w:rsidP="00592E83">
      <w:pPr>
        <w:keepNext/>
        <w:jc w:val="both"/>
        <w:rPr>
          <w:rFonts w:ascii="Tahoma" w:hAnsi="Tahoma" w:cs="Tahoma"/>
        </w:rPr>
      </w:pPr>
    </w:p>
    <w:p w14:paraId="2CC4DF35" w14:textId="77777777" w:rsidR="000173F3" w:rsidRPr="000D063B" w:rsidRDefault="000173F3" w:rsidP="00592E83">
      <w:pPr>
        <w:keepNext/>
        <w:keepLines/>
        <w:jc w:val="both"/>
        <w:rPr>
          <w:rFonts w:ascii="Tahoma" w:hAnsi="Tahoma" w:cs="Tahoma"/>
        </w:rPr>
      </w:pPr>
      <w:r w:rsidRPr="000D063B">
        <w:rPr>
          <w:rFonts w:ascii="Tahoma" w:hAnsi="Tahoma" w:cs="Tahoma"/>
        </w:rPr>
        <w:t xml:space="preserve">Za vse v ponudbi navedene </w:t>
      </w:r>
      <w:r w:rsidRPr="000D063B">
        <w:rPr>
          <w:rFonts w:ascii="Tahoma" w:hAnsi="Tahoma" w:cs="Tahoma"/>
          <w:u w:val="single"/>
        </w:rPr>
        <w:t>partnerje</w:t>
      </w:r>
      <w:r w:rsidRPr="000D063B">
        <w:rPr>
          <w:rFonts w:ascii="Tahoma" w:hAnsi="Tahoma" w:cs="Tahoma"/>
        </w:rPr>
        <w:t xml:space="preserve"> </w:t>
      </w:r>
      <w:r w:rsidRPr="000D063B">
        <w:rPr>
          <w:rFonts w:ascii="Tahoma" w:hAnsi="Tahoma" w:cs="Tahoma"/>
          <w:i/>
        </w:rPr>
        <w:t>(v primeru skupne ponudbe)</w:t>
      </w:r>
      <w:r w:rsidRPr="000D063B">
        <w:rPr>
          <w:rFonts w:ascii="Tahoma" w:hAnsi="Tahoma" w:cs="Tahoma"/>
        </w:rPr>
        <w:t xml:space="preserve">, in/ali </w:t>
      </w:r>
      <w:r w:rsidRPr="000D063B">
        <w:rPr>
          <w:rFonts w:ascii="Tahoma" w:hAnsi="Tahoma" w:cs="Tahoma"/>
          <w:u w:val="single"/>
        </w:rPr>
        <w:t>podizvajalce</w:t>
      </w:r>
      <w:r w:rsidRPr="000D063B">
        <w:rPr>
          <w:rFonts w:ascii="Tahoma" w:hAnsi="Tahoma" w:cs="Tahoma"/>
          <w:iCs/>
        </w:rPr>
        <w:t xml:space="preserve"> </w:t>
      </w:r>
      <w:r w:rsidRPr="000D063B">
        <w:rPr>
          <w:rFonts w:ascii="Tahoma" w:hAnsi="Tahoma" w:cs="Tahoma"/>
          <w:i/>
          <w:iCs/>
        </w:rPr>
        <w:t>(če ponudnik izvaja javno naročilo s podizvajalci)</w:t>
      </w:r>
      <w:r w:rsidRPr="000D063B">
        <w:rPr>
          <w:rFonts w:ascii="Tahoma" w:hAnsi="Tahoma" w:cs="Tahoma"/>
          <w:iCs/>
        </w:rPr>
        <w:t xml:space="preserve"> in/ali </w:t>
      </w:r>
      <w:r w:rsidRPr="000D063B">
        <w:rPr>
          <w:rFonts w:ascii="Tahoma" w:hAnsi="Tahoma" w:cs="Tahoma"/>
          <w:iCs/>
          <w:u w:val="single"/>
        </w:rPr>
        <w:t>subjekte, katerih zmogljivost uporablja ponudnik</w:t>
      </w:r>
      <w:r w:rsidRPr="000D063B">
        <w:rPr>
          <w:rFonts w:ascii="Tahoma" w:hAnsi="Tahoma" w:cs="Tahoma"/>
          <w:iCs/>
        </w:rPr>
        <w:t xml:space="preserve"> </w:t>
      </w:r>
      <w:r w:rsidRPr="000D063B">
        <w:rPr>
          <w:rFonts w:ascii="Tahoma" w:hAnsi="Tahoma" w:cs="Tahoma"/>
          <w:i/>
          <w:iCs/>
        </w:rPr>
        <w:t>(v kolikor bo ponudnik uporabil zmogljivosti drugih subjektov za izvedbo javnega naročila)</w:t>
      </w:r>
      <w:r w:rsidRPr="000D063B">
        <w:rPr>
          <w:rFonts w:ascii="Tahoma" w:hAnsi="Tahoma" w:cs="Tahoma"/>
          <w:iCs/>
        </w:rPr>
        <w:t>,</w:t>
      </w:r>
      <w:r w:rsidRPr="000D063B">
        <w:rPr>
          <w:rFonts w:ascii="Tahoma" w:hAnsi="Tahoma" w:cs="Tahoma"/>
        </w:rPr>
        <w:t xml:space="preserve"> mora ponudnik izpolnjene ESPD obrazce (za vsakega od ostalih sodelujočih) v .</w:t>
      </w:r>
      <w:proofErr w:type="spellStart"/>
      <w:r w:rsidRPr="000D063B">
        <w:rPr>
          <w:rFonts w:ascii="Tahoma" w:hAnsi="Tahoma" w:cs="Tahoma"/>
        </w:rPr>
        <w:t>pdf</w:t>
      </w:r>
      <w:proofErr w:type="spellEnd"/>
      <w:r w:rsidRPr="000D063B">
        <w:rPr>
          <w:rFonts w:ascii="Tahoma" w:hAnsi="Tahoma" w:cs="Tahoma"/>
        </w:rPr>
        <w:t xml:space="preserve"> obliki ali v .</w:t>
      </w:r>
      <w:proofErr w:type="spellStart"/>
      <w:r w:rsidRPr="000D063B">
        <w:rPr>
          <w:rFonts w:ascii="Tahoma" w:hAnsi="Tahoma" w:cs="Tahoma"/>
        </w:rPr>
        <w:t>xml</w:t>
      </w:r>
      <w:proofErr w:type="spellEnd"/>
      <w:r w:rsidRPr="000D063B">
        <w:rPr>
          <w:rFonts w:ascii="Tahoma" w:hAnsi="Tahoma" w:cs="Tahoma"/>
        </w:rPr>
        <w:t xml:space="preserve"> formatu (elektronsko podpisan) naložiti na informacijski sistem e-JN </w:t>
      </w:r>
      <w:r w:rsidRPr="000D063B">
        <w:rPr>
          <w:rFonts w:ascii="Tahoma" w:hAnsi="Tahoma" w:cs="Tahoma"/>
          <w:b/>
        </w:rPr>
        <w:t>v razdelek »Sodelujoči - ESPD – ostali sodelujoči«</w:t>
      </w:r>
      <w:r w:rsidRPr="000D063B">
        <w:rPr>
          <w:rFonts w:ascii="Tahoma" w:hAnsi="Tahoma" w:cs="Tahoma"/>
        </w:rPr>
        <w:t>.</w:t>
      </w:r>
    </w:p>
    <w:p w14:paraId="0E206AD8" w14:textId="77777777" w:rsidR="006F4B03" w:rsidRPr="000D063B" w:rsidRDefault="006F4B03" w:rsidP="00592E83">
      <w:pPr>
        <w:keepNext/>
        <w:keepLines/>
        <w:ind w:left="426"/>
        <w:jc w:val="both"/>
        <w:rPr>
          <w:rFonts w:ascii="Tahoma" w:hAnsi="Tahoma" w:cs="Tahoma"/>
          <w:sz w:val="24"/>
          <w:szCs w:val="17"/>
        </w:rPr>
      </w:pPr>
      <w:r w:rsidRPr="000D063B">
        <w:rPr>
          <w:rFonts w:ascii="Tahoma" w:hAnsi="Tahoma" w:cs="Tahoma"/>
          <w:szCs w:val="17"/>
        </w:rPr>
        <w:t xml:space="preserve"> </w:t>
      </w:r>
    </w:p>
    <w:p w14:paraId="2C96226E" w14:textId="4A3937E3" w:rsidR="000173F3" w:rsidRPr="000D063B" w:rsidRDefault="000173F3" w:rsidP="005315B5">
      <w:pPr>
        <w:keepNext/>
        <w:keepLines/>
        <w:numPr>
          <w:ilvl w:val="0"/>
          <w:numId w:val="11"/>
        </w:numPr>
        <w:jc w:val="both"/>
        <w:rPr>
          <w:rFonts w:ascii="Tahoma" w:hAnsi="Tahoma" w:cs="Tahoma"/>
          <w:b/>
          <w:color w:val="00B050"/>
        </w:rPr>
      </w:pPr>
      <w:r w:rsidRPr="000D063B">
        <w:rPr>
          <w:rFonts w:ascii="Tahoma" w:hAnsi="Tahoma" w:cs="Tahoma"/>
          <w:b/>
          <w:color w:val="00B050"/>
        </w:rPr>
        <w:t>Razdelek »Dokumenti - ostale priloge«</w:t>
      </w:r>
    </w:p>
    <w:p w14:paraId="1021DABB" w14:textId="77777777" w:rsidR="000173F3" w:rsidRPr="000D063B" w:rsidRDefault="000173F3" w:rsidP="00592E83">
      <w:pPr>
        <w:keepNext/>
        <w:keepLines/>
        <w:ind w:left="360"/>
        <w:jc w:val="both"/>
        <w:rPr>
          <w:rFonts w:ascii="Tahoma" w:hAnsi="Tahoma" w:cs="Tahoma"/>
          <w:b/>
          <w:color w:val="00B050"/>
        </w:rPr>
      </w:pPr>
    </w:p>
    <w:p w14:paraId="7CF8DAC9" w14:textId="77777777" w:rsidR="000173F3" w:rsidRPr="000D063B" w:rsidRDefault="000173F3" w:rsidP="00592E83">
      <w:pPr>
        <w:keepNext/>
        <w:jc w:val="both"/>
        <w:rPr>
          <w:rFonts w:ascii="Tahoma" w:hAnsi="Tahoma" w:cs="Tahoma"/>
        </w:rPr>
      </w:pPr>
      <w:r w:rsidRPr="000D063B">
        <w:rPr>
          <w:rFonts w:ascii="Tahoma" w:hAnsi="Tahoma" w:cs="Tahoma"/>
        </w:rPr>
        <w:t>Ponudnik v informacijskem sistemu e-JN</w:t>
      </w:r>
      <w:r w:rsidRPr="000D063B">
        <w:rPr>
          <w:rFonts w:ascii="Tahoma" w:hAnsi="Tahoma" w:cs="Tahoma"/>
          <w:b/>
        </w:rPr>
        <w:t xml:space="preserve"> v razdelek »Dokumenti - ostale priloge« </w:t>
      </w:r>
      <w:r w:rsidRPr="000D063B">
        <w:rPr>
          <w:rFonts w:ascii="Tahoma" w:hAnsi="Tahoma" w:cs="Tahoma"/>
        </w:rPr>
        <w:t>naloži ostalo ponudbeno dokumentacijo, ki je zahtevana s to razpisno dokumentacijo.</w:t>
      </w:r>
    </w:p>
    <w:p w14:paraId="67D1FBCA" w14:textId="77777777" w:rsidR="006F4B03" w:rsidRPr="000D063B" w:rsidRDefault="006F4B03" w:rsidP="00592E83">
      <w:pPr>
        <w:keepNext/>
        <w:keepLines/>
        <w:ind w:left="426"/>
        <w:jc w:val="both"/>
        <w:rPr>
          <w:rFonts w:ascii="Tahoma" w:hAnsi="Tahoma" w:cs="Tahoma"/>
          <w:i/>
        </w:rPr>
      </w:pPr>
    </w:p>
    <w:p w14:paraId="7DB55E54" w14:textId="0ECEB799" w:rsidR="006F4B03" w:rsidRPr="000D063B" w:rsidRDefault="000173F3" w:rsidP="00592E83">
      <w:pPr>
        <w:keepNext/>
        <w:keepLines/>
        <w:jc w:val="both"/>
        <w:rPr>
          <w:rFonts w:ascii="Tahoma" w:hAnsi="Tahoma" w:cs="Tahoma"/>
        </w:rPr>
      </w:pPr>
      <w:r w:rsidRPr="000D063B">
        <w:rPr>
          <w:rFonts w:ascii="Tahoma" w:hAnsi="Tahoma" w:cs="Tahoma"/>
        </w:rPr>
        <w:t>Zaželeno je</w:t>
      </w:r>
      <w:r w:rsidR="006F4B03" w:rsidRPr="000D063B">
        <w:rPr>
          <w:rFonts w:ascii="Tahoma" w:hAnsi="Tahoma" w:cs="Tahoma"/>
        </w:rPr>
        <w:t>, da je ostala ponudbena dokumentacija/priloge priložena v vrstnem redu v skladu z razpisno dokumentacijo</w:t>
      </w:r>
      <w:r w:rsidR="003218CB" w:rsidRPr="000D063B">
        <w:rPr>
          <w:rFonts w:ascii="Tahoma" w:hAnsi="Tahoma" w:cs="Tahoma"/>
        </w:rPr>
        <w:t xml:space="preserve"> in označena z naslovi posamezne priloge</w:t>
      </w:r>
      <w:r w:rsidR="006F4B03" w:rsidRPr="000D063B">
        <w:rPr>
          <w:rFonts w:ascii="Tahoma" w:hAnsi="Tahoma" w:cs="Tahoma"/>
        </w:rPr>
        <w:t>. Ostala ponudbena dokumentacija ne bo prikazana javnosti in ostalim ponudnikom na javnem odpiranju ponudb.</w:t>
      </w:r>
    </w:p>
    <w:p w14:paraId="31F0B693" w14:textId="77777777" w:rsidR="00B8715A" w:rsidRPr="000D063B" w:rsidRDefault="00B8715A" w:rsidP="00592E83">
      <w:pPr>
        <w:keepNext/>
        <w:keepLines/>
        <w:jc w:val="both"/>
        <w:rPr>
          <w:rFonts w:ascii="Tahoma" w:hAnsi="Tahoma" w:cs="Tahoma"/>
        </w:rPr>
      </w:pPr>
    </w:p>
    <w:p w14:paraId="7A98FB31" w14:textId="77777777" w:rsidR="00A7327B" w:rsidRPr="000D063B" w:rsidRDefault="00A7327B" w:rsidP="00592E83">
      <w:pPr>
        <w:keepNext/>
        <w:keepLines/>
        <w:numPr>
          <w:ilvl w:val="1"/>
          <w:numId w:val="2"/>
        </w:numPr>
        <w:jc w:val="both"/>
        <w:rPr>
          <w:rFonts w:ascii="Tahoma" w:hAnsi="Tahoma" w:cs="Tahoma"/>
          <w:b/>
        </w:rPr>
      </w:pPr>
      <w:r w:rsidRPr="000D063B">
        <w:rPr>
          <w:rFonts w:ascii="Tahoma" w:hAnsi="Tahoma" w:cs="Tahoma"/>
          <w:b/>
        </w:rPr>
        <w:t>Vsebina ponudbene dokumentacije</w:t>
      </w:r>
    </w:p>
    <w:p w14:paraId="59E9862D" w14:textId="77777777" w:rsidR="00A7327B" w:rsidRPr="000D063B" w:rsidRDefault="00A7327B" w:rsidP="00592E83">
      <w:pPr>
        <w:pStyle w:val="Telobesedila3"/>
        <w:keepNext/>
        <w:keepLines/>
        <w:tabs>
          <w:tab w:val="clear" w:pos="142"/>
        </w:tabs>
        <w:rPr>
          <w:rFonts w:ascii="Tahoma" w:hAnsi="Tahoma" w:cs="Tahoma"/>
          <w:lang w:val="sl-SI"/>
        </w:rPr>
      </w:pPr>
    </w:p>
    <w:p w14:paraId="6ECD6475" w14:textId="77777777" w:rsidR="00782563" w:rsidRPr="000D063B" w:rsidRDefault="00782563" w:rsidP="00592E83">
      <w:pPr>
        <w:keepNext/>
        <w:keepLines/>
        <w:jc w:val="both"/>
        <w:rPr>
          <w:rFonts w:ascii="Tahoma" w:hAnsi="Tahoma" w:cs="Tahoma"/>
        </w:rPr>
      </w:pPr>
      <w:r w:rsidRPr="000D063B">
        <w:rPr>
          <w:rFonts w:ascii="Tahoma" w:hAnsi="Tahoma" w:cs="Tahoma"/>
          <w:i/>
        </w:rPr>
        <w:t>Ponudnik, ki odda ponudbo, pod kazensko in materialno odgovornostjo jamči, da so vsi podatki in dokumenti, podani v ponudbi, resnični in da ustrezajo originalu.</w:t>
      </w:r>
    </w:p>
    <w:p w14:paraId="5893BCDC" w14:textId="77777777" w:rsidR="00782563" w:rsidRPr="000D063B" w:rsidRDefault="00782563" w:rsidP="00592E83">
      <w:pPr>
        <w:keepNext/>
        <w:keepLines/>
        <w:jc w:val="both"/>
        <w:rPr>
          <w:rFonts w:ascii="Tahoma" w:hAnsi="Tahoma" w:cs="Tahoma"/>
        </w:rPr>
      </w:pPr>
    </w:p>
    <w:p w14:paraId="36C1348A" w14:textId="77777777" w:rsidR="00782563" w:rsidRPr="000D063B" w:rsidRDefault="00782563" w:rsidP="00592E83">
      <w:pPr>
        <w:keepNext/>
        <w:keepLines/>
        <w:jc w:val="both"/>
        <w:rPr>
          <w:rFonts w:ascii="Tahoma" w:hAnsi="Tahoma" w:cs="Tahoma"/>
          <w:b/>
        </w:rPr>
      </w:pPr>
      <w:r w:rsidRPr="000D063B">
        <w:rPr>
          <w:rFonts w:ascii="Tahoma" w:hAnsi="Tahoma" w:cs="Tahoma"/>
          <w:b/>
        </w:rPr>
        <w:t>Ponudbena dokumentacija, ki jo naročnik zahteva z javnim razpisom je navedena v nadaljevanju:</w:t>
      </w:r>
    </w:p>
    <w:p w14:paraId="2D096C33" w14:textId="77777777" w:rsidR="00782563" w:rsidRPr="000D063B" w:rsidRDefault="00782563" w:rsidP="00851254">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C70A1" w:rsidRPr="000D063B" w14:paraId="6FD08F3E" w14:textId="77777777" w:rsidTr="00A5543A">
        <w:tc>
          <w:tcPr>
            <w:tcW w:w="212" w:type="dxa"/>
            <w:tcBorders>
              <w:right w:val="nil"/>
            </w:tcBorders>
          </w:tcPr>
          <w:p w14:paraId="5D88A0BD" w14:textId="77777777" w:rsidR="007C70A1" w:rsidRPr="000D063B" w:rsidRDefault="007C70A1" w:rsidP="00851254">
            <w:pPr>
              <w:keepNext/>
              <w:keepLines/>
              <w:jc w:val="both"/>
              <w:rPr>
                <w:rFonts w:ascii="Tahoma" w:hAnsi="Tahoma" w:cs="Tahoma"/>
              </w:rPr>
            </w:pPr>
          </w:p>
        </w:tc>
        <w:tc>
          <w:tcPr>
            <w:tcW w:w="8040" w:type="dxa"/>
            <w:tcBorders>
              <w:left w:val="nil"/>
            </w:tcBorders>
          </w:tcPr>
          <w:p w14:paraId="5D8B660C" w14:textId="77777777" w:rsidR="007C70A1" w:rsidRPr="000D063B" w:rsidRDefault="007C70A1" w:rsidP="00851254">
            <w:pPr>
              <w:keepNext/>
              <w:keepLines/>
              <w:jc w:val="both"/>
              <w:rPr>
                <w:rFonts w:ascii="Tahoma" w:hAnsi="Tahoma" w:cs="Tahoma"/>
              </w:rPr>
            </w:pPr>
            <w:r w:rsidRPr="000D063B">
              <w:rPr>
                <w:rFonts w:ascii="Tahoma" w:hAnsi="Tahoma" w:cs="Tahoma"/>
              </w:rPr>
              <w:t xml:space="preserve">PODATKI O PONUDNIKU </w:t>
            </w:r>
          </w:p>
        </w:tc>
        <w:tc>
          <w:tcPr>
            <w:tcW w:w="912" w:type="dxa"/>
            <w:tcBorders>
              <w:right w:val="nil"/>
            </w:tcBorders>
          </w:tcPr>
          <w:p w14:paraId="47D6D012" w14:textId="77777777" w:rsidR="007C70A1" w:rsidRPr="000D063B" w:rsidRDefault="001E7EEC" w:rsidP="00851254">
            <w:pPr>
              <w:keepNext/>
              <w:keepLines/>
              <w:jc w:val="both"/>
              <w:rPr>
                <w:rFonts w:ascii="Tahoma" w:hAnsi="Tahoma" w:cs="Tahoma"/>
                <w:b/>
              </w:rPr>
            </w:pPr>
            <w:r w:rsidRPr="000D063B">
              <w:rPr>
                <w:rFonts w:ascii="Tahoma" w:hAnsi="Tahoma" w:cs="Tahoma"/>
                <w:b/>
                <w:i/>
              </w:rPr>
              <w:t>P</w:t>
            </w:r>
            <w:r w:rsidR="007C70A1" w:rsidRPr="000D063B">
              <w:rPr>
                <w:rFonts w:ascii="Tahoma" w:hAnsi="Tahoma" w:cs="Tahoma"/>
                <w:b/>
                <w:i/>
              </w:rPr>
              <w:t xml:space="preserve">riloga </w:t>
            </w:r>
          </w:p>
        </w:tc>
        <w:tc>
          <w:tcPr>
            <w:tcW w:w="551" w:type="dxa"/>
            <w:tcBorders>
              <w:left w:val="nil"/>
            </w:tcBorders>
          </w:tcPr>
          <w:p w14:paraId="16F92A18" w14:textId="77777777" w:rsidR="007C70A1" w:rsidRPr="000D063B" w:rsidRDefault="007C70A1" w:rsidP="00851254">
            <w:pPr>
              <w:keepNext/>
              <w:keepLines/>
              <w:jc w:val="both"/>
              <w:rPr>
                <w:rFonts w:ascii="Tahoma" w:hAnsi="Tahoma" w:cs="Tahoma"/>
                <w:b/>
                <w:i/>
              </w:rPr>
            </w:pPr>
            <w:r w:rsidRPr="000D063B">
              <w:rPr>
                <w:rFonts w:ascii="Tahoma" w:hAnsi="Tahoma" w:cs="Tahoma"/>
                <w:b/>
                <w:i/>
              </w:rPr>
              <w:t>1</w:t>
            </w:r>
          </w:p>
        </w:tc>
      </w:tr>
    </w:tbl>
    <w:p w14:paraId="2F142407" w14:textId="77777777" w:rsidR="00104179" w:rsidRPr="000D063B" w:rsidRDefault="00104179" w:rsidP="00851254">
      <w:pPr>
        <w:keepNext/>
        <w:keepLines/>
        <w:tabs>
          <w:tab w:val="left" w:pos="567"/>
          <w:tab w:val="num" w:pos="851"/>
          <w:tab w:val="left" w:pos="993"/>
        </w:tabs>
        <w:jc w:val="both"/>
        <w:rPr>
          <w:rFonts w:ascii="Tahoma" w:hAnsi="Tahoma" w:cs="Tahoma"/>
        </w:rPr>
      </w:pPr>
    </w:p>
    <w:p w14:paraId="32B6E69A" w14:textId="3437D796" w:rsidR="00782563" w:rsidRPr="000D063B" w:rsidRDefault="00782563" w:rsidP="00851254">
      <w:pPr>
        <w:keepNext/>
        <w:keepLines/>
        <w:jc w:val="both"/>
        <w:rPr>
          <w:rFonts w:ascii="Tahoma" w:hAnsi="Tahoma" w:cs="Tahoma"/>
        </w:rPr>
      </w:pPr>
      <w:r w:rsidRPr="000D063B">
        <w:rPr>
          <w:rFonts w:ascii="Tahoma" w:hAnsi="Tahoma" w:cs="Tahoma"/>
        </w:rPr>
        <w:t xml:space="preserve">Prilogo je potrebno izpolniti in podpisati </w:t>
      </w:r>
      <w:r w:rsidRPr="000D063B">
        <w:rPr>
          <w:rFonts w:ascii="Tahoma" w:hAnsi="Tahoma" w:cs="Tahoma"/>
          <w:u w:val="single"/>
        </w:rPr>
        <w:t>ter naložiti v</w:t>
      </w:r>
      <w:r w:rsidRPr="000D063B">
        <w:rPr>
          <w:rFonts w:ascii="Tahoma" w:hAnsi="Tahoma" w:cs="Tahoma"/>
          <w:b/>
          <w:u w:val="single"/>
        </w:rPr>
        <w:t xml:space="preserve"> razdelek </w:t>
      </w:r>
      <w:r w:rsidR="00457B3D" w:rsidRPr="000D063B">
        <w:rPr>
          <w:rFonts w:ascii="Tahoma" w:hAnsi="Tahoma" w:cs="Tahoma"/>
          <w:b/>
          <w:u w:val="single"/>
        </w:rPr>
        <w:t>»Dokumenti - ostale priloge«</w:t>
      </w:r>
      <w:r w:rsidRPr="000D063B">
        <w:rPr>
          <w:rFonts w:ascii="Tahoma" w:hAnsi="Tahoma" w:cs="Tahoma"/>
        </w:rPr>
        <w:t xml:space="preserve"> </w:t>
      </w:r>
    </w:p>
    <w:p w14:paraId="2DB9756B" w14:textId="77777777" w:rsidR="00782563" w:rsidRPr="000D063B" w:rsidRDefault="00782563" w:rsidP="00851254">
      <w:pPr>
        <w:keepNext/>
        <w:keepLines/>
        <w:jc w:val="both"/>
        <w:rPr>
          <w:rFonts w:ascii="Tahoma" w:hAnsi="Tahoma" w:cs="Tahoma"/>
        </w:rPr>
      </w:pPr>
    </w:p>
    <w:p w14:paraId="3EDA4AAF" w14:textId="77777777" w:rsidR="00782563" w:rsidRPr="000D063B" w:rsidRDefault="00782563" w:rsidP="00851254">
      <w:pPr>
        <w:keepNext/>
        <w:keepLines/>
        <w:jc w:val="both"/>
        <w:rPr>
          <w:rFonts w:ascii="Tahoma" w:hAnsi="Tahoma" w:cs="Tahoma"/>
          <w:i/>
        </w:rPr>
      </w:pPr>
      <w:r w:rsidRPr="000D063B">
        <w:rPr>
          <w:rFonts w:ascii="Tahoma" w:hAnsi="Tahoma" w:cs="Tahoma"/>
          <w:i/>
        </w:rPr>
        <w:t>V primeru, da odda več ponudnikov skupno - partnersko ponudbo, morajo razmnožen obrazec priloge 1 izpolni</w:t>
      </w:r>
      <w:r w:rsidR="001C4C70" w:rsidRPr="000D063B">
        <w:rPr>
          <w:rFonts w:ascii="Tahoma" w:hAnsi="Tahoma" w:cs="Tahoma"/>
          <w:i/>
        </w:rPr>
        <w:t>ti vsi ponudniki - partnerji. K</w:t>
      </w:r>
      <w:r w:rsidRPr="000D063B">
        <w:rPr>
          <w:rFonts w:ascii="Tahoma" w:hAnsi="Tahoma" w:cs="Tahoma"/>
          <w:i/>
        </w:rPr>
        <w:t xml:space="preserve"> prilogi 1 se priloži tudi potrjen pravni akt o skupni izvedbi naročila. </w:t>
      </w:r>
    </w:p>
    <w:p w14:paraId="576FF9FC" w14:textId="77777777" w:rsidR="00DF4FBC" w:rsidRPr="000D063B" w:rsidRDefault="00DF4FBC" w:rsidP="00851254">
      <w:pPr>
        <w:keepNext/>
        <w:keepLines/>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A41E90" w:rsidRPr="000D063B" w14:paraId="5D32C536" w14:textId="77777777" w:rsidTr="00BB749A">
        <w:tc>
          <w:tcPr>
            <w:tcW w:w="212" w:type="dxa"/>
            <w:tcBorders>
              <w:right w:val="nil"/>
            </w:tcBorders>
          </w:tcPr>
          <w:p w14:paraId="7DD60D4A" w14:textId="77777777" w:rsidR="00A41E90" w:rsidRPr="000D063B" w:rsidRDefault="00A41E90" w:rsidP="00851254">
            <w:pPr>
              <w:keepNext/>
              <w:keepLines/>
              <w:jc w:val="both"/>
              <w:rPr>
                <w:rFonts w:ascii="Tahoma" w:hAnsi="Tahoma" w:cs="Tahoma"/>
              </w:rPr>
            </w:pPr>
          </w:p>
        </w:tc>
        <w:tc>
          <w:tcPr>
            <w:tcW w:w="8080" w:type="dxa"/>
            <w:tcBorders>
              <w:left w:val="nil"/>
            </w:tcBorders>
          </w:tcPr>
          <w:p w14:paraId="17C8BA6F" w14:textId="52FACA76" w:rsidR="00A41E90" w:rsidRPr="000D063B" w:rsidRDefault="00F7328E" w:rsidP="00851254">
            <w:pPr>
              <w:keepNext/>
              <w:keepLines/>
              <w:jc w:val="both"/>
              <w:rPr>
                <w:rFonts w:ascii="Tahoma" w:hAnsi="Tahoma" w:cs="Tahoma"/>
              </w:rPr>
            </w:pPr>
            <w:r w:rsidRPr="000D063B">
              <w:rPr>
                <w:rFonts w:ascii="Tahoma" w:hAnsi="Tahoma" w:cs="Tahoma"/>
              </w:rPr>
              <w:t>SKUPNA PONUDBENA VREDNOST</w:t>
            </w:r>
          </w:p>
        </w:tc>
        <w:tc>
          <w:tcPr>
            <w:tcW w:w="992" w:type="dxa"/>
            <w:tcBorders>
              <w:right w:val="nil"/>
            </w:tcBorders>
          </w:tcPr>
          <w:p w14:paraId="0AA4F331" w14:textId="77777777" w:rsidR="00A41E90" w:rsidRPr="000D063B" w:rsidRDefault="001E7EEC" w:rsidP="00851254">
            <w:pPr>
              <w:keepNext/>
              <w:keepLines/>
              <w:jc w:val="both"/>
              <w:rPr>
                <w:rFonts w:ascii="Tahoma" w:hAnsi="Tahoma" w:cs="Tahoma"/>
                <w:b/>
              </w:rPr>
            </w:pPr>
            <w:r w:rsidRPr="000D063B">
              <w:rPr>
                <w:rFonts w:ascii="Tahoma" w:hAnsi="Tahoma" w:cs="Tahoma"/>
                <w:b/>
                <w:i/>
              </w:rPr>
              <w:t>P</w:t>
            </w:r>
            <w:r w:rsidR="00A41E90" w:rsidRPr="000D063B">
              <w:rPr>
                <w:rFonts w:ascii="Tahoma" w:hAnsi="Tahoma" w:cs="Tahoma"/>
                <w:b/>
                <w:i/>
              </w:rPr>
              <w:t xml:space="preserve">riloga </w:t>
            </w:r>
          </w:p>
        </w:tc>
        <w:tc>
          <w:tcPr>
            <w:tcW w:w="425" w:type="dxa"/>
            <w:tcBorders>
              <w:left w:val="nil"/>
            </w:tcBorders>
          </w:tcPr>
          <w:p w14:paraId="7512617C" w14:textId="77777777" w:rsidR="00A41E90" w:rsidRPr="000D063B" w:rsidRDefault="00BB749A" w:rsidP="00851254">
            <w:pPr>
              <w:keepNext/>
              <w:keepLines/>
              <w:ind w:left="-70"/>
              <w:jc w:val="both"/>
              <w:rPr>
                <w:rFonts w:ascii="Tahoma" w:hAnsi="Tahoma" w:cs="Tahoma"/>
                <w:b/>
                <w:i/>
              </w:rPr>
            </w:pPr>
            <w:r w:rsidRPr="000D063B">
              <w:rPr>
                <w:rFonts w:ascii="Tahoma" w:hAnsi="Tahoma" w:cs="Tahoma"/>
                <w:b/>
                <w:i/>
              </w:rPr>
              <w:t>2</w:t>
            </w:r>
          </w:p>
        </w:tc>
      </w:tr>
    </w:tbl>
    <w:p w14:paraId="7FC4897F" w14:textId="77777777" w:rsidR="00104179" w:rsidRPr="000D063B" w:rsidRDefault="00104179" w:rsidP="00851254">
      <w:pPr>
        <w:keepNext/>
        <w:keepLines/>
        <w:ind w:right="-284"/>
        <w:jc w:val="both"/>
        <w:rPr>
          <w:rFonts w:ascii="Tahoma" w:hAnsi="Tahoma" w:cs="Tahoma"/>
        </w:rPr>
      </w:pPr>
    </w:p>
    <w:p w14:paraId="31DBC805" w14:textId="458DBBFE" w:rsidR="00A41E90" w:rsidRPr="000D063B" w:rsidRDefault="00A41E90" w:rsidP="00851254">
      <w:pPr>
        <w:keepNext/>
        <w:keepLines/>
        <w:ind w:right="-284"/>
        <w:jc w:val="both"/>
        <w:rPr>
          <w:rFonts w:ascii="Tahoma" w:hAnsi="Tahoma" w:cs="Tahoma"/>
        </w:rPr>
      </w:pPr>
      <w:r w:rsidRPr="000D063B">
        <w:rPr>
          <w:rFonts w:ascii="Tahoma" w:hAnsi="Tahoma" w:cs="Tahoma"/>
        </w:rPr>
        <w:t xml:space="preserve">Ponudnik mora obrazec </w:t>
      </w:r>
      <w:r w:rsidR="00FB5EC2" w:rsidRPr="000D063B">
        <w:rPr>
          <w:rFonts w:ascii="Tahoma" w:hAnsi="Tahoma" w:cs="Tahoma"/>
          <w:b/>
        </w:rPr>
        <w:t>Priloga 2</w:t>
      </w:r>
      <w:r w:rsidR="00FB5EC2" w:rsidRPr="000D063B">
        <w:rPr>
          <w:rFonts w:ascii="Tahoma" w:hAnsi="Tahoma" w:cs="Tahoma"/>
        </w:rPr>
        <w:t xml:space="preserve"> </w:t>
      </w:r>
      <w:r w:rsidR="00987D76" w:rsidRPr="000D063B">
        <w:rPr>
          <w:rFonts w:ascii="Tahoma" w:hAnsi="Tahoma" w:cs="Tahoma"/>
        </w:rPr>
        <w:t>(za sklop/e za katere/ga oddaja ponudbo) izpolniti in</w:t>
      </w:r>
      <w:r w:rsidRPr="000D063B">
        <w:rPr>
          <w:rFonts w:ascii="Tahoma" w:hAnsi="Tahoma" w:cs="Tahoma"/>
        </w:rPr>
        <w:t xml:space="preserve"> podpisati</w:t>
      </w:r>
      <w:r w:rsidR="00FB5EC2" w:rsidRPr="000D063B">
        <w:rPr>
          <w:rFonts w:ascii="Tahoma" w:hAnsi="Tahoma" w:cs="Tahoma"/>
        </w:rPr>
        <w:t>,</w:t>
      </w:r>
      <w:r w:rsidRPr="000D063B">
        <w:rPr>
          <w:rFonts w:ascii="Tahoma" w:hAnsi="Tahoma" w:cs="Tahoma"/>
        </w:rPr>
        <w:t xml:space="preserve"> </w:t>
      </w:r>
      <w:r w:rsidR="00FB5EC2" w:rsidRPr="000D063B">
        <w:rPr>
          <w:rFonts w:ascii="Tahoma" w:hAnsi="Tahoma" w:cs="Tahoma"/>
          <w:u w:val="single"/>
        </w:rPr>
        <w:t xml:space="preserve">ter </w:t>
      </w:r>
      <w:r w:rsidR="00692EEE" w:rsidRPr="000D063B">
        <w:rPr>
          <w:rFonts w:ascii="Tahoma" w:hAnsi="Tahoma" w:cs="Tahoma"/>
          <w:u w:val="single"/>
        </w:rPr>
        <w:t>ga</w:t>
      </w:r>
      <w:r w:rsidR="00FB5EC2" w:rsidRPr="000D063B">
        <w:rPr>
          <w:rFonts w:ascii="Tahoma" w:hAnsi="Tahoma" w:cs="Tahoma"/>
          <w:u w:val="single"/>
        </w:rPr>
        <w:t xml:space="preserve"> naložiti v</w:t>
      </w:r>
      <w:r w:rsidR="00FB5EC2" w:rsidRPr="000D063B">
        <w:rPr>
          <w:rFonts w:ascii="Tahoma" w:hAnsi="Tahoma" w:cs="Tahoma"/>
          <w:b/>
          <w:u w:val="single"/>
        </w:rPr>
        <w:t xml:space="preserve"> razdelek</w:t>
      </w:r>
      <w:r w:rsidR="005A2B6D" w:rsidRPr="000D063B">
        <w:rPr>
          <w:rFonts w:ascii="Tahoma" w:hAnsi="Tahoma" w:cs="Tahoma"/>
          <w:b/>
          <w:u w:val="single"/>
        </w:rPr>
        <w:t xml:space="preserve"> »Skupna ponudbena vrednost - Predračun«</w:t>
      </w:r>
      <w:r w:rsidR="005A2B6D" w:rsidRPr="000D063B">
        <w:rPr>
          <w:rFonts w:ascii="Tahoma" w:hAnsi="Tahoma" w:cs="Tahoma"/>
          <w:b/>
        </w:rPr>
        <w:t xml:space="preserve"> </w:t>
      </w:r>
      <w:r w:rsidR="00FB5EC2" w:rsidRPr="000D063B">
        <w:rPr>
          <w:rFonts w:ascii="Tahoma" w:hAnsi="Tahoma" w:cs="Tahoma"/>
        </w:rPr>
        <w:t>Le-ta bo tudi na voljo oz. dostopna javnosti na javnem odpiranju ponudb.</w:t>
      </w:r>
    </w:p>
    <w:p w14:paraId="57953D75" w14:textId="77777777" w:rsidR="003218CB" w:rsidRPr="000D063B" w:rsidRDefault="003218CB" w:rsidP="00851254">
      <w:pPr>
        <w:keepNext/>
        <w:keepLines/>
        <w:jc w:val="both"/>
        <w:rPr>
          <w:rFonts w:ascii="Tahoma" w:hAnsi="Tahoma" w:cs="Tahoma"/>
        </w:rPr>
      </w:pPr>
    </w:p>
    <w:tbl>
      <w:tblPr>
        <w:tblW w:w="98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7632"/>
        <w:gridCol w:w="850"/>
        <w:gridCol w:w="1209"/>
      </w:tblGrid>
      <w:tr w:rsidR="003218CB" w:rsidRPr="000D063B" w14:paraId="00927ADB" w14:textId="77777777" w:rsidTr="00547FA5">
        <w:trPr>
          <w:trHeight w:val="338"/>
        </w:trPr>
        <w:tc>
          <w:tcPr>
            <w:tcW w:w="160" w:type="dxa"/>
            <w:tcBorders>
              <w:top w:val="single" w:sz="4" w:space="0" w:color="auto"/>
              <w:bottom w:val="single" w:sz="4" w:space="0" w:color="auto"/>
              <w:right w:val="nil"/>
            </w:tcBorders>
          </w:tcPr>
          <w:p w14:paraId="1363A2F3" w14:textId="77777777" w:rsidR="003218CB" w:rsidRPr="000D063B" w:rsidRDefault="003218CB" w:rsidP="00851254">
            <w:pPr>
              <w:keepNext/>
              <w:keepLines/>
              <w:jc w:val="both"/>
              <w:rPr>
                <w:rFonts w:ascii="Tahoma" w:hAnsi="Tahoma" w:cs="Tahoma"/>
              </w:rPr>
            </w:pPr>
            <w:r w:rsidRPr="000D063B">
              <w:rPr>
                <w:rFonts w:ascii="Tahoma" w:hAnsi="Tahoma" w:cs="Tahoma"/>
              </w:rPr>
              <w:t xml:space="preserve">      </w:t>
            </w:r>
          </w:p>
        </w:tc>
        <w:tc>
          <w:tcPr>
            <w:tcW w:w="7632" w:type="dxa"/>
            <w:tcBorders>
              <w:top w:val="single" w:sz="4" w:space="0" w:color="auto"/>
              <w:left w:val="nil"/>
              <w:bottom w:val="single" w:sz="4" w:space="0" w:color="auto"/>
            </w:tcBorders>
          </w:tcPr>
          <w:p w14:paraId="706EF7E6" w14:textId="48700F8A" w:rsidR="003218CB" w:rsidRPr="000D063B" w:rsidRDefault="00692EEE" w:rsidP="00693586">
            <w:pPr>
              <w:keepNext/>
              <w:keepLines/>
              <w:jc w:val="both"/>
              <w:rPr>
                <w:rFonts w:ascii="Tahoma" w:hAnsi="Tahoma" w:cs="Tahoma"/>
              </w:rPr>
            </w:pPr>
            <w:r w:rsidRPr="000D063B">
              <w:rPr>
                <w:rFonts w:ascii="Tahoma" w:hAnsi="Tahoma" w:cs="Tahoma"/>
              </w:rPr>
              <w:t xml:space="preserve">PONUDBENI </w:t>
            </w:r>
            <w:r w:rsidR="003218CB" w:rsidRPr="000D063B">
              <w:rPr>
                <w:rFonts w:ascii="Tahoma" w:hAnsi="Tahoma" w:cs="Tahoma"/>
              </w:rPr>
              <w:t xml:space="preserve">PREDRAČUN </w:t>
            </w:r>
          </w:p>
        </w:tc>
        <w:tc>
          <w:tcPr>
            <w:tcW w:w="850" w:type="dxa"/>
            <w:tcBorders>
              <w:top w:val="single" w:sz="4" w:space="0" w:color="auto"/>
              <w:bottom w:val="single" w:sz="4" w:space="0" w:color="auto"/>
              <w:right w:val="nil"/>
            </w:tcBorders>
          </w:tcPr>
          <w:p w14:paraId="6C293886" w14:textId="1C3B7CCC" w:rsidR="003218CB" w:rsidRPr="000D063B" w:rsidRDefault="00547FA5" w:rsidP="00547FA5">
            <w:pPr>
              <w:keepNext/>
              <w:keepLines/>
              <w:jc w:val="both"/>
              <w:rPr>
                <w:rFonts w:ascii="Tahoma" w:hAnsi="Tahoma" w:cs="Tahoma"/>
                <w:b/>
              </w:rPr>
            </w:pPr>
            <w:r>
              <w:rPr>
                <w:rFonts w:ascii="Tahoma" w:hAnsi="Tahoma" w:cs="Tahoma"/>
                <w:b/>
                <w:i/>
              </w:rPr>
              <w:t>P</w:t>
            </w:r>
            <w:r w:rsidR="003218CB" w:rsidRPr="000D063B">
              <w:rPr>
                <w:rFonts w:ascii="Tahoma" w:hAnsi="Tahoma" w:cs="Tahoma"/>
                <w:b/>
                <w:i/>
              </w:rPr>
              <w:t xml:space="preserve">riloga </w:t>
            </w:r>
          </w:p>
        </w:tc>
        <w:tc>
          <w:tcPr>
            <w:tcW w:w="1209" w:type="dxa"/>
            <w:tcBorders>
              <w:top w:val="single" w:sz="4" w:space="0" w:color="auto"/>
              <w:left w:val="nil"/>
              <w:bottom w:val="single" w:sz="4" w:space="0" w:color="auto"/>
            </w:tcBorders>
          </w:tcPr>
          <w:p w14:paraId="046A6432" w14:textId="0D9EBC3B" w:rsidR="004D6559" w:rsidRPr="000D063B" w:rsidRDefault="00C131DC" w:rsidP="00851254">
            <w:pPr>
              <w:keepNext/>
              <w:keepLines/>
              <w:jc w:val="both"/>
              <w:rPr>
                <w:rFonts w:ascii="Tahoma" w:hAnsi="Tahoma" w:cs="Tahoma"/>
                <w:b/>
                <w:i/>
              </w:rPr>
            </w:pPr>
            <w:r w:rsidRPr="000D063B">
              <w:rPr>
                <w:rFonts w:ascii="Tahoma" w:hAnsi="Tahoma" w:cs="Tahoma"/>
                <w:b/>
                <w:i/>
              </w:rPr>
              <w:t>2/1</w:t>
            </w:r>
            <w:r w:rsidR="00693586">
              <w:rPr>
                <w:rFonts w:ascii="Tahoma" w:hAnsi="Tahoma" w:cs="Tahoma"/>
                <w:b/>
                <w:i/>
              </w:rPr>
              <w:t>- 1/4</w:t>
            </w:r>
          </w:p>
        </w:tc>
      </w:tr>
    </w:tbl>
    <w:p w14:paraId="0E7FC8E0" w14:textId="52A1058E" w:rsidR="003218CB" w:rsidRPr="000D063B" w:rsidRDefault="003218CB" w:rsidP="00851254">
      <w:pPr>
        <w:keepNext/>
        <w:keepLines/>
        <w:spacing w:before="120"/>
        <w:jc w:val="both"/>
        <w:rPr>
          <w:rFonts w:ascii="Tahoma" w:hAnsi="Tahoma" w:cs="Tahoma"/>
        </w:rPr>
      </w:pPr>
      <w:r w:rsidRPr="000D063B">
        <w:rPr>
          <w:rFonts w:ascii="Tahoma" w:hAnsi="Tahoma" w:cs="Tahoma"/>
        </w:rPr>
        <w:t xml:space="preserve">Ponudnik mora izpolniti vse postavke v ponudbenem predračunu, ga žigosati in podpisati ter ga priložiti  ponudbi. </w:t>
      </w:r>
    </w:p>
    <w:p w14:paraId="5749FE62" w14:textId="77777777" w:rsidR="003218CB" w:rsidRPr="000D063B" w:rsidRDefault="003218CB" w:rsidP="00851254">
      <w:pPr>
        <w:keepNext/>
        <w:keepLines/>
        <w:jc w:val="both"/>
        <w:rPr>
          <w:rFonts w:ascii="Tahoma" w:hAnsi="Tahoma" w:cs="Tahoma"/>
        </w:rPr>
      </w:pPr>
    </w:p>
    <w:p w14:paraId="4CB0E61B" w14:textId="261396CA" w:rsidR="003218CB" w:rsidRPr="000D063B" w:rsidRDefault="003218CB" w:rsidP="00851254">
      <w:pPr>
        <w:keepNext/>
        <w:keepLines/>
        <w:jc w:val="both"/>
        <w:rPr>
          <w:rFonts w:ascii="Tahoma" w:hAnsi="Tahoma" w:cs="Tahoma"/>
        </w:rPr>
      </w:pPr>
      <w:r w:rsidRPr="000D063B">
        <w:rPr>
          <w:rFonts w:ascii="Tahoma" w:hAnsi="Tahoma" w:cs="Tahoma"/>
        </w:rPr>
        <w:t xml:space="preserve">Ponudnik mora v prilogi priložiti scan izpolnjenega, natisnjena in podpisanega predračuna, ki ga je natisnil iz popisa v elektronski obliki ter </w:t>
      </w:r>
      <w:r w:rsidR="00692EEE" w:rsidRPr="000D063B">
        <w:rPr>
          <w:rFonts w:ascii="Tahoma" w:hAnsi="Tahoma" w:cs="Tahoma"/>
        </w:rPr>
        <w:t xml:space="preserve">ga </w:t>
      </w:r>
      <w:r w:rsidRPr="000D063B">
        <w:rPr>
          <w:rFonts w:ascii="Tahoma" w:hAnsi="Tahoma" w:cs="Tahoma"/>
        </w:rPr>
        <w:t xml:space="preserve">priložiti tudi v Excel datoteki. </w:t>
      </w:r>
    </w:p>
    <w:p w14:paraId="4DEE9682" w14:textId="77777777" w:rsidR="00692EEE" w:rsidRPr="000D063B" w:rsidRDefault="00692EEE" w:rsidP="00851254">
      <w:pPr>
        <w:keepNext/>
        <w:keepLines/>
        <w:jc w:val="both"/>
        <w:rPr>
          <w:rFonts w:ascii="Tahoma" w:hAnsi="Tahoma" w:cs="Tahoma"/>
        </w:rPr>
      </w:pPr>
    </w:p>
    <w:p w14:paraId="2E1942B9" w14:textId="25D88E7B" w:rsidR="0055210D" w:rsidRPr="000D063B" w:rsidRDefault="00C131DC" w:rsidP="00851254">
      <w:pPr>
        <w:keepNext/>
        <w:keepLines/>
        <w:jc w:val="both"/>
        <w:rPr>
          <w:rFonts w:ascii="Tahoma" w:hAnsi="Tahoma" w:cs="Tahoma"/>
        </w:rPr>
      </w:pPr>
      <w:r w:rsidRPr="000D063B">
        <w:rPr>
          <w:rFonts w:ascii="Tahoma" w:hAnsi="Tahoma" w:cs="Tahoma"/>
        </w:rPr>
        <w:t xml:space="preserve">Ponudnik mora obrazec </w:t>
      </w:r>
      <w:r w:rsidRPr="000D063B">
        <w:rPr>
          <w:rFonts w:ascii="Tahoma" w:hAnsi="Tahoma" w:cs="Tahoma"/>
          <w:b/>
        </w:rPr>
        <w:t>Priloga 2/1</w:t>
      </w:r>
      <w:r w:rsidRPr="000D063B">
        <w:rPr>
          <w:rFonts w:ascii="Tahoma" w:hAnsi="Tahoma" w:cs="Tahoma"/>
        </w:rPr>
        <w:t xml:space="preserve"> (za sklop/e za katere/ga oddaja ponudbo) izpolniti in podpisati, </w:t>
      </w:r>
      <w:r w:rsidRPr="000D063B">
        <w:rPr>
          <w:rFonts w:ascii="Tahoma" w:hAnsi="Tahoma" w:cs="Tahoma"/>
          <w:u w:val="single"/>
        </w:rPr>
        <w:t xml:space="preserve">ter </w:t>
      </w:r>
      <w:r w:rsidR="00692EEE" w:rsidRPr="000D063B">
        <w:rPr>
          <w:rFonts w:ascii="Tahoma" w:hAnsi="Tahoma" w:cs="Tahoma"/>
          <w:u w:val="single"/>
        </w:rPr>
        <w:t>ga</w:t>
      </w:r>
      <w:r w:rsidRPr="000D063B">
        <w:rPr>
          <w:rFonts w:ascii="Tahoma" w:hAnsi="Tahoma" w:cs="Tahoma"/>
          <w:u w:val="single"/>
        </w:rPr>
        <w:t xml:space="preserve"> naložiti v</w:t>
      </w:r>
      <w:r w:rsidRPr="000D063B">
        <w:rPr>
          <w:rFonts w:ascii="Tahoma" w:hAnsi="Tahoma" w:cs="Tahoma"/>
          <w:b/>
          <w:u w:val="single"/>
        </w:rPr>
        <w:t xml:space="preserve"> razdelek </w:t>
      </w:r>
      <w:r w:rsidR="00457B3D" w:rsidRPr="000D063B">
        <w:rPr>
          <w:rFonts w:ascii="Tahoma" w:hAnsi="Tahoma" w:cs="Tahoma"/>
          <w:b/>
          <w:u w:val="single"/>
        </w:rPr>
        <w:t>»Dokumenti - ostale priloge«</w:t>
      </w:r>
      <w:r w:rsidRPr="000D063B">
        <w:rPr>
          <w:rFonts w:ascii="Tahoma" w:hAnsi="Tahoma" w:cs="Tahoma"/>
        </w:rPr>
        <w:t xml:space="preserve"> Le-ta ne bo prikazan javnosti in ostalim ponudnikom na javnem odpiranju ponudb.</w:t>
      </w:r>
    </w:p>
    <w:p w14:paraId="67A953F4" w14:textId="77777777" w:rsidR="00692EEE" w:rsidRPr="000D063B" w:rsidRDefault="00692EEE" w:rsidP="00851254">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0D063B" w14:paraId="6F2A078C" w14:textId="77777777" w:rsidTr="00FB5EC2">
        <w:tc>
          <w:tcPr>
            <w:tcW w:w="212" w:type="dxa"/>
            <w:tcBorders>
              <w:top w:val="single" w:sz="4" w:space="0" w:color="auto"/>
              <w:left w:val="single" w:sz="4" w:space="0" w:color="auto"/>
              <w:bottom w:val="single" w:sz="4" w:space="0" w:color="auto"/>
              <w:right w:val="nil"/>
            </w:tcBorders>
          </w:tcPr>
          <w:p w14:paraId="5E4F8996" w14:textId="77777777" w:rsidR="00FB5EC2" w:rsidRPr="000D063B" w:rsidRDefault="00FB5EC2" w:rsidP="00851254">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2C5E2133" w14:textId="77777777" w:rsidR="00FB5EC2" w:rsidRPr="000D063B" w:rsidRDefault="00FB5EC2" w:rsidP="00851254">
            <w:pPr>
              <w:keepNext/>
              <w:keepLines/>
              <w:jc w:val="both"/>
              <w:rPr>
                <w:rFonts w:ascii="Tahoma" w:hAnsi="Tahoma" w:cs="Tahoma"/>
              </w:rPr>
            </w:pPr>
            <w:r w:rsidRPr="000D063B">
              <w:rPr>
                <w:rFonts w:ascii="Tahoma" w:hAnsi="Tahoma" w:cs="Tahoma"/>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322C75F9" w14:textId="77777777" w:rsidR="00FB5EC2" w:rsidRPr="000D063B" w:rsidRDefault="00BB749A" w:rsidP="00851254">
            <w:pPr>
              <w:keepNext/>
              <w:keepLines/>
              <w:jc w:val="both"/>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EB6A021" w14:textId="77777777" w:rsidR="00FB5EC2" w:rsidRPr="000D063B" w:rsidRDefault="00FB5EC2" w:rsidP="00851254">
            <w:pPr>
              <w:keepNext/>
              <w:keepLines/>
              <w:jc w:val="both"/>
              <w:rPr>
                <w:rFonts w:ascii="Tahoma" w:hAnsi="Tahoma" w:cs="Tahoma"/>
                <w:b/>
                <w:i/>
              </w:rPr>
            </w:pPr>
            <w:r w:rsidRPr="000D063B">
              <w:rPr>
                <w:rFonts w:ascii="Tahoma" w:hAnsi="Tahoma" w:cs="Tahoma"/>
                <w:b/>
                <w:i/>
              </w:rPr>
              <w:t>3/1</w:t>
            </w:r>
          </w:p>
        </w:tc>
      </w:tr>
    </w:tbl>
    <w:p w14:paraId="09CE25D2" w14:textId="7CED3ECA" w:rsidR="00FB5EC2" w:rsidRPr="000D063B" w:rsidRDefault="00FB5EC2" w:rsidP="00851254">
      <w:pPr>
        <w:keepNext/>
        <w:keepLines/>
        <w:jc w:val="both"/>
        <w:rPr>
          <w:rFonts w:ascii="Tahoma" w:hAnsi="Tahoma" w:cs="Tahoma"/>
        </w:rPr>
      </w:pPr>
      <w:r w:rsidRPr="000D063B">
        <w:rPr>
          <w:rFonts w:ascii="Tahoma" w:hAnsi="Tahoma" w:cs="Tahoma"/>
        </w:rPr>
        <w:lastRenderedPageBreak/>
        <w:t>Ponudnik (oz. glavni partner v primeru skupne ponudbe) mora svoj obrazec ESPD izpolniti ter ga v .</w:t>
      </w:r>
      <w:proofErr w:type="spellStart"/>
      <w:r w:rsidRPr="000D063B">
        <w:rPr>
          <w:rFonts w:ascii="Tahoma" w:hAnsi="Tahoma" w:cs="Tahoma"/>
        </w:rPr>
        <w:t>pdf</w:t>
      </w:r>
      <w:proofErr w:type="spellEnd"/>
      <w:r w:rsidRPr="000D063B">
        <w:rPr>
          <w:rFonts w:ascii="Tahoma" w:hAnsi="Tahoma" w:cs="Tahoma"/>
        </w:rPr>
        <w:t xml:space="preserve"> formatu ali v elektronski obliki (nepodpisan .</w:t>
      </w:r>
      <w:proofErr w:type="spellStart"/>
      <w:r w:rsidRPr="000D063B">
        <w:rPr>
          <w:rFonts w:ascii="Tahoma" w:hAnsi="Tahoma" w:cs="Tahoma"/>
        </w:rPr>
        <w:t>xml</w:t>
      </w:r>
      <w:proofErr w:type="spellEnd"/>
      <w:r w:rsidRPr="000D063B">
        <w:rPr>
          <w:rFonts w:ascii="Tahoma" w:hAnsi="Tahoma" w:cs="Tahoma"/>
        </w:rPr>
        <w:t xml:space="preserve"> format, ki bo podpisan hkrati z oddajo ponudbe) naložiti na informacijski sistem e-JN </w:t>
      </w:r>
      <w:r w:rsidRPr="000D063B">
        <w:rPr>
          <w:rFonts w:ascii="Tahoma" w:hAnsi="Tahoma" w:cs="Tahoma"/>
          <w:b/>
          <w:u w:val="single"/>
        </w:rPr>
        <w:t>v razdelek</w:t>
      </w:r>
      <w:r w:rsidR="005A2B6D" w:rsidRPr="000D063B">
        <w:rPr>
          <w:rFonts w:ascii="Tahoma" w:hAnsi="Tahoma" w:cs="Tahoma"/>
          <w:b/>
          <w:u w:val="single"/>
        </w:rPr>
        <w:t xml:space="preserve"> »Dokumenti - ESPD - ponudnik«</w:t>
      </w:r>
      <w:r w:rsidR="005A2B6D" w:rsidRPr="000D063B">
        <w:rPr>
          <w:rFonts w:ascii="Tahoma" w:hAnsi="Tahoma" w:cs="Tahoma"/>
          <w:u w:val="single"/>
        </w:rPr>
        <w:t>.</w:t>
      </w:r>
    </w:p>
    <w:p w14:paraId="448DAB87" w14:textId="77777777" w:rsidR="00FB5EC2" w:rsidRPr="000D063B" w:rsidRDefault="00FB5EC2" w:rsidP="00851254">
      <w:pPr>
        <w:keepNext/>
        <w:keepLines/>
        <w:jc w:val="both"/>
        <w:rPr>
          <w:rFonts w:ascii="Tahoma" w:hAnsi="Tahoma" w:cs="Tahoma"/>
          <w:i/>
        </w:rPr>
      </w:pPr>
    </w:p>
    <w:p w14:paraId="09FA2367" w14:textId="77777777" w:rsidR="00FB5EC2" w:rsidRPr="000D063B" w:rsidRDefault="00FB5EC2" w:rsidP="00851254">
      <w:pPr>
        <w:keepNext/>
        <w:keepLines/>
        <w:jc w:val="both"/>
        <w:rPr>
          <w:rFonts w:ascii="Tahoma" w:hAnsi="Tahoma" w:cs="Tahoma"/>
        </w:rPr>
      </w:pPr>
      <w:r w:rsidRPr="000D063B">
        <w:rPr>
          <w:rFonts w:ascii="Tahoma" w:hAnsi="Tahoma" w:cs="Tahoma"/>
          <w:i/>
        </w:rPr>
        <w:t>Tudi če ponudnik naloži podpisan ESPD v .</w:t>
      </w:r>
      <w:proofErr w:type="spellStart"/>
      <w:r w:rsidRPr="000D063B">
        <w:rPr>
          <w:rFonts w:ascii="Tahoma" w:hAnsi="Tahoma" w:cs="Tahoma"/>
          <w:i/>
        </w:rPr>
        <w:t>pdf</w:t>
      </w:r>
      <w:proofErr w:type="spellEnd"/>
      <w:r w:rsidRPr="000D063B">
        <w:rPr>
          <w:rFonts w:ascii="Tahoma" w:hAnsi="Tahoma" w:cs="Tahoma"/>
          <w:i/>
        </w:rPr>
        <w:t xml:space="preserve"> format, bo ta hkrati s podpisom ponudbe podpisan še enkrat. </w:t>
      </w:r>
    </w:p>
    <w:p w14:paraId="5C2CD339" w14:textId="77777777" w:rsidR="00FB5EC2" w:rsidRPr="000D063B" w:rsidRDefault="00FB5EC2" w:rsidP="00851254">
      <w:pPr>
        <w:keepNext/>
        <w:keepLines/>
        <w:jc w:val="both"/>
        <w:rPr>
          <w:rFonts w:ascii="Tahoma" w:hAnsi="Tahoma" w:cs="Tahoma"/>
        </w:rPr>
      </w:pPr>
    </w:p>
    <w:p w14:paraId="3EB02360" w14:textId="3441A6FE" w:rsidR="00FB5EC2" w:rsidRPr="000D063B" w:rsidRDefault="00FB5EC2" w:rsidP="00851254">
      <w:pPr>
        <w:keepNext/>
        <w:keepLines/>
        <w:jc w:val="both"/>
        <w:rPr>
          <w:rFonts w:ascii="Tahoma" w:hAnsi="Tahoma" w:cs="Tahoma"/>
          <w:i/>
          <w:u w:val="single"/>
        </w:rPr>
      </w:pPr>
      <w:r w:rsidRPr="000D063B">
        <w:rPr>
          <w:rFonts w:ascii="Tahoma" w:hAnsi="Tahoma" w:cs="Tahoma"/>
          <w:i/>
        </w:rPr>
        <w:t xml:space="preserve">Posamezni član/i skupine ponudnikov v okviru skupne ponudbe (partner/ji) mora/jo ESPD </w:t>
      </w:r>
      <w:r w:rsidRPr="000D063B">
        <w:rPr>
          <w:rFonts w:ascii="Tahoma" w:hAnsi="Tahoma" w:cs="Tahoma"/>
          <w:i/>
          <w:u w:val="single"/>
        </w:rPr>
        <w:t>naložiti v</w:t>
      </w:r>
      <w:r w:rsidRPr="000D063B">
        <w:rPr>
          <w:rFonts w:ascii="Tahoma" w:hAnsi="Tahoma" w:cs="Tahoma"/>
          <w:b/>
          <w:i/>
          <w:u w:val="single"/>
        </w:rPr>
        <w:t xml:space="preserve"> </w:t>
      </w:r>
      <w:r w:rsidRPr="000D063B">
        <w:rPr>
          <w:rFonts w:ascii="Tahoma" w:hAnsi="Tahoma" w:cs="Tahoma"/>
          <w:i/>
          <w:u w:val="single"/>
        </w:rPr>
        <w:t xml:space="preserve">razdelek </w:t>
      </w:r>
      <w:r w:rsidR="004D6559" w:rsidRPr="000D063B">
        <w:rPr>
          <w:rFonts w:ascii="Tahoma" w:hAnsi="Tahoma" w:cs="Tahoma"/>
          <w:i/>
          <w:u w:val="single"/>
        </w:rPr>
        <w:t xml:space="preserve"> </w:t>
      </w:r>
      <w:r w:rsidR="004D6559" w:rsidRPr="000D063B">
        <w:rPr>
          <w:rFonts w:ascii="Tahoma" w:hAnsi="Tahoma" w:cs="Tahoma"/>
          <w:b/>
          <w:u w:val="single"/>
        </w:rPr>
        <w:t>»Sodelujoči - ESPD – ostali sodelujoči«</w:t>
      </w:r>
      <w:r w:rsidR="004D6559" w:rsidRPr="000D063B">
        <w:rPr>
          <w:rFonts w:ascii="Tahoma" w:hAnsi="Tahoma" w:cs="Tahoma"/>
          <w:i/>
          <w:u w:val="single"/>
        </w:rPr>
        <w:t xml:space="preserve"> </w:t>
      </w:r>
      <w:r w:rsidRPr="000D063B">
        <w:rPr>
          <w:rFonts w:ascii="Tahoma" w:hAnsi="Tahoma" w:cs="Tahoma"/>
          <w:i/>
          <w:u w:val="single"/>
        </w:rPr>
        <w:t xml:space="preserve">(Priloga 3/2).   </w:t>
      </w:r>
    </w:p>
    <w:p w14:paraId="696FB3F6" w14:textId="6AB1A07F" w:rsidR="005A2B6D" w:rsidRPr="000D063B" w:rsidRDefault="005A2B6D" w:rsidP="00851254">
      <w:pPr>
        <w:keepNext/>
        <w:keepLines/>
        <w:jc w:val="both"/>
        <w:rPr>
          <w:rFonts w:ascii="Tahoma" w:hAnsi="Tahoma" w:cs="Tahoma"/>
          <w: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FB5EC2" w:rsidRPr="000D063B" w14:paraId="47E89A09" w14:textId="77777777" w:rsidTr="00FB5EC2">
        <w:tc>
          <w:tcPr>
            <w:tcW w:w="212" w:type="dxa"/>
            <w:tcBorders>
              <w:top w:val="single" w:sz="4" w:space="0" w:color="auto"/>
              <w:left w:val="single" w:sz="4" w:space="0" w:color="auto"/>
              <w:bottom w:val="single" w:sz="4" w:space="0" w:color="auto"/>
              <w:right w:val="nil"/>
            </w:tcBorders>
          </w:tcPr>
          <w:p w14:paraId="5B7F8306" w14:textId="77777777" w:rsidR="00FB5EC2" w:rsidRPr="000D063B" w:rsidRDefault="00FB5EC2" w:rsidP="00851254">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45D275D0" w14:textId="77777777" w:rsidR="00FB5EC2" w:rsidRPr="000D063B" w:rsidRDefault="00FB5EC2" w:rsidP="00851254">
            <w:pPr>
              <w:keepNext/>
              <w:keepLines/>
              <w:jc w:val="both"/>
              <w:rPr>
                <w:rFonts w:ascii="Tahoma" w:hAnsi="Tahoma" w:cs="Tahoma"/>
              </w:rPr>
            </w:pPr>
            <w:r w:rsidRPr="000D063B">
              <w:rPr>
                <w:rFonts w:ascii="Tahoma" w:hAnsi="Tahoma" w:cs="Tahoma"/>
              </w:rPr>
              <w:t>ESPD – OSTALI SODELUJOČI</w:t>
            </w:r>
          </w:p>
        </w:tc>
        <w:tc>
          <w:tcPr>
            <w:tcW w:w="850" w:type="dxa"/>
            <w:tcBorders>
              <w:top w:val="single" w:sz="4" w:space="0" w:color="auto"/>
              <w:left w:val="single" w:sz="4" w:space="0" w:color="808080"/>
              <w:bottom w:val="single" w:sz="4" w:space="0" w:color="auto"/>
              <w:right w:val="nil"/>
            </w:tcBorders>
            <w:hideMark/>
          </w:tcPr>
          <w:p w14:paraId="35FE9756" w14:textId="77777777" w:rsidR="00FB5EC2" w:rsidRPr="000D063B" w:rsidRDefault="00BB749A" w:rsidP="00851254">
            <w:pPr>
              <w:keepNext/>
              <w:keepLines/>
              <w:jc w:val="both"/>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578" w:type="dxa"/>
            <w:tcBorders>
              <w:top w:val="single" w:sz="4" w:space="0" w:color="auto"/>
              <w:left w:val="nil"/>
              <w:bottom w:val="single" w:sz="4" w:space="0" w:color="auto"/>
              <w:right w:val="single" w:sz="4" w:space="0" w:color="auto"/>
            </w:tcBorders>
            <w:hideMark/>
          </w:tcPr>
          <w:p w14:paraId="030091DE" w14:textId="77777777" w:rsidR="00FB5EC2" w:rsidRPr="000D063B" w:rsidRDefault="00FB5EC2" w:rsidP="00851254">
            <w:pPr>
              <w:keepNext/>
              <w:keepLines/>
              <w:jc w:val="both"/>
              <w:rPr>
                <w:rFonts w:ascii="Tahoma" w:hAnsi="Tahoma" w:cs="Tahoma"/>
                <w:b/>
                <w:i/>
              </w:rPr>
            </w:pPr>
            <w:r w:rsidRPr="000D063B">
              <w:rPr>
                <w:rFonts w:ascii="Tahoma" w:hAnsi="Tahoma" w:cs="Tahoma"/>
                <w:b/>
                <w:i/>
              </w:rPr>
              <w:t>3/2</w:t>
            </w:r>
          </w:p>
        </w:tc>
      </w:tr>
    </w:tbl>
    <w:p w14:paraId="416A2171" w14:textId="77777777" w:rsidR="00FB5EC2" w:rsidRPr="000D063B" w:rsidRDefault="00FB5EC2" w:rsidP="00851254">
      <w:pPr>
        <w:keepNext/>
        <w:keepLines/>
        <w:jc w:val="both"/>
        <w:rPr>
          <w:rFonts w:ascii="Tahoma" w:hAnsi="Tahoma" w:cs="Tahoma"/>
        </w:rPr>
      </w:pPr>
    </w:p>
    <w:p w14:paraId="1F91B230" w14:textId="29906CFA" w:rsidR="00FB5EC2" w:rsidRPr="000D063B" w:rsidRDefault="00FB5EC2" w:rsidP="00851254">
      <w:pPr>
        <w:keepNext/>
        <w:keepLines/>
        <w:jc w:val="both"/>
        <w:rPr>
          <w:rFonts w:ascii="Tahoma" w:hAnsi="Tahoma" w:cs="Tahoma"/>
        </w:rPr>
      </w:pPr>
      <w:r w:rsidRPr="000D063B">
        <w:rPr>
          <w:rFonts w:ascii="Tahoma" w:hAnsi="Tahoma" w:cs="Tahoma"/>
        </w:rPr>
        <w:t xml:space="preserve">Za vse v ponudbi navedene </w:t>
      </w:r>
      <w:r w:rsidRPr="000D063B">
        <w:rPr>
          <w:rFonts w:ascii="Tahoma" w:hAnsi="Tahoma" w:cs="Tahoma"/>
          <w:u w:val="single"/>
        </w:rPr>
        <w:t>partnerje</w:t>
      </w:r>
      <w:r w:rsidRPr="000D063B">
        <w:rPr>
          <w:rFonts w:ascii="Tahoma" w:hAnsi="Tahoma" w:cs="Tahoma"/>
        </w:rPr>
        <w:t xml:space="preserve"> </w:t>
      </w:r>
      <w:r w:rsidRPr="000D063B">
        <w:rPr>
          <w:rFonts w:ascii="Tahoma" w:hAnsi="Tahoma" w:cs="Tahoma"/>
          <w:i/>
        </w:rPr>
        <w:t>(v primeru skupne ponudbe)</w:t>
      </w:r>
      <w:r w:rsidRPr="000D063B">
        <w:rPr>
          <w:rFonts w:ascii="Tahoma" w:hAnsi="Tahoma" w:cs="Tahoma"/>
        </w:rPr>
        <w:t xml:space="preserve">, in/ali </w:t>
      </w:r>
      <w:r w:rsidRPr="000D063B">
        <w:rPr>
          <w:rFonts w:ascii="Tahoma" w:hAnsi="Tahoma" w:cs="Tahoma"/>
          <w:u w:val="single"/>
        </w:rPr>
        <w:t>podizvajalce</w:t>
      </w:r>
      <w:r w:rsidRPr="000D063B">
        <w:rPr>
          <w:rFonts w:ascii="Tahoma" w:hAnsi="Tahoma" w:cs="Tahoma"/>
          <w:iCs/>
        </w:rPr>
        <w:t xml:space="preserve"> </w:t>
      </w:r>
      <w:r w:rsidRPr="000D063B">
        <w:rPr>
          <w:rFonts w:ascii="Tahoma" w:hAnsi="Tahoma" w:cs="Tahoma"/>
          <w:i/>
          <w:iCs/>
        </w:rPr>
        <w:t>(če ponudnik izvaja javno naročilo s podizvajalci)</w:t>
      </w:r>
      <w:r w:rsidRPr="000D063B">
        <w:rPr>
          <w:rFonts w:ascii="Tahoma" w:hAnsi="Tahoma" w:cs="Tahoma"/>
          <w:iCs/>
        </w:rPr>
        <w:t xml:space="preserve"> in/ali </w:t>
      </w:r>
      <w:r w:rsidRPr="000D063B">
        <w:rPr>
          <w:rFonts w:ascii="Tahoma" w:hAnsi="Tahoma" w:cs="Tahoma"/>
          <w:iCs/>
          <w:u w:val="single"/>
        </w:rPr>
        <w:t>subjekte, katerih zmogljivost uporablja ponudnik</w:t>
      </w:r>
      <w:r w:rsidRPr="000D063B">
        <w:rPr>
          <w:rFonts w:ascii="Tahoma" w:hAnsi="Tahoma" w:cs="Tahoma"/>
          <w:iCs/>
        </w:rPr>
        <w:t xml:space="preserve"> </w:t>
      </w:r>
      <w:r w:rsidRPr="000D063B">
        <w:rPr>
          <w:rFonts w:ascii="Tahoma" w:hAnsi="Tahoma" w:cs="Tahoma"/>
          <w:i/>
          <w:iCs/>
        </w:rPr>
        <w:t>(v kolikor bo ponudnik uporabil zmogljivosti drugih subjektov za izvedbo javnega naročila)</w:t>
      </w:r>
      <w:r w:rsidRPr="000D063B">
        <w:rPr>
          <w:rFonts w:ascii="Tahoma" w:hAnsi="Tahoma" w:cs="Tahoma"/>
          <w:iCs/>
        </w:rPr>
        <w:t>,</w:t>
      </w:r>
      <w:r w:rsidRPr="000D063B">
        <w:rPr>
          <w:rFonts w:ascii="Tahoma" w:hAnsi="Tahoma" w:cs="Tahoma"/>
        </w:rPr>
        <w:t xml:space="preserve"> mora ponudnik </w:t>
      </w:r>
      <w:r w:rsidR="002A30BD" w:rsidRPr="000D063B">
        <w:rPr>
          <w:rFonts w:ascii="Tahoma" w:hAnsi="Tahoma" w:cs="Tahoma"/>
        </w:rPr>
        <w:t>izpolnjene</w:t>
      </w:r>
      <w:r w:rsidRPr="000D063B">
        <w:rPr>
          <w:rFonts w:ascii="Tahoma" w:hAnsi="Tahoma" w:cs="Tahoma"/>
        </w:rPr>
        <w:t xml:space="preserve"> ESPD obrazce (za vsakega od ostalih sodelujočih) v .</w:t>
      </w:r>
      <w:proofErr w:type="spellStart"/>
      <w:r w:rsidRPr="000D063B">
        <w:rPr>
          <w:rFonts w:ascii="Tahoma" w:hAnsi="Tahoma" w:cs="Tahoma"/>
        </w:rPr>
        <w:t>pdf</w:t>
      </w:r>
      <w:proofErr w:type="spellEnd"/>
      <w:r w:rsidRPr="000D063B">
        <w:rPr>
          <w:rFonts w:ascii="Tahoma" w:hAnsi="Tahoma" w:cs="Tahoma"/>
        </w:rPr>
        <w:t xml:space="preserve"> obliki ali v .</w:t>
      </w:r>
      <w:proofErr w:type="spellStart"/>
      <w:r w:rsidRPr="000D063B">
        <w:rPr>
          <w:rFonts w:ascii="Tahoma" w:hAnsi="Tahoma" w:cs="Tahoma"/>
        </w:rPr>
        <w:t>xml</w:t>
      </w:r>
      <w:proofErr w:type="spellEnd"/>
      <w:r w:rsidRPr="000D063B">
        <w:rPr>
          <w:rFonts w:ascii="Tahoma" w:hAnsi="Tahoma" w:cs="Tahoma"/>
        </w:rPr>
        <w:t xml:space="preserve"> formatu (elektronsko podpisan) naložiti na informacijski sistem e-JN </w:t>
      </w:r>
      <w:r w:rsidRPr="000D063B">
        <w:rPr>
          <w:rFonts w:ascii="Tahoma" w:hAnsi="Tahoma" w:cs="Tahoma"/>
          <w:b/>
        </w:rPr>
        <w:t>v razdelek »</w:t>
      </w:r>
      <w:r w:rsidR="005A2B6D" w:rsidRPr="000D063B">
        <w:rPr>
          <w:rFonts w:ascii="Tahoma" w:hAnsi="Tahoma" w:cs="Tahoma"/>
          <w:b/>
        </w:rPr>
        <w:t>Sodelujoči - ESPD – ostali sodelujoči«</w:t>
      </w:r>
      <w:r w:rsidR="005A2B6D" w:rsidRPr="000D063B">
        <w:rPr>
          <w:rFonts w:ascii="Tahoma" w:hAnsi="Tahoma" w:cs="Tahoma"/>
        </w:rPr>
        <w:t>.</w:t>
      </w:r>
    </w:p>
    <w:p w14:paraId="336D8F84" w14:textId="77777777" w:rsidR="00FB5EC2" w:rsidRPr="000D063B" w:rsidRDefault="00FB5EC2" w:rsidP="00851254">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FB5EC2" w:rsidRPr="000D063B" w14:paraId="3EFB32E4" w14:textId="77777777" w:rsidTr="00FB5EC2">
        <w:tc>
          <w:tcPr>
            <w:tcW w:w="212" w:type="dxa"/>
            <w:tcBorders>
              <w:right w:val="nil"/>
            </w:tcBorders>
          </w:tcPr>
          <w:p w14:paraId="0D2777A6" w14:textId="77777777" w:rsidR="00FB5EC2" w:rsidRPr="000D063B" w:rsidRDefault="00FB5EC2" w:rsidP="00851254">
            <w:pPr>
              <w:keepNext/>
              <w:keepLines/>
              <w:jc w:val="both"/>
              <w:rPr>
                <w:rFonts w:ascii="Tahoma" w:hAnsi="Tahoma" w:cs="Tahoma"/>
              </w:rPr>
            </w:pPr>
            <w:r w:rsidRPr="000D063B">
              <w:rPr>
                <w:rFonts w:ascii="Tahoma" w:hAnsi="Tahoma" w:cs="Tahoma"/>
              </w:rPr>
              <w:t xml:space="preserve"> </w:t>
            </w:r>
          </w:p>
        </w:tc>
        <w:tc>
          <w:tcPr>
            <w:tcW w:w="8080" w:type="dxa"/>
            <w:tcBorders>
              <w:left w:val="nil"/>
            </w:tcBorders>
          </w:tcPr>
          <w:p w14:paraId="3E25D3BA" w14:textId="77777777" w:rsidR="00FB5EC2" w:rsidRPr="000D063B" w:rsidRDefault="00FB5EC2" w:rsidP="00851254">
            <w:pPr>
              <w:keepNext/>
              <w:keepLines/>
              <w:jc w:val="both"/>
              <w:rPr>
                <w:rFonts w:ascii="Tahoma" w:hAnsi="Tahoma" w:cs="Tahoma"/>
              </w:rPr>
            </w:pPr>
            <w:r w:rsidRPr="000D063B">
              <w:rPr>
                <w:rFonts w:ascii="Tahoma" w:hAnsi="Tahoma" w:cs="Tahoma"/>
              </w:rPr>
              <w:t>IZJAVA O UDELEŽBI FIZIČNIH IN PRAVNIH OSEB V LASTNIŠTVU PONUDNIKA</w:t>
            </w:r>
          </w:p>
        </w:tc>
        <w:tc>
          <w:tcPr>
            <w:tcW w:w="850" w:type="dxa"/>
            <w:tcBorders>
              <w:right w:val="nil"/>
            </w:tcBorders>
          </w:tcPr>
          <w:p w14:paraId="4C3857CB" w14:textId="77777777" w:rsidR="00FB5EC2" w:rsidRPr="000D063B" w:rsidRDefault="00BB749A" w:rsidP="00851254">
            <w:pPr>
              <w:keepNext/>
              <w:keepLines/>
              <w:jc w:val="both"/>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573" w:type="dxa"/>
            <w:tcBorders>
              <w:left w:val="nil"/>
            </w:tcBorders>
          </w:tcPr>
          <w:p w14:paraId="288CDCB1" w14:textId="77777777" w:rsidR="00FB5EC2" w:rsidRPr="000D063B" w:rsidRDefault="00FB5EC2" w:rsidP="00851254">
            <w:pPr>
              <w:keepNext/>
              <w:keepLines/>
              <w:jc w:val="both"/>
              <w:rPr>
                <w:rFonts w:ascii="Tahoma" w:hAnsi="Tahoma" w:cs="Tahoma"/>
                <w:b/>
                <w:i/>
              </w:rPr>
            </w:pPr>
            <w:r w:rsidRPr="000D063B">
              <w:rPr>
                <w:rFonts w:ascii="Tahoma" w:hAnsi="Tahoma" w:cs="Tahoma"/>
                <w:b/>
                <w:i/>
              </w:rPr>
              <w:t>3/3</w:t>
            </w:r>
          </w:p>
        </w:tc>
      </w:tr>
    </w:tbl>
    <w:p w14:paraId="45DC1E55" w14:textId="77777777" w:rsidR="00FB5EC2" w:rsidRPr="000D063B" w:rsidRDefault="00FB5EC2" w:rsidP="00851254">
      <w:pPr>
        <w:keepNext/>
        <w:keepLines/>
        <w:jc w:val="both"/>
        <w:rPr>
          <w:rFonts w:ascii="Tahoma" w:hAnsi="Tahoma" w:cs="Tahoma"/>
        </w:rPr>
      </w:pPr>
    </w:p>
    <w:p w14:paraId="288483FD" w14:textId="242E7ABC" w:rsidR="00FB5EC2" w:rsidRDefault="00FB5EC2" w:rsidP="00851254">
      <w:pPr>
        <w:keepNext/>
        <w:keepLines/>
        <w:tabs>
          <w:tab w:val="left" w:pos="567"/>
          <w:tab w:val="num" w:pos="851"/>
          <w:tab w:val="left" w:pos="993"/>
        </w:tabs>
        <w:jc w:val="both"/>
        <w:rPr>
          <w:rFonts w:ascii="Tahoma" w:hAnsi="Tahoma" w:cs="Tahoma"/>
          <w:b/>
          <w:u w:val="single"/>
        </w:rPr>
      </w:pPr>
      <w:r w:rsidRPr="000D063B">
        <w:rPr>
          <w:rFonts w:ascii="Tahoma" w:hAnsi="Tahoma" w:cs="Tahoma"/>
        </w:rPr>
        <w:t xml:space="preserve">Ponudnik, posamezni člani (partnerji) skupine ponudnikov v okviru skupne ponudbe, vsi v ponudbi navedeni podizvajalci in </w:t>
      </w:r>
      <w:r w:rsidRPr="000D063B">
        <w:rPr>
          <w:rFonts w:ascii="Tahoma" w:hAnsi="Tahoma" w:cs="Tahoma"/>
          <w:iCs/>
        </w:rPr>
        <w:t>subjekti, katerih zmogljivost uporablja ponudnik</w:t>
      </w:r>
      <w:r w:rsidRPr="000D063B">
        <w:rPr>
          <w:rFonts w:ascii="Tahoma" w:hAnsi="Tahoma" w:cs="Tahoma"/>
        </w:rPr>
        <w:t xml:space="preserve"> morajo obrazec izjave izpolniti in podpisati, </w:t>
      </w:r>
      <w:r w:rsidRPr="000D063B">
        <w:rPr>
          <w:rFonts w:ascii="Tahoma" w:hAnsi="Tahoma" w:cs="Tahoma"/>
          <w:u w:val="single"/>
        </w:rPr>
        <w:t>ter naložiti v</w:t>
      </w:r>
      <w:r w:rsidRPr="000D063B">
        <w:rPr>
          <w:rFonts w:ascii="Tahoma" w:hAnsi="Tahoma" w:cs="Tahoma"/>
          <w:b/>
          <w:u w:val="single"/>
        </w:rPr>
        <w:t xml:space="preserve"> razdelek </w:t>
      </w:r>
      <w:r w:rsidR="00457B3D" w:rsidRPr="000D063B">
        <w:rPr>
          <w:rFonts w:ascii="Tahoma" w:hAnsi="Tahoma" w:cs="Tahoma"/>
          <w:b/>
          <w:u w:val="single"/>
        </w:rPr>
        <w:t>»Dokumenti - ostale priloge«</w:t>
      </w:r>
      <w:r w:rsidR="006F4570">
        <w:rPr>
          <w:rFonts w:ascii="Tahoma" w:hAnsi="Tahoma" w:cs="Tahoma"/>
          <w:b/>
          <w:u w:val="single"/>
        </w:rPr>
        <w:t>.</w:t>
      </w:r>
    </w:p>
    <w:p w14:paraId="26275464" w14:textId="324753CB" w:rsidR="006F4570" w:rsidRDefault="006F4570" w:rsidP="00851254">
      <w:pPr>
        <w:keepNext/>
        <w:keepLines/>
        <w:tabs>
          <w:tab w:val="left" w:pos="567"/>
          <w:tab w:val="num" w:pos="851"/>
          <w:tab w:val="left" w:pos="993"/>
        </w:tabs>
        <w:jc w:val="both"/>
        <w:rPr>
          <w:rFonts w:ascii="Tahoma" w:hAnsi="Tahoma" w:cs="Tahoma"/>
          <w:b/>
          <w:u w:val="single"/>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28"/>
        <w:gridCol w:w="1701"/>
      </w:tblGrid>
      <w:tr w:rsidR="006F4570" w:rsidRPr="007A766D" w14:paraId="498A0D72" w14:textId="77777777" w:rsidTr="006F4570">
        <w:tc>
          <w:tcPr>
            <w:tcW w:w="7928" w:type="dxa"/>
          </w:tcPr>
          <w:p w14:paraId="195C14FC" w14:textId="3B7C4129" w:rsidR="006F4570" w:rsidRPr="00FD6E2B" w:rsidRDefault="00467604" w:rsidP="000F73C1">
            <w:pPr>
              <w:keepNext/>
              <w:keepLines/>
              <w:jc w:val="both"/>
              <w:rPr>
                <w:rFonts w:ascii="Tahoma" w:hAnsi="Tahoma" w:cs="Tahoma"/>
              </w:rPr>
            </w:pPr>
            <w:r w:rsidRPr="00E809A6">
              <w:rPr>
                <w:rFonts w:ascii="Tahoma" w:hAnsi="Tahoma" w:cs="Tahoma"/>
              </w:rPr>
              <w:t xml:space="preserve">IZJAVA </w:t>
            </w:r>
            <w:r w:rsidRPr="00BE1ABB">
              <w:rPr>
                <w:rFonts w:ascii="Tahoma" w:hAnsi="Tahoma" w:cs="Tahoma"/>
              </w:rPr>
              <w:t xml:space="preserve">GLEDE </w:t>
            </w:r>
            <w:r>
              <w:rPr>
                <w:rFonts w:ascii="Tahoma" w:hAnsi="Tahoma" w:cs="Tahoma"/>
              </w:rPr>
              <w:t xml:space="preserve">OMEJEVALNIH </w:t>
            </w:r>
            <w:r w:rsidRPr="00BE1ABB">
              <w:rPr>
                <w:rFonts w:ascii="Tahoma" w:hAnsi="Tahoma" w:cs="Tahoma"/>
              </w:rPr>
              <w:t>UKREPOV PROTI RUSIJI</w:t>
            </w:r>
          </w:p>
        </w:tc>
        <w:tc>
          <w:tcPr>
            <w:tcW w:w="1701" w:type="dxa"/>
          </w:tcPr>
          <w:p w14:paraId="7C9DB733" w14:textId="77777777" w:rsidR="006F4570" w:rsidRPr="00FD6E2B" w:rsidRDefault="006F4570" w:rsidP="000F73C1">
            <w:pPr>
              <w:keepNext/>
              <w:keepLines/>
              <w:jc w:val="both"/>
              <w:rPr>
                <w:rFonts w:ascii="Tahoma" w:hAnsi="Tahoma" w:cs="Tahoma"/>
                <w:b/>
                <w:i/>
              </w:rPr>
            </w:pPr>
            <w:r w:rsidRPr="00FD6E2B">
              <w:rPr>
                <w:rFonts w:ascii="Tahoma" w:hAnsi="Tahoma" w:cs="Tahoma"/>
                <w:b/>
                <w:i/>
              </w:rPr>
              <w:t>Priloga 3/4</w:t>
            </w:r>
          </w:p>
        </w:tc>
      </w:tr>
    </w:tbl>
    <w:p w14:paraId="5D98248E" w14:textId="77777777" w:rsidR="00467604" w:rsidRDefault="00467604" w:rsidP="006F4570">
      <w:pPr>
        <w:keepNext/>
        <w:keepLines/>
        <w:jc w:val="both"/>
        <w:rPr>
          <w:rFonts w:ascii="Tahoma" w:hAnsi="Tahoma" w:cs="Tahoma"/>
        </w:rPr>
      </w:pPr>
    </w:p>
    <w:p w14:paraId="5032BA3C" w14:textId="5AD94E27" w:rsidR="006F4570" w:rsidRDefault="00467604" w:rsidP="006F4570">
      <w:pPr>
        <w:keepNext/>
        <w:keepLines/>
        <w:jc w:val="both"/>
        <w:rPr>
          <w:rFonts w:ascii="Tahoma" w:hAnsi="Tahoma" w:cs="Tahoma"/>
          <w:color w:val="000000" w:themeColor="text1"/>
        </w:rPr>
      </w:pPr>
      <w:r w:rsidRPr="00467604">
        <w:rPr>
          <w:rFonts w:ascii="Tahoma" w:hAnsi="Tahoma" w:cs="Tahoma"/>
        </w:rPr>
        <w:t>Izjavo izpolni in podpiše ponudnik kot tudi vsi posamezni člani skupine ponudnikov (partnerji) v primeru skupne ponudbe ter jo na</w:t>
      </w:r>
      <w:r w:rsidR="006F4570">
        <w:rPr>
          <w:rFonts w:ascii="Tahoma" w:hAnsi="Tahoma" w:cs="Tahoma"/>
        </w:rPr>
        <w:t xml:space="preserve">loži </w:t>
      </w:r>
      <w:r w:rsidR="006F4570" w:rsidRPr="00467604">
        <w:rPr>
          <w:rFonts w:ascii="Tahoma" w:hAnsi="Tahoma" w:cs="Tahoma"/>
        </w:rPr>
        <w:t>v</w:t>
      </w:r>
      <w:r w:rsidR="006F4570" w:rsidRPr="003E11C3">
        <w:rPr>
          <w:rFonts w:ascii="Tahoma" w:hAnsi="Tahoma" w:cs="Tahoma"/>
          <w:color w:val="000000" w:themeColor="text1"/>
        </w:rPr>
        <w:t xml:space="preserve"> </w:t>
      </w:r>
      <w:r w:rsidR="006F4570" w:rsidRPr="00A45287">
        <w:rPr>
          <w:rFonts w:ascii="Tahoma" w:hAnsi="Tahoma" w:cs="Tahoma"/>
          <w:b/>
          <w:color w:val="000000" w:themeColor="text1"/>
          <w:u w:val="single"/>
        </w:rPr>
        <w:t>razdelek »Dokumenti«, del »Ostale priloge«</w:t>
      </w:r>
      <w:r w:rsidR="006F4570" w:rsidRPr="00A45287">
        <w:rPr>
          <w:rFonts w:ascii="Tahoma" w:hAnsi="Tahoma" w:cs="Tahoma"/>
          <w:color w:val="000000" w:themeColor="text1"/>
          <w:u w:val="single"/>
        </w:rPr>
        <w:t>.</w:t>
      </w:r>
    </w:p>
    <w:p w14:paraId="7EC843F8" w14:textId="42523B8C" w:rsidR="00FB5EC2" w:rsidRPr="000D063B" w:rsidRDefault="00FB5EC2" w:rsidP="00851254">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FB5EC2" w:rsidRPr="000D063B" w14:paraId="5B26259A" w14:textId="77777777" w:rsidTr="00FB5EC2">
        <w:tc>
          <w:tcPr>
            <w:tcW w:w="212" w:type="dxa"/>
            <w:tcBorders>
              <w:right w:val="nil"/>
            </w:tcBorders>
          </w:tcPr>
          <w:p w14:paraId="63E470BC" w14:textId="77777777" w:rsidR="00FB5EC2" w:rsidRPr="000D063B" w:rsidRDefault="00FB5EC2" w:rsidP="00851254">
            <w:pPr>
              <w:keepNext/>
              <w:keepLines/>
              <w:jc w:val="both"/>
              <w:rPr>
                <w:rFonts w:ascii="Tahoma" w:hAnsi="Tahoma" w:cs="Tahoma"/>
              </w:rPr>
            </w:pPr>
          </w:p>
        </w:tc>
        <w:tc>
          <w:tcPr>
            <w:tcW w:w="8222" w:type="dxa"/>
            <w:tcBorders>
              <w:left w:val="nil"/>
            </w:tcBorders>
          </w:tcPr>
          <w:p w14:paraId="4DC5CF03" w14:textId="77777777" w:rsidR="00FB5EC2" w:rsidRPr="000D063B" w:rsidRDefault="00FB5EC2" w:rsidP="00851254">
            <w:pPr>
              <w:keepNext/>
              <w:keepLines/>
              <w:jc w:val="both"/>
              <w:rPr>
                <w:rFonts w:ascii="Tahoma" w:hAnsi="Tahoma" w:cs="Tahoma"/>
              </w:rPr>
            </w:pPr>
            <w:r w:rsidRPr="000D063B">
              <w:rPr>
                <w:rFonts w:ascii="Tahoma" w:hAnsi="Tahoma" w:cs="Tahoma"/>
              </w:rPr>
              <w:t>POOBLASTILO ZA PRIDOBITEV POTRDILA IZ KAZENSKE EVIDENCE</w:t>
            </w:r>
          </w:p>
        </w:tc>
        <w:tc>
          <w:tcPr>
            <w:tcW w:w="850" w:type="dxa"/>
            <w:tcBorders>
              <w:right w:val="nil"/>
            </w:tcBorders>
          </w:tcPr>
          <w:p w14:paraId="38A38374" w14:textId="77777777" w:rsidR="00FB5EC2" w:rsidRPr="000D063B" w:rsidRDefault="00BB749A" w:rsidP="00851254">
            <w:pPr>
              <w:keepNext/>
              <w:keepLines/>
              <w:jc w:val="both"/>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431" w:type="dxa"/>
            <w:tcBorders>
              <w:left w:val="nil"/>
            </w:tcBorders>
          </w:tcPr>
          <w:p w14:paraId="73F6B90D" w14:textId="77777777" w:rsidR="00FB5EC2" w:rsidRPr="000D063B" w:rsidRDefault="00FB5EC2" w:rsidP="00851254">
            <w:pPr>
              <w:keepNext/>
              <w:keepLines/>
              <w:jc w:val="both"/>
              <w:rPr>
                <w:rFonts w:ascii="Tahoma" w:hAnsi="Tahoma" w:cs="Tahoma"/>
                <w:b/>
                <w:i/>
              </w:rPr>
            </w:pPr>
            <w:r w:rsidRPr="000D063B">
              <w:rPr>
                <w:rFonts w:ascii="Tahoma" w:hAnsi="Tahoma" w:cs="Tahoma"/>
                <w:b/>
                <w:i/>
              </w:rPr>
              <w:t>4</w:t>
            </w:r>
          </w:p>
        </w:tc>
      </w:tr>
    </w:tbl>
    <w:p w14:paraId="617D64C7" w14:textId="77777777" w:rsidR="00FB5EC2" w:rsidRPr="000D063B" w:rsidRDefault="00FB5EC2" w:rsidP="00851254">
      <w:pPr>
        <w:keepNext/>
        <w:keepLines/>
        <w:tabs>
          <w:tab w:val="left" w:pos="567"/>
          <w:tab w:val="num" w:pos="851"/>
          <w:tab w:val="left" w:pos="993"/>
        </w:tabs>
        <w:jc w:val="both"/>
        <w:rPr>
          <w:rFonts w:ascii="Tahoma" w:hAnsi="Tahoma" w:cs="Tahoma"/>
        </w:rPr>
      </w:pPr>
    </w:p>
    <w:p w14:paraId="22900C59" w14:textId="77777777" w:rsidR="00FB5EC2" w:rsidRPr="000D063B" w:rsidRDefault="00FB5EC2" w:rsidP="00851254">
      <w:pPr>
        <w:keepNext/>
        <w:keepLines/>
        <w:tabs>
          <w:tab w:val="left" w:pos="567"/>
          <w:tab w:val="num" w:pos="851"/>
          <w:tab w:val="left" w:pos="993"/>
        </w:tabs>
        <w:jc w:val="both"/>
        <w:rPr>
          <w:rFonts w:ascii="Tahoma" w:hAnsi="Tahoma" w:cs="Tahoma"/>
        </w:rPr>
      </w:pPr>
      <w:r w:rsidRPr="000D063B">
        <w:rPr>
          <w:rFonts w:ascii="Tahoma" w:hAnsi="Tahoma" w:cs="Tahoma"/>
        </w:rPr>
        <w:t xml:space="preserve">V prilogi sta </w:t>
      </w:r>
      <w:r w:rsidRPr="000D063B">
        <w:rPr>
          <w:rFonts w:ascii="Tahoma" w:hAnsi="Tahoma" w:cs="Tahoma"/>
          <w:b/>
        </w:rPr>
        <w:t xml:space="preserve">priloženi </w:t>
      </w:r>
      <w:r w:rsidRPr="000D063B">
        <w:rPr>
          <w:rFonts w:ascii="Tahoma" w:hAnsi="Tahoma" w:cs="Tahoma"/>
          <w:b/>
          <w:u w:val="single"/>
        </w:rPr>
        <w:t>pooblastili</w:t>
      </w:r>
      <w:r w:rsidRPr="000D063B">
        <w:rPr>
          <w:rFonts w:ascii="Tahoma" w:hAnsi="Tahoma" w:cs="Tahoma"/>
        </w:rPr>
        <w:t xml:space="preserve"> za pridobitev potrdila iz kazenske evidence </w:t>
      </w:r>
      <w:r w:rsidRPr="000D063B">
        <w:rPr>
          <w:rFonts w:ascii="Tahoma" w:hAnsi="Tahoma" w:cs="Tahoma"/>
          <w:u w:val="single"/>
        </w:rPr>
        <w:t xml:space="preserve">za pravne </w:t>
      </w:r>
      <w:r w:rsidRPr="000D063B">
        <w:rPr>
          <w:rFonts w:ascii="Tahoma" w:hAnsi="Tahoma" w:cs="Tahoma"/>
          <w:b/>
          <w:u w:val="single"/>
        </w:rPr>
        <w:t>in</w:t>
      </w:r>
      <w:r w:rsidRPr="000D063B">
        <w:rPr>
          <w:rFonts w:ascii="Tahoma" w:hAnsi="Tahoma" w:cs="Tahoma"/>
          <w:u w:val="single"/>
        </w:rPr>
        <w:t xml:space="preserve"> fizične osebe</w:t>
      </w:r>
      <w:r w:rsidRPr="000D063B">
        <w:rPr>
          <w:rFonts w:ascii="Tahoma" w:hAnsi="Tahoma" w:cs="Tahoma"/>
        </w:rPr>
        <w:t>.</w:t>
      </w:r>
    </w:p>
    <w:p w14:paraId="0B3674F2" w14:textId="77777777" w:rsidR="00FB5EC2" w:rsidRPr="000D063B" w:rsidRDefault="00FB5EC2" w:rsidP="00851254">
      <w:pPr>
        <w:keepNext/>
        <w:keepLines/>
        <w:tabs>
          <w:tab w:val="left" w:pos="567"/>
          <w:tab w:val="num" w:pos="851"/>
          <w:tab w:val="left" w:pos="993"/>
        </w:tabs>
        <w:jc w:val="both"/>
        <w:rPr>
          <w:rFonts w:ascii="Tahoma" w:hAnsi="Tahoma" w:cs="Tahoma"/>
        </w:rPr>
      </w:pPr>
    </w:p>
    <w:p w14:paraId="43312DBF" w14:textId="0D5970A9" w:rsidR="00FB5EC2" w:rsidRPr="000D063B" w:rsidRDefault="00FB5EC2" w:rsidP="00851254">
      <w:pPr>
        <w:keepNext/>
        <w:keepLines/>
        <w:tabs>
          <w:tab w:val="left" w:pos="567"/>
          <w:tab w:val="num" w:pos="851"/>
          <w:tab w:val="left" w:pos="993"/>
        </w:tabs>
        <w:jc w:val="both"/>
        <w:rPr>
          <w:rFonts w:ascii="Tahoma" w:hAnsi="Tahoma" w:cs="Tahoma"/>
        </w:rPr>
      </w:pPr>
      <w:r w:rsidRPr="000D063B">
        <w:rPr>
          <w:rFonts w:ascii="Tahoma" w:hAnsi="Tahoma" w:cs="Tahoma"/>
        </w:rPr>
        <w:t xml:space="preserve">Ponudnik, posamezni člani (partnerji) skupine ponudnikov v okviru skupne ponudbe, vsi v ponudbi navedeni podizvajalci in </w:t>
      </w:r>
      <w:r w:rsidRPr="000D063B">
        <w:rPr>
          <w:rFonts w:ascii="Tahoma" w:hAnsi="Tahoma" w:cs="Tahoma"/>
          <w:iCs/>
        </w:rPr>
        <w:t>subjekti, katerih zmogljivost uporablja ponudnik</w:t>
      </w:r>
      <w:r w:rsidRPr="000D063B">
        <w:rPr>
          <w:rFonts w:ascii="Tahoma" w:hAnsi="Tahoma" w:cs="Tahoma"/>
        </w:rPr>
        <w:t xml:space="preserve"> morajo pooblastilo/a izpolniti in podpisati, </w:t>
      </w:r>
      <w:r w:rsidRPr="000D063B">
        <w:rPr>
          <w:rFonts w:ascii="Tahoma" w:hAnsi="Tahoma" w:cs="Tahoma"/>
          <w:u w:val="single"/>
        </w:rPr>
        <w:t>ter naložiti v</w:t>
      </w:r>
      <w:r w:rsidRPr="000D063B">
        <w:rPr>
          <w:rFonts w:ascii="Tahoma" w:hAnsi="Tahoma" w:cs="Tahoma"/>
          <w:b/>
          <w:u w:val="single"/>
        </w:rPr>
        <w:t xml:space="preserve"> razdelek </w:t>
      </w:r>
      <w:r w:rsidR="00457B3D" w:rsidRPr="000D063B">
        <w:rPr>
          <w:rFonts w:ascii="Tahoma" w:hAnsi="Tahoma" w:cs="Tahoma"/>
          <w:b/>
          <w:u w:val="single"/>
        </w:rPr>
        <w:t>»Dokumenti - ostale priloge«</w:t>
      </w:r>
      <w:r w:rsidRPr="000D063B">
        <w:rPr>
          <w:rFonts w:ascii="Tahoma" w:hAnsi="Tahoma" w:cs="Tahoma"/>
        </w:rPr>
        <w:t xml:space="preserve"> </w:t>
      </w:r>
    </w:p>
    <w:p w14:paraId="50B4DD50" w14:textId="77777777" w:rsidR="00FB5EC2" w:rsidRPr="000D063B" w:rsidRDefault="00FB5EC2" w:rsidP="00851254">
      <w:pPr>
        <w:keepNext/>
        <w:keepLines/>
        <w:tabs>
          <w:tab w:val="left" w:pos="567"/>
          <w:tab w:val="num" w:pos="851"/>
          <w:tab w:val="left" w:pos="993"/>
        </w:tabs>
        <w:jc w:val="both"/>
        <w:rPr>
          <w:rFonts w:ascii="Tahoma" w:hAnsi="Tahoma" w:cs="Tahoma"/>
        </w:rPr>
      </w:pPr>
    </w:p>
    <w:p w14:paraId="459B399A" w14:textId="77777777" w:rsidR="00FB5EC2" w:rsidRPr="000D063B" w:rsidRDefault="00FB5EC2" w:rsidP="00851254">
      <w:pPr>
        <w:keepNext/>
        <w:keepLines/>
        <w:tabs>
          <w:tab w:val="left" w:pos="567"/>
          <w:tab w:val="num" w:pos="851"/>
          <w:tab w:val="left" w:pos="993"/>
        </w:tabs>
        <w:jc w:val="both"/>
        <w:rPr>
          <w:rFonts w:ascii="Tahoma" w:hAnsi="Tahoma" w:cs="Tahoma"/>
        </w:rPr>
      </w:pPr>
      <w:r w:rsidRPr="000D063B">
        <w:rPr>
          <w:rFonts w:ascii="Tahoma" w:hAnsi="Tahoma" w:cs="Tahoma"/>
        </w:rPr>
        <w:t xml:space="preserve">Pooblastilo za </w:t>
      </w:r>
      <w:r w:rsidRPr="000D063B">
        <w:rPr>
          <w:rFonts w:ascii="Tahoma" w:hAnsi="Tahoma" w:cs="Tahoma"/>
          <w:u w:val="single"/>
        </w:rPr>
        <w:t xml:space="preserve">fizične osebe izpolnijo in podpišejo </w:t>
      </w:r>
      <w:r w:rsidRPr="000D063B">
        <w:rPr>
          <w:rFonts w:ascii="Tahoma" w:hAnsi="Tahoma" w:cs="Tahoma"/>
          <w:b/>
          <w:u w:val="single"/>
        </w:rPr>
        <w:t xml:space="preserve">VSE </w:t>
      </w:r>
      <w:r w:rsidRPr="000D063B">
        <w:rPr>
          <w:rFonts w:ascii="Tahoma" w:hAnsi="Tahoma" w:cs="Tahoma"/>
          <w:u w:val="single"/>
        </w:rPr>
        <w:t>(fizične)</w:t>
      </w:r>
      <w:r w:rsidRPr="000D063B">
        <w:rPr>
          <w:rFonts w:ascii="Tahoma" w:hAnsi="Tahoma" w:cs="Tahoma"/>
          <w:b/>
          <w:u w:val="single"/>
        </w:rPr>
        <w:t xml:space="preserve"> </w:t>
      </w:r>
      <w:r w:rsidRPr="000D063B">
        <w:rPr>
          <w:rFonts w:ascii="Tahoma" w:hAnsi="Tahoma" w:cs="Tahoma"/>
          <w:u w:val="single"/>
        </w:rPr>
        <w:t>osebe</w:t>
      </w:r>
      <w:r w:rsidRPr="000D063B">
        <w:rPr>
          <w:rFonts w:ascii="Tahoma" w:hAnsi="Tahoma" w:cs="Tahoma"/>
        </w:rPr>
        <w:t>, ki so člani upravnega, vodstvenega ali nadzornega organa tega gospodarskega subjekta ali ki imajo pooblastila za njegovo zastopanje ali odločanje ali nadzor v njem. Ponudnik razmnoži potrebno število izvodov obrazcev.</w:t>
      </w:r>
    </w:p>
    <w:p w14:paraId="6EFDA63A" w14:textId="77777777" w:rsidR="00FB5EC2" w:rsidRPr="000D063B" w:rsidRDefault="00FB5EC2" w:rsidP="00851254">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0D063B" w14:paraId="11BB0A87" w14:textId="77777777" w:rsidTr="00FB5EC2">
        <w:tc>
          <w:tcPr>
            <w:tcW w:w="212" w:type="dxa"/>
            <w:tcBorders>
              <w:top w:val="single" w:sz="4" w:space="0" w:color="auto"/>
              <w:left w:val="single" w:sz="4" w:space="0" w:color="auto"/>
              <w:bottom w:val="single" w:sz="4" w:space="0" w:color="auto"/>
              <w:right w:val="nil"/>
            </w:tcBorders>
          </w:tcPr>
          <w:p w14:paraId="13DF04BF" w14:textId="77777777" w:rsidR="00FB5EC2" w:rsidRPr="000D063B" w:rsidRDefault="00FB5EC2" w:rsidP="00851254">
            <w:pPr>
              <w:keepNext/>
              <w:keepLines/>
              <w:jc w:val="right"/>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6DC5C8A9" w14:textId="77777777" w:rsidR="00FB5EC2" w:rsidRPr="000D063B" w:rsidRDefault="00FB5EC2" w:rsidP="00851254">
            <w:pPr>
              <w:keepNext/>
              <w:keepLines/>
              <w:rPr>
                <w:rFonts w:ascii="Tahoma" w:hAnsi="Tahoma" w:cs="Tahoma"/>
              </w:rPr>
            </w:pPr>
            <w:r w:rsidRPr="000D063B">
              <w:rPr>
                <w:rFonts w:ascii="Tahoma" w:hAnsi="Tahoma" w:cs="Tahoma"/>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57AFDADA" w14:textId="77777777" w:rsidR="00FB5EC2" w:rsidRPr="000D063B" w:rsidRDefault="00BB749A" w:rsidP="00851254">
            <w:pPr>
              <w:keepNext/>
              <w:keepLines/>
              <w:jc w:val="right"/>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06BC6EC" w14:textId="77777777" w:rsidR="00FB5EC2" w:rsidRPr="000D063B" w:rsidRDefault="00FB5EC2" w:rsidP="00851254">
            <w:pPr>
              <w:keepNext/>
              <w:keepLines/>
              <w:rPr>
                <w:rFonts w:ascii="Tahoma" w:hAnsi="Tahoma" w:cs="Tahoma"/>
                <w:b/>
                <w:i/>
              </w:rPr>
            </w:pPr>
            <w:r w:rsidRPr="000D063B">
              <w:rPr>
                <w:rFonts w:ascii="Tahoma" w:hAnsi="Tahoma" w:cs="Tahoma"/>
                <w:b/>
                <w:i/>
              </w:rPr>
              <w:t>5</w:t>
            </w:r>
          </w:p>
        </w:tc>
      </w:tr>
    </w:tbl>
    <w:p w14:paraId="4F8F98C3" w14:textId="77777777" w:rsidR="00FB5EC2" w:rsidRPr="000D063B" w:rsidRDefault="00FB5EC2" w:rsidP="00851254">
      <w:pPr>
        <w:keepNext/>
        <w:keepLines/>
        <w:jc w:val="both"/>
        <w:rPr>
          <w:rFonts w:ascii="Tahoma" w:hAnsi="Tahoma" w:cs="Tahoma"/>
        </w:rPr>
      </w:pPr>
    </w:p>
    <w:p w14:paraId="52E441C3" w14:textId="77777777" w:rsidR="00FB5EC2" w:rsidRPr="000D063B" w:rsidRDefault="00FB5EC2" w:rsidP="00851254">
      <w:pPr>
        <w:keepNext/>
        <w:keepLines/>
        <w:jc w:val="both"/>
        <w:rPr>
          <w:rFonts w:ascii="Tahoma" w:eastAsia="Calibri" w:hAnsi="Tahoma" w:cs="Tahoma"/>
        </w:rPr>
      </w:pPr>
      <w:r w:rsidRPr="000D063B">
        <w:rPr>
          <w:rFonts w:ascii="Tahoma" w:hAnsi="Tahoma" w:cs="Tahoma"/>
        </w:rPr>
        <w:t xml:space="preserve">Če bo ponudnik izvajal javno naročilo s podizvajalci, mora ravnati v skladu s 94. členom ZJN-3 ter </w:t>
      </w:r>
      <w:r w:rsidRPr="000D063B">
        <w:rPr>
          <w:rFonts w:ascii="Tahoma" w:eastAsia="Calibri" w:hAnsi="Tahoma" w:cs="Tahoma"/>
        </w:rPr>
        <w:t xml:space="preserve">za vse navedene podizvajalce predložiti izpolnjeno in podpisani Prilogo 5. </w:t>
      </w:r>
    </w:p>
    <w:p w14:paraId="19BBB646" w14:textId="77777777" w:rsidR="00FB5EC2" w:rsidRPr="000D063B" w:rsidRDefault="00FB5EC2" w:rsidP="00851254">
      <w:pPr>
        <w:keepNext/>
        <w:keepLines/>
        <w:jc w:val="both"/>
        <w:rPr>
          <w:rFonts w:ascii="Tahoma" w:eastAsia="Calibri" w:hAnsi="Tahoma" w:cs="Tahoma"/>
        </w:rPr>
      </w:pPr>
    </w:p>
    <w:p w14:paraId="514C6C80" w14:textId="77777777" w:rsidR="00FB5EC2" w:rsidRPr="000D063B" w:rsidRDefault="00FB5EC2" w:rsidP="00851254">
      <w:pPr>
        <w:keepNext/>
        <w:keepLines/>
        <w:jc w:val="both"/>
        <w:rPr>
          <w:rFonts w:ascii="Tahoma" w:eastAsia="Calibri" w:hAnsi="Tahoma" w:cs="Tahoma"/>
        </w:rPr>
      </w:pPr>
      <w:r w:rsidRPr="000D063B">
        <w:rPr>
          <w:rFonts w:ascii="Tahoma" w:hAnsi="Tahoma" w:cs="Tahoma"/>
        </w:rPr>
        <w:t xml:space="preserve">Kadar namerava ponudnik izvesti javno naročilo </w:t>
      </w:r>
      <w:r w:rsidRPr="000D063B">
        <w:rPr>
          <w:rFonts w:ascii="Tahoma" w:hAnsi="Tahoma" w:cs="Tahoma"/>
          <w:u w:val="single"/>
        </w:rPr>
        <w:t>s podizvajalcem, ki zahteva neposredno plačilo</w:t>
      </w:r>
      <w:r w:rsidRPr="000D063B">
        <w:rPr>
          <w:rFonts w:ascii="Tahoma" w:hAnsi="Tahoma" w:cs="Tahoma"/>
        </w:rPr>
        <w:t xml:space="preserve"> v skladu s 94. členom ZJN-3, je potrebno izpolniti tudi Obrazca 1 in 2 k prilogi 5.</w:t>
      </w:r>
    </w:p>
    <w:p w14:paraId="7BEB58DE" w14:textId="77777777" w:rsidR="00FB5EC2" w:rsidRPr="000D063B" w:rsidRDefault="00FB5EC2" w:rsidP="00851254">
      <w:pPr>
        <w:keepNext/>
        <w:keepLines/>
        <w:jc w:val="both"/>
        <w:rPr>
          <w:rFonts w:ascii="Tahoma" w:hAnsi="Tahoma" w:cs="Tahoma"/>
        </w:rPr>
      </w:pPr>
    </w:p>
    <w:p w14:paraId="0EBD2BD8" w14:textId="3033316A" w:rsidR="00FB5EC2" w:rsidRDefault="00FB5EC2" w:rsidP="00851254">
      <w:pPr>
        <w:keepNext/>
        <w:keepLines/>
        <w:jc w:val="both"/>
        <w:rPr>
          <w:rFonts w:ascii="Tahoma" w:hAnsi="Tahoma" w:cs="Tahoma"/>
          <w:u w:val="single"/>
        </w:rPr>
      </w:pPr>
      <w:r w:rsidRPr="000D063B">
        <w:rPr>
          <w:rFonts w:ascii="Tahoma" w:hAnsi="Tahoma" w:cs="Tahoma"/>
        </w:rPr>
        <w:t xml:space="preserve">Ponudnik razmnoži potrebno število izvodov vseh obrazcev. Obrazce je potrebno naložiti v </w:t>
      </w:r>
      <w:r w:rsidRPr="000D063B">
        <w:rPr>
          <w:rFonts w:ascii="Tahoma" w:hAnsi="Tahoma" w:cs="Tahoma"/>
          <w:b/>
        </w:rPr>
        <w:t xml:space="preserve">razdelek </w:t>
      </w:r>
      <w:r w:rsidR="00457B3D" w:rsidRPr="000D063B">
        <w:rPr>
          <w:rFonts w:ascii="Tahoma" w:hAnsi="Tahoma" w:cs="Tahoma"/>
          <w:b/>
        </w:rPr>
        <w:t>»Dokumenti - ostale priloge«</w:t>
      </w:r>
      <w:r w:rsidRPr="000D063B">
        <w:rPr>
          <w:rFonts w:ascii="Tahoma" w:hAnsi="Tahoma" w:cs="Tahoma"/>
        </w:rPr>
        <w:t xml:space="preserve"> </w:t>
      </w:r>
      <w:r w:rsidRPr="000D063B">
        <w:rPr>
          <w:rFonts w:ascii="Tahoma" w:hAnsi="Tahoma" w:cs="Tahoma"/>
          <w:u w:val="single"/>
        </w:rPr>
        <w:t xml:space="preserve">V kolikor ponudnik ne oddaja ponudbe z nobenim podizvajalcem, priloge ni potrebno izpolni. </w:t>
      </w:r>
    </w:p>
    <w:p w14:paraId="36FB6D79" w14:textId="77777777" w:rsidR="00B40EE3" w:rsidRPr="000D063B" w:rsidRDefault="00B40EE3" w:rsidP="00851254">
      <w:pPr>
        <w:keepNext/>
        <w:keepLines/>
        <w:jc w:val="both"/>
        <w:rPr>
          <w:rFonts w:ascii="Tahoma" w:hAnsi="Tahoma" w:cs="Tahoma"/>
          <w:u w:val="single"/>
        </w:rPr>
      </w:pPr>
    </w:p>
    <w:p w14:paraId="0A47C63A" w14:textId="77777777" w:rsidR="00FB5EC2" w:rsidRPr="000D063B" w:rsidRDefault="00FB5EC2" w:rsidP="00851254">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FB5EC2" w:rsidRPr="000D063B" w14:paraId="7DE1205C" w14:textId="77777777" w:rsidTr="00FB5EC2">
        <w:tc>
          <w:tcPr>
            <w:tcW w:w="212" w:type="dxa"/>
            <w:tcBorders>
              <w:top w:val="single" w:sz="4" w:space="0" w:color="auto"/>
              <w:bottom w:val="single" w:sz="4" w:space="0" w:color="auto"/>
              <w:right w:val="nil"/>
            </w:tcBorders>
          </w:tcPr>
          <w:p w14:paraId="7E8C60DB" w14:textId="77777777" w:rsidR="00FB5EC2" w:rsidRPr="000D063B" w:rsidRDefault="00FB5EC2" w:rsidP="00851254">
            <w:pPr>
              <w:keepNext/>
              <w:keepLines/>
              <w:jc w:val="right"/>
              <w:rPr>
                <w:rFonts w:ascii="Tahoma" w:hAnsi="Tahoma" w:cs="Tahoma"/>
              </w:rPr>
            </w:pPr>
            <w:r w:rsidRPr="000D063B">
              <w:rPr>
                <w:rFonts w:ascii="Tahoma" w:hAnsi="Tahoma" w:cs="Tahoma"/>
              </w:rPr>
              <w:br w:type="page"/>
            </w:r>
            <w:r w:rsidRPr="000D063B">
              <w:rPr>
                <w:rFonts w:ascii="Tahoma" w:hAnsi="Tahoma" w:cs="Tahoma"/>
                <w:b/>
              </w:rPr>
              <w:br w:type="page"/>
            </w:r>
          </w:p>
        </w:tc>
        <w:tc>
          <w:tcPr>
            <w:tcW w:w="8080" w:type="dxa"/>
            <w:tcBorders>
              <w:top w:val="single" w:sz="4" w:space="0" w:color="auto"/>
              <w:left w:val="nil"/>
              <w:bottom w:val="single" w:sz="4" w:space="0" w:color="auto"/>
            </w:tcBorders>
          </w:tcPr>
          <w:p w14:paraId="6A6C9DD4" w14:textId="77777777" w:rsidR="00FB5EC2" w:rsidRPr="000D063B" w:rsidRDefault="00FB5EC2" w:rsidP="00851254">
            <w:pPr>
              <w:keepNext/>
              <w:keepLines/>
              <w:jc w:val="both"/>
              <w:rPr>
                <w:rFonts w:ascii="Tahoma" w:hAnsi="Tahoma" w:cs="Tahoma"/>
              </w:rPr>
            </w:pPr>
            <w:r w:rsidRPr="000D063B">
              <w:rPr>
                <w:rFonts w:ascii="Tahoma" w:hAnsi="Tahoma" w:cs="Tahoma"/>
              </w:rPr>
              <w:t xml:space="preserve">SEZNAM SUBJEKTOV, KATERIH ZMOGLJIVOST UPORABLJA PONUDNIK  </w:t>
            </w:r>
          </w:p>
        </w:tc>
        <w:tc>
          <w:tcPr>
            <w:tcW w:w="872" w:type="dxa"/>
            <w:tcBorders>
              <w:top w:val="single" w:sz="4" w:space="0" w:color="auto"/>
              <w:bottom w:val="single" w:sz="4" w:space="0" w:color="auto"/>
              <w:right w:val="nil"/>
            </w:tcBorders>
          </w:tcPr>
          <w:p w14:paraId="63EFB9FC" w14:textId="77777777" w:rsidR="00FB5EC2" w:rsidRPr="000D063B" w:rsidRDefault="00BB749A" w:rsidP="00851254">
            <w:pPr>
              <w:keepNext/>
              <w:keepLines/>
              <w:jc w:val="right"/>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551" w:type="dxa"/>
            <w:tcBorders>
              <w:top w:val="single" w:sz="4" w:space="0" w:color="auto"/>
              <w:left w:val="nil"/>
              <w:bottom w:val="single" w:sz="4" w:space="0" w:color="auto"/>
            </w:tcBorders>
          </w:tcPr>
          <w:p w14:paraId="7EBEEEEE" w14:textId="77777777" w:rsidR="00FB5EC2" w:rsidRPr="000D063B" w:rsidRDefault="00FB5EC2" w:rsidP="00851254">
            <w:pPr>
              <w:keepNext/>
              <w:keepLines/>
              <w:rPr>
                <w:rFonts w:ascii="Tahoma" w:hAnsi="Tahoma" w:cs="Tahoma"/>
                <w:b/>
                <w:i/>
              </w:rPr>
            </w:pPr>
            <w:r w:rsidRPr="000D063B">
              <w:rPr>
                <w:rFonts w:ascii="Tahoma" w:hAnsi="Tahoma" w:cs="Tahoma"/>
                <w:b/>
                <w:i/>
              </w:rPr>
              <w:t>6</w:t>
            </w:r>
          </w:p>
        </w:tc>
      </w:tr>
    </w:tbl>
    <w:p w14:paraId="40A36C06" w14:textId="77777777" w:rsidR="00FB5EC2" w:rsidRPr="000D063B" w:rsidRDefault="00FB5EC2" w:rsidP="00851254">
      <w:pPr>
        <w:keepNext/>
        <w:keepLines/>
        <w:jc w:val="both"/>
        <w:rPr>
          <w:rFonts w:ascii="Tahoma" w:hAnsi="Tahoma" w:cs="Tahoma"/>
        </w:rPr>
      </w:pPr>
    </w:p>
    <w:p w14:paraId="5873ECBB" w14:textId="77777777" w:rsidR="00FB5EC2" w:rsidRPr="000D063B" w:rsidRDefault="00FB5EC2" w:rsidP="00851254">
      <w:pPr>
        <w:keepNext/>
        <w:keepLines/>
        <w:jc w:val="both"/>
        <w:rPr>
          <w:rFonts w:ascii="Tahoma" w:hAnsi="Tahoma" w:cs="Tahoma"/>
        </w:rPr>
      </w:pPr>
      <w:r w:rsidRPr="000D063B">
        <w:rPr>
          <w:rFonts w:ascii="Tahoma" w:hAnsi="Tahoma" w:cs="Tahoma"/>
        </w:rPr>
        <w:t xml:space="preserve">Ponudnik mora prilogo izpolniti in podpisati, v kolikor uporabi zmogljivost drugih subjektov za izvedbo javnega naročila, </w:t>
      </w:r>
      <w:r w:rsidRPr="000D063B">
        <w:rPr>
          <w:rFonts w:ascii="Tahoma" w:hAnsi="Tahoma" w:cs="Tahoma"/>
          <w:u w:val="single"/>
        </w:rPr>
        <w:t>ki niso partner/ji v primeru skupne ponudbe ali podizvajalec/ci</w:t>
      </w:r>
      <w:r w:rsidRPr="000D063B">
        <w:rPr>
          <w:rFonts w:ascii="Tahoma" w:hAnsi="Tahoma" w:cs="Tahoma"/>
        </w:rPr>
        <w:t>.</w:t>
      </w:r>
    </w:p>
    <w:p w14:paraId="724DB7DE" w14:textId="77777777" w:rsidR="00FB5EC2" w:rsidRPr="000D063B" w:rsidRDefault="00FB5EC2" w:rsidP="00851254">
      <w:pPr>
        <w:keepNext/>
        <w:keepLines/>
        <w:jc w:val="both"/>
        <w:rPr>
          <w:rFonts w:ascii="Tahoma" w:hAnsi="Tahoma" w:cs="Tahoma"/>
        </w:rPr>
      </w:pPr>
    </w:p>
    <w:p w14:paraId="00A4266A" w14:textId="348B0C87" w:rsidR="00FB5EC2" w:rsidRPr="00547FA5" w:rsidRDefault="00FB5EC2" w:rsidP="00851254">
      <w:pPr>
        <w:keepNext/>
        <w:keepLines/>
        <w:jc w:val="both"/>
        <w:rPr>
          <w:rFonts w:ascii="Tahoma" w:hAnsi="Tahoma" w:cs="Tahoma"/>
          <w:u w:val="single"/>
        </w:rPr>
      </w:pPr>
      <w:r w:rsidRPr="000D063B">
        <w:rPr>
          <w:rFonts w:ascii="Tahoma" w:hAnsi="Tahoma" w:cs="Tahoma"/>
        </w:rPr>
        <w:t xml:space="preserve">Ponudnik razmnoži potrebno število izvodov vseh obrazcev. Obrazce je potrebno naložiti v </w:t>
      </w:r>
      <w:r w:rsidRPr="000D063B">
        <w:rPr>
          <w:rFonts w:ascii="Tahoma" w:hAnsi="Tahoma" w:cs="Tahoma"/>
          <w:b/>
        </w:rPr>
        <w:t xml:space="preserve">razdelek </w:t>
      </w:r>
      <w:r w:rsidR="00457B3D" w:rsidRPr="000D063B">
        <w:rPr>
          <w:rFonts w:ascii="Tahoma" w:hAnsi="Tahoma" w:cs="Tahoma"/>
          <w:b/>
        </w:rPr>
        <w:t>»Dokumenti - ostale priloge«</w:t>
      </w:r>
      <w:r w:rsidRPr="000D063B">
        <w:rPr>
          <w:rFonts w:ascii="Tahoma" w:hAnsi="Tahoma" w:cs="Tahoma"/>
        </w:rPr>
        <w:t xml:space="preserve"> </w:t>
      </w:r>
      <w:r w:rsidRPr="000D063B">
        <w:rPr>
          <w:rFonts w:ascii="Tahoma" w:hAnsi="Tahoma" w:cs="Tahoma"/>
          <w:u w:val="single"/>
        </w:rPr>
        <w:t>V kolikor ponudnik ne bo uporabil zmogljivosti drugih subjektov za izvedbo javnega naročila</w:t>
      </w:r>
      <w:r w:rsidR="00DF4FBC" w:rsidRPr="000D063B">
        <w:rPr>
          <w:rFonts w:ascii="Tahoma" w:hAnsi="Tahoma" w:cs="Tahoma"/>
          <w:u w:val="single"/>
        </w:rPr>
        <w:t xml:space="preserve">, priloge ni potrebno izpolni. </w:t>
      </w:r>
    </w:p>
    <w:p w14:paraId="1506C949" w14:textId="77777777" w:rsidR="00657DE0" w:rsidRPr="000D063B" w:rsidRDefault="00657DE0" w:rsidP="00851254">
      <w:pPr>
        <w:keepNext/>
        <w:keepLines/>
        <w:jc w:val="both"/>
        <w:rPr>
          <w:rFonts w:ascii="Tahoma" w:hAnsi="Tahoma" w:cs="Tahoma"/>
          <w:strike/>
        </w:rPr>
      </w:pPr>
    </w:p>
    <w:tbl>
      <w:tblPr>
        <w:tblW w:w="958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418"/>
        <w:gridCol w:w="160"/>
      </w:tblGrid>
      <w:tr w:rsidR="00657DE0" w:rsidRPr="000D063B" w14:paraId="347E438C" w14:textId="77777777" w:rsidTr="00C37A08">
        <w:tc>
          <w:tcPr>
            <w:tcW w:w="599" w:type="dxa"/>
            <w:tcBorders>
              <w:top w:val="single" w:sz="4" w:space="0" w:color="auto"/>
              <w:bottom w:val="single" w:sz="4" w:space="0" w:color="auto"/>
              <w:right w:val="nil"/>
            </w:tcBorders>
          </w:tcPr>
          <w:p w14:paraId="30E295D9" w14:textId="77777777" w:rsidR="00657DE0" w:rsidRPr="000D063B" w:rsidRDefault="00657DE0" w:rsidP="00851254">
            <w:pPr>
              <w:keepNext/>
              <w:keepLines/>
              <w:jc w:val="right"/>
              <w:rPr>
                <w:rFonts w:ascii="Tahoma" w:hAnsi="Tahoma" w:cs="Tahoma"/>
              </w:rPr>
            </w:pPr>
            <w:r w:rsidRPr="000D063B">
              <w:rPr>
                <w:rFonts w:ascii="Tahoma" w:hAnsi="Tahoma" w:cs="Tahoma"/>
                <w:b/>
              </w:rPr>
              <w:tab/>
            </w:r>
          </w:p>
        </w:tc>
        <w:tc>
          <w:tcPr>
            <w:tcW w:w="7409" w:type="dxa"/>
            <w:tcBorders>
              <w:top w:val="single" w:sz="4" w:space="0" w:color="auto"/>
              <w:left w:val="nil"/>
              <w:bottom w:val="single" w:sz="4" w:space="0" w:color="auto"/>
            </w:tcBorders>
          </w:tcPr>
          <w:p w14:paraId="7F9B7D58" w14:textId="77777777" w:rsidR="00657DE0" w:rsidRPr="000D063B" w:rsidRDefault="00657DE0" w:rsidP="00851254">
            <w:pPr>
              <w:keepNext/>
              <w:keepLines/>
              <w:rPr>
                <w:rFonts w:ascii="Tahoma" w:hAnsi="Tahoma" w:cs="Tahoma"/>
              </w:rPr>
            </w:pPr>
            <w:r w:rsidRPr="000D063B">
              <w:rPr>
                <w:rFonts w:ascii="Tahoma" w:hAnsi="Tahoma" w:cs="Tahoma"/>
              </w:rPr>
              <w:t xml:space="preserve">TEHNIČNA SPECIFIKACIJA TKANINE  </w:t>
            </w:r>
          </w:p>
        </w:tc>
        <w:tc>
          <w:tcPr>
            <w:tcW w:w="1418" w:type="dxa"/>
            <w:tcBorders>
              <w:top w:val="single" w:sz="4" w:space="0" w:color="auto"/>
              <w:bottom w:val="single" w:sz="4" w:space="0" w:color="auto"/>
              <w:right w:val="nil"/>
            </w:tcBorders>
          </w:tcPr>
          <w:p w14:paraId="0B249F2B" w14:textId="3B0A9D23" w:rsidR="00657DE0" w:rsidRPr="000D063B" w:rsidRDefault="00851254" w:rsidP="00851254">
            <w:pPr>
              <w:keepNext/>
              <w:keepLines/>
              <w:rPr>
                <w:rFonts w:ascii="Tahoma" w:hAnsi="Tahoma" w:cs="Tahoma"/>
                <w:b/>
                <w:i/>
              </w:rPr>
            </w:pPr>
            <w:r w:rsidRPr="000D063B">
              <w:rPr>
                <w:rFonts w:ascii="Tahoma" w:hAnsi="Tahoma" w:cs="Tahoma"/>
                <w:b/>
                <w:i/>
              </w:rPr>
              <w:t>priloga 7</w:t>
            </w:r>
          </w:p>
        </w:tc>
        <w:tc>
          <w:tcPr>
            <w:tcW w:w="160" w:type="dxa"/>
            <w:tcBorders>
              <w:top w:val="single" w:sz="4" w:space="0" w:color="auto"/>
              <w:left w:val="nil"/>
              <w:bottom w:val="single" w:sz="4" w:space="0" w:color="auto"/>
            </w:tcBorders>
          </w:tcPr>
          <w:p w14:paraId="16FAF463" w14:textId="77777777" w:rsidR="00657DE0" w:rsidRPr="000D063B" w:rsidRDefault="00657DE0" w:rsidP="00851254">
            <w:pPr>
              <w:keepNext/>
              <w:keepLines/>
              <w:rPr>
                <w:rFonts w:ascii="Tahoma" w:hAnsi="Tahoma" w:cs="Tahoma"/>
                <w:b/>
                <w:i/>
              </w:rPr>
            </w:pPr>
          </w:p>
        </w:tc>
      </w:tr>
    </w:tbl>
    <w:p w14:paraId="15208517" w14:textId="77777777" w:rsidR="00693586" w:rsidRDefault="00693586" w:rsidP="00851254">
      <w:pPr>
        <w:keepNext/>
        <w:keepLines/>
        <w:jc w:val="both"/>
        <w:rPr>
          <w:rFonts w:ascii="Tahoma" w:hAnsi="Tahoma" w:cs="Tahoma"/>
        </w:rPr>
      </w:pPr>
    </w:p>
    <w:p w14:paraId="6AF21392" w14:textId="0ED8256D" w:rsidR="00657DE0" w:rsidRPr="000D063B" w:rsidRDefault="00657DE0" w:rsidP="00851254">
      <w:pPr>
        <w:keepNext/>
        <w:keepLines/>
        <w:jc w:val="both"/>
        <w:rPr>
          <w:rFonts w:ascii="Tahoma" w:hAnsi="Tahoma" w:cs="Tahoma"/>
        </w:rPr>
      </w:pPr>
      <w:r w:rsidRPr="000D063B">
        <w:rPr>
          <w:rFonts w:ascii="Tahoma" w:hAnsi="Tahoma" w:cs="Tahoma"/>
        </w:rPr>
        <w:t>Ponudnik mora v ponudbo priložiti tehnične podatke o ponujeni</w:t>
      </w:r>
      <w:r w:rsidR="004D4288" w:rsidRPr="000D063B">
        <w:rPr>
          <w:rFonts w:ascii="Tahoma" w:hAnsi="Tahoma" w:cs="Tahoma"/>
        </w:rPr>
        <w:t xml:space="preserve">h oblačilih </w:t>
      </w:r>
      <w:r w:rsidRPr="000D063B">
        <w:rPr>
          <w:rFonts w:ascii="Tahoma" w:hAnsi="Tahoma" w:cs="Tahoma"/>
        </w:rPr>
        <w:t>in tkaninah uporabljenih za  dobavljeno blago.</w:t>
      </w:r>
    </w:p>
    <w:p w14:paraId="102B155E" w14:textId="77777777" w:rsidR="004D4288" w:rsidRPr="000D063B" w:rsidRDefault="004D4288" w:rsidP="00851254">
      <w:pPr>
        <w:keepNext/>
        <w:keepLines/>
        <w:jc w:val="both"/>
        <w:rPr>
          <w:rFonts w:ascii="Tahoma" w:hAnsi="Tahoma" w:cs="Tahoma"/>
        </w:rPr>
      </w:pPr>
    </w:p>
    <w:p w14:paraId="63E5AD57" w14:textId="77777777" w:rsidR="00657DE0" w:rsidRPr="000D063B" w:rsidRDefault="00657DE0" w:rsidP="00851254">
      <w:pPr>
        <w:pStyle w:val="Default"/>
        <w:keepNext/>
        <w:keepLines/>
        <w:spacing w:line="276" w:lineRule="auto"/>
        <w:jc w:val="both"/>
        <w:rPr>
          <w:rFonts w:ascii="Tahoma" w:hAnsi="Tahoma" w:cs="Tahoma"/>
          <w:strike/>
          <w:color w:val="auto"/>
          <w:sz w:val="20"/>
        </w:rPr>
      </w:pPr>
      <w:r w:rsidRPr="000D063B">
        <w:rPr>
          <w:rFonts w:ascii="Tahoma" w:hAnsi="Tahoma" w:cs="Tahoma"/>
          <w:color w:val="auto"/>
          <w:sz w:val="20"/>
        </w:rPr>
        <w:t xml:space="preserve">Ponudnik tehnične podatke o tkaninah vpiše v razpredelnice tehnične specifikacije v sivo pobarvan stolpec (kakovostni parametri tkanine). </w:t>
      </w:r>
    </w:p>
    <w:p w14:paraId="7D37D29F" w14:textId="77777777" w:rsidR="00657DE0" w:rsidRPr="000D063B" w:rsidRDefault="00657DE0" w:rsidP="00851254">
      <w:pPr>
        <w:pStyle w:val="Default"/>
        <w:keepNext/>
        <w:keepLines/>
        <w:spacing w:line="276" w:lineRule="auto"/>
        <w:rPr>
          <w:rFonts w:ascii="Tahoma" w:hAnsi="Tahoma" w:cs="Tahoma"/>
          <w:color w:val="auto"/>
          <w:sz w:val="20"/>
        </w:rPr>
      </w:pPr>
    </w:p>
    <w:p w14:paraId="61980CCE" w14:textId="49FD24B5" w:rsidR="00657DE0" w:rsidRPr="000D063B" w:rsidRDefault="00657DE0" w:rsidP="00851254">
      <w:pPr>
        <w:pStyle w:val="BESEDILO"/>
        <w:keepNext/>
        <w:widowControl/>
        <w:tabs>
          <w:tab w:val="clear" w:pos="2155"/>
        </w:tabs>
        <w:rPr>
          <w:rFonts w:ascii="Tahoma" w:hAnsi="Tahoma" w:cs="Tahoma"/>
          <w:kern w:val="0"/>
        </w:rPr>
      </w:pPr>
      <w:r w:rsidRPr="000D063B">
        <w:rPr>
          <w:rFonts w:ascii="Tahoma" w:hAnsi="Tahoma" w:cs="Tahoma"/>
          <w:kern w:val="0"/>
        </w:rPr>
        <w:t xml:space="preserve">Ponudnik je dolžan za tkanine, za katere je vnesel zahtevane podatke priložiti tudi tehnične liste oziroma laboratorijska poročila proizvajalcev tkanine ali poročilo neodvisnega testnega laboratorija. Priloženi tehnični listi morajo biti ustrezno označeni na katero oblačilo se nanašajo.  </w:t>
      </w:r>
    </w:p>
    <w:p w14:paraId="21301C2C" w14:textId="77777777" w:rsidR="00657DE0" w:rsidRPr="000D063B" w:rsidRDefault="00657DE0" w:rsidP="00851254">
      <w:pPr>
        <w:pStyle w:val="BESEDILO"/>
        <w:keepNext/>
        <w:widowControl/>
        <w:tabs>
          <w:tab w:val="clear" w:pos="2155"/>
        </w:tabs>
        <w:rPr>
          <w:rFonts w:ascii="Tahoma" w:hAnsi="Tahoma" w:cs="Tahoma"/>
        </w:rPr>
      </w:pPr>
    </w:p>
    <w:p w14:paraId="4DB57596" w14:textId="295128C3" w:rsidR="00657DE0" w:rsidRPr="000D063B" w:rsidRDefault="00657DE0" w:rsidP="00851254">
      <w:pPr>
        <w:keepNext/>
        <w:keepLines/>
        <w:rPr>
          <w:rFonts w:ascii="Tahoma" w:hAnsi="Tahoma" w:cs="Tahoma"/>
        </w:rPr>
      </w:pPr>
      <w:r w:rsidRPr="000D063B">
        <w:rPr>
          <w:rFonts w:ascii="Tahoma" w:hAnsi="Tahoma" w:cs="Tahoma"/>
        </w:rPr>
        <w:t>Obvezna priloga za tkanin</w:t>
      </w:r>
      <w:r w:rsidR="004D2857" w:rsidRPr="000D063B">
        <w:rPr>
          <w:rFonts w:ascii="Tahoma" w:hAnsi="Tahoma" w:cs="Tahoma"/>
        </w:rPr>
        <w:t>o</w:t>
      </w:r>
      <w:r w:rsidRPr="000D063B">
        <w:rPr>
          <w:rFonts w:ascii="Tahoma" w:hAnsi="Tahoma" w:cs="Tahoma"/>
        </w:rPr>
        <w:t xml:space="preserve"> </w:t>
      </w:r>
      <w:r w:rsidR="004D2857" w:rsidRPr="000D063B">
        <w:rPr>
          <w:rFonts w:ascii="Tahoma" w:hAnsi="Tahoma" w:cs="Tahoma"/>
        </w:rPr>
        <w:t>iz sklopa 1</w:t>
      </w:r>
      <w:r w:rsidRPr="000D063B">
        <w:rPr>
          <w:rFonts w:ascii="Tahoma" w:hAnsi="Tahoma" w:cs="Tahoma"/>
        </w:rPr>
        <w:t xml:space="preserve">, je dokazilo glede izpolnjevanja </w:t>
      </w:r>
      <w:proofErr w:type="spellStart"/>
      <w:r w:rsidRPr="000D063B">
        <w:rPr>
          <w:rFonts w:ascii="Tahoma" w:hAnsi="Tahoma" w:cs="Tahoma"/>
        </w:rPr>
        <w:t>okoljskih</w:t>
      </w:r>
      <w:proofErr w:type="spellEnd"/>
      <w:r w:rsidRPr="000D063B">
        <w:rPr>
          <w:rFonts w:ascii="Tahoma" w:hAnsi="Tahoma" w:cs="Tahoma"/>
        </w:rPr>
        <w:t xml:space="preserve"> zahtev:</w:t>
      </w:r>
    </w:p>
    <w:p w14:paraId="6AA6489B" w14:textId="1360A226" w:rsidR="007B217A" w:rsidRPr="00BF06F1" w:rsidRDefault="007B217A" w:rsidP="00BF06F1">
      <w:pPr>
        <w:pStyle w:val="Odstavekseznama"/>
        <w:keepNext/>
        <w:keepLines/>
        <w:numPr>
          <w:ilvl w:val="0"/>
          <w:numId w:val="18"/>
        </w:numPr>
        <w:rPr>
          <w:rFonts w:ascii="Tahoma" w:hAnsi="Tahoma" w:cs="Tahoma"/>
        </w:rPr>
      </w:pPr>
      <w:r>
        <w:rPr>
          <w:rFonts w:ascii="Tahoma" w:hAnsi="Tahoma" w:cs="Tahoma"/>
        </w:rPr>
        <w:t>certifikati</w:t>
      </w:r>
      <w:r w:rsidRPr="007B217A">
        <w:rPr>
          <w:rFonts w:ascii="Tahoma" w:hAnsi="Tahoma" w:cs="Tahoma"/>
        </w:rPr>
        <w:t xml:space="preserve"> kot so: GOTS, EU </w:t>
      </w:r>
      <w:proofErr w:type="spellStart"/>
      <w:r w:rsidRPr="007B217A">
        <w:rPr>
          <w:rFonts w:ascii="Tahoma" w:hAnsi="Tahoma" w:cs="Tahoma"/>
        </w:rPr>
        <w:t>Ecolabel</w:t>
      </w:r>
      <w:proofErr w:type="spellEnd"/>
      <w:r w:rsidRPr="007B217A">
        <w:rPr>
          <w:rFonts w:ascii="Tahoma" w:hAnsi="Tahoma" w:cs="Tahoma"/>
        </w:rPr>
        <w:t xml:space="preserve"> ali njim enakovredne certifikate</w:t>
      </w:r>
      <w:r>
        <w:rPr>
          <w:rFonts w:ascii="Tahoma" w:hAnsi="Tahoma" w:cs="Tahoma"/>
        </w:rPr>
        <w:t xml:space="preserve"> iz katerih</w:t>
      </w:r>
      <w:r w:rsidRPr="000D063B">
        <w:rPr>
          <w:rFonts w:ascii="Tahoma" w:hAnsi="Tahoma" w:cs="Tahoma"/>
        </w:rPr>
        <w:t xml:space="preserve"> izhaja, da blago izpolnjuje zahteve</w:t>
      </w:r>
      <w:r w:rsidRPr="00BF06F1">
        <w:rPr>
          <w:rFonts w:ascii="Tahoma" w:hAnsi="Tahoma" w:cs="Tahoma"/>
        </w:rPr>
        <w:t>.</w:t>
      </w:r>
    </w:p>
    <w:p w14:paraId="3E9F5D15" w14:textId="4B922824" w:rsidR="0094633E" w:rsidRPr="000D063B" w:rsidRDefault="0094633E" w:rsidP="00851254">
      <w:pPr>
        <w:keepNext/>
        <w:keepLines/>
        <w:rPr>
          <w:rFonts w:ascii="Tahoma" w:hAnsi="Tahoma" w:cs="Tahoma"/>
          <w:highlight w:val="yellow"/>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93"/>
      </w:tblGrid>
      <w:tr w:rsidR="0094633E" w:rsidRPr="000D063B" w14:paraId="5399EBAA" w14:textId="77777777" w:rsidTr="0095747D">
        <w:tc>
          <w:tcPr>
            <w:tcW w:w="7933" w:type="dxa"/>
            <w:tcBorders>
              <w:top w:val="single" w:sz="4" w:space="0" w:color="auto"/>
              <w:bottom w:val="single" w:sz="4" w:space="0" w:color="auto"/>
            </w:tcBorders>
          </w:tcPr>
          <w:p w14:paraId="6221920A" w14:textId="79942A8F" w:rsidR="0094633E" w:rsidRPr="004856FF" w:rsidRDefault="004856FF" w:rsidP="004856FF">
            <w:pPr>
              <w:keepNext/>
              <w:keepLines/>
              <w:jc w:val="both"/>
              <w:rPr>
                <w:rFonts w:ascii="Tahoma" w:hAnsi="Tahoma" w:cs="Tahoma"/>
              </w:rPr>
            </w:pPr>
            <w:r w:rsidRPr="004856FF">
              <w:rPr>
                <w:rFonts w:ascii="Tahoma" w:hAnsi="Tahoma" w:cs="Tahoma"/>
                <w:color w:val="000000"/>
              </w:rPr>
              <w:t xml:space="preserve">    SEZNAM DELOV SLUŽBENIH OBLEK IN ZAHTEVE</w:t>
            </w:r>
          </w:p>
        </w:tc>
        <w:tc>
          <w:tcPr>
            <w:tcW w:w="1493" w:type="dxa"/>
            <w:tcBorders>
              <w:top w:val="single" w:sz="4" w:space="0" w:color="auto"/>
              <w:bottom w:val="single" w:sz="4" w:space="0" w:color="auto"/>
            </w:tcBorders>
          </w:tcPr>
          <w:p w14:paraId="3CEC62DF" w14:textId="79809313" w:rsidR="0094633E" w:rsidRPr="000D063B" w:rsidRDefault="0094633E" w:rsidP="00851254">
            <w:pPr>
              <w:keepNext/>
              <w:keepLines/>
              <w:jc w:val="both"/>
              <w:rPr>
                <w:rFonts w:ascii="Tahoma" w:hAnsi="Tahoma" w:cs="Tahoma"/>
                <w:b/>
                <w:i/>
              </w:rPr>
            </w:pPr>
            <w:r w:rsidRPr="000D063B">
              <w:rPr>
                <w:rFonts w:ascii="Tahoma" w:hAnsi="Tahoma" w:cs="Tahoma"/>
                <w:b/>
                <w:i/>
              </w:rPr>
              <w:t xml:space="preserve">Priloga </w:t>
            </w:r>
            <w:r w:rsidR="00851254" w:rsidRPr="000D063B">
              <w:rPr>
                <w:rFonts w:ascii="Tahoma" w:hAnsi="Tahoma" w:cs="Tahoma"/>
                <w:b/>
                <w:i/>
              </w:rPr>
              <w:t xml:space="preserve">8 </w:t>
            </w:r>
            <w:r w:rsidRPr="000D063B">
              <w:rPr>
                <w:rFonts w:ascii="Tahoma" w:hAnsi="Tahoma" w:cs="Tahoma"/>
                <w:b/>
                <w:i/>
              </w:rPr>
              <w:t xml:space="preserve"> </w:t>
            </w:r>
          </w:p>
        </w:tc>
      </w:tr>
    </w:tbl>
    <w:p w14:paraId="0EDE18C8" w14:textId="77777777" w:rsidR="00693586" w:rsidRDefault="00693586" w:rsidP="00851254">
      <w:pPr>
        <w:keepNext/>
        <w:keepLines/>
        <w:jc w:val="both"/>
        <w:rPr>
          <w:rFonts w:ascii="Tahoma" w:hAnsi="Tahoma" w:cs="Tahoma"/>
        </w:rPr>
      </w:pPr>
    </w:p>
    <w:p w14:paraId="52F2ACC0" w14:textId="2C677BBC" w:rsidR="0094633E" w:rsidRPr="000D063B" w:rsidRDefault="0094633E" w:rsidP="00851254">
      <w:pPr>
        <w:keepNext/>
        <w:keepLines/>
        <w:jc w:val="both"/>
        <w:rPr>
          <w:rFonts w:ascii="Tahoma" w:hAnsi="Tahoma" w:cs="Tahoma"/>
        </w:rPr>
      </w:pPr>
      <w:r w:rsidRPr="000D063B">
        <w:rPr>
          <w:rFonts w:ascii="Tahoma" w:hAnsi="Tahoma" w:cs="Tahoma"/>
        </w:rPr>
        <w:t xml:space="preserve">Ponudnik mora v ponudbo priložiti Seznam službenih oblek. Seznam natisne in v pisni obliki podpiše, žigosa ter priloži v </w:t>
      </w:r>
      <w:proofErr w:type="spellStart"/>
      <w:r w:rsidRPr="000D063B">
        <w:rPr>
          <w:rFonts w:ascii="Tahoma" w:hAnsi="Tahoma" w:cs="Tahoma"/>
        </w:rPr>
        <w:t>pdf</w:t>
      </w:r>
      <w:proofErr w:type="spellEnd"/>
      <w:r w:rsidRPr="000D063B">
        <w:rPr>
          <w:rFonts w:ascii="Tahoma" w:hAnsi="Tahoma" w:cs="Tahoma"/>
        </w:rPr>
        <w:t xml:space="preserve">. formatu. S tem ponudnik potrdi, da je seznanjen s Seznamom </w:t>
      </w:r>
      <w:r w:rsidR="004856FF">
        <w:rPr>
          <w:rFonts w:ascii="Tahoma" w:hAnsi="Tahoma" w:cs="Tahoma"/>
        </w:rPr>
        <w:t xml:space="preserve">delov </w:t>
      </w:r>
      <w:r w:rsidRPr="000D063B">
        <w:rPr>
          <w:rFonts w:ascii="Tahoma" w:hAnsi="Tahoma" w:cs="Tahoma"/>
        </w:rPr>
        <w:t xml:space="preserve">službenih oblek.  </w:t>
      </w:r>
    </w:p>
    <w:p w14:paraId="24740CA8" w14:textId="44330AEA" w:rsidR="001B7AF2" w:rsidRPr="000D063B" w:rsidRDefault="001B7AF2" w:rsidP="00851254">
      <w:pPr>
        <w:keepNext/>
        <w:keepLines/>
        <w:spacing w:before="120"/>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329"/>
      </w:tblGrid>
      <w:tr w:rsidR="00FB5EC2" w:rsidRPr="000D063B" w14:paraId="661B1FB3" w14:textId="77777777" w:rsidTr="00547FA5">
        <w:tc>
          <w:tcPr>
            <w:tcW w:w="212" w:type="dxa"/>
            <w:tcBorders>
              <w:right w:val="nil"/>
            </w:tcBorders>
          </w:tcPr>
          <w:p w14:paraId="74D0AAD0" w14:textId="77777777" w:rsidR="00FB5EC2" w:rsidRPr="000D063B" w:rsidRDefault="00FB5EC2" w:rsidP="00851254">
            <w:pPr>
              <w:keepNext/>
              <w:keepLines/>
              <w:jc w:val="both"/>
              <w:rPr>
                <w:rFonts w:ascii="Tahoma" w:hAnsi="Tahoma" w:cs="Tahoma"/>
              </w:rPr>
            </w:pPr>
          </w:p>
        </w:tc>
        <w:tc>
          <w:tcPr>
            <w:tcW w:w="8080" w:type="dxa"/>
            <w:tcBorders>
              <w:left w:val="nil"/>
            </w:tcBorders>
          </w:tcPr>
          <w:p w14:paraId="0435D232" w14:textId="77777777" w:rsidR="00FB5EC2" w:rsidRPr="000D063B" w:rsidRDefault="00AA479C" w:rsidP="00851254">
            <w:pPr>
              <w:keepNext/>
              <w:keepLines/>
              <w:jc w:val="both"/>
              <w:rPr>
                <w:rFonts w:ascii="Tahoma" w:hAnsi="Tahoma" w:cs="Tahoma"/>
              </w:rPr>
            </w:pPr>
            <w:r w:rsidRPr="000D063B">
              <w:rPr>
                <w:rFonts w:ascii="Tahoma" w:hAnsi="Tahoma" w:cs="Tahoma"/>
              </w:rPr>
              <w:t>OSNUTEK</w:t>
            </w:r>
            <w:r w:rsidR="00FB5EC2" w:rsidRPr="000D063B">
              <w:rPr>
                <w:rFonts w:ascii="Tahoma" w:hAnsi="Tahoma" w:cs="Tahoma"/>
              </w:rPr>
              <w:t xml:space="preserve"> OKVIRNEGA SPORAZUMA</w:t>
            </w:r>
          </w:p>
        </w:tc>
        <w:tc>
          <w:tcPr>
            <w:tcW w:w="872" w:type="dxa"/>
            <w:tcBorders>
              <w:right w:val="nil"/>
            </w:tcBorders>
          </w:tcPr>
          <w:p w14:paraId="1FCD798B" w14:textId="77777777" w:rsidR="00FB5EC2" w:rsidRPr="000D063B" w:rsidRDefault="00BB749A" w:rsidP="00851254">
            <w:pPr>
              <w:keepNext/>
              <w:keepLines/>
              <w:jc w:val="both"/>
              <w:rPr>
                <w:rFonts w:ascii="Tahoma" w:hAnsi="Tahoma" w:cs="Tahoma"/>
                <w:b/>
              </w:rPr>
            </w:pPr>
            <w:r w:rsidRPr="000D063B">
              <w:rPr>
                <w:rFonts w:ascii="Tahoma" w:hAnsi="Tahoma" w:cs="Tahoma"/>
                <w:b/>
                <w:i/>
              </w:rPr>
              <w:t>P</w:t>
            </w:r>
            <w:r w:rsidR="00FB5EC2" w:rsidRPr="000D063B">
              <w:rPr>
                <w:rFonts w:ascii="Tahoma" w:hAnsi="Tahoma" w:cs="Tahoma"/>
                <w:b/>
                <w:i/>
              </w:rPr>
              <w:t xml:space="preserve">riloga </w:t>
            </w:r>
          </w:p>
        </w:tc>
        <w:tc>
          <w:tcPr>
            <w:tcW w:w="329" w:type="dxa"/>
            <w:tcBorders>
              <w:left w:val="nil"/>
            </w:tcBorders>
          </w:tcPr>
          <w:p w14:paraId="28BC97DF" w14:textId="165204C3" w:rsidR="00FB5EC2" w:rsidRPr="000D063B" w:rsidRDefault="00693586" w:rsidP="00851254">
            <w:pPr>
              <w:keepNext/>
              <w:keepLines/>
              <w:jc w:val="both"/>
              <w:rPr>
                <w:rFonts w:ascii="Tahoma" w:hAnsi="Tahoma" w:cs="Tahoma"/>
                <w:b/>
                <w:i/>
              </w:rPr>
            </w:pPr>
            <w:r>
              <w:rPr>
                <w:rFonts w:ascii="Tahoma" w:hAnsi="Tahoma" w:cs="Tahoma"/>
                <w:b/>
                <w:i/>
              </w:rPr>
              <w:t>9</w:t>
            </w:r>
          </w:p>
        </w:tc>
      </w:tr>
    </w:tbl>
    <w:p w14:paraId="061EA321" w14:textId="6E22C597" w:rsidR="00692EEE" w:rsidRPr="000D063B" w:rsidRDefault="00AA479C" w:rsidP="00851254">
      <w:pPr>
        <w:keepNext/>
        <w:keepLines/>
        <w:spacing w:before="120"/>
        <w:jc w:val="both"/>
        <w:rPr>
          <w:rFonts w:ascii="Tahoma" w:hAnsi="Tahoma" w:cs="Tahoma"/>
          <w:b/>
        </w:rPr>
      </w:pPr>
      <w:r w:rsidRPr="000D063B">
        <w:rPr>
          <w:rFonts w:ascii="Tahoma" w:hAnsi="Tahoma" w:cs="Tahoma"/>
        </w:rPr>
        <w:t xml:space="preserve">Osnutek </w:t>
      </w:r>
      <w:r w:rsidR="00FB5EC2" w:rsidRPr="000D063B">
        <w:rPr>
          <w:rFonts w:ascii="Tahoma" w:hAnsi="Tahoma" w:cs="Tahoma"/>
        </w:rPr>
        <w:t>okvirnega sporazuma je sestavni del razpisne dokumentacije. Ponudnik s podpisom ESPD (</w:t>
      </w:r>
      <w:r w:rsidR="00FB5EC2" w:rsidRPr="000D063B">
        <w:rPr>
          <w:rFonts w:ascii="Tahoma" w:hAnsi="Tahoma" w:cs="Tahoma"/>
          <w:i/>
        </w:rPr>
        <w:t>v »Del VI: Sklepne izjave«</w:t>
      </w:r>
      <w:r w:rsidR="00FB5EC2" w:rsidRPr="000D063B">
        <w:rPr>
          <w:rFonts w:ascii="Tahoma" w:hAnsi="Tahoma" w:cs="Tahoma"/>
        </w:rPr>
        <w:t>) potrdi, da se strinja z vseb</w:t>
      </w:r>
      <w:r w:rsidRPr="000D063B">
        <w:rPr>
          <w:rFonts w:ascii="Tahoma" w:hAnsi="Tahoma" w:cs="Tahoma"/>
        </w:rPr>
        <w:t>ino vzorca okvirnega</w:t>
      </w:r>
      <w:r w:rsidR="004856FF">
        <w:rPr>
          <w:rFonts w:ascii="Tahoma" w:hAnsi="Tahoma" w:cs="Tahoma"/>
        </w:rPr>
        <w:t xml:space="preserve"> sporazuma. Zaželeno je, da je </w:t>
      </w:r>
      <w:r w:rsidRPr="000D063B">
        <w:rPr>
          <w:rFonts w:ascii="Tahoma" w:hAnsi="Tahoma" w:cs="Tahoma"/>
        </w:rPr>
        <w:t xml:space="preserve">osnutek okvirnega sporazuma </w:t>
      </w:r>
      <w:r w:rsidR="00F62A5D" w:rsidRPr="000D063B">
        <w:rPr>
          <w:rFonts w:ascii="Tahoma" w:hAnsi="Tahoma" w:cs="Tahoma"/>
        </w:rPr>
        <w:t>izpolnjen, žigosan in podpisan</w:t>
      </w:r>
      <w:r w:rsidR="00692EEE" w:rsidRPr="000D063B">
        <w:rPr>
          <w:rFonts w:ascii="Tahoma" w:hAnsi="Tahoma" w:cs="Tahoma"/>
        </w:rPr>
        <w:t xml:space="preserve"> in ga v .</w:t>
      </w:r>
      <w:proofErr w:type="spellStart"/>
      <w:r w:rsidR="00692EEE" w:rsidRPr="000D063B">
        <w:rPr>
          <w:rFonts w:ascii="Tahoma" w:hAnsi="Tahoma" w:cs="Tahoma"/>
        </w:rPr>
        <w:t>pdf</w:t>
      </w:r>
      <w:proofErr w:type="spellEnd"/>
      <w:r w:rsidR="00692EEE" w:rsidRPr="000D063B">
        <w:rPr>
          <w:rFonts w:ascii="Tahoma" w:hAnsi="Tahoma" w:cs="Tahoma"/>
        </w:rPr>
        <w:t xml:space="preserve"> formatu naložiti na informacijski sistem e-JN</w:t>
      </w:r>
      <w:r w:rsidR="00692EEE" w:rsidRPr="000D063B">
        <w:rPr>
          <w:rFonts w:ascii="Tahoma" w:hAnsi="Tahoma" w:cs="Tahoma"/>
          <w:b/>
        </w:rPr>
        <w:t xml:space="preserve"> </w:t>
      </w:r>
      <w:r w:rsidR="00692EEE" w:rsidRPr="000D063B">
        <w:rPr>
          <w:rFonts w:ascii="Tahoma" w:hAnsi="Tahoma" w:cs="Tahoma"/>
        </w:rPr>
        <w:t xml:space="preserve">v razdelek </w:t>
      </w:r>
      <w:r w:rsidR="00457B3D" w:rsidRPr="000D063B">
        <w:rPr>
          <w:rFonts w:ascii="Tahoma" w:hAnsi="Tahoma" w:cs="Tahoma"/>
          <w:b/>
        </w:rPr>
        <w:t>»Dokumenti - ostale priloge«</w:t>
      </w:r>
    </w:p>
    <w:p w14:paraId="77AC8A73" w14:textId="51B41F39" w:rsidR="00AA479C" w:rsidRPr="000D063B" w:rsidRDefault="00AA479C" w:rsidP="00851254">
      <w:pPr>
        <w:keepNext/>
        <w:keepLines/>
        <w:spacing w:before="120"/>
        <w:jc w:val="both"/>
        <w:rPr>
          <w:rFonts w:ascii="Tahoma" w:hAnsi="Tahoma" w:cs="Tahoma"/>
          <w:b/>
        </w:rPr>
      </w:pPr>
      <w:r w:rsidRPr="000D063B">
        <w:rPr>
          <w:rFonts w:ascii="Tahoma" w:hAnsi="Tahoma" w:cs="Tahoma"/>
        </w:rPr>
        <w:t xml:space="preserve">V kolikor ponudnik oddaja ponudbo samo za določen sklop, določila, ki se nanašajo na drug sklop zanj ne veljajo. </w:t>
      </w:r>
    </w:p>
    <w:p w14:paraId="314856F0" w14:textId="77777777" w:rsidR="00AA479C" w:rsidRPr="000D063B" w:rsidRDefault="00AA479C" w:rsidP="00851254">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492"/>
      </w:tblGrid>
      <w:tr w:rsidR="00E455E0" w:rsidRPr="000D063B" w14:paraId="2F107069" w14:textId="77777777" w:rsidTr="00547FA5">
        <w:trPr>
          <w:trHeight w:val="269"/>
        </w:trPr>
        <w:tc>
          <w:tcPr>
            <w:tcW w:w="212" w:type="dxa"/>
            <w:tcBorders>
              <w:top w:val="single" w:sz="4" w:space="0" w:color="auto"/>
              <w:bottom w:val="single" w:sz="4" w:space="0" w:color="auto"/>
              <w:right w:val="nil"/>
            </w:tcBorders>
          </w:tcPr>
          <w:p w14:paraId="3F3C0416" w14:textId="77777777" w:rsidR="00E455E0" w:rsidRPr="000D063B" w:rsidRDefault="00E455E0" w:rsidP="00851254">
            <w:pPr>
              <w:keepNext/>
              <w:keepLines/>
              <w:jc w:val="right"/>
              <w:rPr>
                <w:rFonts w:ascii="Tahoma" w:hAnsi="Tahoma" w:cs="Tahoma"/>
              </w:rPr>
            </w:pPr>
            <w:r w:rsidRPr="000D063B">
              <w:rPr>
                <w:rFonts w:ascii="Tahoma" w:hAnsi="Tahoma" w:cs="Tahoma"/>
              </w:rPr>
              <w:br w:type="page"/>
            </w:r>
            <w:r w:rsidRPr="000D063B">
              <w:rPr>
                <w:rFonts w:ascii="Tahoma" w:hAnsi="Tahoma" w:cs="Tahoma"/>
              </w:rPr>
              <w:br w:type="page"/>
            </w:r>
            <w:r w:rsidRPr="000D063B">
              <w:rPr>
                <w:rFonts w:ascii="Tahoma" w:hAnsi="Tahoma" w:cs="Tahoma"/>
              </w:rPr>
              <w:br w:type="page"/>
              <w:t xml:space="preserve">      </w:t>
            </w:r>
          </w:p>
        </w:tc>
        <w:tc>
          <w:tcPr>
            <w:tcW w:w="8080" w:type="dxa"/>
            <w:tcBorders>
              <w:top w:val="single" w:sz="4" w:space="0" w:color="auto"/>
              <w:left w:val="nil"/>
              <w:bottom w:val="single" w:sz="4" w:space="0" w:color="auto"/>
            </w:tcBorders>
          </w:tcPr>
          <w:p w14:paraId="7C75A418" w14:textId="77777777" w:rsidR="00E455E0" w:rsidRPr="000D063B" w:rsidRDefault="00680362" w:rsidP="00851254">
            <w:pPr>
              <w:keepNext/>
              <w:keepLines/>
              <w:numPr>
                <w:ilvl w:val="12"/>
                <w:numId w:val="0"/>
              </w:numPr>
              <w:tabs>
                <w:tab w:val="left" w:pos="6237"/>
              </w:tabs>
              <w:jc w:val="both"/>
              <w:rPr>
                <w:rFonts w:ascii="Tahoma" w:hAnsi="Tahoma" w:cs="Tahoma"/>
              </w:rPr>
            </w:pPr>
            <w:r w:rsidRPr="000D063B">
              <w:rPr>
                <w:rFonts w:ascii="Tahoma" w:hAnsi="Tahoma" w:cs="Tahoma"/>
              </w:rPr>
              <w:t xml:space="preserve">VZOREC </w:t>
            </w:r>
            <w:r w:rsidR="00E455E0" w:rsidRPr="000D063B">
              <w:rPr>
                <w:rFonts w:ascii="Tahoma" w:hAnsi="Tahoma" w:cs="Tahoma"/>
              </w:rPr>
              <w:t>FINANČN</w:t>
            </w:r>
            <w:r w:rsidRPr="000D063B">
              <w:rPr>
                <w:rFonts w:ascii="Tahoma" w:hAnsi="Tahoma" w:cs="Tahoma"/>
              </w:rPr>
              <w:t>EGA</w:t>
            </w:r>
            <w:r w:rsidR="00E455E0" w:rsidRPr="000D063B">
              <w:rPr>
                <w:rFonts w:ascii="Tahoma" w:hAnsi="Tahoma" w:cs="Tahoma"/>
              </w:rPr>
              <w:t xml:space="preserve"> ZAVAROVANJ</w:t>
            </w:r>
            <w:r w:rsidRPr="000D063B">
              <w:rPr>
                <w:rFonts w:ascii="Tahoma" w:hAnsi="Tahoma" w:cs="Tahoma"/>
              </w:rPr>
              <w:t>A</w:t>
            </w:r>
            <w:r w:rsidR="00E455E0" w:rsidRPr="000D063B">
              <w:rPr>
                <w:rFonts w:ascii="Tahoma" w:hAnsi="Tahoma" w:cs="Tahoma"/>
              </w:rPr>
              <w:t xml:space="preserve"> ZA DOBRO IZVEDBO OBVEZNOSTI IZ OKVIRNEGA SPORAZUMA</w:t>
            </w:r>
          </w:p>
        </w:tc>
        <w:tc>
          <w:tcPr>
            <w:tcW w:w="850" w:type="dxa"/>
            <w:tcBorders>
              <w:top w:val="single" w:sz="4" w:space="0" w:color="auto"/>
              <w:bottom w:val="single" w:sz="4" w:space="0" w:color="auto"/>
              <w:right w:val="nil"/>
            </w:tcBorders>
          </w:tcPr>
          <w:p w14:paraId="48252055" w14:textId="77777777" w:rsidR="00E455E0" w:rsidRPr="000D063B" w:rsidRDefault="00E455E0" w:rsidP="00851254">
            <w:pPr>
              <w:keepNext/>
              <w:keepLines/>
              <w:ind w:left="-70" w:right="-28"/>
              <w:jc w:val="right"/>
              <w:rPr>
                <w:rFonts w:ascii="Tahoma" w:hAnsi="Tahoma" w:cs="Tahoma"/>
                <w:b/>
              </w:rPr>
            </w:pPr>
            <w:r w:rsidRPr="000D063B">
              <w:rPr>
                <w:rFonts w:ascii="Tahoma" w:hAnsi="Tahoma" w:cs="Tahoma"/>
                <w:b/>
                <w:i/>
              </w:rPr>
              <w:t>Priloga</w:t>
            </w:r>
          </w:p>
        </w:tc>
        <w:tc>
          <w:tcPr>
            <w:tcW w:w="492" w:type="dxa"/>
            <w:tcBorders>
              <w:top w:val="single" w:sz="4" w:space="0" w:color="auto"/>
              <w:left w:val="nil"/>
              <w:bottom w:val="single" w:sz="4" w:space="0" w:color="auto"/>
            </w:tcBorders>
          </w:tcPr>
          <w:p w14:paraId="53564135" w14:textId="0039428F" w:rsidR="00E455E0" w:rsidRPr="000D063B" w:rsidRDefault="004856FF" w:rsidP="00851254">
            <w:pPr>
              <w:keepNext/>
              <w:keepLines/>
              <w:ind w:right="-64"/>
              <w:rPr>
                <w:rFonts w:ascii="Tahoma" w:hAnsi="Tahoma" w:cs="Tahoma"/>
                <w:b/>
                <w:i/>
              </w:rPr>
            </w:pPr>
            <w:r>
              <w:rPr>
                <w:rFonts w:ascii="Tahoma" w:hAnsi="Tahoma" w:cs="Tahoma"/>
                <w:b/>
                <w:i/>
              </w:rPr>
              <w:t>10</w:t>
            </w:r>
          </w:p>
        </w:tc>
      </w:tr>
    </w:tbl>
    <w:p w14:paraId="24B5440A" w14:textId="77777777" w:rsidR="00E455E0" w:rsidRPr="000D063B" w:rsidRDefault="00E455E0" w:rsidP="00851254">
      <w:pPr>
        <w:keepNext/>
        <w:keepLines/>
        <w:jc w:val="both"/>
        <w:rPr>
          <w:rFonts w:ascii="Tahoma" w:hAnsi="Tahoma" w:cs="Tahoma"/>
        </w:rPr>
      </w:pPr>
    </w:p>
    <w:p w14:paraId="58FFE994" w14:textId="77777777" w:rsidR="00E455E0" w:rsidRPr="000D063B" w:rsidRDefault="00E455E0" w:rsidP="00851254">
      <w:pPr>
        <w:keepNext/>
        <w:keepLines/>
        <w:jc w:val="both"/>
        <w:rPr>
          <w:rFonts w:ascii="Tahoma" w:hAnsi="Tahoma" w:cs="Tahoma"/>
        </w:rPr>
      </w:pPr>
      <w:r w:rsidRPr="000D063B">
        <w:rPr>
          <w:rFonts w:ascii="Tahoma" w:hAnsi="Tahoma" w:cs="Tahoma"/>
        </w:rPr>
        <w:t xml:space="preserve">V prilogi je priložen vzorec finančnega zavarovanja za dobro izvedbo obveznosti iz okvirnega sporazuma, ki ga bo moral izbrani ponudnik (v skladu z zahtevami razpisne dokumentacije) predložiti naročniku. </w:t>
      </w:r>
    </w:p>
    <w:p w14:paraId="6CB0CA93" w14:textId="77777777" w:rsidR="00E455E0" w:rsidRPr="000D063B" w:rsidRDefault="00E455E0" w:rsidP="00851254">
      <w:pPr>
        <w:keepNext/>
        <w:keepLines/>
        <w:jc w:val="both"/>
        <w:rPr>
          <w:rFonts w:ascii="Tahoma" w:hAnsi="Tahoma" w:cs="Tahoma"/>
        </w:rPr>
      </w:pPr>
    </w:p>
    <w:p w14:paraId="6EBA3E9C" w14:textId="1F7B9995" w:rsidR="005033A3" w:rsidRDefault="00E455E0" w:rsidP="00851254">
      <w:pPr>
        <w:keepNext/>
        <w:keepLines/>
        <w:jc w:val="both"/>
        <w:rPr>
          <w:rFonts w:ascii="Tahoma" w:hAnsi="Tahoma" w:cs="Tahoma"/>
        </w:rPr>
      </w:pPr>
      <w:r w:rsidRPr="000D063B">
        <w:rPr>
          <w:rFonts w:ascii="Tahoma" w:hAnsi="Tahoma" w:cs="Tahoma"/>
        </w:rPr>
        <w:t>Ponudnik s podpisom ESPD (</w:t>
      </w:r>
      <w:r w:rsidRPr="000D063B">
        <w:rPr>
          <w:rFonts w:ascii="Tahoma" w:hAnsi="Tahoma" w:cs="Tahoma"/>
          <w:i/>
        </w:rPr>
        <w:t>v »Del VI: Sklepne izjave«</w:t>
      </w:r>
      <w:r w:rsidRPr="000D063B">
        <w:rPr>
          <w:rFonts w:ascii="Tahoma" w:hAnsi="Tahoma" w:cs="Tahoma"/>
        </w:rPr>
        <w:t>) potrdi, da se strinja z vsebino oz. vzorcem finančnega zavarovanja</w:t>
      </w:r>
      <w:r w:rsidR="00692EEE" w:rsidRPr="000D063B">
        <w:rPr>
          <w:rFonts w:ascii="Tahoma" w:hAnsi="Tahoma" w:cs="Tahoma"/>
        </w:rPr>
        <w:t>. Zaželeno je, da je vzorec  izpolnjen, žigosan in podpisan in ga v .</w:t>
      </w:r>
      <w:proofErr w:type="spellStart"/>
      <w:r w:rsidR="00692EEE" w:rsidRPr="000D063B">
        <w:rPr>
          <w:rFonts w:ascii="Tahoma" w:hAnsi="Tahoma" w:cs="Tahoma"/>
        </w:rPr>
        <w:t>pdf</w:t>
      </w:r>
      <w:proofErr w:type="spellEnd"/>
      <w:r w:rsidR="00692EEE" w:rsidRPr="000D063B">
        <w:rPr>
          <w:rFonts w:ascii="Tahoma" w:hAnsi="Tahoma" w:cs="Tahoma"/>
        </w:rPr>
        <w:t xml:space="preserve"> formatu naložiti na informacijski sistem e-JN</w:t>
      </w:r>
      <w:r w:rsidR="00692EEE" w:rsidRPr="000D063B">
        <w:rPr>
          <w:rFonts w:ascii="Tahoma" w:hAnsi="Tahoma" w:cs="Tahoma"/>
          <w:b/>
        </w:rPr>
        <w:t xml:space="preserve"> </w:t>
      </w:r>
      <w:r w:rsidR="00692EEE" w:rsidRPr="000D063B">
        <w:rPr>
          <w:rFonts w:ascii="Tahoma" w:hAnsi="Tahoma" w:cs="Tahoma"/>
        </w:rPr>
        <w:t xml:space="preserve">v razdelek </w:t>
      </w:r>
      <w:r w:rsidR="00457B3D" w:rsidRPr="000D063B">
        <w:rPr>
          <w:rFonts w:ascii="Tahoma" w:hAnsi="Tahoma" w:cs="Tahoma"/>
          <w:b/>
        </w:rPr>
        <w:t>»Dokumenti - ostale priloge«</w:t>
      </w:r>
      <w:r w:rsidR="00BF06F1">
        <w:rPr>
          <w:rFonts w:ascii="Tahoma" w:hAnsi="Tahoma" w:cs="Tahoma"/>
        </w:rPr>
        <w:t>.</w:t>
      </w:r>
    </w:p>
    <w:p w14:paraId="63BF9E7A" w14:textId="0FED8763" w:rsidR="00BF06F1" w:rsidRDefault="00BF06F1" w:rsidP="00851254">
      <w:pPr>
        <w:keepNext/>
        <w:keepLines/>
        <w:jc w:val="both"/>
        <w:rPr>
          <w:rFonts w:ascii="Tahoma" w:hAnsi="Tahoma" w:cs="Tahoma"/>
        </w:rPr>
      </w:pPr>
    </w:p>
    <w:p w14:paraId="1E49F45F" w14:textId="7D4D29A9" w:rsidR="00BF06F1" w:rsidRPr="000D063B" w:rsidRDefault="00BF06F1" w:rsidP="00851254">
      <w:pPr>
        <w:keepNext/>
        <w:keepLines/>
        <w:jc w:val="both"/>
        <w:rPr>
          <w:rFonts w:ascii="Tahoma" w:hAnsi="Tahoma" w:cs="Tahoma"/>
        </w:rPr>
      </w:pPr>
    </w:p>
    <w:p w14:paraId="7BA1596C" w14:textId="77F070A7" w:rsidR="00692EEE" w:rsidRPr="000D063B" w:rsidRDefault="00692EEE" w:rsidP="00851254">
      <w:pPr>
        <w:keepNext/>
        <w:keepLines/>
        <w:jc w:val="both"/>
        <w:rPr>
          <w:rFonts w:ascii="Tahoma" w:hAnsi="Tahoma" w:cs="Tahom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5E4FAB" w:rsidRPr="000D063B" w14:paraId="3D612290" w14:textId="77777777" w:rsidTr="003B7A8C">
        <w:tc>
          <w:tcPr>
            <w:tcW w:w="741" w:type="dxa"/>
            <w:tcBorders>
              <w:right w:val="nil"/>
            </w:tcBorders>
          </w:tcPr>
          <w:p w14:paraId="7A00D257" w14:textId="77777777" w:rsidR="005E4FAB" w:rsidRPr="000D063B" w:rsidRDefault="00B3500F" w:rsidP="00CD1252">
            <w:pPr>
              <w:keepNext/>
              <w:jc w:val="both"/>
              <w:rPr>
                <w:rFonts w:ascii="Tahoma" w:hAnsi="Tahoma" w:cs="Tahoma"/>
              </w:rPr>
            </w:pPr>
            <w:r w:rsidRPr="000D063B">
              <w:rPr>
                <w:rFonts w:ascii="Tahoma" w:hAnsi="Tahoma" w:cs="Tahoma"/>
              </w:rPr>
              <w:lastRenderedPageBreak/>
              <w:br w:type="page"/>
            </w:r>
            <w:r w:rsidR="005E4FAB" w:rsidRPr="000D063B">
              <w:rPr>
                <w:rFonts w:ascii="Tahoma" w:hAnsi="Tahoma" w:cs="Tahoma"/>
              </w:rPr>
              <w:br w:type="page"/>
            </w:r>
            <w:r w:rsidR="005E4FAB" w:rsidRPr="000D063B">
              <w:rPr>
                <w:rFonts w:ascii="Tahoma" w:hAnsi="Tahoma" w:cs="Tahoma"/>
              </w:rPr>
              <w:br w:type="page"/>
            </w:r>
          </w:p>
        </w:tc>
        <w:tc>
          <w:tcPr>
            <w:tcW w:w="7623" w:type="dxa"/>
            <w:tcBorders>
              <w:left w:val="nil"/>
            </w:tcBorders>
            <w:vAlign w:val="bottom"/>
          </w:tcPr>
          <w:p w14:paraId="0C92548F" w14:textId="77777777" w:rsidR="005E4FAB" w:rsidRPr="000D063B" w:rsidRDefault="005E4FAB" w:rsidP="00CD1252">
            <w:pPr>
              <w:keepNext/>
              <w:jc w:val="both"/>
              <w:rPr>
                <w:rFonts w:ascii="Tahoma" w:hAnsi="Tahoma" w:cs="Tahoma"/>
              </w:rPr>
            </w:pPr>
            <w:r w:rsidRPr="000D063B">
              <w:rPr>
                <w:rFonts w:ascii="Tahoma" w:hAnsi="Tahoma" w:cs="Tahoma"/>
              </w:rPr>
              <w:t xml:space="preserve">PODATKI O PONUDNIKU </w:t>
            </w:r>
          </w:p>
        </w:tc>
        <w:tc>
          <w:tcPr>
            <w:tcW w:w="850" w:type="dxa"/>
            <w:tcBorders>
              <w:right w:val="nil"/>
            </w:tcBorders>
          </w:tcPr>
          <w:p w14:paraId="64C2BCA7" w14:textId="77777777" w:rsidR="005E4FAB" w:rsidRPr="000D063B" w:rsidRDefault="00A72F9E" w:rsidP="00CD1252">
            <w:pPr>
              <w:keepNext/>
              <w:jc w:val="both"/>
              <w:rPr>
                <w:rFonts w:ascii="Tahoma" w:hAnsi="Tahoma" w:cs="Tahoma"/>
                <w:b/>
              </w:rPr>
            </w:pPr>
            <w:r w:rsidRPr="000D063B">
              <w:rPr>
                <w:rFonts w:ascii="Tahoma" w:hAnsi="Tahoma" w:cs="Tahoma"/>
                <w:b/>
                <w:i/>
              </w:rPr>
              <w:t>P</w:t>
            </w:r>
            <w:r w:rsidR="005E4FAB" w:rsidRPr="000D063B">
              <w:rPr>
                <w:rFonts w:ascii="Tahoma" w:hAnsi="Tahoma" w:cs="Tahoma"/>
                <w:b/>
                <w:i/>
              </w:rPr>
              <w:t xml:space="preserve">riloga </w:t>
            </w:r>
          </w:p>
        </w:tc>
        <w:tc>
          <w:tcPr>
            <w:tcW w:w="567" w:type="dxa"/>
            <w:tcBorders>
              <w:left w:val="nil"/>
            </w:tcBorders>
          </w:tcPr>
          <w:p w14:paraId="1DCC302E" w14:textId="77777777" w:rsidR="005E4FAB" w:rsidRPr="000D063B" w:rsidRDefault="005E4FAB" w:rsidP="00CD1252">
            <w:pPr>
              <w:keepNext/>
              <w:jc w:val="both"/>
              <w:rPr>
                <w:rFonts w:ascii="Tahoma" w:hAnsi="Tahoma" w:cs="Tahoma"/>
                <w:b/>
                <w:i/>
              </w:rPr>
            </w:pPr>
            <w:r w:rsidRPr="000D063B">
              <w:rPr>
                <w:rFonts w:ascii="Tahoma" w:hAnsi="Tahoma" w:cs="Tahoma"/>
                <w:b/>
                <w:i/>
              </w:rPr>
              <w:t>1</w:t>
            </w:r>
          </w:p>
        </w:tc>
      </w:tr>
    </w:tbl>
    <w:p w14:paraId="5277BD96" w14:textId="77777777" w:rsidR="005E4FAB" w:rsidRPr="000D063B" w:rsidRDefault="005E4FAB" w:rsidP="00CD1252">
      <w:pPr>
        <w:keepNext/>
        <w:tabs>
          <w:tab w:val="left" w:pos="567"/>
          <w:tab w:val="num" w:pos="851"/>
          <w:tab w:val="left" w:pos="993"/>
        </w:tabs>
        <w:jc w:val="both"/>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28"/>
      </w:tblGrid>
      <w:tr w:rsidR="005E4FAB" w:rsidRPr="000D063B" w14:paraId="5FF62BE9" w14:textId="77777777" w:rsidTr="003B7A8C">
        <w:trPr>
          <w:gridBefore w:val="1"/>
          <w:wBefore w:w="48" w:type="dxa"/>
          <w:trHeight w:val="427"/>
        </w:trPr>
        <w:tc>
          <w:tcPr>
            <w:tcW w:w="9699" w:type="dxa"/>
            <w:gridSpan w:val="6"/>
            <w:tcBorders>
              <w:top w:val="single" w:sz="4" w:space="0" w:color="auto"/>
              <w:left w:val="single" w:sz="4" w:space="0" w:color="auto"/>
              <w:bottom w:val="single" w:sz="4" w:space="0" w:color="auto"/>
              <w:right w:val="single" w:sz="4" w:space="0" w:color="auto"/>
            </w:tcBorders>
            <w:vAlign w:val="center"/>
          </w:tcPr>
          <w:p w14:paraId="56B10413" w14:textId="412C94EA" w:rsidR="005E4FAB" w:rsidRPr="000D063B" w:rsidRDefault="005E4FAB" w:rsidP="00CD1252">
            <w:pPr>
              <w:keepNext/>
              <w:spacing w:after="40"/>
              <w:jc w:val="center"/>
              <w:rPr>
                <w:rFonts w:ascii="Tahoma" w:hAnsi="Tahoma" w:cs="Tahoma"/>
                <w:b/>
                <w:sz w:val="18"/>
                <w:szCs w:val="18"/>
              </w:rPr>
            </w:pPr>
            <w:r w:rsidRPr="000D063B">
              <w:rPr>
                <w:rFonts w:ascii="Tahoma" w:hAnsi="Tahoma" w:cs="Tahoma"/>
                <w:b/>
                <w:sz w:val="18"/>
                <w:szCs w:val="18"/>
              </w:rPr>
              <w:t xml:space="preserve">Javno naročilo: </w:t>
            </w:r>
            <w:r w:rsidR="00D81F0A" w:rsidRPr="000D063B">
              <w:rPr>
                <w:rFonts w:ascii="Tahoma" w:hAnsi="Tahoma" w:cs="Tahoma"/>
                <w:b/>
                <w:sz w:val="18"/>
              </w:rPr>
              <w:t>LPP-</w:t>
            </w:r>
            <w:r w:rsidR="00923132">
              <w:rPr>
                <w:rFonts w:ascii="Tahoma" w:hAnsi="Tahoma" w:cs="Tahoma"/>
                <w:b/>
                <w:sz w:val="18"/>
              </w:rPr>
              <w:t>3/23</w:t>
            </w:r>
            <w:r w:rsidR="00301BB2" w:rsidRPr="000D063B">
              <w:rPr>
                <w:rFonts w:ascii="Tahoma" w:hAnsi="Tahoma" w:cs="Tahoma"/>
                <w:b/>
                <w:sz w:val="18"/>
              </w:rPr>
              <w:t xml:space="preserve"> - </w:t>
            </w:r>
            <w:r w:rsidR="00D81F0A" w:rsidRPr="000D063B">
              <w:rPr>
                <w:rFonts w:ascii="Tahoma" w:hAnsi="Tahoma" w:cs="Tahoma"/>
                <w:b/>
                <w:sz w:val="18"/>
              </w:rPr>
              <w:t>Dobava službenih oblek</w:t>
            </w:r>
            <w:r w:rsidRPr="000D063B">
              <w:rPr>
                <w:rFonts w:ascii="Tahoma" w:hAnsi="Tahoma" w:cs="Tahoma"/>
                <w:b/>
                <w:sz w:val="18"/>
              </w:rPr>
              <w:t xml:space="preserve"> </w:t>
            </w:r>
          </w:p>
        </w:tc>
      </w:tr>
      <w:tr w:rsidR="005E4FAB" w:rsidRPr="000D063B" w14:paraId="3F6FC882" w14:textId="77777777" w:rsidTr="003B7A8C">
        <w:trPr>
          <w:gridBefore w:val="1"/>
          <w:wBefore w:w="48" w:type="dxa"/>
          <w:trHeight w:val="251"/>
        </w:trPr>
        <w:tc>
          <w:tcPr>
            <w:tcW w:w="9699" w:type="dxa"/>
            <w:gridSpan w:val="6"/>
            <w:tcBorders>
              <w:top w:val="single" w:sz="4" w:space="0" w:color="auto"/>
              <w:left w:val="single" w:sz="4" w:space="0" w:color="auto"/>
              <w:bottom w:val="single" w:sz="4" w:space="0" w:color="auto"/>
              <w:right w:val="single" w:sz="4" w:space="0" w:color="auto"/>
            </w:tcBorders>
            <w:vAlign w:val="center"/>
          </w:tcPr>
          <w:p w14:paraId="01FF6FC7" w14:textId="77777777" w:rsidR="005E4FAB" w:rsidRPr="000D063B" w:rsidRDefault="005E4FAB" w:rsidP="00CD1252">
            <w:pPr>
              <w:keepNext/>
              <w:spacing w:before="20" w:after="20"/>
              <w:rPr>
                <w:rFonts w:ascii="Tahoma" w:hAnsi="Tahoma" w:cs="Tahoma"/>
                <w:sz w:val="18"/>
                <w:szCs w:val="18"/>
              </w:rPr>
            </w:pPr>
            <w:r w:rsidRPr="000D063B">
              <w:rPr>
                <w:rFonts w:ascii="Tahoma" w:hAnsi="Tahoma" w:cs="Tahoma"/>
                <w:b/>
                <w:sz w:val="18"/>
                <w:szCs w:val="18"/>
              </w:rPr>
              <w:t>PODATKI O PONUDNIKU</w:t>
            </w:r>
          </w:p>
        </w:tc>
      </w:tr>
      <w:tr w:rsidR="005E4FAB" w:rsidRPr="000D063B" w14:paraId="2BD3C6F0" w14:textId="77777777" w:rsidTr="003B7A8C">
        <w:trPr>
          <w:gridBefore w:val="1"/>
          <w:wBefore w:w="48" w:type="dxa"/>
          <w:trHeight w:val="720"/>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E6C0B4E"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Naziv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51FA8547" w14:textId="77777777" w:rsidR="005E4FAB" w:rsidRPr="000D063B" w:rsidRDefault="005E4FAB" w:rsidP="00CD1252">
            <w:pPr>
              <w:keepNext/>
              <w:rPr>
                <w:rFonts w:ascii="Tahoma" w:hAnsi="Tahoma" w:cs="Tahoma"/>
                <w:sz w:val="18"/>
                <w:szCs w:val="18"/>
              </w:rPr>
            </w:pPr>
          </w:p>
          <w:p w14:paraId="12D7DBBF" w14:textId="77777777" w:rsidR="005E4FAB" w:rsidRPr="000D063B" w:rsidRDefault="005E4FAB" w:rsidP="00CD1252">
            <w:pPr>
              <w:keepNext/>
              <w:rPr>
                <w:rFonts w:ascii="Tahoma" w:hAnsi="Tahoma" w:cs="Tahoma"/>
                <w:sz w:val="18"/>
                <w:szCs w:val="18"/>
              </w:rPr>
            </w:pPr>
          </w:p>
          <w:p w14:paraId="7E15F7E3" w14:textId="77777777" w:rsidR="005E4FAB" w:rsidRPr="000D063B" w:rsidRDefault="005E4FAB" w:rsidP="00CD1252">
            <w:pPr>
              <w:keepNext/>
              <w:rPr>
                <w:rFonts w:ascii="Tahoma" w:hAnsi="Tahoma" w:cs="Tahoma"/>
                <w:sz w:val="18"/>
                <w:szCs w:val="18"/>
              </w:rPr>
            </w:pPr>
          </w:p>
        </w:tc>
      </w:tr>
      <w:tr w:rsidR="005E4FAB" w:rsidRPr="000D063B" w14:paraId="6DAC2804" w14:textId="77777777" w:rsidTr="003B7A8C">
        <w:trPr>
          <w:gridBefore w:val="1"/>
          <w:wBefore w:w="48" w:type="dxa"/>
          <w:trHeight w:val="702"/>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683A83F"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Polni naslov</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33DA6888" w14:textId="77777777" w:rsidR="005E4FAB" w:rsidRPr="000D063B" w:rsidRDefault="005E4FAB" w:rsidP="00CD1252">
            <w:pPr>
              <w:keepNext/>
              <w:rPr>
                <w:rFonts w:ascii="Tahoma" w:hAnsi="Tahoma" w:cs="Tahoma"/>
                <w:sz w:val="18"/>
                <w:szCs w:val="18"/>
              </w:rPr>
            </w:pPr>
          </w:p>
          <w:p w14:paraId="5CE8F5C2" w14:textId="77777777" w:rsidR="005E4FAB" w:rsidRPr="000D063B" w:rsidRDefault="005E4FAB" w:rsidP="00CD1252">
            <w:pPr>
              <w:keepNext/>
              <w:rPr>
                <w:rFonts w:ascii="Tahoma" w:hAnsi="Tahoma" w:cs="Tahoma"/>
                <w:sz w:val="18"/>
                <w:szCs w:val="18"/>
              </w:rPr>
            </w:pPr>
          </w:p>
          <w:p w14:paraId="7028F0D6" w14:textId="77777777" w:rsidR="005E4FAB" w:rsidRPr="000D063B" w:rsidRDefault="005E4FAB" w:rsidP="00CD1252">
            <w:pPr>
              <w:keepNext/>
              <w:rPr>
                <w:rFonts w:ascii="Tahoma" w:hAnsi="Tahoma" w:cs="Tahoma"/>
                <w:sz w:val="18"/>
                <w:szCs w:val="18"/>
              </w:rPr>
            </w:pPr>
          </w:p>
        </w:tc>
      </w:tr>
      <w:tr w:rsidR="005E4FAB" w:rsidRPr="000D063B" w14:paraId="5BEE3330" w14:textId="77777777" w:rsidTr="003B7A8C">
        <w:trPr>
          <w:gridBefore w:val="1"/>
          <w:wBefore w:w="48" w:type="dxa"/>
          <w:trHeight w:val="417"/>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0881F69" w14:textId="77777777" w:rsidR="005E4FAB" w:rsidRPr="000D063B" w:rsidRDefault="005E4FAB" w:rsidP="00CD1252">
            <w:pPr>
              <w:keepNext/>
              <w:spacing w:line="276" w:lineRule="auto"/>
              <w:rPr>
                <w:rFonts w:ascii="Tahoma" w:hAnsi="Tahoma" w:cs="Tahoma"/>
                <w:sz w:val="18"/>
                <w:szCs w:val="18"/>
              </w:rPr>
            </w:pPr>
            <w:r w:rsidRPr="000D063B">
              <w:rPr>
                <w:rFonts w:ascii="Tahoma" w:hAnsi="Tahoma" w:cs="Tahoma"/>
                <w:sz w:val="18"/>
                <w:szCs w:val="18"/>
              </w:rPr>
              <w:t xml:space="preserve">Matična </w:t>
            </w:r>
            <w:r w:rsidRPr="000D063B">
              <w:rPr>
                <w:rFonts w:ascii="Tahoma" w:hAnsi="Tahoma" w:cs="Tahoma"/>
                <w:sz w:val="18"/>
                <w:szCs w:val="18"/>
                <w:u w:val="single"/>
              </w:rPr>
              <w:t>in</w:t>
            </w:r>
            <w:r w:rsidRPr="000D063B">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29BFA9" w14:textId="77777777" w:rsidR="005E4FAB" w:rsidRPr="000D063B" w:rsidRDefault="005E4FAB" w:rsidP="00CD1252">
            <w:pPr>
              <w:keepNext/>
              <w:spacing w:line="276" w:lineRule="auto"/>
              <w:rPr>
                <w:rFonts w:ascii="Tahoma" w:hAnsi="Tahoma" w:cs="Tahoma"/>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39AA78EF" w14:textId="77777777" w:rsidR="005E4FAB" w:rsidRPr="000D063B" w:rsidRDefault="005E4FAB" w:rsidP="00CD1252">
            <w:pPr>
              <w:keepNext/>
              <w:spacing w:line="276" w:lineRule="auto"/>
              <w:rPr>
                <w:rFonts w:ascii="Tahoma" w:hAnsi="Tahoma" w:cs="Tahoma"/>
                <w:sz w:val="18"/>
                <w:szCs w:val="18"/>
              </w:rPr>
            </w:pPr>
          </w:p>
        </w:tc>
      </w:tr>
      <w:tr w:rsidR="005E4FAB" w:rsidRPr="000D063B" w14:paraId="3FAADF90" w14:textId="77777777" w:rsidTr="003B7A8C">
        <w:trPr>
          <w:gridBefore w:val="1"/>
          <w:wBefore w:w="48" w:type="dxa"/>
          <w:trHeight w:val="376"/>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2E992B" w14:textId="77777777" w:rsidR="005E4FAB" w:rsidRPr="000D063B" w:rsidRDefault="005E4FAB" w:rsidP="00CD1252">
            <w:pPr>
              <w:keepNext/>
              <w:spacing w:line="276" w:lineRule="auto"/>
              <w:rPr>
                <w:rFonts w:ascii="Tahoma" w:hAnsi="Tahoma" w:cs="Tahoma"/>
                <w:sz w:val="18"/>
                <w:szCs w:val="18"/>
              </w:rPr>
            </w:pPr>
            <w:r w:rsidRPr="000D063B">
              <w:rPr>
                <w:rFonts w:ascii="Tahoma" w:hAnsi="Tahoma" w:cs="Tahoma"/>
                <w:sz w:val="18"/>
                <w:szCs w:val="18"/>
              </w:rPr>
              <w:t>Transakcijski račun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02B6F392" w14:textId="77777777" w:rsidR="005E4FAB" w:rsidRPr="000D063B" w:rsidRDefault="005E4FAB" w:rsidP="00CD1252">
            <w:pPr>
              <w:keepNext/>
              <w:spacing w:line="276" w:lineRule="auto"/>
              <w:rPr>
                <w:rFonts w:ascii="Tahoma" w:hAnsi="Tahoma" w:cs="Tahoma"/>
                <w:sz w:val="18"/>
                <w:szCs w:val="18"/>
              </w:rPr>
            </w:pPr>
          </w:p>
        </w:tc>
      </w:tr>
      <w:tr w:rsidR="005E4FAB" w:rsidRPr="000D063B" w14:paraId="1561C89E" w14:textId="77777777" w:rsidTr="003B7A8C">
        <w:trPr>
          <w:gridBefore w:val="1"/>
          <w:wBefore w:w="48" w:type="dxa"/>
          <w:trHeight w:val="291"/>
        </w:trPr>
        <w:tc>
          <w:tcPr>
            <w:tcW w:w="9699" w:type="dxa"/>
            <w:gridSpan w:val="6"/>
            <w:tcBorders>
              <w:top w:val="single" w:sz="4" w:space="0" w:color="auto"/>
              <w:left w:val="single" w:sz="4" w:space="0" w:color="auto"/>
              <w:bottom w:val="single" w:sz="4" w:space="0" w:color="auto"/>
              <w:right w:val="single" w:sz="4" w:space="0" w:color="auto"/>
            </w:tcBorders>
            <w:vAlign w:val="center"/>
          </w:tcPr>
          <w:p w14:paraId="194F61A5" w14:textId="77777777" w:rsidR="005E4FAB" w:rsidRPr="000D063B" w:rsidRDefault="005E4FAB" w:rsidP="00CD1252">
            <w:pPr>
              <w:keepNext/>
              <w:rPr>
                <w:rFonts w:ascii="Tahoma" w:hAnsi="Tahoma" w:cs="Tahoma"/>
                <w:sz w:val="18"/>
                <w:szCs w:val="18"/>
              </w:rPr>
            </w:pPr>
            <w:r w:rsidRPr="000D063B">
              <w:rPr>
                <w:rFonts w:ascii="Tahoma" w:hAnsi="Tahoma" w:cs="Tahoma"/>
                <w:b/>
                <w:sz w:val="18"/>
                <w:szCs w:val="18"/>
              </w:rPr>
              <w:t>ODGOVORNA OSEBA PONUDNIKA</w:t>
            </w:r>
          </w:p>
        </w:tc>
      </w:tr>
      <w:tr w:rsidR="005E4FAB" w:rsidRPr="000D063B" w14:paraId="5AA2A15C" w14:textId="77777777" w:rsidTr="003B7A8C">
        <w:trPr>
          <w:gridBefore w:val="1"/>
          <w:wBefore w:w="48" w:type="dxa"/>
          <w:trHeight w:val="588"/>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35A086C"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Naziv odgovorne osebe</w:t>
            </w:r>
          </w:p>
          <w:p w14:paraId="10020BD3"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(podpisnik pogodbe/okvirnega sporazuma)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398C6968" w14:textId="77777777" w:rsidR="005E4FAB" w:rsidRPr="000D063B" w:rsidRDefault="005E4FAB" w:rsidP="00CD1252">
            <w:pPr>
              <w:keepNext/>
              <w:rPr>
                <w:rFonts w:ascii="Tahoma" w:hAnsi="Tahoma" w:cs="Tahoma"/>
                <w:sz w:val="18"/>
                <w:szCs w:val="18"/>
              </w:rPr>
            </w:pPr>
          </w:p>
          <w:p w14:paraId="5AB486C2" w14:textId="77777777" w:rsidR="009B76A6" w:rsidRPr="000D063B" w:rsidRDefault="009B76A6" w:rsidP="00CD1252">
            <w:pPr>
              <w:keepNext/>
              <w:rPr>
                <w:rFonts w:ascii="Tahoma" w:hAnsi="Tahoma" w:cs="Tahoma"/>
                <w:sz w:val="18"/>
                <w:szCs w:val="18"/>
              </w:rPr>
            </w:pPr>
          </w:p>
        </w:tc>
      </w:tr>
      <w:tr w:rsidR="005E4FAB" w:rsidRPr="000D063B" w14:paraId="56B1FA3E" w14:textId="7777777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151AF1"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40B76532" w14:textId="77777777" w:rsidR="005E4FAB" w:rsidRPr="000D063B" w:rsidRDefault="005E4FAB" w:rsidP="00CD1252">
            <w:pPr>
              <w:keepNext/>
              <w:rPr>
                <w:rFonts w:ascii="Tahoma" w:hAnsi="Tahoma" w:cs="Tahoma"/>
                <w:sz w:val="18"/>
                <w:szCs w:val="18"/>
              </w:rPr>
            </w:pPr>
          </w:p>
        </w:tc>
      </w:tr>
      <w:tr w:rsidR="005E4FAB" w:rsidRPr="000D063B" w14:paraId="282753D3" w14:textId="7777777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4D9F684"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E</w:t>
            </w:r>
            <w:r w:rsidR="00723CA2" w:rsidRPr="000D063B">
              <w:rPr>
                <w:rFonts w:ascii="Tahoma" w:hAnsi="Tahoma" w:cs="Tahoma"/>
                <w:sz w:val="18"/>
                <w:szCs w:val="18"/>
              </w:rPr>
              <w:t>lektronska</w:t>
            </w:r>
            <w:r w:rsidRPr="000D063B">
              <w:rPr>
                <w:rFonts w:ascii="Tahoma" w:hAnsi="Tahoma" w:cs="Tahoma"/>
                <w:sz w:val="18"/>
                <w:szCs w:val="18"/>
              </w:rPr>
              <w:t xml:space="preserve"> </w:t>
            </w:r>
            <w:r w:rsidR="005D5C80" w:rsidRPr="000D063B">
              <w:rPr>
                <w:rFonts w:ascii="Tahoma" w:hAnsi="Tahoma" w:cs="Tahoma"/>
                <w:sz w:val="18"/>
                <w:szCs w:val="18"/>
              </w:rPr>
              <w:t xml:space="preserve">pošta </w:t>
            </w:r>
            <w:r w:rsidRPr="000D063B">
              <w:rPr>
                <w:rFonts w:ascii="Tahoma" w:hAnsi="Tahoma" w:cs="Tahoma"/>
                <w:sz w:val="18"/>
                <w:szCs w:val="18"/>
                <w:u w:val="single"/>
              </w:rPr>
              <w:t>in</w:t>
            </w:r>
            <w:r w:rsidRPr="000D063B">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8D2DF33" w14:textId="77777777" w:rsidR="005E4FAB" w:rsidRPr="000D063B" w:rsidRDefault="005E4FAB" w:rsidP="00CD1252">
            <w:pPr>
              <w:keepNext/>
              <w:rPr>
                <w:rFonts w:ascii="Tahoma" w:hAnsi="Tahoma" w:cs="Tahoma"/>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0CC978AE" w14:textId="77777777" w:rsidR="005E4FAB" w:rsidRPr="000D063B" w:rsidRDefault="005E4FAB" w:rsidP="00CD1252">
            <w:pPr>
              <w:keepNext/>
              <w:rPr>
                <w:rFonts w:ascii="Tahoma" w:hAnsi="Tahoma" w:cs="Tahoma"/>
                <w:sz w:val="18"/>
                <w:szCs w:val="18"/>
              </w:rPr>
            </w:pPr>
          </w:p>
        </w:tc>
      </w:tr>
      <w:tr w:rsidR="005E4FAB" w:rsidRPr="000D063B" w14:paraId="0D13DAEB" w14:textId="77777777" w:rsidTr="003B7A8C">
        <w:trPr>
          <w:gridBefore w:val="1"/>
          <w:wBefore w:w="48" w:type="dxa"/>
          <w:trHeight w:val="245"/>
        </w:trPr>
        <w:tc>
          <w:tcPr>
            <w:tcW w:w="9699" w:type="dxa"/>
            <w:gridSpan w:val="6"/>
            <w:tcBorders>
              <w:top w:val="single" w:sz="4" w:space="0" w:color="auto"/>
              <w:left w:val="single" w:sz="4" w:space="0" w:color="auto"/>
              <w:bottom w:val="single" w:sz="4" w:space="0" w:color="auto"/>
              <w:right w:val="single" w:sz="4" w:space="0" w:color="auto"/>
            </w:tcBorders>
            <w:vAlign w:val="center"/>
          </w:tcPr>
          <w:p w14:paraId="07C78A5E" w14:textId="77777777" w:rsidR="005E4FAB" w:rsidRPr="000D063B" w:rsidRDefault="005E4FAB" w:rsidP="00CD1252">
            <w:pPr>
              <w:keepNext/>
              <w:spacing w:before="20" w:after="20"/>
              <w:rPr>
                <w:rFonts w:ascii="Tahoma" w:hAnsi="Tahoma" w:cs="Tahoma"/>
                <w:sz w:val="18"/>
                <w:szCs w:val="18"/>
              </w:rPr>
            </w:pPr>
            <w:r w:rsidRPr="000D063B">
              <w:rPr>
                <w:rFonts w:ascii="Tahoma" w:hAnsi="Tahoma" w:cs="Tahoma"/>
                <w:b/>
                <w:sz w:val="18"/>
                <w:szCs w:val="18"/>
              </w:rPr>
              <w:t>KONTAKTNA OSEBA PONUDNIKA</w:t>
            </w:r>
          </w:p>
        </w:tc>
      </w:tr>
      <w:tr w:rsidR="005E4FAB" w:rsidRPr="000D063B" w14:paraId="7D0BF881" w14:textId="77777777" w:rsidTr="003B7A8C">
        <w:trPr>
          <w:gridBefore w:val="1"/>
          <w:wBefore w:w="48" w:type="dxa"/>
          <w:trHeight w:val="413"/>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DC227A3"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Naziv kontaktne osebe (v zvezi s ponudbo)</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2C776FE2" w14:textId="77777777" w:rsidR="005E4FAB" w:rsidRPr="000D063B" w:rsidRDefault="005E4FAB" w:rsidP="00CD1252">
            <w:pPr>
              <w:keepNext/>
              <w:rPr>
                <w:rFonts w:ascii="Tahoma" w:hAnsi="Tahoma" w:cs="Tahoma"/>
                <w:sz w:val="18"/>
                <w:szCs w:val="18"/>
              </w:rPr>
            </w:pPr>
          </w:p>
        </w:tc>
      </w:tr>
      <w:tr w:rsidR="005E4FAB" w:rsidRPr="000D063B" w14:paraId="5543A86D" w14:textId="7777777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F497109"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4F824FFE" w14:textId="77777777" w:rsidR="005E4FAB" w:rsidRPr="000D063B" w:rsidRDefault="005E4FAB" w:rsidP="00CD1252">
            <w:pPr>
              <w:keepNext/>
              <w:rPr>
                <w:rFonts w:ascii="Tahoma" w:hAnsi="Tahoma" w:cs="Tahoma"/>
                <w:sz w:val="18"/>
                <w:szCs w:val="18"/>
              </w:rPr>
            </w:pPr>
          </w:p>
        </w:tc>
      </w:tr>
      <w:tr w:rsidR="005E4FAB" w:rsidRPr="000D063B" w14:paraId="43BD4718" w14:textId="7777777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FA13FAE"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Elektronsk</w:t>
            </w:r>
            <w:r w:rsidR="00723CA2" w:rsidRPr="000D063B">
              <w:rPr>
                <w:rFonts w:ascii="Tahoma" w:hAnsi="Tahoma" w:cs="Tahoma"/>
                <w:sz w:val="18"/>
                <w:szCs w:val="18"/>
              </w:rPr>
              <w:t>a</w:t>
            </w:r>
            <w:r w:rsidRPr="000D063B">
              <w:rPr>
                <w:rFonts w:ascii="Tahoma" w:hAnsi="Tahoma" w:cs="Tahoma"/>
                <w:sz w:val="18"/>
                <w:szCs w:val="18"/>
              </w:rPr>
              <w:t xml:space="preserve"> </w:t>
            </w:r>
            <w:r w:rsidR="005D5C80" w:rsidRPr="000D063B">
              <w:rPr>
                <w:rFonts w:ascii="Tahoma" w:hAnsi="Tahoma" w:cs="Tahoma"/>
                <w:sz w:val="18"/>
                <w:szCs w:val="18"/>
              </w:rPr>
              <w:t>pošta</w:t>
            </w:r>
            <w:r w:rsidRPr="000D063B">
              <w:rPr>
                <w:rFonts w:ascii="Tahoma" w:hAnsi="Tahoma" w:cs="Tahoma"/>
                <w:sz w:val="18"/>
                <w:szCs w:val="18"/>
              </w:rPr>
              <w:t xml:space="preserve"> </w:t>
            </w:r>
            <w:r w:rsidRPr="000D063B">
              <w:rPr>
                <w:rFonts w:ascii="Tahoma" w:hAnsi="Tahoma" w:cs="Tahoma"/>
                <w:sz w:val="18"/>
                <w:szCs w:val="18"/>
                <w:u w:val="single"/>
              </w:rPr>
              <w:t>in</w:t>
            </w:r>
            <w:r w:rsidRPr="000D063B">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814C723" w14:textId="77777777" w:rsidR="005E4FAB" w:rsidRPr="000D063B" w:rsidRDefault="005E4FAB" w:rsidP="00CD1252">
            <w:pPr>
              <w:keepNext/>
              <w:rPr>
                <w:rFonts w:ascii="Tahoma" w:hAnsi="Tahoma" w:cs="Tahoma"/>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202843C9" w14:textId="77777777" w:rsidR="005E4FAB" w:rsidRPr="000D063B" w:rsidRDefault="005E4FAB" w:rsidP="00CD1252">
            <w:pPr>
              <w:keepNext/>
              <w:rPr>
                <w:rFonts w:ascii="Tahoma" w:hAnsi="Tahoma" w:cs="Tahoma"/>
                <w:sz w:val="18"/>
                <w:szCs w:val="18"/>
              </w:rPr>
            </w:pPr>
          </w:p>
        </w:tc>
      </w:tr>
      <w:tr w:rsidR="005E4FAB" w:rsidRPr="000D063B" w14:paraId="44634767" w14:textId="77777777" w:rsidTr="003B7A8C">
        <w:trPr>
          <w:gridBefore w:val="1"/>
          <w:wBefore w:w="48" w:type="dxa"/>
          <w:trHeight w:val="197"/>
        </w:trPr>
        <w:tc>
          <w:tcPr>
            <w:tcW w:w="9699" w:type="dxa"/>
            <w:gridSpan w:val="6"/>
            <w:tcBorders>
              <w:top w:val="single" w:sz="4" w:space="0" w:color="auto"/>
              <w:left w:val="single" w:sz="4" w:space="0" w:color="auto"/>
              <w:bottom w:val="single" w:sz="4" w:space="0" w:color="auto"/>
              <w:right w:val="single" w:sz="4" w:space="0" w:color="auto"/>
            </w:tcBorders>
            <w:vAlign w:val="center"/>
          </w:tcPr>
          <w:p w14:paraId="4F5D2BB9" w14:textId="77777777" w:rsidR="005E4FAB" w:rsidRPr="000D063B" w:rsidRDefault="005E4FAB" w:rsidP="00CD1252">
            <w:pPr>
              <w:keepNext/>
              <w:spacing w:before="20" w:after="20"/>
              <w:rPr>
                <w:rFonts w:ascii="Tahoma" w:hAnsi="Tahoma" w:cs="Tahoma"/>
                <w:sz w:val="18"/>
                <w:szCs w:val="18"/>
              </w:rPr>
            </w:pPr>
            <w:r w:rsidRPr="000D063B">
              <w:rPr>
                <w:rFonts w:ascii="Tahoma" w:hAnsi="Tahoma" w:cs="Tahoma"/>
                <w:b/>
                <w:sz w:val="18"/>
                <w:szCs w:val="18"/>
              </w:rPr>
              <w:t>OSTALI PODATKI</w:t>
            </w:r>
            <w:r w:rsidR="007A4E9C" w:rsidRPr="000D063B">
              <w:rPr>
                <w:rFonts w:ascii="Tahoma" w:hAnsi="Tahoma" w:cs="Tahoma"/>
                <w:b/>
                <w:sz w:val="18"/>
                <w:szCs w:val="18"/>
              </w:rPr>
              <w:t xml:space="preserve"> </w:t>
            </w:r>
          </w:p>
        </w:tc>
      </w:tr>
      <w:tr w:rsidR="005D5C80" w:rsidRPr="000D063B" w14:paraId="08829771" w14:textId="77777777" w:rsidTr="003B7A8C">
        <w:trPr>
          <w:gridBefore w:val="1"/>
          <w:wBefore w:w="48" w:type="dxa"/>
          <w:trHeight w:val="582"/>
        </w:trPr>
        <w:tc>
          <w:tcPr>
            <w:tcW w:w="6678" w:type="dxa"/>
            <w:gridSpan w:val="4"/>
            <w:tcBorders>
              <w:top w:val="single" w:sz="4" w:space="0" w:color="auto"/>
              <w:left w:val="single" w:sz="4" w:space="0" w:color="auto"/>
              <w:bottom w:val="single" w:sz="4" w:space="0" w:color="auto"/>
              <w:right w:val="single" w:sz="4" w:space="0" w:color="auto"/>
            </w:tcBorders>
            <w:vAlign w:val="center"/>
          </w:tcPr>
          <w:p w14:paraId="2702C2A9" w14:textId="77777777" w:rsidR="005D5C80" w:rsidRPr="000D063B" w:rsidRDefault="005D5C80" w:rsidP="00CD1252">
            <w:pPr>
              <w:keepNext/>
              <w:rPr>
                <w:rFonts w:ascii="Tahoma" w:hAnsi="Tahoma" w:cs="Tahoma"/>
                <w:sz w:val="18"/>
                <w:szCs w:val="18"/>
              </w:rPr>
            </w:pPr>
            <w:r w:rsidRPr="000D063B">
              <w:rPr>
                <w:rFonts w:ascii="Tahoma" w:hAnsi="Tahoma" w:cs="Tahoma"/>
                <w:sz w:val="18"/>
                <w:szCs w:val="18"/>
              </w:rPr>
              <w:t>Ponudnik je MSP* (</w:t>
            </w:r>
            <w:r w:rsidRPr="000D063B">
              <w:rPr>
                <w:rFonts w:ascii="Tahoma" w:hAnsi="Tahoma" w:cs="Tahoma"/>
                <w:sz w:val="18"/>
                <w:szCs w:val="18"/>
                <w:u w:val="single"/>
              </w:rPr>
              <w:t>DA/NE</w:t>
            </w:r>
            <w:r w:rsidRPr="000D063B">
              <w:rPr>
                <w:rFonts w:ascii="Tahoma" w:hAnsi="Tahoma" w:cs="Tahoma"/>
                <w:sz w:val="18"/>
                <w:szCs w:val="18"/>
              </w:rPr>
              <w:t xml:space="preserve">): </w:t>
            </w:r>
            <w:r w:rsidRPr="000D063B">
              <w:rPr>
                <w:rFonts w:ascii="Tahoma" w:hAnsi="Tahoma" w:cs="Tahoma"/>
                <w:i/>
                <w:sz w:val="16"/>
                <w:szCs w:val="18"/>
              </w:rPr>
              <w:t xml:space="preserve">*MSP: </w:t>
            </w:r>
            <w:proofErr w:type="spellStart"/>
            <w:r w:rsidRPr="000D063B">
              <w:rPr>
                <w:rFonts w:ascii="Tahoma" w:hAnsi="Tahoma" w:cs="Tahoma"/>
                <w:i/>
                <w:sz w:val="16"/>
                <w:szCs w:val="18"/>
              </w:rPr>
              <w:t>mikro</w:t>
            </w:r>
            <w:proofErr w:type="spellEnd"/>
            <w:r w:rsidRPr="000D063B">
              <w:rPr>
                <w:rFonts w:ascii="Tahoma" w:hAnsi="Tahoma" w:cs="Tahoma"/>
                <w:i/>
                <w:sz w:val="16"/>
                <w:szCs w:val="18"/>
              </w:rPr>
              <w:t>, mala in srednje velika podjetja kot so opredeljena v Priporočilu Komisije 2003/361/ES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2FF29673" w14:textId="77777777" w:rsidR="005D5C80" w:rsidRPr="000D063B" w:rsidRDefault="005D5C80" w:rsidP="00CD1252">
            <w:pPr>
              <w:keepNext/>
              <w:rPr>
                <w:rFonts w:ascii="Tahoma" w:hAnsi="Tahoma" w:cs="Tahoma"/>
                <w:sz w:val="18"/>
                <w:szCs w:val="18"/>
              </w:rPr>
            </w:pPr>
          </w:p>
        </w:tc>
      </w:tr>
      <w:tr w:rsidR="005E4FAB" w:rsidRPr="000D063B" w14:paraId="5A616AED" w14:textId="77777777" w:rsidTr="003B7A8C">
        <w:trPr>
          <w:gridBefore w:val="1"/>
          <w:wBefore w:w="48" w:type="dxa"/>
          <w:trHeight w:val="1952"/>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4F87F7A" w14:textId="77777777" w:rsidR="005E4FAB" w:rsidRPr="000D063B" w:rsidRDefault="005E4FAB" w:rsidP="00CD1252">
            <w:pPr>
              <w:keepNext/>
              <w:rPr>
                <w:rFonts w:ascii="Tahoma" w:hAnsi="Tahoma" w:cs="Tahoma"/>
                <w:sz w:val="18"/>
                <w:szCs w:val="18"/>
              </w:rPr>
            </w:pPr>
            <w:r w:rsidRPr="000D063B">
              <w:rPr>
                <w:rFonts w:ascii="Tahoma" w:hAnsi="Tahoma" w:cs="Tahoma"/>
                <w:sz w:val="18"/>
                <w:szCs w:val="18"/>
              </w:rPr>
              <w:t xml:space="preserve">Predstavnik/i ponudnika, ki bo/do urejali izvajanje predmetne pogodbe/ okvirnega sporazuma </w:t>
            </w:r>
            <w:r w:rsidRPr="000D063B">
              <w:rPr>
                <w:rFonts w:ascii="Tahoma" w:hAnsi="Tahoma" w:cs="Tahoma"/>
                <w:i/>
                <w:sz w:val="18"/>
                <w:szCs w:val="18"/>
              </w:rPr>
              <w:t>(lahko je ista oseba)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1C3F325B" w14:textId="77777777" w:rsidR="005E4FAB" w:rsidRPr="000D063B" w:rsidRDefault="005E4FAB" w:rsidP="00CD1252">
            <w:pPr>
              <w:keepNext/>
              <w:widowControl w:val="0"/>
              <w:spacing w:after="40" w:line="276" w:lineRule="auto"/>
              <w:jc w:val="both"/>
              <w:rPr>
                <w:rFonts w:ascii="Tahoma" w:hAnsi="Tahoma" w:cs="Tahoma"/>
                <w:sz w:val="18"/>
                <w:szCs w:val="18"/>
              </w:rPr>
            </w:pPr>
            <w:r w:rsidRPr="000D063B">
              <w:rPr>
                <w:rFonts w:ascii="Tahoma" w:hAnsi="Tahoma" w:cs="Tahoma"/>
                <w:sz w:val="18"/>
                <w:szCs w:val="18"/>
              </w:rPr>
              <w:t>Skrbnik pogodbe/okvirnega sporazuma:</w:t>
            </w:r>
          </w:p>
          <w:p w14:paraId="3F7B8807" w14:textId="77777777" w:rsidR="005E4FAB" w:rsidRPr="000D063B" w:rsidRDefault="005E4FAB" w:rsidP="00CD1252">
            <w:pPr>
              <w:keepNext/>
              <w:widowControl w:val="0"/>
              <w:spacing w:line="276" w:lineRule="auto"/>
              <w:ind w:right="-47"/>
              <w:jc w:val="both"/>
              <w:rPr>
                <w:rFonts w:ascii="Tahoma" w:hAnsi="Tahoma" w:cs="Tahoma"/>
                <w:sz w:val="17"/>
                <w:szCs w:val="17"/>
              </w:rPr>
            </w:pPr>
            <w:r w:rsidRPr="000D063B">
              <w:rPr>
                <w:rFonts w:ascii="Tahoma" w:hAnsi="Tahoma" w:cs="Tahoma"/>
                <w:sz w:val="17"/>
                <w:szCs w:val="17"/>
              </w:rPr>
              <w:t>g./ga._________________</w:t>
            </w:r>
            <w:r w:rsidR="00C46794" w:rsidRPr="000D063B">
              <w:rPr>
                <w:rFonts w:ascii="Tahoma" w:hAnsi="Tahoma" w:cs="Tahoma"/>
                <w:sz w:val="17"/>
                <w:szCs w:val="17"/>
              </w:rPr>
              <w:t>_______________</w:t>
            </w:r>
            <w:r w:rsidRPr="000D063B">
              <w:rPr>
                <w:rFonts w:ascii="Tahoma" w:hAnsi="Tahoma" w:cs="Tahoma"/>
                <w:sz w:val="17"/>
                <w:szCs w:val="17"/>
              </w:rPr>
              <w:t xml:space="preserve">; tel.: </w:t>
            </w:r>
            <w:r w:rsidR="00C46794" w:rsidRPr="000D063B">
              <w:rPr>
                <w:rFonts w:ascii="Tahoma" w:hAnsi="Tahoma" w:cs="Tahoma"/>
                <w:sz w:val="17"/>
                <w:szCs w:val="17"/>
              </w:rPr>
              <w:t>_</w:t>
            </w:r>
            <w:r w:rsidRPr="000D063B">
              <w:rPr>
                <w:rFonts w:ascii="Tahoma" w:hAnsi="Tahoma" w:cs="Tahoma"/>
                <w:sz w:val="17"/>
                <w:szCs w:val="17"/>
              </w:rPr>
              <w:t>_______</w:t>
            </w:r>
            <w:r w:rsidR="00C46794" w:rsidRPr="000D063B">
              <w:rPr>
                <w:rFonts w:ascii="Tahoma" w:hAnsi="Tahoma" w:cs="Tahoma"/>
                <w:sz w:val="17"/>
                <w:szCs w:val="17"/>
              </w:rPr>
              <w:t>____________</w:t>
            </w:r>
            <w:r w:rsidRPr="000D063B">
              <w:rPr>
                <w:rFonts w:ascii="Tahoma" w:hAnsi="Tahoma" w:cs="Tahoma"/>
                <w:sz w:val="17"/>
                <w:szCs w:val="17"/>
              </w:rPr>
              <w:t xml:space="preserve">; </w:t>
            </w:r>
          </w:p>
          <w:p w14:paraId="011E4C83" w14:textId="77777777" w:rsidR="005E4FAB" w:rsidRPr="000D063B" w:rsidRDefault="005E4FAB" w:rsidP="00CD1252">
            <w:pPr>
              <w:keepNext/>
              <w:widowControl w:val="0"/>
              <w:spacing w:line="276" w:lineRule="auto"/>
              <w:jc w:val="both"/>
              <w:rPr>
                <w:rFonts w:ascii="Tahoma" w:hAnsi="Tahoma" w:cs="Tahoma"/>
                <w:sz w:val="17"/>
                <w:szCs w:val="17"/>
              </w:rPr>
            </w:pPr>
            <w:r w:rsidRPr="000D063B">
              <w:rPr>
                <w:rFonts w:ascii="Tahoma" w:hAnsi="Tahoma" w:cs="Tahoma"/>
                <w:sz w:val="17"/>
                <w:szCs w:val="17"/>
              </w:rPr>
              <w:t>e - mail: ________</w:t>
            </w:r>
            <w:r w:rsidR="00C46794" w:rsidRPr="000D063B">
              <w:rPr>
                <w:rFonts w:ascii="Tahoma" w:hAnsi="Tahoma" w:cs="Tahoma"/>
                <w:sz w:val="17"/>
                <w:szCs w:val="17"/>
              </w:rPr>
              <w:t>_________</w:t>
            </w:r>
            <w:r w:rsidRPr="000D063B">
              <w:rPr>
                <w:rFonts w:ascii="Tahoma" w:hAnsi="Tahoma" w:cs="Tahoma"/>
                <w:sz w:val="17"/>
                <w:szCs w:val="17"/>
              </w:rPr>
              <w:t>_______</w:t>
            </w:r>
            <w:r w:rsidR="000D109A" w:rsidRPr="000D063B">
              <w:rPr>
                <w:rFonts w:ascii="Tahoma" w:hAnsi="Tahoma" w:cs="Tahoma"/>
                <w:sz w:val="17"/>
                <w:szCs w:val="17"/>
              </w:rPr>
              <w:t>_________</w:t>
            </w:r>
            <w:r w:rsidRPr="000D063B">
              <w:rPr>
                <w:rFonts w:ascii="Tahoma" w:hAnsi="Tahoma" w:cs="Tahoma"/>
                <w:sz w:val="17"/>
                <w:szCs w:val="17"/>
              </w:rPr>
              <w:t>__.</w:t>
            </w:r>
          </w:p>
          <w:p w14:paraId="0269FA83" w14:textId="77777777" w:rsidR="005E4FAB" w:rsidRPr="000D063B" w:rsidRDefault="005E4FAB" w:rsidP="00CD1252">
            <w:pPr>
              <w:keepNext/>
              <w:jc w:val="both"/>
              <w:rPr>
                <w:rFonts w:ascii="Tahoma" w:hAnsi="Tahoma" w:cs="Tahoma"/>
                <w:snapToGrid w:val="0"/>
                <w:sz w:val="16"/>
                <w:szCs w:val="18"/>
              </w:rPr>
            </w:pPr>
          </w:p>
          <w:p w14:paraId="36BC1A8E" w14:textId="77777777" w:rsidR="005E4FAB" w:rsidRPr="000D063B" w:rsidRDefault="005E4FAB" w:rsidP="00CD1252">
            <w:pPr>
              <w:keepNext/>
              <w:widowControl w:val="0"/>
              <w:spacing w:after="40" w:line="276" w:lineRule="auto"/>
              <w:jc w:val="both"/>
              <w:rPr>
                <w:rFonts w:ascii="Tahoma" w:hAnsi="Tahoma" w:cs="Tahoma"/>
                <w:sz w:val="18"/>
                <w:szCs w:val="18"/>
              </w:rPr>
            </w:pPr>
            <w:r w:rsidRPr="000D063B">
              <w:rPr>
                <w:rFonts w:ascii="Tahoma" w:hAnsi="Tahoma" w:cs="Tahoma"/>
                <w:sz w:val="18"/>
                <w:szCs w:val="18"/>
              </w:rPr>
              <w:t xml:space="preserve">Kontaktna oseba pogodbe/okvirnega sporazuma: </w:t>
            </w:r>
          </w:p>
          <w:p w14:paraId="695389F1" w14:textId="77777777" w:rsidR="00C46794" w:rsidRPr="000D063B" w:rsidRDefault="00C46794" w:rsidP="00CD1252">
            <w:pPr>
              <w:keepNext/>
              <w:widowControl w:val="0"/>
              <w:spacing w:line="276" w:lineRule="auto"/>
              <w:ind w:right="-47"/>
              <w:jc w:val="both"/>
              <w:rPr>
                <w:rFonts w:ascii="Tahoma" w:hAnsi="Tahoma" w:cs="Tahoma"/>
                <w:sz w:val="17"/>
                <w:szCs w:val="17"/>
              </w:rPr>
            </w:pPr>
            <w:r w:rsidRPr="000D063B">
              <w:rPr>
                <w:rFonts w:ascii="Tahoma" w:hAnsi="Tahoma" w:cs="Tahoma"/>
                <w:sz w:val="17"/>
                <w:szCs w:val="17"/>
              </w:rPr>
              <w:t xml:space="preserve">g./ga.________________________________; tel.: ____________________; </w:t>
            </w:r>
          </w:p>
          <w:p w14:paraId="44DFD7AA" w14:textId="77777777" w:rsidR="005E4FAB" w:rsidRPr="000D063B" w:rsidRDefault="00C46794" w:rsidP="00CD1252">
            <w:pPr>
              <w:keepNext/>
              <w:widowControl w:val="0"/>
              <w:jc w:val="both"/>
              <w:rPr>
                <w:rFonts w:ascii="Tahoma" w:hAnsi="Tahoma" w:cs="Tahoma"/>
                <w:sz w:val="18"/>
                <w:szCs w:val="18"/>
              </w:rPr>
            </w:pPr>
            <w:r w:rsidRPr="000D063B">
              <w:rPr>
                <w:rFonts w:ascii="Tahoma" w:hAnsi="Tahoma" w:cs="Tahoma"/>
                <w:sz w:val="17"/>
                <w:szCs w:val="17"/>
              </w:rPr>
              <w:t>e - mail: ________________________</w:t>
            </w:r>
            <w:r w:rsidR="000D109A" w:rsidRPr="000D063B">
              <w:rPr>
                <w:rFonts w:ascii="Tahoma" w:hAnsi="Tahoma" w:cs="Tahoma"/>
                <w:sz w:val="17"/>
                <w:szCs w:val="17"/>
              </w:rPr>
              <w:t>_________</w:t>
            </w:r>
            <w:r w:rsidRPr="000D063B">
              <w:rPr>
                <w:rFonts w:ascii="Tahoma" w:hAnsi="Tahoma" w:cs="Tahoma"/>
                <w:sz w:val="17"/>
                <w:szCs w:val="17"/>
              </w:rPr>
              <w:t>__.</w:t>
            </w:r>
          </w:p>
        </w:tc>
      </w:tr>
      <w:tr w:rsidR="005E4FAB" w:rsidRPr="000D063B" w14:paraId="7BBD1D5B" w14:textId="7777777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bottom w:val="single" w:sz="4" w:space="0" w:color="auto"/>
            </w:tcBorders>
          </w:tcPr>
          <w:p w14:paraId="664FDB97" w14:textId="77777777" w:rsidR="005E4FAB" w:rsidRPr="000D063B" w:rsidRDefault="005E4FAB" w:rsidP="00CD1252">
            <w:pPr>
              <w:keepNext/>
              <w:jc w:val="both"/>
              <w:rPr>
                <w:rFonts w:ascii="Tahoma" w:hAnsi="Tahoma" w:cs="Tahoma"/>
                <w:snapToGrid w:val="0"/>
                <w:color w:val="000000"/>
              </w:rPr>
            </w:pPr>
          </w:p>
          <w:p w14:paraId="20A8135D" w14:textId="67960D08" w:rsidR="005E4FAB" w:rsidRPr="000D063B" w:rsidRDefault="005E4FAB" w:rsidP="00CD1252">
            <w:pPr>
              <w:keepNext/>
              <w:jc w:val="both"/>
              <w:rPr>
                <w:rFonts w:ascii="Tahoma" w:hAnsi="Tahoma" w:cs="Tahoma"/>
                <w:snapToGrid w:val="0"/>
                <w:color w:val="000000"/>
              </w:rPr>
            </w:pPr>
          </w:p>
          <w:p w14:paraId="493E6195" w14:textId="29D73D80" w:rsidR="00851254" w:rsidRPr="000D063B" w:rsidRDefault="00851254" w:rsidP="00CD1252">
            <w:pPr>
              <w:keepNext/>
              <w:jc w:val="both"/>
              <w:rPr>
                <w:rFonts w:ascii="Tahoma" w:hAnsi="Tahoma" w:cs="Tahoma"/>
                <w:snapToGrid w:val="0"/>
                <w:color w:val="000000"/>
              </w:rPr>
            </w:pPr>
          </w:p>
          <w:p w14:paraId="6AFB92A7" w14:textId="77777777" w:rsidR="005E4FAB" w:rsidRPr="000D063B" w:rsidRDefault="005E4FAB" w:rsidP="00CD1252">
            <w:pPr>
              <w:keepNext/>
              <w:jc w:val="both"/>
              <w:rPr>
                <w:rFonts w:ascii="Tahoma" w:hAnsi="Tahoma" w:cs="Tahoma"/>
                <w:snapToGrid w:val="0"/>
                <w:color w:val="000000"/>
              </w:rPr>
            </w:pPr>
          </w:p>
        </w:tc>
        <w:tc>
          <w:tcPr>
            <w:tcW w:w="2574" w:type="dxa"/>
            <w:gridSpan w:val="2"/>
          </w:tcPr>
          <w:p w14:paraId="5035EF87" w14:textId="77777777" w:rsidR="005E4FAB" w:rsidRPr="000D063B" w:rsidRDefault="005E4FAB" w:rsidP="00CD1252">
            <w:pPr>
              <w:keepNext/>
              <w:jc w:val="center"/>
              <w:rPr>
                <w:rFonts w:ascii="Tahoma" w:hAnsi="Tahoma" w:cs="Tahoma"/>
                <w:snapToGrid w:val="0"/>
                <w:color w:val="000000"/>
              </w:rPr>
            </w:pPr>
          </w:p>
        </w:tc>
        <w:tc>
          <w:tcPr>
            <w:tcW w:w="3715" w:type="dxa"/>
            <w:gridSpan w:val="2"/>
            <w:tcBorders>
              <w:bottom w:val="single" w:sz="4" w:space="0" w:color="auto"/>
            </w:tcBorders>
          </w:tcPr>
          <w:p w14:paraId="4032E662" w14:textId="77777777" w:rsidR="005E4FAB" w:rsidRPr="000D063B" w:rsidRDefault="005E4FAB" w:rsidP="00CD1252">
            <w:pPr>
              <w:keepNext/>
              <w:tabs>
                <w:tab w:val="left" w:pos="567"/>
                <w:tab w:val="num" w:pos="851"/>
                <w:tab w:val="left" w:pos="993"/>
              </w:tabs>
              <w:jc w:val="both"/>
              <w:rPr>
                <w:rFonts w:ascii="Tahoma" w:hAnsi="Tahoma" w:cs="Tahoma"/>
                <w:snapToGrid w:val="0"/>
                <w:color w:val="000000"/>
              </w:rPr>
            </w:pPr>
          </w:p>
        </w:tc>
      </w:tr>
      <w:tr w:rsidR="005E4FAB" w:rsidRPr="000D063B" w14:paraId="72ABC8FE" w14:textId="7777777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top w:val="single" w:sz="4" w:space="0" w:color="auto"/>
            </w:tcBorders>
          </w:tcPr>
          <w:p w14:paraId="211C3182" w14:textId="77777777" w:rsidR="005E4FAB" w:rsidRPr="000D063B" w:rsidRDefault="005E4FAB" w:rsidP="00CD1252">
            <w:pPr>
              <w:keepNext/>
              <w:jc w:val="center"/>
              <w:rPr>
                <w:rFonts w:ascii="Tahoma" w:hAnsi="Tahoma" w:cs="Tahoma"/>
                <w:snapToGrid w:val="0"/>
                <w:color w:val="000000"/>
              </w:rPr>
            </w:pPr>
            <w:r w:rsidRPr="000D063B">
              <w:rPr>
                <w:rFonts w:ascii="Tahoma" w:hAnsi="Tahoma" w:cs="Tahoma"/>
                <w:snapToGrid w:val="0"/>
                <w:color w:val="000000"/>
              </w:rPr>
              <w:t>(</w:t>
            </w:r>
            <w:r w:rsidRPr="000D063B">
              <w:rPr>
                <w:rFonts w:ascii="Tahoma" w:hAnsi="Tahoma" w:cs="Tahoma"/>
                <w:snapToGrid w:val="0"/>
                <w:color w:val="000000"/>
                <w:sz w:val="18"/>
              </w:rPr>
              <w:t>kraj, datum</w:t>
            </w:r>
            <w:r w:rsidRPr="000D063B">
              <w:rPr>
                <w:rFonts w:ascii="Tahoma" w:hAnsi="Tahoma" w:cs="Tahoma"/>
                <w:snapToGrid w:val="0"/>
                <w:color w:val="000000"/>
              </w:rPr>
              <w:t>)</w:t>
            </w:r>
          </w:p>
        </w:tc>
        <w:tc>
          <w:tcPr>
            <w:tcW w:w="2574" w:type="dxa"/>
            <w:gridSpan w:val="2"/>
          </w:tcPr>
          <w:p w14:paraId="51A40F08" w14:textId="77777777" w:rsidR="005E4FAB" w:rsidRPr="000D063B" w:rsidRDefault="005E4FAB" w:rsidP="00CD1252">
            <w:pPr>
              <w:keepNext/>
              <w:jc w:val="center"/>
              <w:rPr>
                <w:rFonts w:ascii="Tahoma" w:hAnsi="Tahoma" w:cs="Tahoma"/>
                <w:snapToGrid w:val="0"/>
                <w:color w:val="000000"/>
              </w:rPr>
            </w:pPr>
            <w:r w:rsidRPr="000D063B">
              <w:rPr>
                <w:rFonts w:ascii="Tahoma" w:hAnsi="Tahoma" w:cs="Tahoma"/>
                <w:snapToGrid w:val="0"/>
                <w:color w:val="000000"/>
              </w:rPr>
              <w:t>žig</w:t>
            </w:r>
          </w:p>
        </w:tc>
        <w:tc>
          <w:tcPr>
            <w:tcW w:w="3715" w:type="dxa"/>
            <w:gridSpan w:val="2"/>
            <w:tcBorders>
              <w:top w:val="single" w:sz="4" w:space="0" w:color="auto"/>
            </w:tcBorders>
          </w:tcPr>
          <w:p w14:paraId="1DE198B3" w14:textId="77777777" w:rsidR="005E4FAB" w:rsidRPr="000D063B" w:rsidRDefault="005E4FAB" w:rsidP="00CD1252">
            <w:pPr>
              <w:keepNext/>
              <w:jc w:val="both"/>
              <w:rPr>
                <w:rFonts w:ascii="Tahoma" w:hAnsi="Tahoma" w:cs="Tahoma"/>
                <w:snapToGrid w:val="0"/>
                <w:color w:val="000000"/>
              </w:rPr>
            </w:pPr>
            <w:r w:rsidRPr="000D063B">
              <w:rPr>
                <w:rFonts w:ascii="Tahoma" w:hAnsi="Tahoma" w:cs="Tahoma"/>
                <w:snapToGrid w:val="0"/>
                <w:color w:val="000000"/>
              </w:rPr>
              <w:t>(</w:t>
            </w:r>
            <w:r w:rsidRPr="000D063B">
              <w:rPr>
                <w:rFonts w:ascii="Tahoma" w:hAnsi="Tahoma" w:cs="Tahoma"/>
                <w:snapToGrid w:val="0"/>
                <w:color w:val="000000"/>
                <w:sz w:val="18"/>
              </w:rPr>
              <w:t>Naziv in podpis odgovorne osebe ponudnika</w:t>
            </w:r>
            <w:r w:rsidRPr="000D063B">
              <w:rPr>
                <w:rFonts w:ascii="Tahoma" w:hAnsi="Tahoma" w:cs="Tahoma"/>
                <w:snapToGrid w:val="0"/>
                <w:color w:val="000000"/>
              </w:rPr>
              <w:t>)</w:t>
            </w:r>
          </w:p>
        </w:tc>
      </w:tr>
    </w:tbl>
    <w:p w14:paraId="434A9A6E" w14:textId="77777777" w:rsidR="005E4FAB" w:rsidRPr="000D063B" w:rsidRDefault="005E4FAB" w:rsidP="00CD1252">
      <w:pPr>
        <w:keepNext/>
        <w:tabs>
          <w:tab w:val="left" w:pos="2835"/>
        </w:tabs>
        <w:ind w:left="284" w:hanging="284"/>
        <w:jc w:val="both"/>
        <w:rPr>
          <w:rFonts w:ascii="Tahoma" w:hAnsi="Tahoma" w:cs="Tahoma"/>
        </w:rPr>
      </w:pPr>
    </w:p>
    <w:p w14:paraId="20134601" w14:textId="77777777" w:rsidR="005E4FAB" w:rsidRPr="000D063B" w:rsidRDefault="005E4FAB" w:rsidP="00CD1252">
      <w:pPr>
        <w:keepNext/>
        <w:tabs>
          <w:tab w:val="left" w:pos="567"/>
          <w:tab w:val="num" w:pos="851"/>
          <w:tab w:val="left" w:pos="993"/>
        </w:tabs>
        <w:jc w:val="both"/>
        <w:rPr>
          <w:rFonts w:ascii="Tahoma" w:hAnsi="Tahoma" w:cs="Tahoma"/>
          <w:b/>
          <w:i/>
          <w:sz w:val="16"/>
          <w:szCs w:val="18"/>
        </w:rPr>
      </w:pPr>
    </w:p>
    <w:p w14:paraId="1E715840" w14:textId="77777777" w:rsidR="005E4FAB" w:rsidRPr="000D063B" w:rsidRDefault="005E4FAB" w:rsidP="00CD1252">
      <w:pPr>
        <w:keepNext/>
        <w:tabs>
          <w:tab w:val="left" w:pos="567"/>
          <w:tab w:val="num" w:pos="851"/>
          <w:tab w:val="left" w:pos="993"/>
        </w:tabs>
        <w:jc w:val="both"/>
        <w:rPr>
          <w:rFonts w:ascii="Tahoma" w:hAnsi="Tahoma" w:cs="Tahoma"/>
          <w:b/>
          <w:i/>
          <w:sz w:val="16"/>
          <w:szCs w:val="18"/>
        </w:rPr>
      </w:pPr>
    </w:p>
    <w:p w14:paraId="7D535874" w14:textId="77777777" w:rsidR="005E4FAB" w:rsidRPr="000D063B" w:rsidRDefault="005E4FAB" w:rsidP="00CD1252">
      <w:pPr>
        <w:keepNext/>
        <w:tabs>
          <w:tab w:val="left" w:pos="567"/>
          <w:tab w:val="num" w:pos="851"/>
          <w:tab w:val="left" w:pos="993"/>
        </w:tabs>
        <w:jc w:val="both"/>
        <w:rPr>
          <w:rFonts w:ascii="Tahoma" w:hAnsi="Tahoma" w:cs="Tahoma"/>
          <w:i/>
          <w:sz w:val="17"/>
          <w:szCs w:val="17"/>
        </w:rPr>
      </w:pPr>
      <w:r w:rsidRPr="000D063B">
        <w:rPr>
          <w:rFonts w:ascii="Tahoma" w:hAnsi="Tahoma" w:cs="Tahoma"/>
          <w:b/>
          <w:i/>
          <w:sz w:val="17"/>
          <w:szCs w:val="17"/>
        </w:rPr>
        <w:t xml:space="preserve">Navodilo: </w:t>
      </w:r>
      <w:r w:rsidRPr="000D063B">
        <w:rPr>
          <w:rFonts w:ascii="Tahoma" w:hAnsi="Tahoma" w:cs="Tahoma"/>
          <w:i/>
          <w:sz w:val="17"/>
          <w:szCs w:val="17"/>
        </w:rPr>
        <w:t xml:space="preserve">V primeru, da odda več ponudnikov </w:t>
      </w:r>
      <w:r w:rsidRPr="000D063B">
        <w:rPr>
          <w:rFonts w:ascii="Tahoma" w:hAnsi="Tahoma" w:cs="Tahoma"/>
          <w:i/>
          <w:sz w:val="17"/>
          <w:szCs w:val="17"/>
          <w:u w:val="single"/>
        </w:rPr>
        <w:t>skupno ponudbo</w:t>
      </w:r>
      <w:r w:rsidRPr="000D063B">
        <w:rPr>
          <w:rFonts w:ascii="Tahoma" w:hAnsi="Tahoma" w:cs="Tahoma"/>
          <w:i/>
          <w:sz w:val="17"/>
          <w:szCs w:val="17"/>
        </w:rPr>
        <w:t>, morajo razmnožen obrazec priloge 1 izpolniti vsi ponudniki – partnerji.</w:t>
      </w:r>
      <w:r w:rsidR="00067344" w:rsidRPr="000D063B">
        <w:rPr>
          <w:rFonts w:ascii="Tahoma" w:hAnsi="Tahoma" w:cs="Tahoma"/>
          <w:i/>
          <w:sz w:val="17"/>
          <w:szCs w:val="17"/>
        </w:rPr>
        <w:t xml:space="preserve"> V primeru </w:t>
      </w:r>
      <w:r w:rsidR="00067344" w:rsidRPr="000D063B">
        <w:rPr>
          <w:rFonts w:ascii="Tahoma" w:hAnsi="Tahoma" w:cs="Tahoma"/>
          <w:i/>
          <w:sz w:val="17"/>
          <w:szCs w:val="17"/>
          <w:u w:val="single"/>
        </w:rPr>
        <w:t>skupne ponudbe</w:t>
      </w:r>
      <w:r w:rsidR="00067344" w:rsidRPr="000D063B">
        <w:rPr>
          <w:rFonts w:ascii="Tahoma" w:hAnsi="Tahoma" w:cs="Tahoma"/>
          <w:i/>
          <w:sz w:val="17"/>
          <w:szCs w:val="17"/>
        </w:rPr>
        <w:t xml:space="preserve"> se k prilogi 1 priloži </w:t>
      </w:r>
      <w:r w:rsidR="00067344" w:rsidRPr="000D063B">
        <w:rPr>
          <w:rFonts w:ascii="Tahoma" w:hAnsi="Tahoma" w:cs="Tahoma"/>
          <w:i/>
          <w:sz w:val="17"/>
          <w:szCs w:val="17"/>
          <w:u w:val="single"/>
        </w:rPr>
        <w:t>pravni akt o skupni izvedbi naročila</w:t>
      </w:r>
      <w:r w:rsidR="00067344" w:rsidRPr="000D063B">
        <w:rPr>
          <w:rFonts w:ascii="Tahoma" w:hAnsi="Tahoma" w:cs="Tahoma"/>
          <w:i/>
          <w:sz w:val="17"/>
          <w:szCs w:val="17"/>
        </w:rPr>
        <w:t>.</w:t>
      </w:r>
    </w:p>
    <w:p w14:paraId="017545BE" w14:textId="77777777" w:rsidR="005E4FAB" w:rsidRPr="000D063B" w:rsidRDefault="005E4FAB" w:rsidP="00CD1252">
      <w:pPr>
        <w:keepNext/>
        <w:tabs>
          <w:tab w:val="left" w:pos="567"/>
          <w:tab w:val="num" w:pos="851"/>
          <w:tab w:val="left" w:pos="993"/>
        </w:tabs>
        <w:jc w:val="both"/>
        <w:rPr>
          <w:rFonts w:ascii="Tahoma" w:hAnsi="Tahoma" w:cs="Tahoma"/>
          <w:b/>
          <w:i/>
          <w:sz w:val="17"/>
          <w:szCs w:val="17"/>
          <w:u w:val="single"/>
        </w:rPr>
      </w:pPr>
    </w:p>
    <w:p w14:paraId="0B013735" w14:textId="6DD97352" w:rsidR="005E4FAB" w:rsidRDefault="005E4FAB" w:rsidP="00CD1252">
      <w:pPr>
        <w:keepNext/>
        <w:tabs>
          <w:tab w:val="left" w:pos="567"/>
          <w:tab w:val="num" w:pos="851"/>
          <w:tab w:val="left" w:pos="993"/>
        </w:tabs>
        <w:jc w:val="both"/>
        <w:rPr>
          <w:rFonts w:ascii="Tahoma" w:hAnsi="Tahoma" w:cs="Tahoma"/>
          <w:b/>
          <w:i/>
          <w:iCs/>
          <w:sz w:val="17"/>
          <w:szCs w:val="17"/>
          <w:u w:val="single"/>
        </w:rPr>
      </w:pPr>
      <w:r w:rsidRPr="000D063B">
        <w:rPr>
          <w:rFonts w:ascii="Tahoma" w:hAnsi="Tahoma" w:cs="Tahoma"/>
          <w:i/>
          <w:iCs/>
          <w:sz w:val="17"/>
          <w:szCs w:val="17"/>
        </w:rPr>
        <w:t xml:space="preserve">Ponudnik </w:t>
      </w:r>
      <w:r w:rsidRPr="000D063B">
        <w:rPr>
          <w:rFonts w:ascii="Tahoma" w:hAnsi="Tahoma" w:cs="Tahoma"/>
          <w:i/>
          <w:iCs/>
          <w:sz w:val="17"/>
          <w:szCs w:val="17"/>
          <w:u w:val="single"/>
        </w:rPr>
        <w:t>obrazec</w:t>
      </w:r>
      <w:r w:rsidRPr="000D063B">
        <w:rPr>
          <w:rFonts w:ascii="Tahoma" w:hAnsi="Tahoma" w:cs="Tahoma"/>
          <w:b/>
          <w:i/>
          <w:iCs/>
          <w:sz w:val="17"/>
          <w:szCs w:val="17"/>
        </w:rPr>
        <w:t xml:space="preserve"> </w:t>
      </w:r>
      <w:r w:rsidRPr="000D063B">
        <w:rPr>
          <w:rFonts w:ascii="Tahoma" w:hAnsi="Tahoma" w:cs="Tahoma"/>
          <w:i/>
          <w:iCs/>
          <w:sz w:val="17"/>
          <w:szCs w:val="17"/>
        </w:rPr>
        <w:t>v okviru sistema e-JN</w:t>
      </w:r>
      <w:r w:rsidRPr="000D063B">
        <w:rPr>
          <w:rFonts w:ascii="Tahoma" w:hAnsi="Tahoma" w:cs="Tahoma"/>
          <w:b/>
          <w:i/>
          <w:iCs/>
          <w:sz w:val="17"/>
          <w:szCs w:val="17"/>
        </w:rPr>
        <w:t xml:space="preserve"> </w:t>
      </w:r>
      <w:r w:rsidRPr="000D063B">
        <w:rPr>
          <w:rFonts w:ascii="Tahoma" w:hAnsi="Tahoma" w:cs="Tahoma"/>
          <w:b/>
          <w:i/>
          <w:iCs/>
          <w:sz w:val="17"/>
          <w:szCs w:val="17"/>
          <w:u w:val="single"/>
        </w:rPr>
        <w:t>naloži v razdelek »</w:t>
      </w:r>
      <w:r w:rsidR="005A2B6D" w:rsidRPr="000D063B">
        <w:rPr>
          <w:rFonts w:ascii="Tahoma" w:hAnsi="Tahoma" w:cs="Tahoma"/>
          <w:b/>
          <w:i/>
          <w:iCs/>
          <w:sz w:val="17"/>
          <w:szCs w:val="17"/>
          <w:u w:val="single"/>
        </w:rPr>
        <w:t>Dokumenti - ostale priloge</w:t>
      </w:r>
      <w:r w:rsidRPr="000D063B">
        <w:rPr>
          <w:rFonts w:ascii="Tahoma" w:hAnsi="Tahoma" w:cs="Tahoma"/>
          <w:b/>
          <w:i/>
          <w:iCs/>
          <w:sz w:val="17"/>
          <w:szCs w:val="17"/>
          <w:u w:val="single"/>
        </w:rPr>
        <w:t>«!!!</w:t>
      </w:r>
    </w:p>
    <w:p w14:paraId="4A29FC76" w14:textId="40E18DD1" w:rsidR="00BF06F1" w:rsidRDefault="00BF06F1" w:rsidP="00CD1252">
      <w:pPr>
        <w:keepNext/>
        <w:tabs>
          <w:tab w:val="left" w:pos="567"/>
          <w:tab w:val="num" w:pos="851"/>
          <w:tab w:val="left" w:pos="993"/>
        </w:tabs>
        <w:jc w:val="both"/>
        <w:rPr>
          <w:rFonts w:ascii="Tahoma" w:hAnsi="Tahoma" w:cs="Tahoma"/>
          <w:b/>
          <w:i/>
          <w:iCs/>
          <w:sz w:val="17"/>
          <w:szCs w:val="17"/>
          <w:u w:val="single"/>
        </w:rPr>
      </w:pPr>
    </w:p>
    <w:p w14:paraId="280A59FA" w14:textId="4F53A691" w:rsidR="00BF06F1" w:rsidRDefault="00BF06F1" w:rsidP="00CD1252">
      <w:pPr>
        <w:keepNext/>
        <w:tabs>
          <w:tab w:val="left" w:pos="567"/>
          <w:tab w:val="num" w:pos="851"/>
          <w:tab w:val="left" w:pos="993"/>
        </w:tabs>
        <w:jc w:val="both"/>
        <w:rPr>
          <w:rFonts w:ascii="Tahoma" w:hAnsi="Tahoma" w:cs="Tahoma"/>
          <w:b/>
          <w:i/>
          <w:iCs/>
          <w:sz w:val="17"/>
          <w:szCs w:val="17"/>
          <w:u w:val="single"/>
        </w:rPr>
      </w:pPr>
    </w:p>
    <w:p w14:paraId="5729FA7E" w14:textId="1CE5C52C" w:rsidR="00BF06F1" w:rsidRDefault="00BF06F1" w:rsidP="00CD1252">
      <w:pPr>
        <w:keepNext/>
        <w:tabs>
          <w:tab w:val="left" w:pos="567"/>
          <w:tab w:val="num" w:pos="851"/>
          <w:tab w:val="left" w:pos="993"/>
        </w:tabs>
        <w:jc w:val="both"/>
        <w:rPr>
          <w:rFonts w:ascii="Tahoma" w:hAnsi="Tahoma" w:cs="Tahoma"/>
          <w:b/>
          <w:i/>
          <w:iCs/>
          <w:sz w:val="17"/>
          <w:szCs w:val="17"/>
          <w:u w:val="single"/>
        </w:rPr>
      </w:pPr>
    </w:p>
    <w:p w14:paraId="35C9DDBC" w14:textId="77777777" w:rsidR="00BF06F1" w:rsidRPr="000D063B" w:rsidRDefault="00BF06F1" w:rsidP="00CD1252">
      <w:pPr>
        <w:keepNext/>
        <w:tabs>
          <w:tab w:val="left" w:pos="567"/>
          <w:tab w:val="num" w:pos="851"/>
          <w:tab w:val="left" w:pos="993"/>
        </w:tabs>
        <w:jc w:val="both"/>
        <w:rPr>
          <w:rFonts w:ascii="Tahoma" w:hAnsi="Tahoma" w:cs="Tahoma"/>
          <w:b/>
          <w:i/>
          <w:sz w:val="17"/>
          <w:szCs w:val="17"/>
          <w:u w:val="single"/>
        </w:rPr>
      </w:pPr>
    </w:p>
    <w:p w14:paraId="7E89475A" w14:textId="77777777" w:rsidR="0016793F" w:rsidRPr="000D063B" w:rsidRDefault="0016793F" w:rsidP="00CD1252">
      <w:pPr>
        <w:keepNext/>
        <w:tabs>
          <w:tab w:val="left" w:pos="567"/>
          <w:tab w:val="num" w:pos="851"/>
          <w:tab w:val="left" w:pos="993"/>
        </w:tabs>
        <w:jc w:val="both"/>
        <w:rPr>
          <w:rFonts w:ascii="Tahoma" w:hAnsi="Tahoma" w:cs="Tahoma"/>
          <w:sz w:val="4"/>
          <w:szCs w:val="17"/>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CD1252" w:rsidRPr="000D063B" w14:paraId="3EEDDE50" w14:textId="77777777" w:rsidTr="00AA14E6">
        <w:trPr>
          <w:trHeight w:val="291"/>
        </w:trPr>
        <w:tc>
          <w:tcPr>
            <w:tcW w:w="212" w:type="dxa"/>
            <w:tcBorders>
              <w:right w:val="nil"/>
            </w:tcBorders>
            <w:shd w:val="clear" w:color="auto" w:fill="auto"/>
            <w:vAlign w:val="center"/>
          </w:tcPr>
          <w:p w14:paraId="73833C6E" w14:textId="77777777" w:rsidR="00CD1252" w:rsidRPr="000D063B" w:rsidRDefault="00CD1252" w:rsidP="00DC1927">
            <w:pPr>
              <w:keepNext/>
              <w:keepLines/>
              <w:rPr>
                <w:rFonts w:ascii="Tahoma" w:hAnsi="Tahoma" w:cs="Tahoma"/>
              </w:rPr>
            </w:pPr>
          </w:p>
        </w:tc>
        <w:tc>
          <w:tcPr>
            <w:tcW w:w="8080" w:type="dxa"/>
            <w:tcBorders>
              <w:left w:val="nil"/>
            </w:tcBorders>
            <w:shd w:val="clear" w:color="auto" w:fill="auto"/>
            <w:vAlign w:val="center"/>
          </w:tcPr>
          <w:p w14:paraId="0CB2482B" w14:textId="146AA0BA" w:rsidR="00CD1252" w:rsidRPr="000D063B" w:rsidRDefault="00F7328E" w:rsidP="00F7328E">
            <w:pPr>
              <w:keepNext/>
              <w:keepLines/>
              <w:rPr>
                <w:rFonts w:ascii="Tahoma" w:hAnsi="Tahoma" w:cs="Tahoma"/>
              </w:rPr>
            </w:pPr>
            <w:r w:rsidRPr="000D063B">
              <w:rPr>
                <w:rFonts w:ascii="Tahoma" w:hAnsi="Tahoma" w:cs="Tahoma"/>
              </w:rPr>
              <w:t>SKUPNA PONUDBENA VREDNOST</w:t>
            </w:r>
          </w:p>
        </w:tc>
        <w:tc>
          <w:tcPr>
            <w:tcW w:w="992" w:type="dxa"/>
            <w:tcBorders>
              <w:right w:val="nil"/>
            </w:tcBorders>
            <w:shd w:val="clear" w:color="auto" w:fill="auto"/>
            <w:vAlign w:val="center"/>
          </w:tcPr>
          <w:p w14:paraId="2E874502" w14:textId="42AD802E" w:rsidR="00CD1252" w:rsidRPr="000D063B" w:rsidRDefault="00301BB2" w:rsidP="00DC1927">
            <w:pPr>
              <w:keepNext/>
              <w:keepLines/>
              <w:rPr>
                <w:rFonts w:ascii="Tahoma" w:hAnsi="Tahoma" w:cs="Tahoma"/>
                <w:b/>
              </w:rPr>
            </w:pPr>
            <w:r w:rsidRPr="000D063B">
              <w:rPr>
                <w:rFonts w:ascii="Tahoma" w:hAnsi="Tahoma" w:cs="Tahoma"/>
                <w:b/>
                <w:i/>
              </w:rPr>
              <w:t xml:space="preserve">Priloga </w:t>
            </w:r>
          </w:p>
        </w:tc>
        <w:tc>
          <w:tcPr>
            <w:tcW w:w="425" w:type="dxa"/>
            <w:tcBorders>
              <w:left w:val="nil"/>
            </w:tcBorders>
            <w:shd w:val="clear" w:color="auto" w:fill="auto"/>
            <w:vAlign w:val="center"/>
          </w:tcPr>
          <w:p w14:paraId="166F17B9" w14:textId="77777777" w:rsidR="00CD1252" w:rsidRPr="000D063B" w:rsidRDefault="00CD1252" w:rsidP="00DC1927">
            <w:pPr>
              <w:keepNext/>
              <w:keepLines/>
              <w:ind w:left="-70"/>
              <w:rPr>
                <w:rFonts w:ascii="Tahoma" w:hAnsi="Tahoma" w:cs="Tahoma"/>
                <w:b/>
                <w:i/>
              </w:rPr>
            </w:pPr>
            <w:r w:rsidRPr="000D063B">
              <w:rPr>
                <w:rFonts w:ascii="Tahoma" w:hAnsi="Tahoma" w:cs="Tahoma"/>
                <w:b/>
                <w:i/>
              </w:rPr>
              <w:t>2</w:t>
            </w:r>
          </w:p>
        </w:tc>
      </w:tr>
    </w:tbl>
    <w:p w14:paraId="46766F31" w14:textId="77777777" w:rsidR="00A72F9E" w:rsidRPr="000D063B" w:rsidRDefault="00A72F9E" w:rsidP="00DC1927">
      <w:pPr>
        <w:keepNext/>
        <w:keepLines/>
        <w:tabs>
          <w:tab w:val="left" w:pos="567"/>
          <w:tab w:val="num" w:pos="851"/>
          <w:tab w:val="left" w:pos="993"/>
        </w:tabs>
        <w:jc w:val="both"/>
        <w:rPr>
          <w:rFonts w:ascii="Tahoma" w:hAnsi="Tahoma" w:cs="Tahoma"/>
          <w:sz w:val="16"/>
          <w:szCs w:val="17"/>
        </w:rPr>
      </w:pPr>
    </w:p>
    <w:p w14:paraId="02167742" w14:textId="77777777" w:rsidR="00580130" w:rsidRPr="000D063B" w:rsidRDefault="00580130" w:rsidP="00DC1927">
      <w:pPr>
        <w:keepNext/>
        <w:keepLines/>
        <w:jc w:val="both"/>
        <w:rPr>
          <w:rFonts w:ascii="Tahoma" w:hAnsi="Tahoma" w:cs="Tahoma"/>
        </w:rPr>
      </w:pPr>
    </w:p>
    <w:p w14:paraId="32E9CF02" w14:textId="1B0B3BB2" w:rsidR="00CD1252" w:rsidRPr="000D063B" w:rsidRDefault="00CD1252" w:rsidP="00DC1927">
      <w:pPr>
        <w:keepNext/>
        <w:keepLines/>
        <w:jc w:val="both"/>
        <w:rPr>
          <w:rFonts w:ascii="Tahoma" w:hAnsi="Tahoma" w:cs="Tahoma"/>
          <w:b/>
        </w:rPr>
      </w:pPr>
      <w:r w:rsidRPr="000D063B">
        <w:rPr>
          <w:rFonts w:ascii="Tahoma" w:hAnsi="Tahoma" w:cs="Tahoma"/>
        </w:rPr>
        <w:t xml:space="preserve">JAVNO NAROČILO: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p>
    <w:p w14:paraId="4EB743C3" w14:textId="77777777" w:rsidR="00CD1252" w:rsidRPr="000D063B" w:rsidRDefault="00CD1252" w:rsidP="00DC1927">
      <w:pPr>
        <w:keepNext/>
        <w:keepLines/>
        <w:jc w:val="both"/>
        <w:rPr>
          <w:rFonts w:ascii="Tahoma" w:hAnsi="Tahoma" w:cs="Tahoma"/>
          <w:b/>
          <w:sz w:val="22"/>
        </w:rPr>
      </w:pPr>
    </w:p>
    <w:p w14:paraId="528106D6" w14:textId="6584719E" w:rsidR="00CD1252" w:rsidRPr="000D063B" w:rsidRDefault="00CD1252" w:rsidP="00DC1927">
      <w:pPr>
        <w:keepNext/>
        <w:keepLines/>
        <w:spacing w:line="360" w:lineRule="auto"/>
        <w:rPr>
          <w:rFonts w:ascii="Tahoma" w:hAnsi="Tahoma" w:cs="Tahoma"/>
        </w:rPr>
      </w:pPr>
      <w:r w:rsidRPr="000D063B">
        <w:rPr>
          <w:rFonts w:ascii="Tahoma" w:hAnsi="Tahoma" w:cs="Tahoma"/>
        </w:rPr>
        <w:t>PONUDNIK: _________________________________________________________________</w:t>
      </w:r>
    </w:p>
    <w:p w14:paraId="7D6A27FC" w14:textId="72ED958E" w:rsidR="00323E93" w:rsidRPr="000D063B" w:rsidRDefault="00323E93" w:rsidP="00DC1927">
      <w:pPr>
        <w:keepNext/>
        <w:keepLines/>
        <w:jc w:val="both"/>
        <w:rPr>
          <w:rFonts w:ascii="Tahoma" w:hAnsi="Tahoma" w:cs="Tahoma"/>
          <w:b/>
          <w:szCs w:val="16"/>
        </w:rPr>
      </w:pPr>
      <w:r w:rsidRPr="000D063B">
        <w:rPr>
          <w:rFonts w:ascii="Tahoma" w:hAnsi="Tahoma" w:cs="Tahoma"/>
        </w:rPr>
        <w:t>PO</w:t>
      </w:r>
      <w:r w:rsidR="00AA14E6" w:rsidRPr="000D063B">
        <w:rPr>
          <w:rFonts w:ascii="Tahoma" w:hAnsi="Tahoma" w:cs="Tahoma"/>
        </w:rPr>
        <w:t>NUDBA ŠT. _____________________</w:t>
      </w:r>
    </w:p>
    <w:p w14:paraId="3AF014DD" w14:textId="77777777" w:rsidR="00CD1252" w:rsidRPr="000D063B" w:rsidRDefault="00CD1252" w:rsidP="00DC1927">
      <w:pPr>
        <w:keepNext/>
        <w:keepLines/>
        <w:ind w:left="1080" w:hanging="1080"/>
        <w:jc w:val="both"/>
        <w:rPr>
          <w:rFonts w:ascii="Tahoma" w:hAnsi="Tahoma" w:cs="Tahoma"/>
        </w:rPr>
      </w:pPr>
    </w:p>
    <w:p w14:paraId="275D22F3" w14:textId="77777777" w:rsidR="00CD1252" w:rsidRPr="000D063B" w:rsidRDefault="00CD1252" w:rsidP="00DC1927">
      <w:pPr>
        <w:keepNext/>
        <w:keepLines/>
        <w:ind w:left="1080" w:hanging="1080"/>
        <w:jc w:val="both"/>
        <w:rPr>
          <w:rFonts w:ascii="Tahoma" w:hAnsi="Tahoma" w:cs="Tahoma"/>
          <w:b/>
        </w:rPr>
      </w:pPr>
      <w:r w:rsidRPr="000D063B">
        <w:rPr>
          <w:rFonts w:ascii="Tahoma" w:hAnsi="Tahoma" w:cs="Tahoma"/>
        </w:rPr>
        <w:t>Ponudbo oddajamo (označi):</w:t>
      </w:r>
      <w:r w:rsidRPr="000D063B">
        <w:rPr>
          <w:rFonts w:ascii="Tahoma" w:hAnsi="Tahoma" w:cs="Tahoma"/>
          <w:b/>
        </w:rPr>
        <w:t xml:space="preserve"> </w:t>
      </w:r>
    </w:p>
    <w:tbl>
      <w:tblPr>
        <w:tblStyle w:val="Tabelamrea"/>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2835"/>
        <w:gridCol w:w="2835"/>
      </w:tblGrid>
      <w:tr w:rsidR="00C37A08" w:rsidRPr="000D063B" w14:paraId="278898D8" w14:textId="77777777" w:rsidTr="00C37A08">
        <w:trPr>
          <w:trHeight w:val="267"/>
        </w:trPr>
        <w:tc>
          <w:tcPr>
            <w:tcW w:w="1843" w:type="dxa"/>
            <w:vAlign w:val="center"/>
          </w:tcPr>
          <w:p w14:paraId="52E166BC" w14:textId="77777777" w:rsidR="00C37A08" w:rsidRPr="000D063B" w:rsidRDefault="00C37A08" w:rsidP="00C37A08">
            <w:pPr>
              <w:keepNext/>
              <w:keepLines/>
              <w:numPr>
                <w:ilvl w:val="0"/>
                <w:numId w:val="5"/>
              </w:numPr>
              <w:ind w:left="459" w:hanging="425"/>
              <w:rPr>
                <w:rFonts w:ascii="Tahoma" w:hAnsi="Tahoma" w:cs="Tahoma"/>
                <w:sz w:val="18"/>
              </w:rPr>
            </w:pPr>
            <w:r w:rsidRPr="000D063B">
              <w:rPr>
                <w:rFonts w:ascii="Tahoma" w:hAnsi="Tahoma" w:cs="Tahoma"/>
                <w:sz w:val="18"/>
              </w:rPr>
              <w:t xml:space="preserve">Sklop 1 </w:t>
            </w:r>
          </w:p>
        </w:tc>
        <w:tc>
          <w:tcPr>
            <w:tcW w:w="2835" w:type="dxa"/>
            <w:vAlign w:val="center"/>
          </w:tcPr>
          <w:p w14:paraId="5673AF38" w14:textId="19EC439E" w:rsidR="00C37A08" w:rsidRPr="000D063B" w:rsidRDefault="00C37A08" w:rsidP="00C37A08">
            <w:pPr>
              <w:keepNext/>
              <w:keepLines/>
              <w:numPr>
                <w:ilvl w:val="0"/>
                <w:numId w:val="5"/>
              </w:numPr>
              <w:ind w:left="459" w:hanging="425"/>
              <w:rPr>
                <w:rFonts w:ascii="Tahoma" w:hAnsi="Tahoma" w:cs="Tahoma"/>
                <w:sz w:val="18"/>
              </w:rPr>
            </w:pPr>
            <w:r w:rsidRPr="000D063B">
              <w:rPr>
                <w:rFonts w:ascii="Tahoma" w:hAnsi="Tahoma" w:cs="Tahoma"/>
                <w:sz w:val="18"/>
              </w:rPr>
              <w:t>Sklop 2</w:t>
            </w:r>
          </w:p>
        </w:tc>
        <w:tc>
          <w:tcPr>
            <w:tcW w:w="2835" w:type="dxa"/>
            <w:vAlign w:val="center"/>
          </w:tcPr>
          <w:p w14:paraId="2F15C9B1" w14:textId="190170C5" w:rsidR="00C37A08" w:rsidRPr="000D063B" w:rsidRDefault="00C37A08" w:rsidP="00C37A08">
            <w:pPr>
              <w:keepNext/>
              <w:keepLines/>
              <w:numPr>
                <w:ilvl w:val="0"/>
                <w:numId w:val="5"/>
              </w:numPr>
              <w:ind w:left="459" w:hanging="425"/>
              <w:rPr>
                <w:rFonts w:ascii="Tahoma" w:hAnsi="Tahoma" w:cs="Tahoma"/>
                <w:sz w:val="18"/>
              </w:rPr>
            </w:pPr>
            <w:r w:rsidRPr="000D063B">
              <w:rPr>
                <w:rFonts w:ascii="Tahoma" w:hAnsi="Tahoma" w:cs="Tahoma"/>
                <w:sz w:val="18"/>
              </w:rPr>
              <w:t>Sklop 3</w:t>
            </w:r>
          </w:p>
        </w:tc>
        <w:tc>
          <w:tcPr>
            <w:tcW w:w="2835" w:type="dxa"/>
            <w:vAlign w:val="center"/>
          </w:tcPr>
          <w:p w14:paraId="2C2F2419" w14:textId="0637A0FE" w:rsidR="00C37A08" w:rsidRPr="000D063B" w:rsidRDefault="00C37A08" w:rsidP="00C37A08">
            <w:pPr>
              <w:keepNext/>
              <w:keepLines/>
              <w:numPr>
                <w:ilvl w:val="0"/>
                <w:numId w:val="5"/>
              </w:numPr>
              <w:ind w:left="459" w:hanging="425"/>
              <w:rPr>
                <w:rFonts w:ascii="Tahoma" w:hAnsi="Tahoma" w:cs="Tahoma"/>
                <w:sz w:val="18"/>
              </w:rPr>
            </w:pPr>
            <w:r w:rsidRPr="000D063B">
              <w:rPr>
                <w:rFonts w:ascii="Tahoma" w:hAnsi="Tahoma" w:cs="Tahoma"/>
                <w:sz w:val="18"/>
              </w:rPr>
              <w:t xml:space="preserve">Sklop 4 </w:t>
            </w:r>
          </w:p>
        </w:tc>
      </w:tr>
    </w:tbl>
    <w:p w14:paraId="3E5C4E11" w14:textId="77777777" w:rsidR="00CD1252" w:rsidRPr="000D063B" w:rsidRDefault="00CD1252" w:rsidP="00DC1927">
      <w:pPr>
        <w:pStyle w:val="Blokbesedila"/>
        <w:keepNext/>
        <w:keepLines/>
        <w:ind w:left="0" w:right="567"/>
        <w:rPr>
          <w:rFonts w:ascii="Tahoma" w:hAnsi="Tahoma" w:cs="Tahoma"/>
          <w:sz w:val="8"/>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385613" w:rsidRPr="000D063B" w14:paraId="4DB4F2E6" w14:textId="77777777" w:rsidTr="002B2D19">
        <w:trPr>
          <w:trHeight w:val="409"/>
        </w:trPr>
        <w:tc>
          <w:tcPr>
            <w:tcW w:w="8930" w:type="dxa"/>
            <w:vAlign w:val="bottom"/>
          </w:tcPr>
          <w:tbl>
            <w:tblPr>
              <w:tblW w:w="0" w:type="auto"/>
              <w:tblInd w:w="108" w:type="dxa"/>
              <w:tblLook w:val="04A0" w:firstRow="1" w:lastRow="0" w:firstColumn="1" w:lastColumn="0" w:noHBand="0" w:noVBand="1"/>
            </w:tblPr>
            <w:tblGrid>
              <w:gridCol w:w="1710"/>
              <w:gridCol w:w="2368"/>
              <w:gridCol w:w="2081"/>
              <w:gridCol w:w="2447"/>
            </w:tblGrid>
            <w:tr w:rsidR="00385613" w:rsidRPr="000D063B" w14:paraId="218E81E6" w14:textId="77777777" w:rsidTr="00B912BA">
              <w:trPr>
                <w:trHeight w:val="764"/>
              </w:trPr>
              <w:tc>
                <w:tcPr>
                  <w:tcW w:w="1722" w:type="dxa"/>
                </w:tcPr>
                <w:p w14:paraId="762BB378" w14:textId="77777777" w:rsidR="00385613" w:rsidRPr="000D063B" w:rsidRDefault="00385613" w:rsidP="00DC1927">
                  <w:pPr>
                    <w:keepNext/>
                    <w:keepLines/>
                    <w:numPr>
                      <w:ilvl w:val="0"/>
                      <w:numId w:val="5"/>
                    </w:numPr>
                    <w:ind w:left="459" w:hanging="425"/>
                    <w:jc w:val="both"/>
                    <w:rPr>
                      <w:rFonts w:ascii="Tahoma" w:hAnsi="Tahoma" w:cs="Tahoma"/>
                      <w:b/>
                      <w:sz w:val="18"/>
                    </w:rPr>
                  </w:pPr>
                  <w:r w:rsidRPr="000D063B">
                    <w:rPr>
                      <w:rFonts w:ascii="Tahoma" w:hAnsi="Tahoma" w:cs="Tahoma"/>
                      <w:sz w:val="18"/>
                    </w:rPr>
                    <w:t>samostojno</w:t>
                  </w:r>
                </w:p>
              </w:tc>
              <w:tc>
                <w:tcPr>
                  <w:tcW w:w="2449" w:type="dxa"/>
                </w:tcPr>
                <w:p w14:paraId="059105DF" w14:textId="77777777" w:rsidR="00385613" w:rsidRPr="000D063B" w:rsidRDefault="00385613" w:rsidP="00DC1927">
                  <w:pPr>
                    <w:keepNext/>
                    <w:keepLines/>
                    <w:numPr>
                      <w:ilvl w:val="0"/>
                      <w:numId w:val="5"/>
                    </w:numPr>
                    <w:ind w:left="580" w:hanging="425"/>
                    <w:jc w:val="both"/>
                    <w:rPr>
                      <w:rFonts w:ascii="Tahoma" w:hAnsi="Tahoma" w:cs="Tahoma"/>
                      <w:b/>
                      <w:sz w:val="18"/>
                    </w:rPr>
                  </w:pPr>
                  <w:r w:rsidRPr="000D063B">
                    <w:rPr>
                      <w:rFonts w:ascii="Tahoma" w:hAnsi="Tahoma" w:cs="Tahoma"/>
                      <w:sz w:val="18"/>
                    </w:rPr>
                    <w:t>skupna ponudba</w:t>
                  </w:r>
                </w:p>
              </w:tc>
              <w:tc>
                <w:tcPr>
                  <w:tcW w:w="2124" w:type="dxa"/>
                </w:tcPr>
                <w:p w14:paraId="279AF87B" w14:textId="77777777" w:rsidR="00385613" w:rsidRPr="000D063B" w:rsidRDefault="00385613" w:rsidP="00DC1927">
                  <w:pPr>
                    <w:keepNext/>
                    <w:keepLines/>
                    <w:numPr>
                      <w:ilvl w:val="0"/>
                      <w:numId w:val="5"/>
                    </w:numPr>
                    <w:ind w:left="483" w:hanging="483"/>
                    <w:jc w:val="both"/>
                    <w:rPr>
                      <w:rFonts w:ascii="Tahoma" w:hAnsi="Tahoma" w:cs="Tahoma"/>
                      <w:b/>
                      <w:sz w:val="18"/>
                    </w:rPr>
                  </w:pPr>
                  <w:r w:rsidRPr="000D063B">
                    <w:rPr>
                      <w:rFonts w:ascii="Tahoma" w:hAnsi="Tahoma" w:cs="Tahoma"/>
                      <w:sz w:val="18"/>
                    </w:rPr>
                    <w:t>s podizvajalci</w:t>
                  </w:r>
                </w:p>
              </w:tc>
              <w:tc>
                <w:tcPr>
                  <w:tcW w:w="2527" w:type="dxa"/>
                </w:tcPr>
                <w:p w14:paraId="7F3B508F" w14:textId="77777777" w:rsidR="00385613" w:rsidRPr="000D063B" w:rsidRDefault="00385613" w:rsidP="00DC1927">
                  <w:pPr>
                    <w:keepNext/>
                    <w:keepLines/>
                    <w:numPr>
                      <w:ilvl w:val="0"/>
                      <w:numId w:val="5"/>
                    </w:numPr>
                    <w:ind w:left="425" w:hanging="437"/>
                    <w:jc w:val="both"/>
                    <w:rPr>
                      <w:rFonts w:ascii="Tahoma" w:hAnsi="Tahoma" w:cs="Tahoma"/>
                      <w:sz w:val="18"/>
                    </w:rPr>
                  </w:pPr>
                  <w:r w:rsidRPr="000D063B">
                    <w:rPr>
                      <w:rFonts w:ascii="Tahoma" w:hAnsi="Tahoma" w:cs="Tahoma"/>
                      <w:sz w:val="18"/>
                    </w:rPr>
                    <w:t>Uporaba zmogljivosti drugih subjektov</w:t>
                  </w:r>
                </w:p>
              </w:tc>
            </w:tr>
          </w:tbl>
          <w:p w14:paraId="731A2972" w14:textId="77777777" w:rsidR="00385613" w:rsidRPr="000D063B" w:rsidRDefault="00385613" w:rsidP="00DC1927">
            <w:pPr>
              <w:keepNext/>
              <w:keepLines/>
              <w:spacing w:before="180" w:line="276" w:lineRule="auto"/>
              <w:rPr>
                <w:rFonts w:ascii="Tahoma" w:hAnsi="Tahoma" w:cs="Tahoma"/>
                <w:sz w:val="18"/>
                <w:lang w:eastAsia="en-US"/>
              </w:rPr>
            </w:pPr>
          </w:p>
        </w:tc>
      </w:tr>
    </w:tbl>
    <w:p w14:paraId="118D5203" w14:textId="7D006EAF" w:rsidR="002B2D19" w:rsidRPr="000D063B" w:rsidRDefault="002B2D19" w:rsidP="005315B5">
      <w:pPr>
        <w:pStyle w:val="Blokbesedila"/>
        <w:keepNext/>
        <w:keepLines/>
        <w:numPr>
          <w:ilvl w:val="0"/>
          <w:numId w:val="13"/>
        </w:numPr>
        <w:ind w:left="426" w:right="567" w:hanging="426"/>
        <w:jc w:val="both"/>
        <w:rPr>
          <w:rFonts w:ascii="Tahoma" w:hAnsi="Tahoma" w:cs="Tahoma"/>
          <w:b/>
          <w:sz w:val="20"/>
        </w:rPr>
      </w:pPr>
      <w:r w:rsidRPr="000D063B">
        <w:rPr>
          <w:rFonts w:ascii="Tahoma" w:hAnsi="Tahoma" w:cs="Tahoma"/>
          <w:b/>
          <w:sz w:val="20"/>
        </w:rPr>
        <w:t>POVZETEK PONUDBENE CENE ZA POSAMEZEN SKL</w:t>
      </w:r>
      <w:r w:rsidR="00DC1927" w:rsidRPr="000D063B">
        <w:rPr>
          <w:rFonts w:ascii="Tahoma" w:hAnsi="Tahoma" w:cs="Tahoma"/>
          <w:b/>
          <w:sz w:val="20"/>
        </w:rPr>
        <w:t>OP</w:t>
      </w:r>
    </w:p>
    <w:p w14:paraId="14A32C7C" w14:textId="468D91B9" w:rsidR="00930D5E" w:rsidRPr="000D063B" w:rsidRDefault="00930D5E" w:rsidP="00930D5E">
      <w:pPr>
        <w:pStyle w:val="Blokbesedila"/>
        <w:keepNext/>
        <w:keepLines/>
        <w:ind w:right="567"/>
        <w:jc w:val="both"/>
        <w:rPr>
          <w:rFonts w:ascii="Tahoma" w:hAnsi="Tahoma" w:cs="Tahoma"/>
          <w:b/>
          <w:sz w:val="20"/>
        </w:rPr>
      </w:pPr>
    </w:p>
    <w:p w14:paraId="36E47EA0" w14:textId="77777777" w:rsidR="00930D5E" w:rsidRPr="000D063B" w:rsidRDefault="00930D5E" w:rsidP="00930D5E">
      <w:pPr>
        <w:keepNext/>
        <w:jc w:val="both"/>
        <w:rPr>
          <w:rFonts w:ascii="Tahoma" w:hAnsi="Tahoma" w:cs="Tahoma"/>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686"/>
      </w:tblGrid>
      <w:tr w:rsidR="00930D5E" w:rsidRPr="000D063B" w14:paraId="5945651B" w14:textId="77777777" w:rsidTr="00CC037A">
        <w:trPr>
          <w:trHeight w:val="567"/>
        </w:trPr>
        <w:tc>
          <w:tcPr>
            <w:tcW w:w="5103" w:type="dxa"/>
            <w:shd w:val="clear" w:color="auto" w:fill="auto"/>
            <w:vAlign w:val="center"/>
          </w:tcPr>
          <w:p w14:paraId="76DA80EF" w14:textId="77777777" w:rsidR="00930D5E" w:rsidRPr="000D063B" w:rsidRDefault="00930D5E" w:rsidP="00CC037A">
            <w:pPr>
              <w:keepNext/>
              <w:ind w:left="360"/>
              <w:jc w:val="center"/>
              <w:rPr>
                <w:rFonts w:ascii="Tahoma" w:hAnsi="Tahoma" w:cs="Tahoma"/>
              </w:rPr>
            </w:pPr>
            <w:r w:rsidRPr="000D063B">
              <w:rPr>
                <w:rFonts w:ascii="Tahoma" w:hAnsi="Tahoma" w:cs="Tahoma"/>
              </w:rPr>
              <w:t>Naziv sklopa</w:t>
            </w:r>
          </w:p>
        </w:tc>
        <w:tc>
          <w:tcPr>
            <w:tcW w:w="3686" w:type="dxa"/>
            <w:shd w:val="clear" w:color="auto" w:fill="auto"/>
          </w:tcPr>
          <w:p w14:paraId="37915599" w14:textId="77777777" w:rsidR="00930D5E" w:rsidRPr="000D063B" w:rsidRDefault="00930D5E" w:rsidP="00CC037A">
            <w:pPr>
              <w:keepNext/>
              <w:jc w:val="center"/>
              <w:rPr>
                <w:rFonts w:ascii="Tahoma" w:hAnsi="Tahoma" w:cs="Tahoma"/>
              </w:rPr>
            </w:pPr>
            <w:r w:rsidRPr="000D063B">
              <w:rPr>
                <w:rFonts w:ascii="Tahoma" w:hAnsi="Tahoma" w:cs="Tahoma"/>
              </w:rPr>
              <w:t>Skupna vrednost</w:t>
            </w:r>
          </w:p>
          <w:p w14:paraId="5D8DA353" w14:textId="77777777" w:rsidR="00930D5E" w:rsidRPr="000D063B" w:rsidRDefault="00930D5E" w:rsidP="00CC037A">
            <w:pPr>
              <w:keepNext/>
              <w:jc w:val="center"/>
              <w:rPr>
                <w:rFonts w:ascii="Tahoma" w:hAnsi="Tahoma" w:cs="Tahoma"/>
              </w:rPr>
            </w:pPr>
            <w:r w:rsidRPr="000D063B">
              <w:rPr>
                <w:rFonts w:ascii="Tahoma" w:hAnsi="Tahoma" w:cs="Tahoma"/>
              </w:rPr>
              <w:t>v EUR brez DDV</w:t>
            </w:r>
          </w:p>
          <w:p w14:paraId="1DBF91B4" w14:textId="77777777" w:rsidR="00930D5E" w:rsidRPr="000D063B" w:rsidRDefault="00930D5E" w:rsidP="00CC037A">
            <w:pPr>
              <w:keepNext/>
              <w:jc w:val="center"/>
              <w:rPr>
                <w:rFonts w:ascii="Tahoma" w:hAnsi="Tahoma" w:cs="Tahoma"/>
              </w:rPr>
            </w:pPr>
            <w:r w:rsidRPr="000D063B">
              <w:rPr>
                <w:rFonts w:ascii="Tahoma" w:hAnsi="Tahoma" w:cs="Tahoma"/>
              </w:rPr>
              <w:t>(Vrednosti iz predračuna)</w:t>
            </w:r>
          </w:p>
        </w:tc>
      </w:tr>
      <w:tr w:rsidR="00930D5E" w:rsidRPr="000D063B" w14:paraId="2B6E6B5A" w14:textId="77777777" w:rsidTr="00CC037A">
        <w:trPr>
          <w:trHeight w:val="427"/>
        </w:trPr>
        <w:tc>
          <w:tcPr>
            <w:tcW w:w="5103" w:type="dxa"/>
            <w:shd w:val="clear" w:color="auto" w:fill="auto"/>
            <w:vAlign w:val="center"/>
          </w:tcPr>
          <w:p w14:paraId="564497EC" w14:textId="77777777" w:rsidR="00930D5E" w:rsidRPr="000D063B" w:rsidRDefault="00930D5E" w:rsidP="00BD3AEF">
            <w:pPr>
              <w:keepNext/>
              <w:numPr>
                <w:ilvl w:val="0"/>
                <w:numId w:val="17"/>
              </w:numPr>
              <w:rPr>
                <w:rFonts w:ascii="Tahoma" w:hAnsi="Tahoma" w:cs="Tahoma"/>
              </w:rPr>
            </w:pPr>
            <w:r w:rsidRPr="000D063B">
              <w:rPr>
                <w:rFonts w:ascii="Tahoma" w:hAnsi="Tahoma" w:cs="Tahoma"/>
              </w:rPr>
              <w:t>Sklop: Srajce in bluze</w:t>
            </w:r>
          </w:p>
        </w:tc>
        <w:tc>
          <w:tcPr>
            <w:tcW w:w="3686" w:type="dxa"/>
            <w:shd w:val="clear" w:color="auto" w:fill="auto"/>
            <w:vAlign w:val="center"/>
          </w:tcPr>
          <w:p w14:paraId="20850DC8" w14:textId="77777777" w:rsidR="00930D5E" w:rsidRPr="000D063B" w:rsidRDefault="00930D5E" w:rsidP="00CC037A">
            <w:pPr>
              <w:keepNext/>
              <w:jc w:val="center"/>
              <w:rPr>
                <w:rFonts w:ascii="Tahoma" w:hAnsi="Tahoma" w:cs="Tahoma"/>
              </w:rPr>
            </w:pPr>
          </w:p>
        </w:tc>
      </w:tr>
      <w:tr w:rsidR="00930D5E" w:rsidRPr="000D063B" w14:paraId="731BC617" w14:textId="77777777" w:rsidTr="00CC037A">
        <w:trPr>
          <w:trHeight w:val="427"/>
        </w:trPr>
        <w:tc>
          <w:tcPr>
            <w:tcW w:w="5103" w:type="dxa"/>
            <w:shd w:val="clear" w:color="auto" w:fill="auto"/>
            <w:vAlign w:val="center"/>
          </w:tcPr>
          <w:p w14:paraId="4619304A" w14:textId="77777777" w:rsidR="00930D5E" w:rsidRPr="000D063B" w:rsidRDefault="00930D5E" w:rsidP="00BD3AEF">
            <w:pPr>
              <w:keepNext/>
              <w:numPr>
                <w:ilvl w:val="0"/>
                <w:numId w:val="17"/>
              </w:numPr>
              <w:rPr>
                <w:rFonts w:ascii="Tahoma" w:hAnsi="Tahoma" w:cs="Tahoma"/>
              </w:rPr>
            </w:pPr>
            <w:r w:rsidRPr="000D063B">
              <w:rPr>
                <w:rFonts w:ascii="Tahoma" w:hAnsi="Tahoma" w:cs="Tahoma"/>
              </w:rPr>
              <w:t>Sklop: Hlače in krila</w:t>
            </w:r>
          </w:p>
        </w:tc>
        <w:tc>
          <w:tcPr>
            <w:tcW w:w="3686" w:type="dxa"/>
            <w:shd w:val="clear" w:color="auto" w:fill="auto"/>
            <w:vAlign w:val="center"/>
          </w:tcPr>
          <w:p w14:paraId="4F5E637E" w14:textId="77777777" w:rsidR="00930D5E" w:rsidRPr="000D063B" w:rsidRDefault="00930D5E" w:rsidP="00CC037A">
            <w:pPr>
              <w:keepNext/>
              <w:jc w:val="center"/>
              <w:rPr>
                <w:rFonts w:ascii="Tahoma" w:hAnsi="Tahoma" w:cs="Tahoma"/>
              </w:rPr>
            </w:pPr>
          </w:p>
        </w:tc>
      </w:tr>
      <w:tr w:rsidR="00930D5E" w:rsidRPr="000D063B" w14:paraId="26309521" w14:textId="77777777" w:rsidTr="00CC037A">
        <w:trPr>
          <w:trHeight w:val="427"/>
        </w:trPr>
        <w:tc>
          <w:tcPr>
            <w:tcW w:w="5103" w:type="dxa"/>
            <w:shd w:val="clear" w:color="auto" w:fill="auto"/>
            <w:vAlign w:val="center"/>
          </w:tcPr>
          <w:p w14:paraId="0B8B6116" w14:textId="77777777" w:rsidR="00930D5E" w:rsidRPr="000D063B" w:rsidRDefault="00930D5E" w:rsidP="00BD3AEF">
            <w:pPr>
              <w:keepNext/>
              <w:numPr>
                <w:ilvl w:val="0"/>
                <w:numId w:val="17"/>
              </w:numPr>
              <w:rPr>
                <w:rFonts w:ascii="Tahoma" w:hAnsi="Tahoma" w:cs="Tahoma"/>
              </w:rPr>
            </w:pPr>
            <w:r w:rsidRPr="000D063B">
              <w:rPr>
                <w:rFonts w:ascii="Tahoma" w:hAnsi="Tahoma" w:cs="Tahoma"/>
              </w:rPr>
              <w:t>Sklop: Bunde in jopiči</w:t>
            </w:r>
          </w:p>
        </w:tc>
        <w:tc>
          <w:tcPr>
            <w:tcW w:w="3686" w:type="dxa"/>
            <w:shd w:val="clear" w:color="auto" w:fill="auto"/>
            <w:vAlign w:val="center"/>
          </w:tcPr>
          <w:p w14:paraId="7D183EDD" w14:textId="77777777" w:rsidR="00930D5E" w:rsidRPr="000D063B" w:rsidRDefault="00930D5E" w:rsidP="00CC037A">
            <w:pPr>
              <w:keepNext/>
              <w:jc w:val="center"/>
              <w:rPr>
                <w:rFonts w:ascii="Tahoma" w:hAnsi="Tahoma" w:cs="Tahoma"/>
              </w:rPr>
            </w:pPr>
          </w:p>
        </w:tc>
      </w:tr>
      <w:tr w:rsidR="00930D5E" w:rsidRPr="000D063B" w14:paraId="3D19B442" w14:textId="77777777" w:rsidTr="00CC037A">
        <w:trPr>
          <w:trHeight w:val="427"/>
        </w:trPr>
        <w:tc>
          <w:tcPr>
            <w:tcW w:w="5103" w:type="dxa"/>
            <w:shd w:val="clear" w:color="auto" w:fill="auto"/>
            <w:vAlign w:val="center"/>
          </w:tcPr>
          <w:p w14:paraId="30D5DBBF" w14:textId="77777777" w:rsidR="00930D5E" w:rsidRPr="000D063B" w:rsidRDefault="00930D5E" w:rsidP="00BD3AEF">
            <w:pPr>
              <w:keepNext/>
              <w:numPr>
                <w:ilvl w:val="0"/>
                <w:numId w:val="17"/>
              </w:numPr>
              <w:rPr>
                <w:rFonts w:ascii="Tahoma" w:hAnsi="Tahoma" w:cs="Tahoma"/>
              </w:rPr>
            </w:pPr>
            <w:r w:rsidRPr="000D063B">
              <w:rPr>
                <w:rFonts w:ascii="Tahoma" w:hAnsi="Tahoma" w:cs="Tahoma"/>
              </w:rPr>
              <w:t>Sklop: Pletenine</w:t>
            </w:r>
          </w:p>
        </w:tc>
        <w:tc>
          <w:tcPr>
            <w:tcW w:w="3686" w:type="dxa"/>
            <w:shd w:val="clear" w:color="auto" w:fill="auto"/>
            <w:vAlign w:val="center"/>
          </w:tcPr>
          <w:p w14:paraId="175BF02D" w14:textId="77777777" w:rsidR="00930D5E" w:rsidRPr="000D063B" w:rsidRDefault="00930D5E" w:rsidP="00CC037A">
            <w:pPr>
              <w:keepNext/>
              <w:jc w:val="center"/>
              <w:rPr>
                <w:rFonts w:ascii="Tahoma" w:hAnsi="Tahoma" w:cs="Tahoma"/>
              </w:rPr>
            </w:pPr>
          </w:p>
        </w:tc>
      </w:tr>
    </w:tbl>
    <w:p w14:paraId="03331B00" w14:textId="01BA349F" w:rsidR="00930D5E" w:rsidRPr="000D063B" w:rsidRDefault="00930D5E" w:rsidP="00930D5E">
      <w:pPr>
        <w:pStyle w:val="Blokbesedila"/>
        <w:keepNext/>
        <w:keepLines/>
        <w:ind w:right="567"/>
        <w:jc w:val="both"/>
        <w:rPr>
          <w:rFonts w:ascii="Tahoma" w:hAnsi="Tahoma" w:cs="Tahoma"/>
          <w:b/>
          <w:sz w:val="20"/>
        </w:rPr>
      </w:pPr>
    </w:p>
    <w:p w14:paraId="2462613C" w14:textId="77777777" w:rsidR="00930D5E" w:rsidRPr="000D063B" w:rsidRDefault="00930D5E" w:rsidP="00930D5E">
      <w:pPr>
        <w:pStyle w:val="Blokbesedila"/>
        <w:keepNext/>
        <w:keepLines/>
        <w:ind w:right="567"/>
        <w:jc w:val="both"/>
        <w:rPr>
          <w:rFonts w:ascii="Tahoma" w:hAnsi="Tahoma" w:cs="Tahoma"/>
          <w:b/>
          <w:sz w:val="20"/>
        </w:rPr>
      </w:pPr>
    </w:p>
    <w:p w14:paraId="45233620" w14:textId="77777777" w:rsidR="00385613" w:rsidRPr="000D063B" w:rsidRDefault="00385613" w:rsidP="005315B5">
      <w:pPr>
        <w:pStyle w:val="Blokbesedila"/>
        <w:keepNext/>
        <w:keepLines/>
        <w:numPr>
          <w:ilvl w:val="0"/>
          <w:numId w:val="13"/>
        </w:numPr>
        <w:ind w:left="426" w:right="567" w:hanging="426"/>
        <w:jc w:val="both"/>
        <w:rPr>
          <w:rFonts w:ascii="Tahoma" w:hAnsi="Tahoma" w:cs="Tahoma"/>
          <w:b/>
          <w:sz w:val="20"/>
        </w:rPr>
      </w:pPr>
      <w:r w:rsidRPr="000D063B">
        <w:rPr>
          <w:rFonts w:ascii="Tahoma" w:hAnsi="Tahoma" w:cs="Tahoma"/>
          <w:b/>
          <w:sz w:val="20"/>
        </w:rPr>
        <w:t>DOBAVNI ROK</w:t>
      </w:r>
    </w:p>
    <w:p w14:paraId="43BD7AA2" w14:textId="77777777" w:rsidR="00C37A08" w:rsidRPr="000D063B" w:rsidRDefault="00C37A08" w:rsidP="00C37A08">
      <w:pPr>
        <w:keepNext/>
        <w:keepLines/>
        <w:rPr>
          <w:rFonts w:ascii="Tahoma" w:hAnsi="Tahoma" w:cs="Tahoma"/>
          <w:snapToGrid w:val="0"/>
        </w:rPr>
      </w:pPr>
    </w:p>
    <w:p w14:paraId="13C37382" w14:textId="2738DED4" w:rsidR="00C37A08" w:rsidRPr="000D063B" w:rsidRDefault="00C37A08" w:rsidP="00C37A08">
      <w:pPr>
        <w:keepNext/>
        <w:keepLines/>
        <w:rPr>
          <w:rFonts w:ascii="Tahoma" w:hAnsi="Tahoma" w:cs="Tahoma"/>
          <w:snapToGrid w:val="0"/>
        </w:rPr>
      </w:pPr>
      <w:r w:rsidRPr="000D063B">
        <w:rPr>
          <w:rFonts w:ascii="Tahoma" w:hAnsi="Tahoma" w:cs="Tahoma"/>
          <w:snapToGrid w:val="0"/>
        </w:rPr>
        <w:t>Dobavni rok znaša ________ dni od dneva prejema naročila (</w:t>
      </w:r>
      <w:r w:rsidR="00851254" w:rsidRPr="000D063B">
        <w:rPr>
          <w:rFonts w:ascii="Tahoma" w:hAnsi="Tahoma" w:cs="Tahoma"/>
          <w:snapToGrid w:val="0"/>
        </w:rPr>
        <w:t xml:space="preserve">največ 60 </w:t>
      </w:r>
      <w:r w:rsidRPr="000D063B">
        <w:rPr>
          <w:rFonts w:ascii="Tahoma" w:hAnsi="Tahoma" w:cs="Tahoma"/>
          <w:snapToGrid w:val="0"/>
        </w:rPr>
        <w:t xml:space="preserve">koledarskih dni).   </w:t>
      </w:r>
    </w:p>
    <w:p w14:paraId="5BA139A3" w14:textId="77777777" w:rsidR="00C37A08" w:rsidRPr="000D063B" w:rsidRDefault="00C37A08" w:rsidP="00C37A08">
      <w:pPr>
        <w:keepNext/>
        <w:keepLines/>
        <w:rPr>
          <w:rFonts w:ascii="Tahoma" w:hAnsi="Tahoma" w:cs="Tahoma"/>
          <w:snapToGrid w:val="0"/>
        </w:rPr>
      </w:pPr>
    </w:p>
    <w:p w14:paraId="5404604B" w14:textId="4D99A11B" w:rsidR="00C37A08" w:rsidRPr="000D063B" w:rsidRDefault="00851254" w:rsidP="00851254">
      <w:pPr>
        <w:keepNext/>
        <w:keepLines/>
        <w:rPr>
          <w:rFonts w:ascii="Tahoma" w:hAnsi="Tahoma" w:cs="Tahoma"/>
          <w:snapToGrid w:val="0"/>
        </w:rPr>
      </w:pPr>
      <w:r w:rsidRPr="000D063B">
        <w:rPr>
          <w:rFonts w:ascii="Tahoma" w:hAnsi="Tahoma" w:cs="Tahoma"/>
          <w:snapToGrid w:val="0"/>
        </w:rPr>
        <w:t xml:space="preserve"> </w:t>
      </w:r>
    </w:p>
    <w:p w14:paraId="15D8B1F1" w14:textId="77777777" w:rsidR="00385613" w:rsidRPr="000D063B" w:rsidRDefault="00385613" w:rsidP="005315B5">
      <w:pPr>
        <w:pStyle w:val="Blokbesedila"/>
        <w:keepNext/>
        <w:keepLines/>
        <w:numPr>
          <w:ilvl w:val="0"/>
          <w:numId w:val="13"/>
        </w:numPr>
        <w:ind w:left="426" w:right="567" w:hanging="426"/>
        <w:jc w:val="both"/>
        <w:rPr>
          <w:rFonts w:ascii="Tahoma" w:hAnsi="Tahoma" w:cs="Tahoma"/>
          <w:b/>
          <w:sz w:val="20"/>
        </w:rPr>
      </w:pPr>
      <w:r w:rsidRPr="000D063B">
        <w:rPr>
          <w:rFonts w:ascii="Tahoma" w:hAnsi="Tahoma" w:cs="Tahoma"/>
          <w:b/>
          <w:sz w:val="20"/>
        </w:rPr>
        <w:t>VELJAVNOST PONUDBE</w:t>
      </w:r>
    </w:p>
    <w:p w14:paraId="54F9E1D1" w14:textId="77777777" w:rsidR="00323E93" w:rsidRPr="000D063B" w:rsidRDefault="00323E93" w:rsidP="00DC1927">
      <w:pPr>
        <w:keepNext/>
        <w:keepLines/>
        <w:jc w:val="both"/>
        <w:rPr>
          <w:rFonts w:ascii="Tahoma" w:hAnsi="Tahoma" w:cs="Tahoma"/>
        </w:rPr>
      </w:pPr>
    </w:p>
    <w:p w14:paraId="13C431F9" w14:textId="3B72F391" w:rsidR="009F1195" w:rsidRPr="000D063B" w:rsidRDefault="009F1195" w:rsidP="00DC1927">
      <w:pPr>
        <w:keepNext/>
        <w:keepLines/>
        <w:jc w:val="both"/>
        <w:rPr>
          <w:rFonts w:ascii="Tahoma" w:hAnsi="Tahoma" w:cs="Tahoma"/>
        </w:rPr>
      </w:pPr>
      <w:r w:rsidRPr="000D063B">
        <w:rPr>
          <w:rFonts w:ascii="Tahoma" w:hAnsi="Tahoma" w:cs="Tahoma"/>
        </w:rPr>
        <w:t>Ponudba je zavezujoča in velja  ________ mesece (minimalno 4 mesece od datuma določenega za oddajo ponudb).</w:t>
      </w:r>
    </w:p>
    <w:p w14:paraId="43F6C8DC" w14:textId="176A9FFD" w:rsidR="00EE1C65" w:rsidRPr="000D063B" w:rsidRDefault="00EE1C65" w:rsidP="00DC1927">
      <w:pPr>
        <w:keepNext/>
        <w:keepLines/>
        <w:jc w:val="both"/>
        <w:rPr>
          <w:rFonts w:ascii="Tahoma" w:hAnsi="Tahoma" w:cs="Tahoma"/>
        </w:rPr>
      </w:pPr>
    </w:p>
    <w:p w14:paraId="70886AE0" w14:textId="77777777" w:rsidR="00C37A08" w:rsidRPr="000D063B" w:rsidRDefault="00C37A08" w:rsidP="00DC1927">
      <w:pPr>
        <w:keepNext/>
        <w:keepLines/>
        <w:jc w:val="both"/>
        <w:rPr>
          <w:rFonts w:ascii="Tahoma" w:hAnsi="Tahoma" w:cs="Tahoma"/>
        </w:rPr>
      </w:pPr>
    </w:p>
    <w:p w14:paraId="68BDD2A7" w14:textId="11AFB5D7" w:rsidR="009F1195" w:rsidRPr="000D063B" w:rsidRDefault="009F1195" w:rsidP="00DC1927">
      <w:pPr>
        <w:pStyle w:val="Blokbesedila"/>
        <w:keepNext/>
        <w:keepLines/>
        <w:ind w:right="567" w:hanging="2694"/>
        <w:jc w:val="both"/>
        <w:rPr>
          <w:rFonts w:ascii="Tahoma" w:hAnsi="Tahoma" w:cs="Tahoma"/>
          <w:b/>
          <w:sz w:val="16"/>
        </w:rPr>
      </w:pPr>
    </w:p>
    <w:p w14:paraId="4A5D3394" w14:textId="140DE3D5" w:rsidR="005A2B6D" w:rsidRPr="000D063B" w:rsidRDefault="005A2B6D" w:rsidP="00DC1927">
      <w:pPr>
        <w:keepNext/>
        <w:keepLines/>
        <w:rPr>
          <w:rFonts w:ascii="Tahoma" w:hAnsi="Tahoma" w:cs="Tahoma"/>
          <w:sz w:val="17"/>
          <w:szCs w:val="17"/>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D1252" w:rsidRPr="000D063B" w14:paraId="52ADCD71" w14:textId="77777777" w:rsidTr="00955D8E">
        <w:trPr>
          <w:trHeight w:val="235"/>
        </w:trPr>
        <w:tc>
          <w:tcPr>
            <w:tcW w:w="3402" w:type="dxa"/>
            <w:tcBorders>
              <w:bottom w:val="single" w:sz="4" w:space="0" w:color="auto"/>
            </w:tcBorders>
          </w:tcPr>
          <w:p w14:paraId="7180C6AE" w14:textId="77777777" w:rsidR="00CD1252" w:rsidRPr="000D063B" w:rsidRDefault="00CD1252" w:rsidP="00DC1927">
            <w:pPr>
              <w:keepNext/>
              <w:keepLines/>
              <w:jc w:val="both"/>
              <w:rPr>
                <w:rFonts w:ascii="Tahoma" w:hAnsi="Tahoma" w:cs="Tahoma"/>
                <w:snapToGrid w:val="0"/>
                <w:color w:val="000000"/>
              </w:rPr>
            </w:pPr>
          </w:p>
        </w:tc>
        <w:tc>
          <w:tcPr>
            <w:tcW w:w="2977" w:type="dxa"/>
          </w:tcPr>
          <w:p w14:paraId="7452EC95" w14:textId="77777777" w:rsidR="00CD1252" w:rsidRPr="000D063B" w:rsidRDefault="00CD1252" w:rsidP="00DC1927">
            <w:pPr>
              <w:keepNext/>
              <w:keepLines/>
              <w:jc w:val="center"/>
              <w:rPr>
                <w:rFonts w:ascii="Tahoma" w:hAnsi="Tahoma" w:cs="Tahoma"/>
                <w:snapToGrid w:val="0"/>
                <w:color w:val="000000"/>
              </w:rPr>
            </w:pPr>
          </w:p>
        </w:tc>
        <w:tc>
          <w:tcPr>
            <w:tcW w:w="3260" w:type="dxa"/>
            <w:tcBorders>
              <w:bottom w:val="single" w:sz="4" w:space="0" w:color="auto"/>
            </w:tcBorders>
          </w:tcPr>
          <w:p w14:paraId="2C4AF535" w14:textId="77777777" w:rsidR="00CD1252" w:rsidRPr="000D063B" w:rsidRDefault="00CD1252" w:rsidP="00DC1927">
            <w:pPr>
              <w:keepNext/>
              <w:keepLines/>
              <w:tabs>
                <w:tab w:val="left" w:pos="567"/>
                <w:tab w:val="num" w:pos="851"/>
                <w:tab w:val="left" w:pos="993"/>
              </w:tabs>
              <w:jc w:val="both"/>
              <w:rPr>
                <w:rFonts w:ascii="Tahoma" w:hAnsi="Tahoma" w:cs="Tahoma"/>
                <w:snapToGrid w:val="0"/>
                <w:color w:val="000000"/>
              </w:rPr>
            </w:pPr>
          </w:p>
        </w:tc>
      </w:tr>
      <w:tr w:rsidR="00CD1252" w:rsidRPr="000D063B" w14:paraId="53A79ACE" w14:textId="77777777" w:rsidTr="00EE1C65">
        <w:trPr>
          <w:trHeight w:val="478"/>
        </w:trPr>
        <w:tc>
          <w:tcPr>
            <w:tcW w:w="3402" w:type="dxa"/>
            <w:tcBorders>
              <w:top w:val="single" w:sz="4" w:space="0" w:color="auto"/>
            </w:tcBorders>
          </w:tcPr>
          <w:p w14:paraId="70AF440F" w14:textId="77777777" w:rsidR="00CD1252" w:rsidRPr="000D063B" w:rsidRDefault="00CD1252" w:rsidP="00DC1927">
            <w:pPr>
              <w:keepNext/>
              <w:keepLines/>
              <w:jc w:val="center"/>
              <w:rPr>
                <w:rFonts w:ascii="Tahoma" w:hAnsi="Tahoma" w:cs="Tahoma"/>
                <w:snapToGrid w:val="0"/>
                <w:color w:val="000000"/>
                <w:szCs w:val="18"/>
              </w:rPr>
            </w:pPr>
            <w:r w:rsidRPr="000D063B">
              <w:rPr>
                <w:rFonts w:ascii="Tahoma" w:hAnsi="Tahoma" w:cs="Tahoma"/>
                <w:snapToGrid w:val="0"/>
                <w:color w:val="000000"/>
                <w:szCs w:val="18"/>
              </w:rPr>
              <w:t>(kraj, datum)</w:t>
            </w:r>
          </w:p>
        </w:tc>
        <w:tc>
          <w:tcPr>
            <w:tcW w:w="2977" w:type="dxa"/>
          </w:tcPr>
          <w:p w14:paraId="0ED2F5C1" w14:textId="77777777" w:rsidR="00CD1252" w:rsidRPr="000D063B" w:rsidRDefault="00CD1252" w:rsidP="00DC1927">
            <w:pPr>
              <w:keepNext/>
              <w:keepLines/>
              <w:jc w:val="center"/>
              <w:rPr>
                <w:rFonts w:ascii="Tahoma" w:hAnsi="Tahoma" w:cs="Tahoma"/>
                <w:snapToGrid w:val="0"/>
                <w:color w:val="000000"/>
                <w:szCs w:val="18"/>
              </w:rPr>
            </w:pPr>
            <w:r w:rsidRPr="000D063B">
              <w:rPr>
                <w:rFonts w:ascii="Tahoma" w:hAnsi="Tahoma" w:cs="Tahoma"/>
                <w:snapToGrid w:val="0"/>
                <w:color w:val="000000"/>
                <w:szCs w:val="18"/>
              </w:rPr>
              <w:t>žig</w:t>
            </w:r>
          </w:p>
        </w:tc>
        <w:tc>
          <w:tcPr>
            <w:tcW w:w="3260" w:type="dxa"/>
            <w:tcBorders>
              <w:top w:val="single" w:sz="4" w:space="0" w:color="auto"/>
            </w:tcBorders>
          </w:tcPr>
          <w:p w14:paraId="4E2A9BCB" w14:textId="77777777" w:rsidR="00CD1252" w:rsidRPr="000D063B" w:rsidRDefault="00CD1252" w:rsidP="00DC1927">
            <w:pPr>
              <w:keepNext/>
              <w:keepLines/>
              <w:jc w:val="center"/>
              <w:rPr>
                <w:rFonts w:ascii="Tahoma" w:hAnsi="Tahoma" w:cs="Tahoma"/>
                <w:snapToGrid w:val="0"/>
                <w:color w:val="000000"/>
                <w:szCs w:val="18"/>
              </w:rPr>
            </w:pPr>
            <w:r w:rsidRPr="000D063B">
              <w:rPr>
                <w:rFonts w:ascii="Tahoma" w:hAnsi="Tahoma" w:cs="Tahoma"/>
                <w:snapToGrid w:val="0"/>
                <w:color w:val="000000"/>
                <w:szCs w:val="18"/>
              </w:rPr>
              <w:t>(Naziv in podpis odgovorne osebe ponudnika)</w:t>
            </w:r>
          </w:p>
        </w:tc>
      </w:tr>
    </w:tbl>
    <w:p w14:paraId="60EABCAA" w14:textId="5E8887C5" w:rsidR="00AA14E6" w:rsidRPr="000D063B" w:rsidRDefault="00AA14E6" w:rsidP="00DC1927">
      <w:pPr>
        <w:keepNext/>
        <w:keepLines/>
        <w:spacing w:line="276" w:lineRule="auto"/>
        <w:jc w:val="both"/>
        <w:rPr>
          <w:rFonts w:ascii="Tahoma" w:hAnsi="Tahoma" w:cs="Tahoma"/>
          <w:b/>
          <w:i/>
          <w:sz w:val="18"/>
        </w:rPr>
      </w:pPr>
    </w:p>
    <w:p w14:paraId="47DE3B5E" w14:textId="7208E9D0" w:rsidR="00C37A08" w:rsidRDefault="00C37A08" w:rsidP="00EE1C65">
      <w:pPr>
        <w:keepNext/>
        <w:keepLines/>
        <w:spacing w:line="276" w:lineRule="auto"/>
        <w:jc w:val="both"/>
        <w:rPr>
          <w:rFonts w:ascii="Tahoma" w:hAnsi="Tahoma" w:cs="Tahoma"/>
          <w:b/>
          <w:i/>
          <w:sz w:val="18"/>
        </w:rPr>
      </w:pPr>
    </w:p>
    <w:p w14:paraId="5AFEC05B" w14:textId="77777777" w:rsidR="00DE1BC4" w:rsidRPr="000D063B" w:rsidRDefault="00DE1BC4" w:rsidP="00EE1C65">
      <w:pPr>
        <w:keepNext/>
        <w:keepLines/>
        <w:spacing w:line="276" w:lineRule="auto"/>
        <w:jc w:val="both"/>
        <w:rPr>
          <w:rFonts w:ascii="Tahoma" w:hAnsi="Tahoma" w:cs="Tahoma"/>
          <w:b/>
          <w:i/>
          <w:sz w:val="18"/>
        </w:rPr>
      </w:pPr>
    </w:p>
    <w:p w14:paraId="473B9443" w14:textId="3E57C2F0" w:rsidR="00CD1252" w:rsidRPr="000D063B" w:rsidRDefault="00CD1252" w:rsidP="00EE1C65">
      <w:pPr>
        <w:keepNext/>
        <w:keepLines/>
        <w:spacing w:line="276" w:lineRule="auto"/>
        <w:jc w:val="both"/>
        <w:rPr>
          <w:rFonts w:ascii="Tahoma" w:hAnsi="Tahoma" w:cs="Tahoma"/>
          <w:sz w:val="18"/>
          <w:szCs w:val="18"/>
        </w:rPr>
      </w:pPr>
      <w:r w:rsidRPr="000D063B">
        <w:rPr>
          <w:rFonts w:ascii="Tahoma" w:hAnsi="Tahoma" w:cs="Tahoma"/>
          <w:b/>
          <w:i/>
          <w:sz w:val="18"/>
        </w:rPr>
        <w:t xml:space="preserve">Navodilo: </w:t>
      </w:r>
      <w:r w:rsidRPr="000D063B">
        <w:rPr>
          <w:rFonts w:ascii="Tahoma" w:hAnsi="Tahoma" w:cs="Tahoma"/>
          <w:i/>
          <w:sz w:val="18"/>
          <w:szCs w:val="18"/>
        </w:rPr>
        <w:t xml:space="preserve">Ponudnik </w:t>
      </w:r>
      <w:r w:rsidRPr="000D063B">
        <w:rPr>
          <w:rFonts w:ascii="Tahoma" w:hAnsi="Tahoma" w:cs="Tahoma"/>
          <w:b/>
          <w:i/>
          <w:sz w:val="18"/>
          <w:szCs w:val="18"/>
          <w:u w:val="single"/>
        </w:rPr>
        <w:t>mora</w:t>
      </w:r>
      <w:r w:rsidRPr="000D063B">
        <w:rPr>
          <w:rFonts w:ascii="Tahoma" w:hAnsi="Tahoma" w:cs="Tahoma"/>
          <w:i/>
          <w:sz w:val="18"/>
          <w:szCs w:val="18"/>
          <w:u w:val="single"/>
        </w:rPr>
        <w:t xml:space="preserve"> </w:t>
      </w:r>
      <w:r w:rsidR="00185901" w:rsidRPr="000D063B">
        <w:rPr>
          <w:rFonts w:ascii="Tahoma" w:hAnsi="Tahoma" w:cs="Tahoma"/>
          <w:i/>
          <w:sz w:val="18"/>
          <w:szCs w:val="18"/>
          <w:u w:val="single"/>
        </w:rPr>
        <w:t>P</w:t>
      </w:r>
      <w:r w:rsidRPr="000D063B">
        <w:rPr>
          <w:rFonts w:ascii="Tahoma" w:hAnsi="Tahoma" w:cs="Tahoma"/>
          <w:i/>
          <w:sz w:val="18"/>
          <w:szCs w:val="18"/>
          <w:u w:val="single"/>
        </w:rPr>
        <w:t>rilogo 2</w:t>
      </w:r>
      <w:r w:rsidRPr="000D063B">
        <w:rPr>
          <w:rFonts w:ascii="Tahoma" w:hAnsi="Tahoma" w:cs="Tahoma"/>
          <w:b/>
          <w:i/>
          <w:sz w:val="18"/>
          <w:szCs w:val="18"/>
        </w:rPr>
        <w:t xml:space="preserve"> </w:t>
      </w:r>
      <w:r w:rsidRPr="000D063B">
        <w:rPr>
          <w:rFonts w:ascii="Tahoma" w:hAnsi="Tahoma" w:cs="Tahoma"/>
          <w:i/>
          <w:sz w:val="18"/>
          <w:szCs w:val="18"/>
        </w:rPr>
        <w:t>v okviru sistema e-JN</w:t>
      </w:r>
      <w:r w:rsidRPr="000D063B">
        <w:rPr>
          <w:rFonts w:ascii="Tahoma" w:hAnsi="Tahoma" w:cs="Tahoma"/>
          <w:b/>
          <w:i/>
          <w:sz w:val="18"/>
          <w:szCs w:val="18"/>
        </w:rPr>
        <w:t xml:space="preserve"> </w:t>
      </w:r>
      <w:r w:rsidRPr="000D063B">
        <w:rPr>
          <w:rFonts w:ascii="Tahoma" w:hAnsi="Tahoma" w:cs="Tahoma"/>
          <w:b/>
          <w:i/>
          <w:sz w:val="18"/>
          <w:szCs w:val="18"/>
          <w:u w:val="single"/>
        </w:rPr>
        <w:t>naložiti v razdelek »</w:t>
      </w:r>
      <w:r w:rsidR="00EE1C65" w:rsidRPr="000D063B">
        <w:rPr>
          <w:rFonts w:ascii="Tahoma" w:hAnsi="Tahoma" w:cs="Tahoma"/>
          <w:b/>
          <w:i/>
          <w:sz w:val="18"/>
          <w:szCs w:val="18"/>
          <w:u w:val="single"/>
        </w:rPr>
        <w:t xml:space="preserve">Skupna ponudbena vrednost - </w:t>
      </w:r>
      <w:r w:rsidRPr="000D063B">
        <w:rPr>
          <w:rFonts w:ascii="Tahoma" w:hAnsi="Tahoma" w:cs="Tahoma"/>
          <w:b/>
          <w:i/>
          <w:sz w:val="18"/>
          <w:szCs w:val="18"/>
          <w:u w:val="single"/>
        </w:rPr>
        <w:t>Predračun«!!!</w:t>
      </w:r>
      <w:r w:rsidR="00513677" w:rsidRPr="000D063B">
        <w:rPr>
          <w:rFonts w:ascii="Tahoma" w:hAnsi="Tahoma" w:cs="Tahoma"/>
          <w:b/>
          <w:i/>
          <w:sz w:val="18"/>
          <w:szCs w:val="18"/>
          <w:u w:val="single"/>
        </w:rPr>
        <w:t>!!</w:t>
      </w:r>
      <w:r w:rsidRPr="000D063B">
        <w:rPr>
          <w:rFonts w:ascii="Tahoma" w:hAnsi="Tahoma" w:cs="Tahoma"/>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772"/>
        <w:gridCol w:w="918"/>
        <w:gridCol w:w="1209"/>
      </w:tblGrid>
      <w:tr w:rsidR="009F35FE" w:rsidRPr="000D063B" w14:paraId="5758B4E1" w14:textId="77777777" w:rsidTr="00AA14E6">
        <w:trPr>
          <w:trHeight w:val="335"/>
        </w:trPr>
        <w:tc>
          <w:tcPr>
            <w:tcW w:w="599" w:type="dxa"/>
            <w:tcBorders>
              <w:right w:val="nil"/>
            </w:tcBorders>
            <w:vAlign w:val="center"/>
          </w:tcPr>
          <w:p w14:paraId="3086A485" w14:textId="77777777" w:rsidR="009F35FE" w:rsidRPr="000D063B" w:rsidRDefault="009F35FE" w:rsidP="00CD1252">
            <w:pPr>
              <w:keepNext/>
              <w:rPr>
                <w:rFonts w:ascii="Tahoma" w:hAnsi="Tahoma" w:cs="Tahoma"/>
              </w:rPr>
            </w:pPr>
          </w:p>
        </w:tc>
        <w:tc>
          <w:tcPr>
            <w:tcW w:w="6772" w:type="dxa"/>
            <w:tcBorders>
              <w:left w:val="nil"/>
            </w:tcBorders>
            <w:vAlign w:val="center"/>
          </w:tcPr>
          <w:p w14:paraId="38624920" w14:textId="7840BE7D" w:rsidR="009F35FE" w:rsidRPr="000D063B" w:rsidRDefault="00301BB2" w:rsidP="00CD1252">
            <w:pPr>
              <w:keepNext/>
              <w:rPr>
                <w:rFonts w:ascii="Tahoma" w:hAnsi="Tahoma" w:cs="Tahoma"/>
              </w:rPr>
            </w:pPr>
            <w:r w:rsidRPr="000D063B">
              <w:rPr>
                <w:rFonts w:ascii="Tahoma" w:hAnsi="Tahoma" w:cs="Tahoma"/>
              </w:rPr>
              <w:t xml:space="preserve">PONUDBENI </w:t>
            </w:r>
            <w:r w:rsidR="00E12F61" w:rsidRPr="000D063B">
              <w:rPr>
                <w:rFonts w:ascii="Tahoma" w:hAnsi="Tahoma" w:cs="Tahoma"/>
              </w:rPr>
              <w:t>PREDRAČUN</w:t>
            </w:r>
          </w:p>
        </w:tc>
        <w:tc>
          <w:tcPr>
            <w:tcW w:w="918" w:type="dxa"/>
            <w:tcBorders>
              <w:right w:val="nil"/>
            </w:tcBorders>
            <w:vAlign w:val="center"/>
          </w:tcPr>
          <w:p w14:paraId="2D9C1D0E" w14:textId="77777777" w:rsidR="009F35FE" w:rsidRPr="000D063B" w:rsidRDefault="00A000A4" w:rsidP="00CD1252">
            <w:pPr>
              <w:keepNext/>
              <w:rPr>
                <w:rFonts w:ascii="Tahoma" w:hAnsi="Tahoma" w:cs="Tahoma"/>
                <w:b/>
              </w:rPr>
            </w:pPr>
            <w:r w:rsidRPr="000D063B">
              <w:rPr>
                <w:rFonts w:ascii="Tahoma" w:hAnsi="Tahoma" w:cs="Tahoma"/>
                <w:b/>
                <w:i/>
              </w:rPr>
              <w:t>P</w:t>
            </w:r>
            <w:r w:rsidR="009F35FE" w:rsidRPr="000D063B">
              <w:rPr>
                <w:rFonts w:ascii="Tahoma" w:hAnsi="Tahoma" w:cs="Tahoma"/>
                <w:b/>
                <w:i/>
              </w:rPr>
              <w:t xml:space="preserve">riloga </w:t>
            </w:r>
          </w:p>
        </w:tc>
        <w:tc>
          <w:tcPr>
            <w:tcW w:w="1209" w:type="dxa"/>
            <w:tcBorders>
              <w:left w:val="nil"/>
            </w:tcBorders>
            <w:vAlign w:val="center"/>
          </w:tcPr>
          <w:p w14:paraId="5913600D" w14:textId="78444923" w:rsidR="009F35FE" w:rsidRPr="000D063B" w:rsidRDefault="001D70A0" w:rsidP="00A63BB3">
            <w:pPr>
              <w:keepNext/>
              <w:ind w:left="-70" w:right="-70"/>
              <w:rPr>
                <w:rFonts w:ascii="Tahoma" w:hAnsi="Tahoma" w:cs="Tahoma"/>
                <w:b/>
                <w:i/>
              </w:rPr>
            </w:pPr>
            <w:r w:rsidRPr="000D063B">
              <w:rPr>
                <w:rFonts w:ascii="Tahoma" w:hAnsi="Tahoma" w:cs="Tahoma"/>
                <w:b/>
                <w:i/>
              </w:rPr>
              <w:t>2</w:t>
            </w:r>
            <w:r w:rsidR="000D1FF0" w:rsidRPr="000D063B">
              <w:rPr>
                <w:rFonts w:ascii="Tahoma" w:hAnsi="Tahoma" w:cs="Tahoma"/>
                <w:b/>
                <w:i/>
              </w:rPr>
              <w:t>/1</w:t>
            </w:r>
            <w:r w:rsidR="00A63BB3">
              <w:rPr>
                <w:rFonts w:ascii="Tahoma" w:hAnsi="Tahoma" w:cs="Tahoma"/>
                <w:b/>
                <w:i/>
              </w:rPr>
              <w:t>-(1-4)</w:t>
            </w:r>
          </w:p>
        </w:tc>
      </w:tr>
    </w:tbl>
    <w:p w14:paraId="011FF3A2" w14:textId="77777777" w:rsidR="00591C11" w:rsidRPr="000D063B" w:rsidRDefault="00591C11" w:rsidP="00CD1252">
      <w:pPr>
        <w:keepNext/>
        <w:jc w:val="both"/>
        <w:rPr>
          <w:rFonts w:ascii="Tahoma" w:hAnsi="Tahoma" w:cs="Tahoma"/>
          <w:b/>
          <w:sz w:val="16"/>
        </w:rPr>
      </w:pPr>
    </w:p>
    <w:p w14:paraId="3A7FE0EC" w14:textId="77777777" w:rsidR="002920A5" w:rsidRPr="000D063B" w:rsidRDefault="002920A5" w:rsidP="002920A5">
      <w:pPr>
        <w:pStyle w:val="Telobesedila"/>
        <w:rPr>
          <w:rFonts w:ascii="Tahoma" w:hAnsi="Tahoma" w:cs="Tahoma"/>
          <w:color w:val="00B050"/>
          <w:lang w:val="sl-SI"/>
        </w:rPr>
      </w:pPr>
    </w:p>
    <w:p w14:paraId="56E48DAF" w14:textId="77777777" w:rsidR="002920A5" w:rsidRPr="000D063B" w:rsidRDefault="002920A5" w:rsidP="002920A5">
      <w:pPr>
        <w:jc w:val="both"/>
        <w:rPr>
          <w:rFonts w:ascii="Tahoma" w:hAnsi="Tahoma" w:cs="Tahoma"/>
          <w:b/>
          <w:bCs/>
        </w:rPr>
      </w:pPr>
      <w:r w:rsidRPr="000D063B">
        <w:rPr>
          <w:rFonts w:ascii="Tahoma" w:hAnsi="Tahoma" w:cs="Tahoma"/>
          <w:b/>
          <w:bCs/>
        </w:rPr>
        <w:t xml:space="preserve">Navodilo: </w:t>
      </w:r>
    </w:p>
    <w:p w14:paraId="22C1BF18" w14:textId="12DC12E6" w:rsidR="004C28AB" w:rsidRPr="000D063B" w:rsidRDefault="002920A5" w:rsidP="004C28AB">
      <w:pPr>
        <w:pStyle w:val="Blokbesedila"/>
        <w:keepNext/>
        <w:keepLines/>
        <w:tabs>
          <w:tab w:val="left" w:pos="9354"/>
        </w:tabs>
        <w:ind w:left="0" w:right="-2"/>
        <w:jc w:val="both"/>
        <w:rPr>
          <w:rFonts w:ascii="Tahoma" w:hAnsi="Tahoma" w:cs="Tahoma"/>
          <w:sz w:val="20"/>
        </w:rPr>
      </w:pPr>
      <w:r w:rsidRPr="000D063B">
        <w:rPr>
          <w:rFonts w:ascii="Tahoma" w:hAnsi="Tahoma" w:cs="Tahoma"/>
          <w:sz w:val="20"/>
        </w:rPr>
        <w:t>Ponudnik priloži scan izpolnjenega, natisnjenega in podpisanega predračuna</w:t>
      </w:r>
      <w:r w:rsidR="004C28AB" w:rsidRPr="000D063B">
        <w:rPr>
          <w:rFonts w:ascii="Tahoma" w:hAnsi="Tahoma" w:cs="Tahoma"/>
          <w:sz w:val="20"/>
        </w:rPr>
        <w:t xml:space="preserve"> (</w:t>
      </w:r>
      <w:bookmarkStart w:id="17" w:name="_Hlk37260654"/>
      <w:r w:rsidR="004C28AB" w:rsidRPr="000D063B">
        <w:rPr>
          <w:rFonts w:ascii="Tahoma" w:hAnsi="Tahoma" w:cs="Tahoma"/>
          <w:sz w:val="20"/>
        </w:rPr>
        <w:t>za sklop za katerega oddaja ponudbo</w:t>
      </w:r>
      <w:bookmarkEnd w:id="17"/>
      <w:r w:rsidR="004C28AB" w:rsidRPr="000D063B">
        <w:rPr>
          <w:rFonts w:ascii="Tahoma" w:hAnsi="Tahoma" w:cs="Tahoma"/>
          <w:sz w:val="20"/>
        </w:rPr>
        <w:t>)</w:t>
      </w:r>
      <w:r w:rsidRPr="000D063B">
        <w:rPr>
          <w:rFonts w:ascii="Tahoma" w:hAnsi="Tahoma" w:cs="Tahoma"/>
          <w:sz w:val="20"/>
        </w:rPr>
        <w:t xml:space="preserve">, ki ga je natisnil iz popisa v elektronski obliki ter identičnega priložiti tudi v </w:t>
      </w:r>
      <w:proofErr w:type="spellStart"/>
      <w:r w:rsidRPr="000D063B">
        <w:rPr>
          <w:rFonts w:ascii="Tahoma" w:hAnsi="Tahoma" w:cs="Tahoma"/>
          <w:sz w:val="20"/>
        </w:rPr>
        <w:t>excel</w:t>
      </w:r>
      <w:proofErr w:type="spellEnd"/>
      <w:r w:rsidRPr="000D063B">
        <w:rPr>
          <w:rFonts w:ascii="Tahoma" w:hAnsi="Tahoma" w:cs="Tahoma"/>
          <w:sz w:val="20"/>
        </w:rPr>
        <w:t xml:space="preserve"> obliki.</w:t>
      </w:r>
    </w:p>
    <w:p w14:paraId="4C579E95" w14:textId="77777777" w:rsidR="005A2B6D" w:rsidRPr="000D063B" w:rsidRDefault="005A2B6D" w:rsidP="004C28AB">
      <w:pPr>
        <w:pStyle w:val="Blokbesedila"/>
        <w:keepNext/>
        <w:keepLines/>
        <w:tabs>
          <w:tab w:val="left" w:pos="9354"/>
        </w:tabs>
        <w:ind w:left="0" w:right="-2"/>
        <w:jc w:val="both"/>
        <w:rPr>
          <w:rFonts w:ascii="Tahoma" w:hAnsi="Tahoma" w:cs="Tahoma"/>
          <w:sz w:val="20"/>
        </w:rPr>
      </w:pPr>
    </w:p>
    <w:p w14:paraId="7DCCBEA0" w14:textId="77777777" w:rsidR="004C28AB" w:rsidRPr="000D063B" w:rsidRDefault="004C28AB" w:rsidP="004C28AB">
      <w:pPr>
        <w:keepNext/>
        <w:keepLines/>
        <w:jc w:val="both"/>
        <w:rPr>
          <w:rFonts w:ascii="Tahoma" w:hAnsi="Tahoma" w:cs="Tahoma"/>
        </w:rPr>
      </w:pPr>
      <w:r w:rsidRPr="000D063B">
        <w:rPr>
          <w:rFonts w:ascii="Tahoma" w:hAnsi="Tahoma" w:cs="Tahoma"/>
        </w:rPr>
        <w:t>Ponudbenega predračuna ni dovoljeno kakorkoli spreminjati, dodajati vrstice, stolpce ali celice, ki jih je navedel naročnik.</w:t>
      </w:r>
    </w:p>
    <w:p w14:paraId="191C4526" w14:textId="0BE31C4F" w:rsidR="002920A5" w:rsidRPr="000D063B" w:rsidRDefault="002920A5" w:rsidP="004C28AB">
      <w:pPr>
        <w:pStyle w:val="Blokbesedila"/>
        <w:keepNext/>
        <w:keepLines/>
        <w:tabs>
          <w:tab w:val="left" w:pos="9354"/>
        </w:tabs>
        <w:ind w:left="0" w:right="-2"/>
        <w:jc w:val="both"/>
        <w:rPr>
          <w:rFonts w:ascii="Tahoma" w:hAnsi="Tahoma" w:cs="Tahoma"/>
          <w:sz w:val="20"/>
        </w:rPr>
      </w:pPr>
      <w:r w:rsidRPr="000D063B">
        <w:rPr>
          <w:rFonts w:ascii="Tahoma" w:hAnsi="Tahoma" w:cs="Tahoma"/>
          <w:sz w:val="20"/>
        </w:rPr>
        <w:t xml:space="preserve"> </w:t>
      </w:r>
    </w:p>
    <w:p w14:paraId="6C957CB9" w14:textId="77777777" w:rsidR="005A221D" w:rsidRPr="000D063B" w:rsidRDefault="005A221D" w:rsidP="00CD1252">
      <w:pPr>
        <w:pStyle w:val="Blokbesedila"/>
        <w:keepNext/>
        <w:ind w:left="0" w:right="567"/>
        <w:jc w:val="both"/>
        <w:rPr>
          <w:rFonts w:ascii="Tahoma" w:hAnsi="Tahoma" w:cs="Tahoma"/>
          <w:b/>
          <w:sz w:val="20"/>
        </w:rPr>
      </w:pPr>
    </w:p>
    <w:p w14:paraId="3DDEAEB5" w14:textId="77777777" w:rsidR="005E4FAB" w:rsidRPr="000D063B" w:rsidRDefault="005E4FAB" w:rsidP="00CD1252">
      <w:pPr>
        <w:keepNext/>
        <w:keepLines/>
        <w:spacing w:line="276" w:lineRule="auto"/>
        <w:jc w:val="both"/>
        <w:rPr>
          <w:rFonts w:ascii="Tahoma" w:hAnsi="Tahoma" w:cs="Tahoma"/>
          <w:b/>
          <w:i/>
          <w:sz w:val="18"/>
        </w:rPr>
      </w:pPr>
      <w:r w:rsidRPr="000D063B">
        <w:rPr>
          <w:rFonts w:ascii="Tahoma" w:hAnsi="Tahoma" w:cs="Tahoma"/>
          <w:b/>
          <w:i/>
          <w:sz w:val="18"/>
        </w:rPr>
        <w:t xml:space="preserve">Navodilo: </w:t>
      </w:r>
      <w:r w:rsidR="00CD1252" w:rsidRPr="000D063B">
        <w:rPr>
          <w:rFonts w:ascii="Tahoma" w:hAnsi="Tahoma" w:cs="Tahoma"/>
          <w:b/>
          <w:i/>
          <w:sz w:val="18"/>
        </w:rPr>
        <w:t xml:space="preserve"> </w:t>
      </w:r>
    </w:p>
    <w:p w14:paraId="22E12601" w14:textId="75DCDE5F" w:rsidR="005E4FAB" w:rsidRPr="000D063B" w:rsidRDefault="005E4FAB" w:rsidP="00CD1252">
      <w:pPr>
        <w:keepNext/>
        <w:keepLines/>
        <w:spacing w:line="276" w:lineRule="auto"/>
        <w:jc w:val="both"/>
        <w:rPr>
          <w:rFonts w:ascii="Tahoma" w:hAnsi="Tahoma" w:cs="Tahoma"/>
          <w:b/>
          <w:i/>
          <w:sz w:val="18"/>
          <w:u w:val="single"/>
        </w:rPr>
      </w:pPr>
      <w:r w:rsidRPr="000D063B">
        <w:rPr>
          <w:rFonts w:ascii="Tahoma" w:hAnsi="Tahoma" w:cs="Tahoma"/>
          <w:i/>
          <w:sz w:val="18"/>
        </w:rPr>
        <w:t xml:space="preserve">Ponudnik </w:t>
      </w:r>
      <w:r w:rsidRPr="000D063B">
        <w:rPr>
          <w:rFonts w:ascii="Tahoma" w:hAnsi="Tahoma" w:cs="Tahoma"/>
          <w:b/>
          <w:i/>
          <w:sz w:val="18"/>
          <w:u w:val="single"/>
        </w:rPr>
        <w:t>mora</w:t>
      </w:r>
      <w:r w:rsidRPr="000D063B">
        <w:rPr>
          <w:rFonts w:ascii="Tahoma" w:hAnsi="Tahoma" w:cs="Tahoma"/>
          <w:i/>
          <w:sz w:val="18"/>
          <w:u w:val="single"/>
        </w:rPr>
        <w:t xml:space="preserve"> </w:t>
      </w:r>
      <w:r w:rsidR="00CD1252" w:rsidRPr="000D063B">
        <w:rPr>
          <w:rFonts w:ascii="Tahoma" w:hAnsi="Tahoma" w:cs="Tahoma"/>
          <w:i/>
          <w:sz w:val="18"/>
          <w:u w:val="single"/>
        </w:rPr>
        <w:t>P</w:t>
      </w:r>
      <w:r w:rsidRPr="000D063B">
        <w:rPr>
          <w:rFonts w:ascii="Tahoma" w:hAnsi="Tahoma" w:cs="Tahoma"/>
          <w:i/>
          <w:sz w:val="18"/>
          <w:u w:val="single"/>
        </w:rPr>
        <w:t>rilogo 2</w:t>
      </w:r>
      <w:r w:rsidR="00CD1252" w:rsidRPr="000D063B">
        <w:rPr>
          <w:rFonts w:ascii="Tahoma" w:hAnsi="Tahoma" w:cs="Tahoma"/>
          <w:i/>
          <w:sz w:val="18"/>
          <w:u w:val="single"/>
        </w:rPr>
        <w:t>/1</w:t>
      </w:r>
      <w:r w:rsidRPr="000D063B">
        <w:rPr>
          <w:rFonts w:ascii="Tahoma" w:hAnsi="Tahoma" w:cs="Tahoma"/>
          <w:b/>
          <w:i/>
          <w:sz w:val="18"/>
        </w:rPr>
        <w:t xml:space="preserve"> </w:t>
      </w:r>
      <w:r w:rsidRPr="000D063B">
        <w:rPr>
          <w:rFonts w:ascii="Tahoma" w:hAnsi="Tahoma" w:cs="Tahoma"/>
          <w:i/>
          <w:sz w:val="18"/>
        </w:rPr>
        <w:t>v okviru sistema e-JN</w:t>
      </w:r>
      <w:r w:rsidRPr="000D063B">
        <w:rPr>
          <w:rFonts w:ascii="Tahoma" w:hAnsi="Tahoma" w:cs="Tahoma"/>
          <w:b/>
          <w:i/>
          <w:sz w:val="18"/>
        </w:rPr>
        <w:t xml:space="preserve"> </w:t>
      </w:r>
      <w:r w:rsidRPr="000D063B">
        <w:rPr>
          <w:rFonts w:ascii="Tahoma" w:hAnsi="Tahoma" w:cs="Tahoma"/>
          <w:b/>
          <w:i/>
          <w:sz w:val="18"/>
          <w:u w:val="single"/>
        </w:rPr>
        <w:t>naložiti v razdelek »</w:t>
      </w:r>
      <w:r w:rsidR="005A2B6D" w:rsidRPr="000D063B">
        <w:rPr>
          <w:rFonts w:ascii="Tahoma" w:hAnsi="Tahoma" w:cs="Tahoma"/>
          <w:b/>
          <w:i/>
          <w:sz w:val="18"/>
          <w:u w:val="single"/>
        </w:rPr>
        <w:t>Dokumenti - ostale priloge</w:t>
      </w:r>
      <w:r w:rsidRPr="000D063B">
        <w:rPr>
          <w:rFonts w:ascii="Tahoma" w:hAnsi="Tahoma" w:cs="Tahoma"/>
          <w:b/>
          <w:i/>
          <w:sz w:val="18"/>
          <w:u w:val="single"/>
        </w:rPr>
        <w:t>«!!!</w:t>
      </w:r>
      <w:r w:rsidR="00F93B71" w:rsidRPr="000D063B">
        <w:rPr>
          <w:rFonts w:ascii="Tahoma" w:hAnsi="Tahoma" w:cs="Tahoma"/>
          <w:b/>
          <w:i/>
          <w:sz w:val="18"/>
          <w:u w:val="single"/>
        </w:rPr>
        <w:t>!!</w:t>
      </w:r>
    </w:p>
    <w:p w14:paraId="327BBC72" w14:textId="77777777" w:rsidR="006A1B6A" w:rsidRPr="000D063B" w:rsidRDefault="006A1B6A" w:rsidP="00CD1252">
      <w:pPr>
        <w:keepNext/>
        <w:rPr>
          <w:rFonts w:ascii="Tahoma" w:hAnsi="Tahoma" w:cs="Tahoma"/>
          <w:b/>
          <w:i/>
          <w:sz w:val="18"/>
          <w:u w:val="single"/>
        </w:rPr>
      </w:pPr>
    </w:p>
    <w:p w14:paraId="4FF93136" w14:textId="77777777" w:rsidR="00E62532" w:rsidRPr="000D063B" w:rsidRDefault="00E62532" w:rsidP="00CD1252">
      <w:pPr>
        <w:keepNext/>
        <w:rPr>
          <w:rFonts w:ascii="Tahoma" w:hAnsi="Tahoma" w:cs="Tahoma"/>
          <w:b/>
          <w:i/>
          <w:strike/>
          <w:sz w:val="6"/>
          <w:u w:val="single"/>
        </w:rPr>
      </w:pPr>
      <w:r w:rsidRPr="000D063B">
        <w:rPr>
          <w:rFonts w:ascii="Tahoma" w:hAnsi="Tahoma" w:cs="Tahoma"/>
          <w:b/>
          <w:i/>
          <w:strike/>
          <w:sz w:val="6"/>
          <w:u w:val="single"/>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0D063B" w14:paraId="23370CE6" w14:textId="77777777" w:rsidTr="002F52B9">
        <w:tc>
          <w:tcPr>
            <w:tcW w:w="599" w:type="dxa"/>
            <w:tcBorders>
              <w:right w:val="nil"/>
            </w:tcBorders>
          </w:tcPr>
          <w:p w14:paraId="62E6A28F" w14:textId="77777777" w:rsidR="009F35FE" w:rsidRPr="000D063B" w:rsidRDefault="009F35FE" w:rsidP="00CD1252">
            <w:pPr>
              <w:keepNext/>
              <w:jc w:val="both"/>
              <w:rPr>
                <w:rFonts w:ascii="Tahoma" w:hAnsi="Tahoma" w:cs="Tahoma"/>
              </w:rPr>
            </w:pPr>
          </w:p>
        </w:tc>
        <w:tc>
          <w:tcPr>
            <w:tcW w:w="7653" w:type="dxa"/>
            <w:tcBorders>
              <w:left w:val="nil"/>
            </w:tcBorders>
          </w:tcPr>
          <w:p w14:paraId="44F730B3" w14:textId="77777777" w:rsidR="009F35FE" w:rsidRPr="000D063B" w:rsidRDefault="00840B39" w:rsidP="00CD1252">
            <w:pPr>
              <w:keepNext/>
              <w:jc w:val="both"/>
              <w:rPr>
                <w:rFonts w:ascii="Tahoma" w:hAnsi="Tahoma" w:cs="Tahoma"/>
              </w:rPr>
            </w:pPr>
            <w:r w:rsidRPr="000D063B">
              <w:rPr>
                <w:rFonts w:ascii="Tahoma" w:hAnsi="Tahoma" w:cs="Tahoma"/>
              </w:rPr>
              <w:t>ESPD – PONUDNIK/GLAVNI PARTNER</w:t>
            </w:r>
          </w:p>
        </w:tc>
        <w:tc>
          <w:tcPr>
            <w:tcW w:w="912" w:type="dxa"/>
            <w:tcBorders>
              <w:right w:val="nil"/>
            </w:tcBorders>
          </w:tcPr>
          <w:p w14:paraId="5A141A51" w14:textId="77777777" w:rsidR="009F35FE" w:rsidRPr="000D063B" w:rsidRDefault="001E7EEC" w:rsidP="00CD1252">
            <w:pPr>
              <w:keepNext/>
              <w:jc w:val="both"/>
              <w:rPr>
                <w:rFonts w:ascii="Tahoma" w:hAnsi="Tahoma" w:cs="Tahoma"/>
                <w:b/>
              </w:rPr>
            </w:pPr>
            <w:r w:rsidRPr="000D063B">
              <w:rPr>
                <w:rFonts w:ascii="Tahoma" w:hAnsi="Tahoma" w:cs="Tahoma"/>
                <w:b/>
                <w:i/>
              </w:rPr>
              <w:t>P</w:t>
            </w:r>
            <w:r w:rsidR="009F35FE" w:rsidRPr="000D063B">
              <w:rPr>
                <w:rFonts w:ascii="Tahoma" w:hAnsi="Tahoma" w:cs="Tahoma"/>
                <w:b/>
                <w:i/>
              </w:rPr>
              <w:t xml:space="preserve">riloga </w:t>
            </w:r>
          </w:p>
        </w:tc>
        <w:tc>
          <w:tcPr>
            <w:tcW w:w="551" w:type="dxa"/>
            <w:tcBorders>
              <w:left w:val="nil"/>
            </w:tcBorders>
          </w:tcPr>
          <w:p w14:paraId="504286B7" w14:textId="77777777" w:rsidR="009F35FE" w:rsidRPr="000D063B" w:rsidRDefault="00CB0547" w:rsidP="00CD1252">
            <w:pPr>
              <w:keepNext/>
              <w:jc w:val="both"/>
              <w:rPr>
                <w:rFonts w:ascii="Tahoma" w:hAnsi="Tahoma" w:cs="Tahoma"/>
                <w:b/>
                <w:i/>
              </w:rPr>
            </w:pPr>
            <w:r w:rsidRPr="000D063B">
              <w:rPr>
                <w:rFonts w:ascii="Tahoma" w:hAnsi="Tahoma" w:cs="Tahoma"/>
                <w:b/>
                <w:i/>
              </w:rPr>
              <w:t>3</w:t>
            </w:r>
            <w:r w:rsidR="00840B39" w:rsidRPr="000D063B">
              <w:rPr>
                <w:rFonts w:ascii="Tahoma" w:hAnsi="Tahoma" w:cs="Tahoma"/>
                <w:b/>
                <w:i/>
              </w:rPr>
              <w:t>/1</w:t>
            </w:r>
          </w:p>
        </w:tc>
      </w:tr>
    </w:tbl>
    <w:p w14:paraId="11F6950C" w14:textId="77777777" w:rsidR="00EA4D10" w:rsidRPr="000D063B" w:rsidRDefault="00EA4D10" w:rsidP="00CD1252">
      <w:pPr>
        <w:keepNext/>
        <w:jc w:val="both"/>
        <w:rPr>
          <w:rFonts w:ascii="Tahoma" w:hAnsi="Tahoma" w:cs="Tahoma"/>
        </w:rPr>
      </w:pPr>
    </w:p>
    <w:p w14:paraId="3BC09765" w14:textId="6BDD2A68" w:rsidR="00840B39" w:rsidRPr="000D063B" w:rsidRDefault="00840B39" w:rsidP="00CD1252">
      <w:pPr>
        <w:keepNext/>
        <w:jc w:val="both"/>
        <w:rPr>
          <w:rFonts w:ascii="Tahoma" w:hAnsi="Tahoma" w:cs="Tahoma"/>
        </w:rPr>
      </w:pPr>
      <w:r w:rsidRPr="000D063B">
        <w:rPr>
          <w:rFonts w:ascii="Tahoma" w:hAnsi="Tahoma" w:cs="Tahoma"/>
        </w:rPr>
        <w:t>Ponudnik (oz. glavni partner v primeru skupne ponudbe) mora svoj obrazec ESPD izpolniti ter ga v .</w:t>
      </w:r>
      <w:proofErr w:type="spellStart"/>
      <w:r w:rsidRPr="000D063B">
        <w:rPr>
          <w:rFonts w:ascii="Tahoma" w:hAnsi="Tahoma" w:cs="Tahoma"/>
        </w:rPr>
        <w:t>pdf</w:t>
      </w:r>
      <w:proofErr w:type="spellEnd"/>
      <w:r w:rsidRPr="000D063B">
        <w:rPr>
          <w:rFonts w:ascii="Tahoma" w:hAnsi="Tahoma" w:cs="Tahoma"/>
        </w:rPr>
        <w:t xml:space="preserve"> formatu ali v elektronski obliki (nepodpisan .</w:t>
      </w:r>
      <w:proofErr w:type="spellStart"/>
      <w:r w:rsidRPr="000D063B">
        <w:rPr>
          <w:rFonts w:ascii="Tahoma" w:hAnsi="Tahoma" w:cs="Tahoma"/>
        </w:rPr>
        <w:t>xml</w:t>
      </w:r>
      <w:proofErr w:type="spellEnd"/>
      <w:r w:rsidRPr="000D063B">
        <w:rPr>
          <w:rFonts w:ascii="Tahoma" w:hAnsi="Tahoma" w:cs="Tahoma"/>
        </w:rPr>
        <w:t xml:space="preserve"> format, ki bo podpisan hkrati z oddajo ponudbe) naložiti na informacijski sistem e-JN </w:t>
      </w:r>
      <w:r w:rsidRPr="000D063B">
        <w:rPr>
          <w:rFonts w:ascii="Tahoma" w:hAnsi="Tahoma" w:cs="Tahoma"/>
          <w:b/>
          <w:u w:val="single"/>
        </w:rPr>
        <w:t xml:space="preserve">v razdelek </w:t>
      </w:r>
      <w:r w:rsidR="005A2B6D" w:rsidRPr="000D063B">
        <w:rPr>
          <w:rFonts w:ascii="Tahoma" w:hAnsi="Tahoma" w:cs="Tahoma"/>
          <w:b/>
          <w:u w:val="single"/>
        </w:rPr>
        <w:t xml:space="preserve"> »Dokumenti - ESPD - ponudnik«</w:t>
      </w:r>
      <w:r w:rsidRPr="000D063B">
        <w:rPr>
          <w:rFonts w:ascii="Tahoma" w:hAnsi="Tahoma" w:cs="Tahoma"/>
          <w:u w:val="single"/>
        </w:rPr>
        <w:t>.</w:t>
      </w:r>
      <w:r w:rsidRPr="000D063B">
        <w:rPr>
          <w:rFonts w:ascii="Tahoma" w:hAnsi="Tahoma" w:cs="Tahoma"/>
        </w:rPr>
        <w:t xml:space="preserve"> </w:t>
      </w:r>
    </w:p>
    <w:p w14:paraId="667CD3B5" w14:textId="77777777" w:rsidR="00840B39" w:rsidRPr="000D063B" w:rsidRDefault="00840B39" w:rsidP="00CD1252">
      <w:pPr>
        <w:keepNext/>
        <w:jc w:val="both"/>
        <w:rPr>
          <w:rFonts w:ascii="Tahoma" w:hAnsi="Tahoma" w:cs="Tahoma"/>
          <w:i/>
          <w:sz w:val="14"/>
          <w:szCs w:val="18"/>
        </w:rPr>
      </w:pPr>
    </w:p>
    <w:p w14:paraId="5DD2B4AC" w14:textId="77777777" w:rsidR="00840B39" w:rsidRPr="000D063B" w:rsidRDefault="00840B39" w:rsidP="00CD1252">
      <w:pPr>
        <w:keepNext/>
        <w:jc w:val="both"/>
        <w:rPr>
          <w:rFonts w:ascii="Tahoma" w:hAnsi="Tahoma" w:cs="Tahoma"/>
          <w:sz w:val="14"/>
        </w:rPr>
      </w:pPr>
      <w:r w:rsidRPr="000D063B">
        <w:rPr>
          <w:rFonts w:ascii="Tahoma" w:hAnsi="Tahoma" w:cs="Tahoma"/>
          <w:i/>
          <w:sz w:val="18"/>
          <w:szCs w:val="18"/>
        </w:rPr>
        <w:t>Tudi če ponudnik naloži podpisan ESPD v .</w:t>
      </w:r>
      <w:proofErr w:type="spellStart"/>
      <w:r w:rsidRPr="000D063B">
        <w:rPr>
          <w:rFonts w:ascii="Tahoma" w:hAnsi="Tahoma" w:cs="Tahoma"/>
          <w:i/>
          <w:sz w:val="18"/>
          <w:szCs w:val="18"/>
        </w:rPr>
        <w:t>pdf</w:t>
      </w:r>
      <w:proofErr w:type="spellEnd"/>
      <w:r w:rsidRPr="000D063B">
        <w:rPr>
          <w:rFonts w:ascii="Tahoma" w:hAnsi="Tahoma" w:cs="Tahoma"/>
          <w:i/>
          <w:sz w:val="18"/>
          <w:szCs w:val="18"/>
        </w:rPr>
        <w:t xml:space="preserve"> format, bo ta hkrati s podpisom ponudbe podpisan še enkrat. </w:t>
      </w:r>
    </w:p>
    <w:p w14:paraId="776A163A" w14:textId="77777777" w:rsidR="00840B39" w:rsidRPr="000D063B" w:rsidRDefault="00840B39" w:rsidP="00CD1252">
      <w:pPr>
        <w:keepNext/>
        <w:jc w:val="both"/>
        <w:rPr>
          <w:rFonts w:ascii="Tahoma" w:hAnsi="Tahoma" w:cs="Tahoma"/>
          <w:u w:val="single"/>
        </w:rPr>
      </w:pPr>
    </w:p>
    <w:p w14:paraId="3BE3B6EA" w14:textId="77777777" w:rsidR="009F35FE" w:rsidRPr="000D063B" w:rsidRDefault="009F35FE" w:rsidP="00CD1252">
      <w:pPr>
        <w:keepNext/>
        <w:jc w:val="both"/>
        <w:rPr>
          <w:rFonts w:ascii="Tahoma" w:hAnsi="Tahoma" w:cs="Tahoma"/>
          <w:bCs/>
          <w:i/>
          <w:noProof/>
          <w:sz w:val="18"/>
          <w:szCs w:val="18"/>
        </w:rPr>
      </w:pPr>
    </w:p>
    <w:p w14:paraId="29ED14FD" w14:textId="77777777" w:rsidR="009F35FE" w:rsidRPr="000D063B" w:rsidRDefault="009F35FE" w:rsidP="00CD1252">
      <w:pPr>
        <w:keepNext/>
        <w:jc w:val="both"/>
        <w:rPr>
          <w:rFonts w:ascii="Tahoma" w:hAnsi="Tahoma" w:cs="Tahoma"/>
          <w:bCs/>
          <w:i/>
          <w:noProof/>
          <w:sz w:val="18"/>
          <w:szCs w:val="18"/>
        </w:rPr>
      </w:pPr>
    </w:p>
    <w:p w14:paraId="074AE98F" w14:textId="77777777" w:rsidR="009F35FE" w:rsidRPr="000D063B" w:rsidRDefault="009F35FE" w:rsidP="00CD1252">
      <w:pPr>
        <w:keepNext/>
        <w:jc w:val="both"/>
        <w:rPr>
          <w:rFonts w:ascii="Tahoma" w:hAnsi="Tahoma" w:cs="Tahoma"/>
          <w:bCs/>
          <w:i/>
          <w:noProof/>
          <w:sz w:val="18"/>
          <w:szCs w:val="18"/>
        </w:rPr>
      </w:pPr>
    </w:p>
    <w:p w14:paraId="5FEEB68A" w14:textId="77777777" w:rsidR="009F35FE" w:rsidRPr="000D063B" w:rsidRDefault="009F35FE" w:rsidP="00CD1252">
      <w:pPr>
        <w:keepNext/>
        <w:jc w:val="both"/>
        <w:rPr>
          <w:rFonts w:ascii="Tahoma" w:hAnsi="Tahoma" w:cs="Tahoma"/>
          <w:bCs/>
          <w:i/>
          <w:noProof/>
          <w:sz w:val="18"/>
          <w:szCs w:val="18"/>
        </w:rPr>
      </w:pPr>
    </w:p>
    <w:p w14:paraId="63DDB0AF" w14:textId="77777777" w:rsidR="009F35FE" w:rsidRPr="000D063B" w:rsidRDefault="009F35FE" w:rsidP="00CD1252">
      <w:pPr>
        <w:keepNext/>
        <w:jc w:val="both"/>
        <w:rPr>
          <w:rFonts w:ascii="Tahoma" w:hAnsi="Tahoma" w:cs="Tahoma"/>
          <w:bCs/>
          <w:i/>
          <w:noProof/>
          <w:sz w:val="18"/>
          <w:szCs w:val="18"/>
        </w:rPr>
      </w:pPr>
    </w:p>
    <w:p w14:paraId="4AD020A3" w14:textId="77777777" w:rsidR="009F35FE" w:rsidRPr="000D063B" w:rsidRDefault="009F35FE" w:rsidP="00CD1252">
      <w:pPr>
        <w:keepNext/>
        <w:jc w:val="both"/>
        <w:rPr>
          <w:rFonts w:ascii="Tahoma" w:hAnsi="Tahoma" w:cs="Tahoma"/>
          <w:bCs/>
          <w:i/>
          <w:noProof/>
          <w:sz w:val="18"/>
          <w:szCs w:val="18"/>
        </w:rPr>
      </w:pPr>
    </w:p>
    <w:p w14:paraId="2D80D8BE" w14:textId="77777777" w:rsidR="009F35FE" w:rsidRPr="000D063B" w:rsidRDefault="009F35FE" w:rsidP="00CD1252">
      <w:pPr>
        <w:keepNext/>
        <w:jc w:val="both"/>
        <w:rPr>
          <w:rFonts w:ascii="Tahoma" w:hAnsi="Tahoma" w:cs="Tahoma"/>
          <w:bCs/>
          <w:i/>
          <w:noProof/>
          <w:sz w:val="18"/>
          <w:szCs w:val="18"/>
        </w:rPr>
      </w:pPr>
    </w:p>
    <w:p w14:paraId="4307CE76" w14:textId="77777777" w:rsidR="009F35FE" w:rsidRPr="000D063B" w:rsidRDefault="009F35FE" w:rsidP="00CD1252">
      <w:pPr>
        <w:keepNext/>
        <w:jc w:val="both"/>
        <w:rPr>
          <w:rFonts w:ascii="Tahoma" w:hAnsi="Tahoma" w:cs="Tahoma"/>
          <w:bCs/>
          <w:i/>
          <w:noProof/>
          <w:sz w:val="18"/>
          <w:szCs w:val="18"/>
        </w:rPr>
      </w:pPr>
    </w:p>
    <w:p w14:paraId="1D884BC0" w14:textId="77777777" w:rsidR="009F35FE" w:rsidRPr="000D063B" w:rsidRDefault="009F35FE" w:rsidP="00CD1252">
      <w:pPr>
        <w:keepNext/>
        <w:jc w:val="both"/>
        <w:rPr>
          <w:rFonts w:ascii="Tahoma" w:hAnsi="Tahoma" w:cs="Tahoma"/>
          <w:bCs/>
          <w:i/>
          <w:noProof/>
          <w:sz w:val="18"/>
          <w:szCs w:val="18"/>
        </w:rPr>
      </w:pPr>
    </w:p>
    <w:p w14:paraId="10CED826" w14:textId="77777777" w:rsidR="009F35FE" w:rsidRPr="000D063B" w:rsidRDefault="009F35FE" w:rsidP="00CD1252">
      <w:pPr>
        <w:keepNext/>
        <w:jc w:val="both"/>
        <w:rPr>
          <w:rFonts w:ascii="Tahoma" w:hAnsi="Tahoma" w:cs="Tahoma"/>
          <w:bCs/>
          <w:i/>
          <w:noProof/>
          <w:sz w:val="18"/>
          <w:szCs w:val="18"/>
        </w:rPr>
      </w:pPr>
    </w:p>
    <w:p w14:paraId="6A46E3A6" w14:textId="77777777" w:rsidR="009F35FE" w:rsidRPr="000D063B" w:rsidRDefault="009F35FE" w:rsidP="00CD1252">
      <w:pPr>
        <w:keepNext/>
        <w:jc w:val="both"/>
        <w:rPr>
          <w:rFonts w:ascii="Tahoma" w:hAnsi="Tahoma" w:cs="Tahoma"/>
          <w:bCs/>
          <w:i/>
          <w:noProof/>
          <w:sz w:val="18"/>
          <w:szCs w:val="18"/>
        </w:rPr>
      </w:pPr>
    </w:p>
    <w:p w14:paraId="3C9839D6" w14:textId="77777777" w:rsidR="009F35FE" w:rsidRPr="000D063B" w:rsidRDefault="009F35FE" w:rsidP="00CD1252">
      <w:pPr>
        <w:keepNext/>
        <w:jc w:val="both"/>
        <w:rPr>
          <w:rFonts w:ascii="Tahoma" w:hAnsi="Tahoma" w:cs="Tahoma"/>
          <w:bCs/>
          <w:i/>
          <w:noProof/>
          <w:sz w:val="18"/>
          <w:szCs w:val="18"/>
        </w:rPr>
      </w:pPr>
    </w:p>
    <w:p w14:paraId="36EF9B1D" w14:textId="77777777" w:rsidR="009F35FE" w:rsidRPr="000D063B" w:rsidRDefault="009F35FE" w:rsidP="00CD1252">
      <w:pPr>
        <w:keepNext/>
        <w:jc w:val="both"/>
        <w:rPr>
          <w:rFonts w:ascii="Tahoma" w:hAnsi="Tahoma" w:cs="Tahoma"/>
          <w:bCs/>
          <w:i/>
          <w:noProof/>
          <w:sz w:val="18"/>
          <w:szCs w:val="18"/>
        </w:rPr>
      </w:pPr>
    </w:p>
    <w:p w14:paraId="211E6F3E" w14:textId="77777777" w:rsidR="009F35FE" w:rsidRPr="000D063B" w:rsidRDefault="009F35FE" w:rsidP="00CD1252">
      <w:pPr>
        <w:keepNext/>
        <w:jc w:val="both"/>
        <w:rPr>
          <w:rFonts w:ascii="Tahoma" w:hAnsi="Tahoma" w:cs="Tahoma"/>
          <w:bCs/>
          <w:i/>
          <w:noProof/>
          <w:sz w:val="18"/>
          <w:szCs w:val="18"/>
        </w:rPr>
      </w:pPr>
    </w:p>
    <w:p w14:paraId="279E70D8" w14:textId="77777777" w:rsidR="009F35FE" w:rsidRPr="000D063B" w:rsidRDefault="009F35FE" w:rsidP="00CD1252">
      <w:pPr>
        <w:keepNext/>
        <w:jc w:val="both"/>
        <w:rPr>
          <w:rFonts w:ascii="Tahoma" w:hAnsi="Tahoma" w:cs="Tahoma"/>
          <w:bCs/>
          <w:i/>
          <w:noProof/>
          <w:sz w:val="18"/>
          <w:szCs w:val="18"/>
        </w:rPr>
      </w:pPr>
    </w:p>
    <w:p w14:paraId="045BE7B6" w14:textId="77777777" w:rsidR="009F35FE" w:rsidRPr="000D063B" w:rsidRDefault="009F35FE" w:rsidP="00CD1252">
      <w:pPr>
        <w:keepNext/>
        <w:jc w:val="both"/>
        <w:rPr>
          <w:rFonts w:ascii="Tahoma" w:hAnsi="Tahoma" w:cs="Tahoma"/>
          <w:bCs/>
          <w:i/>
          <w:noProof/>
          <w:sz w:val="18"/>
          <w:szCs w:val="18"/>
        </w:rPr>
      </w:pPr>
    </w:p>
    <w:p w14:paraId="54D4F168" w14:textId="77777777" w:rsidR="009F35FE" w:rsidRPr="000D063B" w:rsidRDefault="009F35FE" w:rsidP="00CD1252">
      <w:pPr>
        <w:keepNext/>
        <w:jc w:val="both"/>
        <w:rPr>
          <w:rFonts w:ascii="Tahoma" w:hAnsi="Tahoma" w:cs="Tahoma"/>
          <w:bCs/>
          <w:i/>
          <w:noProof/>
          <w:sz w:val="18"/>
          <w:szCs w:val="18"/>
        </w:rPr>
      </w:pPr>
    </w:p>
    <w:p w14:paraId="083DF6C8" w14:textId="77777777" w:rsidR="009F35FE" w:rsidRPr="000D063B" w:rsidRDefault="009F35FE" w:rsidP="00CD1252">
      <w:pPr>
        <w:keepNext/>
        <w:jc w:val="both"/>
        <w:rPr>
          <w:rFonts w:ascii="Tahoma" w:hAnsi="Tahoma" w:cs="Tahoma"/>
          <w:bCs/>
          <w:i/>
          <w:noProof/>
          <w:sz w:val="18"/>
          <w:szCs w:val="18"/>
        </w:rPr>
      </w:pPr>
    </w:p>
    <w:p w14:paraId="4C30FB85" w14:textId="77777777" w:rsidR="009F35FE" w:rsidRPr="000D063B" w:rsidRDefault="009F35FE" w:rsidP="00CD1252">
      <w:pPr>
        <w:keepNext/>
        <w:jc w:val="both"/>
        <w:rPr>
          <w:rFonts w:ascii="Tahoma" w:hAnsi="Tahoma" w:cs="Tahoma"/>
          <w:bCs/>
          <w:i/>
          <w:noProof/>
          <w:sz w:val="18"/>
          <w:szCs w:val="18"/>
        </w:rPr>
      </w:pPr>
    </w:p>
    <w:p w14:paraId="0E2E053F" w14:textId="77777777" w:rsidR="009F35FE" w:rsidRPr="000D063B" w:rsidRDefault="009F35FE" w:rsidP="00CD1252">
      <w:pPr>
        <w:keepNext/>
        <w:jc w:val="both"/>
        <w:rPr>
          <w:rFonts w:ascii="Tahoma" w:hAnsi="Tahoma" w:cs="Tahoma"/>
          <w:bCs/>
          <w:i/>
          <w:noProof/>
          <w:sz w:val="18"/>
          <w:szCs w:val="18"/>
        </w:rPr>
      </w:pPr>
    </w:p>
    <w:p w14:paraId="168BF2E5" w14:textId="77777777" w:rsidR="009F35FE" w:rsidRPr="000D063B" w:rsidRDefault="009F35FE" w:rsidP="00CD1252">
      <w:pPr>
        <w:keepNext/>
        <w:jc w:val="both"/>
        <w:rPr>
          <w:rFonts w:ascii="Tahoma" w:hAnsi="Tahoma" w:cs="Tahoma"/>
          <w:bCs/>
          <w:i/>
          <w:noProof/>
          <w:sz w:val="18"/>
          <w:szCs w:val="18"/>
        </w:rPr>
      </w:pPr>
    </w:p>
    <w:p w14:paraId="11F1E6BA" w14:textId="77777777" w:rsidR="009F35FE" w:rsidRPr="000D063B" w:rsidRDefault="009F35FE" w:rsidP="00CD1252">
      <w:pPr>
        <w:keepNext/>
        <w:jc w:val="both"/>
        <w:rPr>
          <w:rFonts w:ascii="Tahoma" w:hAnsi="Tahoma" w:cs="Tahoma"/>
          <w:bCs/>
          <w:i/>
          <w:noProof/>
          <w:sz w:val="18"/>
          <w:szCs w:val="18"/>
        </w:rPr>
      </w:pPr>
    </w:p>
    <w:p w14:paraId="082D3581" w14:textId="77777777" w:rsidR="009F35FE" w:rsidRPr="000D063B" w:rsidRDefault="009F35FE" w:rsidP="00CD1252">
      <w:pPr>
        <w:keepNext/>
        <w:jc w:val="both"/>
        <w:rPr>
          <w:rFonts w:ascii="Tahoma" w:hAnsi="Tahoma" w:cs="Tahoma"/>
          <w:bCs/>
          <w:i/>
          <w:noProof/>
          <w:sz w:val="18"/>
          <w:szCs w:val="18"/>
        </w:rPr>
      </w:pPr>
    </w:p>
    <w:p w14:paraId="496A57BA" w14:textId="77777777" w:rsidR="009F35FE" w:rsidRPr="000D063B" w:rsidRDefault="009F35FE" w:rsidP="00CD1252">
      <w:pPr>
        <w:keepNext/>
        <w:jc w:val="both"/>
        <w:rPr>
          <w:rFonts w:ascii="Tahoma" w:hAnsi="Tahoma" w:cs="Tahoma"/>
          <w:bCs/>
          <w:i/>
          <w:noProof/>
          <w:sz w:val="18"/>
          <w:szCs w:val="18"/>
        </w:rPr>
      </w:pPr>
    </w:p>
    <w:p w14:paraId="0FB44773" w14:textId="77777777" w:rsidR="009F35FE" w:rsidRPr="000D063B" w:rsidRDefault="009F35FE" w:rsidP="00CD1252">
      <w:pPr>
        <w:keepNext/>
        <w:jc w:val="both"/>
        <w:rPr>
          <w:rFonts w:ascii="Tahoma" w:hAnsi="Tahoma" w:cs="Tahoma"/>
          <w:bCs/>
          <w:i/>
          <w:noProof/>
          <w:sz w:val="18"/>
          <w:szCs w:val="18"/>
        </w:rPr>
      </w:pPr>
    </w:p>
    <w:p w14:paraId="1225C831" w14:textId="77777777" w:rsidR="009F35FE" w:rsidRPr="000D063B" w:rsidRDefault="009F35FE" w:rsidP="00CD1252">
      <w:pPr>
        <w:keepNext/>
        <w:jc w:val="both"/>
        <w:rPr>
          <w:rFonts w:ascii="Tahoma" w:hAnsi="Tahoma" w:cs="Tahoma"/>
          <w:bCs/>
          <w:i/>
          <w:noProof/>
          <w:sz w:val="18"/>
          <w:szCs w:val="18"/>
        </w:rPr>
      </w:pPr>
    </w:p>
    <w:p w14:paraId="4E7DC93B" w14:textId="77777777" w:rsidR="009F35FE" w:rsidRPr="000D063B" w:rsidRDefault="009F35FE" w:rsidP="00CD1252">
      <w:pPr>
        <w:keepNext/>
        <w:jc w:val="both"/>
        <w:rPr>
          <w:rFonts w:ascii="Tahoma" w:hAnsi="Tahoma" w:cs="Tahoma"/>
          <w:bCs/>
          <w:i/>
          <w:noProof/>
          <w:sz w:val="18"/>
          <w:szCs w:val="18"/>
        </w:rPr>
      </w:pPr>
    </w:p>
    <w:p w14:paraId="4A9DB692" w14:textId="77777777" w:rsidR="009F35FE" w:rsidRPr="000D063B" w:rsidRDefault="009F35FE" w:rsidP="00CD1252">
      <w:pPr>
        <w:keepNext/>
        <w:jc w:val="both"/>
        <w:rPr>
          <w:rFonts w:ascii="Tahoma" w:hAnsi="Tahoma" w:cs="Tahoma"/>
          <w:bCs/>
          <w:i/>
          <w:noProof/>
          <w:sz w:val="18"/>
          <w:szCs w:val="18"/>
        </w:rPr>
      </w:pPr>
    </w:p>
    <w:p w14:paraId="1F71EC96" w14:textId="77777777" w:rsidR="009F35FE" w:rsidRPr="000D063B" w:rsidRDefault="009F35FE" w:rsidP="00CD1252">
      <w:pPr>
        <w:keepNext/>
        <w:jc w:val="both"/>
        <w:rPr>
          <w:rFonts w:ascii="Tahoma" w:hAnsi="Tahoma" w:cs="Tahoma"/>
          <w:bCs/>
          <w:i/>
          <w:noProof/>
          <w:sz w:val="18"/>
          <w:szCs w:val="18"/>
        </w:rPr>
      </w:pPr>
    </w:p>
    <w:p w14:paraId="708DFF65" w14:textId="77777777" w:rsidR="009F35FE" w:rsidRPr="000D063B" w:rsidRDefault="009F35FE" w:rsidP="00CD1252">
      <w:pPr>
        <w:keepNext/>
        <w:jc w:val="both"/>
        <w:rPr>
          <w:rFonts w:ascii="Tahoma" w:hAnsi="Tahoma" w:cs="Tahoma"/>
          <w:bCs/>
          <w:i/>
          <w:noProof/>
          <w:sz w:val="18"/>
          <w:szCs w:val="18"/>
        </w:rPr>
      </w:pPr>
    </w:p>
    <w:p w14:paraId="128BBBC8" w14:textId="77777777" w:rsidR="009F35FE" w:rsidRPr="000D063B" w:rsidRDefault="009F35FE" w:rsidP="00CD1252">
      <w:pPr>
        <w:keepNext/>
        <w:jc w:val="both"/>
        <w:rPr>
          <w:rFonts w:ascii="Tahoma" w:hAnsi="Tahoma" w:cs="Tahoma"/>
          <w:bCs/>
          <w:i/>
          <w:noProof/>
          <w:sz w:val="18"/>
          <w:szCs w:val="18"/>
        </w:rPr>
      </w:pPr>
    </w:p>
    <w:p w14:paraId="15AFA553" w14:textId="77777777" w:rsidR="009F35FE" w:rsidRPr="000D063B" w:rsidRDefault="009F35FE" w:rsidP="00CD1252">
      <w:pPr>
        <w:keepNext/>
        <w:jc w:val="both"/>
        <w:rPr>
          <w:rFonts w:ascii="Tahoma" w:hAnsi="Tahoma" w:cs="Tahoma"/>
          <w:bCs/>
          <w:i/>
          <w:noProof/>
          <w:sz w:val="18"/>
          <w:szCs w:val="18"/>
        </w:rPr>
      </w:pPr>
    </w:p>
    <w:p w14:paraId="0E662770" w14:textId="77777777" w:rsidR="009F35FE" w:rsidRPr="000D063B" w:rsidRDefault="009F35FE" w:rsidP="00CD1252">
      <w:pPr>
        <w:keepNext/>
        <w:jc w:val="both"/>
        <w:rPr>
          <w:rFonts w:ascii="Tahoma" w:hAnsi="Tahoma" w:cs="Tahoma"/>
          <w:bCs/>
          <w:i/>
          <w:noProof/>
          <w:sz w:val="18"/>
          <w:szCs w:val="18"/>
        </w:rPr>
      </w:pPr>
    </w:p>
    <w:p w14:paraId="0003B5B4" w14:textId="77777777" w:rsidR="009F35FE" w:rsidRPr="000D063B" w:rsidRDefault="009F35FE" w:rsidP="00CD1252">
      <w:pPr>
        <w:keepNext/>
        <w:jc w:val="both"/>
        <w:rPr>
          <w:rFonts w:ascii="Tahoma" w:hAnsi="Tahoma" w:cs="Tahoma"/>
          <w:bCs/>
          <w:i/>
          <w:noProof/>
          <w:sz w:val="18"/>
          <w:szCs w:val="18"/>
        </w:rPr>
      </w:pPr>
    </w:p>
    <w:p w14:paraId="295E6ED8" w14:textId="77777777" w:rsidR="009F35FE" w:rsidRPr="000D063B" w:rsidRDefault="009F35FE" w:rsidP="00CD1252">
      <w:pPr>
        <w:keepNext/>
        <w:jc w:val="both"/>
        <w:rPr>
          <w:rFonts w:ascii="Tahoma" w:hAnsi="Tahoma" w:cs="Tahoma"/>
          <w:bCs/>
          <w:i/>
          <w:noProof/>
          <w:sz w:val="18"/>
          <w:szCs w:val="18"/>
        </w:rPr>
      </w:pPr>
    </w:p>
    <w:p w14:paraId="26CF0DA4" w14:textId="77777777" w:rsidR="009F35FE" w:rsidRPr="000D063B" w:rsidRDefault="009F35FE" w:rsidP="00CD1252">
      <w:pPr>
        <w:keepNext/>
        <w:jc w:val="both"/>
        <w:rPr>
          <w:rFonts w:ascii="Tahoma" w:hAnsi="Tahoma" w:cs="Tahoma"/>
          <w:bCs/>
          <w:i/>
          <w:noProof/>
          <w:sz w:val="18"/>
          <w:szCs w:val="18"/>
        </w:rPr>
      </w:pPr>
    </w:p>
    <w:p w14:paraId="704B2494" w14:textId="77777777" w:rsidR="009F35FE" w:rsidRPr="000D063B" w:rsidRDefault="009F35FE" w:rsidP="00CD1252">
      <w:pPr>
        <w:keepNext/>
        <w:jc w:val="both"/>
        <w:rPr>
          <w:rFonts w:ascii="Tahoma" w:hAnsi="Tahoma" w:cs="Tahoma"/>
          <w:bCs/>
          <w:i/>
          <w:noProof/>
          <w:sz w:val="18"/>
          <w:szCs w:val="18"/>
        </w:rPr>
      </w:pPr>
    </w:p>
    <w:p w14:paraId="0DC73BB7" w14:textId="77777777" w:rsidR="009F35FE" w:rsidRPr="000D063B" w:rsidRDefault="009F35FE" w:rsidP="00CD1252">
      <w:pPr>
        <w:keepNext/>
        <w:jc w:val="both"/>
        <w:rPr>
          <w:rFonts w:ascii="Tahoma" w:hAnsi="Tahoma" w:cs="Tahoma"/>
          <w:bCs/>
          <w:i/>
          <w:noProof/>
          <w:sz w:val="18"/>
          <w:szCs w:val="18"/>
        </w:rPr>
      </w:pPr>
    </w:p>
    <w:p w14:paraId="2F4A939A" w14:textId="77777777" w:rsidR="00341ECE" w:rsidRPr="000D063B" w:rsidRDefault="00341ECE" w:rsidP="00CD1252">
      <w:pPr>
        <w:keepNext/>
        <w:rPr>
          <w:rFonts w:ascii="Tahoma" w:hAnsi="Tahoma" w:cs="Tahoma"/>
          <w:b/>
          <w:bCs/>
          <w:i/>
          <w:noProof/>
          <w:sz w:val="18"/>
          <w:szCs w:val="18"/>
        </w:rPr>
      </w:pPr>
      <w:r w:rsidRPr="000D063B">
        <w:rPr>
          <w:rFonts w:ascii="Tahoma" w:hAnsi="Tahoma" w:cs="Tahoma"/>
          <w:b/>
          <w:bCs/>
          <w:i/>
          <w:noProof/>
          <w:sz w:val="18"/>
          <w:szCs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40B39" w:rsidRPr="000D063B" w14:paraId="4EA86E05" w14:textId="77777777" w:rsidTr="00840B39">
        <w:tc>
          <w:tcPr>
            <w:tcW w:w="600" w:type="dxa"/>
            <w:tcBorders>
              <w:top w:val="single" w:sz="4" w:space="0" w:color="auto"/>
              <w:left w:val="single" w:sz="4" w:space="0" w:color="auto"/>
              <w:bottom w:val="single" w:sz="4" w:space="0" w:color="auto"/>
              <w:right w:val="nil"/>
            </w:tcBorders>
          </w:tcPr>
          <w:p w14:paraId="5B0D56A8" w14:textId="77777777" w:rsidR="00840B39" w:rsidRPr="000D063B" w:rsidRDefault="00840B39" w:rsidP="00CD1252">
            <w:pPr>
              <w:keepNext/>
              <w:jc w:val="both"/>
              <w:rPr>
                <w:rFonts w:ascii="Tahoma" w:hAnsi="Tahoma" w:cs="Tahoma"/>
              </w:rPr>
            </w:pPr>
          </w:p>
        </w:tc>
        <w:tc>
          <w:tcPr>
            <w:tcW w:w="7550" w:type="dxa"/>
            <w:tcBorders>
              <w:top w:val="single" w:sz="4" w:space="0" w:color="auto"/>
              <w:left w:val="nil"/>
              <w:bottom w:val="single" w:sz="4" w:space="0" w:color="auto"/>
              <w:right w:val="single" w:sz="4" w:space="0" w:color="808080"/>
            </w:tcBorders>
            <w:hideMark/>
          </w:tcPr>
          <w:p w14:paraId="29C25176" w14:textId="77777777" w:rsidR="00840B39" w:rsidRPr="000D063B" w:rsidRDefault="00840B39" w:rsidP="00CD1252">
            <w:pPr>
              <w:keepNext/>
              <w:jc w:val="both"/>
              <w:rPr>
                <w:rFonts w:ascii="Tahoma" w:hAnsi="Tahoma" w:cs="Tahoma"/>
              </w:rPr>
            </w:pPr>
            <w:r w:rsidRPr="000D063B">
              <w:rPr>
                <w:rFonts w:ascii="Tahoma" w:hAnsi="Tahoma" w:cs="Tahoma"/>
              </w:rPr>
              <w:t>ESPD – OSTALI SODELUJOČI</w:t>
            </w:r>
          </w:p>
        </w:tc>
        <w:tc>
          <w:tcPr>
            <w:tcW w:w="851" w:type="dxa"/>
            <w:tcBorders>
              <w:top w:val="single" w:sz="4" w:space="0" w:color="auto"/>
              <w:left w:val="single" w:sz="4" w:space="0" w:color="808080"/>
              <w:bottom w:val="single" w:sz="4" w:space="0" w:color="auto"/>
              <w:right w:val="nil"/>
            </w:tcBorders>
            <w:hideMark/>
          </w:tcPr>
          <w:p w14:paraId="1EBBDAF6" w14:textId="77777777" w:rsidR="00840B39" w:rsidRPr="000D063B" w:rsidRDefault="006E3BE1" w:rsidP="00CD1252">
            <w:pPr>
              <w:keepNext/>
              <w:jc w:val="both"/>
              <w:rPr>
                <w:rFonts w:ascii="Tahoma" w:hAnsi="Tahoma" w:cs="Tahoma"/>
                <w:b/>
              </w:rPr>
            </w:pPr>
            <w:r w:rsidRPr="000D063B">
              <w:rPr>
                <w:rFonts w:ascii="Tahoma" w:hAnsi="Tahoma" w:cs="Tahoma"/>
                <w:b/>
                <w:i/>
              </w:rPr>
              <w:t>P</w:t>
            </w:r>
            <w:r w:rsidR="00840B39" w:rsidRPr="000D063B">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27CBC099" w14:textId="77777777" w:rsidR="00840B39" w:rsidRPr="000D063B" w:rsidRDefault="00840B39" w:rsidP="00CD1252">
            <w:pPr>
              <w:keepNext/>
              <w:jc w:val="both"/>
              <w:rPr>
                <w:rFonts w:ascii="Tahoma" w:hAnsi="Tahoma" w:cs="Tahoma"/>
                <w:b/>
                <w:i/>
              </w:rPr>
            </w:pPr>
            <w:r w:rsidRPr="000D063B">
              <w:rPr>
                <w:rFonts w:ascii="Tahoma" w:hAnsi="Tahoma" w:cs="Tahoma"/>
                <w:b/>
                <w:i/>
              </w:rPr>
              <w:t>3/2</w:t>
            </w:r>
          </w:p>
        </w:tc>
      </w:tr>
    </w:tbl>
    <w:p w14:paraId="2E9197C0" w14:textId="77777777" w:rsidR="00840B39" w:rsidRPr="000D063B" w:rsidRDefault="00840B39" w:rsidP="00CD1252">
      <w:pPr>
        <w:keepNext/>
        <w:jc w:val="both"/>
        <w:rPr>
          <w:rFonts w:ascii="Tahoma" w:hAnsi="Tahoma" w:cs="Tahoma"/>
        </w:rPr>
      </w:pPr>
    </w:p>
    <w:p w14:paraId="227763BD" w14:textId="7A1E9AE6" w:rsidR="00840B39" w:rsidRPr="000D063B" w:rsidRDefault="00840B39" w:rsidP="00CD1252">
      <w:pPr>
        <w:keepNext/>
        <w:jc w:val="both"/>
        <w:rPr>
          <w:rFonts w:ascii="Tahoma" w:hAnsi="Tahoma" w:cs="Tahoma"/>
          <w:bCs/>
          <w:noProof/>
          <w:szCs w:val="18"/>
        </w:rPr>
      </w:pPr>
      <w:r w:rsidRPr="000D063B">
        <w:rPr>
          <w:rFonts w:ascii="Tahoma" w:hAnsi="Tahoma" w:cs="Tahoma"/>
        </w:rPr>
        <w:t xml:space="preserve">Za vse v ponudbi navedene </w:t>
      </w:r>
      <w:r w:rsidRPr="000D063B">
        <w:rPr>
          <w:rFonts w:ascii="Tahoma" w:hAnsi="Tahoma" w:cs="Tahoma"/>
          <w:u w:val="single"/>
        </w:rPr>
        <w:t>partnerje</w:t>
      </w:r>
      <w:r w:rsidRPr="000D063B">
        <w:rPr>
          <w:rFonts w:ascii="Tahoma" w:hAnsi="Tahoma" w:cs="Tahoma"/>
        </w:rPr>
        <w:t xml:space="preserve"> </w:t>
      </w:r>
      <w:r w:rsidRPr="000D063B">
        <w:rPr>
          <w:rFonts w:ascii="Tahoma" w:hAnsi="Tahoma" w:cs="Tahoma"/>
          <w:i/>
          <w:sz w:val="18"/>
        </w:rPr>
        <w:t>(v primeru skupne ponudbe)</w:t>
      </w:r>
      <w:r w:rsidRPr="000D063B">
        <w:rPr>
          <w:rFonts w:ascii="Tahoma" w:hAnsi="Tahoma" w:cs="Tahoma"/>
        </w:rPr>
        <w:t xml:space="preserve">, in/ali </w:t>
      </w:r>
      <w:r w:rsidRPr="000D063B">
        <w:rPr>
          <w:rFonts w:ascii="Tahoma" w:hAnsi="Tahoma" w:cs="Tahoma"/>
          <w:u w:val="single"/>
        </w:rPr>
        <w:t>podizvajalce</w:t>
      </w:r>
      <w:r w:rsidRPr="000D063B">
        <w:rPr>
          <w:rFonts w:ascii="Tahoma" w:hAnsi="Tahoma" w:cs="Tahoma"/>
          <w:iCs/>
          <w:sz w:val="18"/>
          <w:szCs w:val="22"/>
        </w:rPr>
        <w:t xml:space="preserve"> </w:t>
      </w:r>
      <w:r w:rsidRPr="000D063B">
        <w:rPr>
          <w:rFonts w:ascii="Tahoma" w:hAnsi="Tahoma" w:cs="Tahoma"/>
          <w:i/>
          <w:iCs/>
          <w:sz w:val="16"/>
          <w:szCs w:val="22"/>
        </w:rPr>
        <w:t>(</w:t>
      </w:r>
      <w:r w:rsidRPr="000D063B">
        <w:rPr>
          <w:rFonts w:ascii="Tahoma" w:hAnsi="Tahoma" w:cs="Tahoma"/>
          <w:i/>
          <w:iCs/>
          <w:sz w:val="18"/>
        </w:rPr>
        <w:t>če ponudnik izvaja javno naročilo s podizvajalci)</w:t>
      </w:r>
      <w:r w:rsidRPr="000D063B">
        <w:rPr>
          <w:rFonts w:ascii="Tahoma" w:hAnsi="Tahoma" w:cs="Tahoma"/>
          <w:iCs/>
        </w:rPr>
        <w:t xml:space="preserve"> in/ali </w:t>
      </w:r>
      <w:r w:rsidRPr="000D063B">
        <w:rPr>
          <w:rFonts w:ascii="Tahoma" w:hAnsi="Tahoma" w:cs="Tahoma"/>
          <w:iCs/>
          <w:u w:val="single"/>
        </w:rPr>
        <w:t>subjekte, katerih zmogljivost uporablja ponudnik</w:t>
      </w:r>
      <w:r w:rsidRPr="000D063B">
        <w:rPr>
          <w:rFonts w:ascii="Tahoma" w:hAnsi="Tahoma" w:cs="Tahoma"/>
          <w:iCs/>
        </w:rPr>
        <w:t xml:space="preserve"> </w:t>
      </w:r>
      <w:r w:rsidRPr="000D063B">
        <w:rPr>
          <w:rFonts w:ascii="Tahoma" w:hAnsi="Tahoma" w:cs="Tahoma"/>
          <w:i/>
          <w:iCs/>
          <w:sz w:val="18"/>
        </w:rPr>
        <w:t>(v kolikor bo ponudnik uporabil zmogljivosti drugih subjektov za izvedbo javnega naročila)</w:t>
      </w:r>
      <w:r w:rsidRPr="000D063B">
        <w:rPr>
          <w:rFonts w:ascii="Tahoma" w:hAnsi="Tahoma" w:cs="Tahoma"/>
          <w:iCs/>
        </w:rPr>
        <w:t>,</w:t>
      </w:r>
      <w:r w:rsidRPr="000D063B">
        <w:rPr>
          <w:rFonts w:ascii="Tahoma" w:hAnsi="Tahoma" w:cs="Tahoma"/>
        </w:rPr>
        <w:t xml:space="preserve"> mora ponudnik ročno/fizično podpisane ESPD obrazce (za vsakega od ostalih sodelujočih) v .</w:t>
      </w:r>
      <w:proofErr w:type="spellStart"/>
      <w:r w:rsidRPr="000D063B">
        <w:rPr>
          <w:rFonts w:ascii="Tahoma" w:hAnsi="Tahoma" w:cs="Tahoma"/>
        </w:rPr>
        <w:t>pdf</w:t>
      </w:r>
      <w:proofErr w:type="spellEnd"/>
      <w:r w:rsidRPr="000D063B">
        <w:rPr>
          <w:rFonts w:ascii="Tahoma" w:hAnsi="Tahoma" w:cs="Tahoma"/>
        </w:rPr>
        <w:t xml:space="preserve"> obliki ali v .</w:t>
      </w:r>
      <w:proofErr w:type="spellStart"/>
      <w:r w:rsidRPr="000D063B">
        <w:rPr>
          <w:rFonts w:ascii="Tahoma" w:hAnsi="Tahoma" w:cs="Tahoma"/>
        </w:rPr>
        <w:t>xml</w:t>
      </w:r>
      <w:proofErr w:type="spellEnd"/>
      <w:r w:rsidRPr="000D063B">
        <w:rPr>
          <w:rFonts w:ascii="Tahoma" w:hAnsi="Tahoma" w:cs="Tahoma"/>
        </w:rPr>
        <w:t xml:space="preserve"> formatu (elektronsko podpisan) naložiti na informacijski sistem e-JN </w:t>
      </w:r>
      <w:r w:rsidRPr="000D063B">
        <w:rPr>
          <w:rFonts w:ascii="Tahoma" w:hAnsi="Tahoma" w:cs="Tahoma"/>
          <w:b/>
        </w:rPr>
        <w:t xml:space="preserve">v razdelek </w:t>
      </w:r>
      <w:r w:rsidR="005A2B6D" w:rsidRPr="000D063B">
        <w:rPr>
          <w:rFonts w:ascii="Tahoma" w:hAnsi="Tahoma" w:cs="Tahoma"/>
          <w:b/>
        </w:rPr>
        <w:t>»Sodelujoči - ESPD – ostali sodelujoči«.</w:t>
      </w:r>
    </w:p>
    <w:p w14:paraId="593A0BF8" w14:textId="77777777" w:rsidR="00840B39" w:rsidRPr="000D063B" w:rsidRDefault="00840B39" w:rsidP="00CD1252">
      <w:pPr>
        <w:keepNext/>
        <w:jc w:val="both"/>
        <w:rPr>
          <w:rFonts w:ascii="Tahoma" w:hAnsi="Tahoma" w:cs="Tahoma"/>
          <w:bCs/>
          <w:i/>
          <w:noProof/>
          <w:sz w:val="18"/>
          <w:szCs w:val="18"/>
        </w:rPr>
      </w:pPr>
    </w:p>
    <w:p w14:paraId="22EA1FC8" w14:textId="77777777" w:rsidR="00840B39" w:rsidRPr="000D063B" w:rsidRDefault="00840B39" w:rsidP="00CD1252">
      <w:pPr>
        <w:keepNext/>
        <w:jc w:val="both"/>
        <w:rPr>
          <w:rFonts w:ascii="Tahoma" w:hAnsi="Tahoma" w:cs="Tahoma"/>
          <w:bCs/>
          <w:i/>
          <w:noProof/>
          <w:sz w:val="18"/>
          <w:szCs w:val="18"/>
        </w:rPr>
      </w:pPr>
    </w:p>
    <w:p w14:paraId="0AD20AB6" w14:textId="77777777" w:rsidR="00840B39" w:rsidRPr="000D063B" w:rsidRDefault="00840B39" w:rsidP="00CD1252">
      <w:pPr>
        <w:keepNext/>
        <w:jc w:val="both"/>
        <w:rPr>
          <w:rFonts w:ascii="Tahoma" w:hAnsi="Tahoma" w:cs="Tahoma"/>
          <w:bCs/>
          <w:i/>
          <w:noProof/>
          <w:sz w:val="18"/>
          <w:szCs w:val="18"/>
        </w:rPr>
      </w:pPr>
    </w:p>
    <w:p w14:paraId="36F18D6F" w14:textId="77777777" w:rsidR="00840B39" w:rsidRPr="000D063B" w:rsidRDefault="00840B39" w:rsidP="00CD1252">
      <w:pPr>
        <w:keepNext/>
        <w:jc w:val="both"/>
        <w:rPr>
          <w:rFonts w:ascii="Tahoma" w:hAnsi="Tahoma" w:cs="Tahoma"/>
          <w:bCs/>
          <w:i/>
          <w:noProof/>
          <w:sz w:val="18"/>
          <w:szCs w:val="18"/>
        </w:rPr>
      </w:pPr>
    </w:p>
    <w:p w14:paraId="6BCBA055" w14:textId="77777777" w:rsidR="00840B39" w:rsidRPr="000D063B" w:rsidRDefault="00840B39" w:rsidP="00CD1252">
      <w:pPr>
        <w:keepNext/>
        <w:jc w:val="both"/>
        <w:rPr>
          <w:rFonts w:ascii="Tahoma" w:hAnsi="Tahoma" w:cs="Tahoma"/>
          <w:bCs/>
          <w:i/>
          <w:noProof/>
          <w:sz w:val="18"/>
          <w:szCs w:val="18"/>
        </w:rPr>
      </w:pPr>
    </w:p>
    <w:p w14:paraId="7DD2C1E1" w14:textId="77777777" w:rsidR="00840B39" w:rsidRPr="000D063B" w:rsidRDefault="00840B39" w:rsidP="00CD1252">
      <w:pPr>
        <w:keepNext/>
        <w:jc w:val="both"/>
        <w:rPr>
          <w:rFonts w:ascii="Tahoma" w:hAnsi="Tahoma" w:cs="Tahoma"/>
          <w:bCs/>
          <w:i/>
          <w:noProof/>
          <w:sz w:val="18"/>
          <w:szCs w:val="18"/>
        </w:rPr>
      </w:pPr>
    </w:p>
    <w:p w14:paraId="1964CF40" w14:textId="77777777" w:rsidR="00840B39" w:rsidRPr="000D063B" w:rsidRDefault="00840B39" w:rsidP="00CD1252">
      <w:pPr>
        <w:keepNext/>
        <w:jc w:val="both"/>
        <w:rPr>
          <w:rFonts w:ascii="Tahoma" w:hAnsi="Tahoma" w:cs="Tahoma"/>
          <w:bCs/>
          <w:i/>
          <w:noProof/>
          <w:sz w:val="18"/>
          <w:szCs w:val="18"/>
        </w:rPr>
      </w:pPr>
    </w:p>
    <w:p w14:paraId="4B6F7D20" w14:textId="77777777" w:rsidR="00840B39" w:rsidRPr="000D063B" w:rsidRDefault="00840B39" w:rsidP="00CD1252">
      <w:pPr>
        <w:keepNext/>
        <w:jc w:val="both"/>
        <w:rPr>
          <w:rFonts w:ascii="Tahoma" w:hAnsi="Tahoma" w:cs="Tahoma"/>
          <w:bCs/>
          <w:i/>
          <w:noProof/>
          <w:sz w:val="18"/>
          <w:szCs w:val="18"/>
        </w:rPr>
      </w:pPr>
    </w:p>
    <w:p w14:paraId="0F201B48" w14:textId="77777777" w:rsidR="00840B39" w:rsidRPr="000D063B" w:rsidRDefault="00840B39" w:rsidP="00CD1252">
      <w:pPr>
        <w:keepNext/>
        <w:jc w:val="both"/>
        <w:rPr>
          <w:rFonts w:ascii="Tahoma" w:hAnsi="Tahoma" w:cs="Tahoma"/>
          <w:bCs/>
          <w:i/>
          <w:noProof/>
          <w:sz w:val="18"/>
          <w:szCs w:val="18"/>
        </w:rPr>
      </w:pPr>
    </w:p>
    <w:p w14:paraId="5DC346C9" w14:textId="77777777" w:rsidR="00840B39" w:rsidRPr="000D063B" w:rsidRDefault="00840B39" w:rsidP="00CD1252">
      <w:pPr>
        <w:keepNext/>
        <w:jc w:val="both"/>
        <w:rPr>
          <w:rFonts w:ascii="Tahoma" w:hAnsi="Tahoma" w:cs="Tahoma"/>
          <w:bCs/>
          <w:i/>
          <w:noProof/>
          <w:sz w:val="18"/>
          <w:szCs w:val="18"/>
        </w:rPr>
      </w:pPr>
    </w:p>
    <w:p w14:paraId="277F7E9D" w14:textId="77777777" w:rsidR="00840B39" w:rsidRPr="000D063B" w:rsidRDefault="00840B39" w:rsidP="00CD1252">
      <w:pPr>
        <w:keepNext/>
        <w:jc w:val="both"/>
        <w:rPr>
          <w:rFonts w:ascii="Tahoma" w:hAnsi="Tahoma" w:cs="Tahoma"/>
          <w:bCs/>
          <w:i/>
          <w:noProof/>
          <w:sz w:val="18"/>
          <w:szCs w:val="18"/>
        </w:rPr>
      </w:pPr>
    </w:p>
    <w:p w14:paraId="61290E99" w14:textId="77777777" w:rsidR="00840B39" w:rsidRPr="000D063B" w:rsidRDefault="00840B39" w:rsidP="00CD1252">
      <w:pPr>
        <w:keepNext/>
        <w:jc w:val="both"/>
        <w:rPr>
          <w:rFonts w:ascii="Tahoma" w:hAnsi="Tahoma" w:cs="Tahoma"/>
          <w:bCs/>
          <w:i/>
          <w:noProof/>
          <w:sz w:val="18"/>
          <w:szCs w:val="18"/>
        </w:rPr>
      </w:pPr>
    </w:p>
    <w:p w14:paraId="7F21DAF2" w14:textId="77777777" w:rsidR="00840B39" w:rsidRPr="000D063B" w:rsidRDefault="00840B39" w:rsidP="00CD1252">
      <w:pPr>
        <w:keepNext/>
        <w:jc w:val="both"/>
        <w:rPr>
          <w:rFonts w:ascii="Tahoma" w:hAnsi="Tahoma" w:cs="Tahoma"/>
          <w:bCs/>
          <w:i/>
          <w:noProof/>
          <w:sz w:val="18"/>
          <w:szCs w:val="18"/>
        </w:rPr>
      </w:pPr>
    </w:p>
    <w:p w14:paraId="50D96E2C" w14:textId="77777777" w:rsidR="00840B39" w:rsidRPr="000D063B" w:rsidRDefault="00840B39" w:rsidP="00CD1252">
      <w:pPr>
        <w:keepNext/>
        <w:jc w:val="both"/>
        <w:rPr>
          <w:rFonts w:ascii="Tahoma" w:hAnsi="Tahoma" w:cs="Tahoma"/>
          <w:bCs/>
          <w:i/>
          <w:noProof/>
          <w:sz w:val="18"/>
          <w:szCs w:val="18"/>
        </w:rPr>
      </w:pPr>
    </w:p>
    <w:p w14:paraId="40647C5B" w14:textId="77777777" w:rsidR="00840B39" w:rsidRPr="000D063B" w:rsidRDefault="00840B39" w:rsidP="00CD1252">
      <w:pPr>
        <w:keepNext/>
        <w:jc w:val="both"/>
        <w:rPr>
          <w:rFonts w:ascii="Tahoma" w:hAnsi="Tahoma" w:cs="Tahoma"/>
          <w:bCs/>
          <w:i/>
          <w:noProof/>
          <w:sz w:val="18"/>
          <w:szCs w:val="18"/>
        </w:rPr>
      </w:pPr>
    </w:p>
    <w:p w14:paraId="6A0377E3" w14:textId="77777777" w:rsidR="00840B39" w:rsidRPr="000D063B" w:rsidRDefault="00840B39" w:rsidP="00CD1252">
      <w:pPr>
        <w:keepNext/>
        <w:jc w:val="both"/>
        <w:rPr>
          <w:rFonts w:ascii="Tahoma" w:hAnsi="Tahoma" w:cs="Tahoma"/>
          <w:bCs/>
          <w:i/>
          <w:noProof/>
          <w:sz w:val="18"/>
          <w:szCs w:val="18"/>
        </w:rPr>
      </w:pPr>
    </w:p>
    <w:p w14:paraId="221B2E96" w14:textId="77777777" w:rsidR="00840B39" w:rsidRPr="000D063B" w:rsidRDefault="00840B39" w:rsidP="00CD1252">
      <w:pPr>
        <w:keepNext/>
        <w:rPr>
          <w:rFonts w:ascii="Tahoma" w:hAnsi="Tahoma" w:cs="Tahoma"/>
        </w:rPr>
      </w:pPr>
    </w:p>
    <w:p w14:paraId="07D6F248" w14:textId="77777777" w:rsidR="00840B39" w:rsidRPr="000D063B" w:rsidRDefault="00840B39" w:rsidP="00CD1252">
      <w:pPr>
        <w:keepNext/>
        <w:rPr>
          <w:rFonts w:ascii="Tahoma" w:hAnsi="Tahoma" w:cs="Tahoma"/>
        </w:rPr>
      </w:pPr>
    </w:p>
    <w:p w14:paraId="5C197A10" w14:textId="77777777" w:rsidR="00840B39" w:rsidRPr="000D063B" w:rsidRDefault="00840B39" w:rsidP="00CD1252">
      <w:pPr>
        <w:keepNext/>
        <w:rPr>
          <w:rFonts w:ascii="Tahoma" w:hAnsi="Tahoma" w:cs="Tahoma"/>
        </w:rPr>
      </w:pPr>
      <w:r w:rsidRPr="000D063B">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B39" w:rsidRPr="000D063B" w14:paraId="6D5C28F7" w14:textId="77777777" w:rsidTr="00840B39">
        <w:tc>
          <w:tcPr>
            <w:tcW w:w="599" w:type="dxa"/>
            <w:tcBorders>
              <w:right w:val="nil"/>
            </w:tcBorders>
          </w:tcPr>
          <w:p w14:paraId="586CA3B5" w14:textId="77777777" w:rsidR="00840B39" w:rsidRPr="000D063B" w:rsidRDefault="00840B39" w:rsidP="002B4877">
            <w:pPr>
              <w:keepNext/>
              <w:keepLines/>
              <w:jc w:val="both"/>
              <w:rPr>
                <w:rFonts w:ascii="Tahoma" w:hAnsi="Tahoma" w:cs="Tahoma"/>
              </w:rPr>
            </w:pPr>
          </w:p>
        </w:tc>
        <w:tc>
          <w:tcPr>
            <w:tcW w:w="7653" w:type="dxa"/>
            <w:tcBorders>
              <w:left w:val="nil"/>
            </w:tcBorders>
          </w:tcPr>
          <w:p w14:paraId="5AD1462C" w14:textId="77777777" w:rsidR="00840B39" w:rsidRPr="000D063B" w:rsidRDefault="00840B39" w:rsidP="002B4877">
            <w:pPr>
              <w:keepNext/>
              <w:keepLines/>
              <w:jc w:val="both"/>
              <w:rPr>
                <w:rFonts w:ascii="Tahoma" w:hAnsi="Tahoma" w:cs="Tahoma"/>
              </w:rPr>
            </w:pPr>
            <w:r w:rsidRPr="000D063B">
              <w:rPr>
                <w:rFonts w:ascii="Tahoma" w:hAnsi="Tahoma" w:cs="Tahoma"/>
              </w:rPr>
              <w:t>IZJAVA O UDELEŽBI FIZIČNIH IN PRAVNIH OSEB V LASTNIŠTVU PONUDNIKA</w:t>
            </w:r>
          </w:p>
        </w:tc>
        <w:tc>
          <w:tcPr>
            <w:tcW w:w="912" w:type="dxa"/>
            <w:tcBorders>
              <w:right w:val="nil"/>
            </w:tcBorders>
          </w:tcPr>
          <w:p w14:paraId="297DE3A5" w14:textId="77777777" w:rsidR="00840B39" w:rsidRPr="000D063B" w:rsidRDefault="006E3BE1" w:rsidP="002B4877">
            <w:pPr>
              <w:keepNext/>
              <w:keepLines/>
              <w:jc w:val="both"/>
              <w:rPr>
                <w:rFonts w:ascii="Tahoma" w:hAnsi="Tahoma" w:cs="Tahoma"/>
                <w:b/>
              </w:rPr>
            </w:pPr>
            <w:r w:rsidRPr="000D063B">
              <w:rPr>
                <w:rFonts w:ascii="Tahoma" w:hAnsi="Tahoma" w:cs="Tahoma"/>
                <w:b/>
                <w:i/>
              </w:rPr>
              <w:t>P</w:t>
            </w:r>
            <w:r w:rsidR="00840B39" w:rsidRPr="000D063B">
              <w:rPr>
                <w:rFonts w:ascii="Tahoma" w:hAnsi="Tahoma" w:cs="Tahoma"/>
                <w:b/>
                <w:i/>
              </w:rPr>
              <w:t xml:space="preserve">riloga </w:t>
            </w:r>
          </w:p>
        </w:tc>
        <w:tc>
          <w:tcPr>
            <w:tcW w:w="551" w:type="dxa"/>
            <w:tcBorders>
              <w:left w:val="nil"/>
            </w:tcBorders>
          </w:tcPr>
          <w:p w14:paraId="5D930CBA" w14:textId="77777777" w:rsidR="00840B39" w:rsidRPr="000D063B" w:rsidRDefault="00840B39" w:rsidP="002B4877">
            <w:pPr>
              <w:keepNext/>
              <w:keepLines/>
              <w:jc w:val="both"/>
              <w:rPr>
                <w:rFonts w:ascii="Tahoma" w:hAnsi="Tahoma" w:cs="Tahoma"/>
                <w:b/>
                <w:i/>
              </w:rPr>
            </w:pPr>
            <w:r w:rsidRPr="000D063B">
              <w:rPr>
                <w:rFonts w:ascii="Tahoma" w:hAnsi="Tahoma" w:cs="Tahoma"/>
                <w:b/>
                <w:i/>
              </w:rPr>
              <w:t>3/3</w:t>
            </w:r>
          </w:p>
        </w:tc>
      </w:tr>
    </w:tbl>
    <w:p w14:paraId="039C6D11" w14:textId="77777777" w:rsidR="00840B39" w:rsidRPr="000D063B" w:rsidRDefault="00840B39" w:rsidP="002B4877">
      <w:pPr>
        <w:keepNext/>
        <w:keepLines/>
        <w:tabs>
          <w:tab w:val="left" w:pos="284"/>
        </w:tabs>
        <w:rPr>
          <w:rFonts w:ascii="Tahoma" w:hAnsi="Tahoma" w:cs="Tahoma"/>
          <w:b/>
        </w:rPr>
      </w:pPr>
    </w:p>
    <w:p w14:paraId="2310D6DB" w14:textId="77777777" w:rsidR="00840B39" w:rsidRPr="000D063B" w:rsidRDefault="00840B39" w:rsidP="002B4877">
      <w:pPr>
        <w:keepNext/>
        <w:keepLines/>
        <w:tabs>
          <w:tab w:val="left" w:pos="284"/>
        </w:tabs>
        <w:jc w:val="right"/>
        <w:rPr>
          <w:rFonts w:ascii="Tahoma" w:hAnsi="Tahoma" w:cs="Tahoma"/>
        </w:rPr>
      </w:pPr>
    </w:p>
    <w:p w14:paraId="580F5371" w14:textId="77777777" w:rsidR="00840B39" w:rsidRPr="000D063B" w:rsidRDefault="00840B39" w:rsidP="002B4877">
      <w:pPr>
        <w:keepNext/>
        <w:keepLines/>
        <w:tabs>
          <w:tab w:val="left" w:pos="2694"/>
          <w:tab w:val="left" w:pos="2977"/>
        </w:tabs>
        <w:spacing w:line="276" w:lineRule="auto"/>
        <w:ind w:right="1"/>
        <w:jc w:val="center"/>
        <w:rPr>
          <w:rFonts w:ascii="Tahoma" w:hAnsi="Tahoma" w:cs="Tahoma"/>
          <w:b/>
        </w:rPr>
      </w:pPr>
      <w:r w:rsidRPr="000D063B">
        <w:rPr>
          <w:rFonts w:ascii="Tahoma" w:hAnsi="Tahoma" w:cs="Tahoma"/>
          <w:b/>
        </w:rPr>
        <w:t>I Z J A V A</w:t>
      </w:r>
    </w:p>
    <w:p w14:paraId="5F01059E" w14:textId="77777777" w:rsidR="00840B39" w:rsidRPr="000D063B" w:rsidRDefault="00840B39" w:rsidP="002B4877">
      <w:pPr>
        <w:keepNext/>
        <w:keepLines/>
        <w:spacing w:line="276" w:lineRule="auto"/>
        <w:ind w:right="1"/>
        <w:jc w:val="center"/>
        <w:rPr>
          <w:rFonts w:ascii="Tahoma" w:hAnsi="Tahoma" w:cs="Tahoma"/>
          <w:b/>
        </w:rPr>
      </w:pPr>
      <w:r w:rsidRPr="000D063B">
        <w:rPr>
          <w:rFonts w:ascii="Tahoma" w:hAnsi="Tahoma" w:cs="Tahoma"/>
          <w:b/>
        </w:rPr>
        <w:t>O UDELEŽBI FIZIČNIH IN PRAVNIH OSEB V LASTNIŠTVU PONUDNIKA</w:t>
      </w:r>
    </w:p>
    <w:p w14:paraId="454169FF" w14:textId="77777777" w:rsidR="00840B39" w:rsidRPr="000D063B" w:rsidRDefault="00840B39" w:rsidP="002B4877">
      <w:pPr>
        <w:keepNext/>
        <w:keepLines/>
        <w:tabs>
          <w:tab w:val="left" w:pos="284"/>
        </w:tabs>
        <w:rPr>
          <w:rFonts w:ascii="Tahoma" w:hAnsi="Tahoma" w:cs="Tahoma"/>
          <w:b/>
        </w:rPr>
      </w:pPr>
    </w:p>
    <w:p w14:paraId="798C2F2E" w14:textId="77777777" w:rsidR="00840B39" w:rsidRPr="000D063B" w:rsidRDefault="00840B39" w:rsidP="002B4877">
      <w:pPr>
        <w:keepNext/>
        <w:keepLines/>
        <w:tabs>
          <w:tab w:val="left" w:pos="284"/>
        </w:tabs>
        <w:rPr>
          <w:rFonts w:ascii="Tahoma" w:hAnsi="Tahoma" w:cs="Tahoma"/>
          <w:b/>
        </w:rPr>
      </w:pPr>
    </w:p>
    <w:p w14:paraId="11FAE5DC" w14:textId="77777777" w:rsidR="00840B39" w:rsidRPr="000D063B" w:rsidRDefault="00840B39" w:rsidP="002B4877">
      <w:pPr>
        <w:keepNext/>
        <w:keepLines/>
        <w:tabs>
          <w:tab w:val="left" w:pos="284"/>
        </w:tabs>
        <w:jc w:val="both"/>
        <w:rPr>
          <w:rFonts w:ascii="Tahoma" w:hAnsi="Tahoma" w:cs="Tahoma"/>
        </w:rPr>
      </w:pPr>
    </w:p>
    <w:p w14:paraId="6150DCFF" w14:textId="77777777" w:rsidR="00840B39" w:rsidRPr="000D063B" w:rsidRDefault="00840B39" w:rsidP="002B4877">
      <w:pPr>
        <w:keepNext/>
        <w:keepLines/>
        <w:ind w:right="1"/>
        <w:jc w:val="both"/>
        <w:rPr>
          <w:rFonts w:ascii="Tahoma" w:hAnsi="Tahoma" w:cs="Tahoma"/>
          <w:b/>
          <w:i/>
        </w:rPr>
      </w:pPr>
      <w:r w:rsidRPr="000D063B">
        <w:rPr>
          <w:rFonts w:ascii="Tahoma" w:hAnsi="Tahoma" w:cs="Tahoma"/>
          <w:b/>
          <w:i/>
        </w:rPr>
        <w:t>Podatki o pravni osebi (ponudniku):</w:t>
      </w:r>
    </w:p>
    <w:p w14:paraId="763B05B0"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Polno ime podjetja</w:t>
      </w:r>
      <w:r w:rsidRPr="000D063B">
        <w:rPr>
          <w:rFonts w:ascii="Tahoma" w:hAnsi="Tahoma" w:cs="Tahoma"/>
        </w:rPr>
        <w:t>: ____________________________________________________________________</w:t>
      </w:r>
    </w:p>
    <w:p w14:paraId="51563616"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Sedež podjetja</w:t>
      </w:r>
      <w:r w:rsidRPr="000D063B">
        <w:rPr>
          <w:rFonts w:ascii="Tahoma" w:hAnsi="Tahoma" w:cs="Tahoma"/>
        </w:rPr>
        <w:t>: _______________________________________________________________________</w:t>
      </w:r>
    </w:p>
    <w:p w14:paraId="7365BB49"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Občina sedeža podjetja</w:t>
      </w:r>
      <w:r w:rsidRPr="000D063B">
        <w:rPr>
          <w:rFonts w:ascii="Tahoma" w:hAnsi="Tahoma" w:cs="Tahoma"/>
        </w:rPr>
        <w:t>: ________________________________________________________________</w:t>
      </w:r>
    </w:p>
    <w:p w14:paraId="20CEE2CC"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Številka vpisa v sodni register (št. vložka)</w:t>
      </w:r>
      <w:r w:rsidRPr="000D063B">
        <w:rPr>
          <w:rFonts w:ascii="Tahoma" w:hAnsi="Tahoma" w:cs="Tahoma"/>
        </w:rPr>
        <w:t>: _________________________________________________</w:t>
      </w:r>
    </w:p>
    <w:p w14:paraId="3BDF6894"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Matična številka podjetja</w:t>
      </w:r>
      <w:r w:rsidRPr="000D063B">
        <w:rPr>
          <w:rFonts w:ascii="Tahoma" w:hAnsi="Tahoma" w:cs="Tahoma"/>
        </w:rPr>
        <w:t>: _______________________________________________________________</w:t>
      </w:r>
    </w:p>
    <w:p w14:paraId="04BBBFA6" w14:textId="77777777" w:rsidR="00840B39" w:rsidRPr="000D063B" w:rsidRDefault="00840B39" w:rsidP="002B4877">
      <w:pPr>
        <w:keepNext/>
        <w:keepLines/>
        <w:spacing w:after="240"/>
        <w:ind w:right="1"/>
        <w:rPr>
          <w:rFonts w:ascii="Tahoma" w:hAnsi="Tahoma" w:cs="Tahoma"/>
        </w:rPr>
      </w:pPr>
      <w:r w:rsidRPr="000D063B">
        <w:rPr>
          <w:rFonts w:ascii="Tahoma" w:hAnsi="Tahoma" w:cs="Tahoma"/>
          <w:bCs/>
        </w:rPr>
        <w:t>ID ZA DDV:</w:t>
      </w:r>
      <w:r w:rsidRPr="000D063B">
        <w:rPr>
          <w:rFonts w:ascii="Tahoma" w:hAnsi="Tahoma" w:cs="Tahoma"/>
        </w:rPr>
        <w:t>: _________________________________________________________________________</w:t>
      </w:r>
    </w:p>
    <w:p w14:paraId="31B3FA87" w14:textId="77777777" w:rsidR="00840B39" w:rsidRPr="000D063B" w:rsidRDefault="00840B39" w:rsidP="002B4877">
      <w:pPr>
        <w:keepNext/>
        <w:keepLines/>
        <w:ind w:right="1"/>
        <w:jc w:val="both"/>
        <w:rPr>
          <w:rFonts w:ascii="Tahoma" w:hAnsi="Tahoma" w:cs="Tahoma"/>
        </w:rPr>
      </w:pPr>
    </w:p>
    <w:p w14:paraId="609EE1DC" w14:textId="5C22E832" w:rsidR="00840B39" w:rsidRPr="000D063B" w:rsidRDefault="00840B39" w:rsidP="002B4877">
      <w:pPr>
        <w:keepNext/>
        <w:keepLines/>
        <w:jc w:val="both"/>
        <w:rPr>
          <w:rFonts w:ascii="Tahoma" w:hAnsi="Tahoma" w:cs="Tahoma"/>
        </w:rPr>
      </w:pPr>
      <w:r w:rsidRPr="000D063B">
        <w:rPr>
          <w:rFonts w:ascii="Tahoma" w:hAnsi="Tahoma" w:cs="Tahoma"/>
        </w:rPr>
        <w:t xml:space="preserve">V zvezi z javnim naročilom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r w:rsidRPr="000D063B">
        <w:rPr>
          <w:rFonts w:ascii="Tahoma" w:hAnsi="Tahoma" w:cs="Tahoma"/>
          <w:b/>
        </w:rPr>
        <w:t xml:space="preserve"> </w:t>
      </w:r>
      <w:r w:rsidRPr="000D063B">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A4BA670" w14:textId="77777777" w:rsidR="00840B39" w:rsidRPr="000D063B" w:rsidRDefault="00840B39" w:rsidP="002B4877">
      <w:pPr>
        <w:keepNext/>
        <w:keepLines/>
        <w:jc w:val="both"/>
        <w:rPr>
          <w:rFonts w:ascii="Tahoma" w:hAnsi="Tahoma" w:cs="Tahoma"/>
        </w:rPr>
      </w:pPr>
      <w:r w:rsidRPr="000D063B">
        <w:rPr>
          <w:rFonts w:ascii="Tahoma" w:hAnsi="Tahoma" w:cs="Tahoma"/>
        </w:rPr>
        <w:t xml:space="preserve">  </w:t>
      </w:r>
    </w:p>
    <w:p w14:paraId="533CF7A5" w14:textId="77777777" w:rsidR="00840B39" w:rsidRPr="000D063B" w:rsidRDefault="00840B39" w:rsidP="002B4877">
      <w:pPr>
        <w:keepNext/>
        <w:keepLines/>
        <w:jc w:val="both"/>
        <w:rPr>
          <w:rFonts w:ascii="Tahoma" w:hAnsi="Tahoma" w:cs="Tahoma"/>
        </w:rPr>
      </w:pPr>
      <w:r w:rsidRPr="000D063B">
        <w:rPr>
          <w:rFonts w:ascii="Tahoma" w:hAnsi="Tahoma" w:cs="Tahoma"/>
          <w:b/>
        </w:rPr>
        <w:t>IZJAVLJAMO</w:t>
      </w:r>
      <w:r w:rsidRPr="000D063B">
        <w:rPr>
          <w:rFonts w:ascii="Tahoma" w:hAnsi="Tahoma" w:cs="Tahoma"/>
        </w:rPr>
        <w:t xml:space="preserve">, da so pri lastništvu zgoraj navedenega ponudnika udeležene naslednje </w:t>
      </w:r>
      <w:r w:rsidRPr="000D063B">
        <w:rPr>
          <w:rFonts w:ascii="Tahoma" w:hAnsi="Tahoma" w:cs="Tahoma"/>
          <w:u w:val="single"/>
        </w:rPr>
        <w:t>pravne osebe</w:t>
      </w:r>
      <w:r w:rsidRPr="000D063B">
        <w:rPr>
          <w:rFonts w:ascii="Tahoma" w:hAnsi="Tahoma" w:cs="Tahoma"/>
        </w:rPr>
        <w:t>, vključno z udeležbo tihih družbenikov:</w:t>
      </w:r>
    </w:p>
    <w:p w14:paraId="64F5506D" w14:textId="77777777" w:rsidR="00840B39" w:rsidRPr="000D063B" w:rsidRDefault="00840B39" w:rsidP="002B4877">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40B39" w:rsidRPr="000D063B" w14:paraId="070A841B"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21B5D7C" w14:textId="77777777" w:rsidR="00840B39" w:rsidRPr="000D063B" w:rsidRDefault="00840B39" w:rsidP="002B4877">
            <w:pPr>
              <w:keepNext/>
              <w:keepLines/>
              <w:jc w:val="both"/>
              <w:rPr>
                <w:rFonts w:ascii="Tahoma" w:hAnsi="Tahoma" w:cs="Tahoma"/>
                <w:b/>
              </w:rPr>
            </w:pPr>
            <w:r w:rsidRPr="000D063B">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5EDE2980" w14:textId="77777777" w:rsidR="00840B39" w:rsidRPr="000D063B" w:rsidRDefault="00840B39" w:rsidP="002B4877">
            <w:pPr>
              <w:keepNext/>
              <w:keepLines/>
              <w:jc w:val="both"/>
              <w:rPr>
                <w:rFonts w:ascii="Tahoma" w:hAnsi="Tahoma" w:cs="Tahoma"/>
                <w:b/>
              </w:rPr>
            </w:pPr>
            <w:r w:rsidRPr="000D063B">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0BEAE9F9" w14:textId="77777777" w:rsidR="00840B39" w:rsidRPr="000D063B" w:rsidRDefault="00840B39" w:rsidP="002B4877">
            <w:pPr>
              <w:keepNext/>
              <w:keepLines/>
              <w:jc w:val="both"/>
              <w:rPr>
                <w:rFonts w:ascii="Tahoma" w:hAnsi="Tahoma" w:cs="Tahoma"/>
                <w:b/>
              </w:rPr>
            </w:pPr>
            <w:r w:rsidRPr="000D063B">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4E1E9A19" w14:textId="77777777" w:rsidR="00840B39" w:rsidRPr="000D063B" w:rsidRDefault="00840B39" w:rsidP="002B4877">
            <w:pPr>
              <w:keepNext/>
              <w:keepLines/>
              <w:jc w:val="both"/>
              <w:rPr>
                <w:rFonts w:ascii="Tahoma" w:hAnsi="Tahoma" w:cs="Tahoma"/>
                <w:b/>
              </w:rPr>
            </w:pPr>
            <w:r w:rsidRPr="000D063B">
              <w:rPr>
                <w:rFonts w:ascii="Tahoma" w:hAnsi="Tahoma" w:cs="Tahoma"/>
                <w:b/>
              </w:rPr>
              <w:t>Delež lastništva v %</w:t>
            </w:r>
          </w:p>
        </w:tc>
      </w:tr>
      <w:tr w:rsidR="00840B39" w:rsidRPr="000D063B" w14:paraId="3C321901"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97ABD2D" w14:textId="77777777" w:rsidR="00840B39" w:rsidRPr="000D063B" w:rsidRDefault="00840B39" w:rsidP="002B4877">
            <w:pPr>
              <w:keepNext/>
              <w:keepLines/>
              <w:jc w:val="both"/>
              <w:rPr>
                <w:rFonts w:ascii="Tahoma" w:hAnsi="Tahoma" w:cs="Tahoma"/>
                <w:b/>
              </w:rPr>
            </w:pPr>
            <w:r w:rsidRPr="000D063B">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34B8381F"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A4DCFC3"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6281ECB" w14:textId="77777777" w:rsidR="00840B39" w:rsidRPr="000D063B" w:rsidRDefault="00840B39" w:rsidP="002B4877">
            <w:pPr>
              <w:keepNext/>
              <w:keepLines/>
              <w:jc w:val="both"/>
              <w:rPr>
                <w:rFonts w:ascii="Tahoma" w:hAnsi="Tahoma" w:cs="Tahoma"/>
                <w:b/>
              </w:rPr>
            </w:pPr>
          </w:p>
        </w:tc>
      </w:tr>
      <w:tr w:rsidR="00840B39" w:rsidRPr="000D063B" w14:paraId="02B3A627"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68F60B3C" w14:textId="77777777" w:rsidR="00840B39" w:rsidRPr="000D063B" w:rsidRDefault="00840B39" w:rsidP="002B4877">
            <w:pPr>
              <w:keepNext/>
              <w:keepLines/>
              <w:jc w:val="both"/>
              <w:rPr>
                <w:rFonts w:ascii="Tahoma" w:hAnsi="Tahoma" w:cs="Tahoma"/>
                <w:b/>
              </w:rPr>
            </w:pPr>
            <w:r w:rsidRPr="000D063B">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4219EEC3"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7E9933E"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6C29AA6" w14:textId="77777777" w:rsidR="00840B39" w:rsidRPr="000D063B" w:rsidRDefault="00840B39" w:rsidP="002B4877">
            <w:pPr>
              <w:keepNext/>
              <w:keepLines/>
              <w:jc w:val="both"/>
              <w:rPr>
                <w:rFonts w:ascii="Tahoma" w:hAnsi="Tahoma" w:cs="Tahoma"/>
                <w:b/>
              </w:rPr>
            </w:pPr>
          </w:p>
        </w:tc>
      </w:tr>
      <w:tr w:rsidR="00840B39" w:rsidRPr="000D063B" w14:paraId="54BF932D"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40F9E376" w14:textId="77777777" w:rsidR="00840B39" w:rsidRPr="000D063B" w:rsidRDefault="00840B39" w:rsidP="002B4877">
            <w:pPr>
              <w:keepNext/>
              <w:keepLines/>
              <w:jc w:val="both"/>
              <w:rPr>
                <w:rFonts w:ascii="Tahoma" w:hAnsi="Tahoma" w:cs="Tahoma"/>
                <w:b/>
              </w:rPr>
            </w:pPr>
            <w:r w:rsidRPr="000D063B">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4D97EFAC"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D2871A"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95E6AF" w14:textId="77777777" w:rsidR="00840B39" w:rsidRPr="000D063B" w:rsidRDefault="00840B39" w:rsidP="002B4877">
            <w:pPr>
              <w:keepNext/>
              <w:keepLines/>
              <w:jc w:val="both"/>
              <w:rPr>
                <w:rFonts w:ascii="Tahoma" w:hAnsi="Tahoma" w:cs="Tahoma"/>
                <w:b/>
              </w:rPr>
            </w:pPr>
          </w:p>
        </w:tc>
      </w:tr>
      <w:tr w:rsidR="00840B39" w:rsidRPr="000D063B" w14:paraId="7174AAEA"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547E09C0" w14:textId="77777777" w:rsidR="00840B39" w:rsidRPr="000D063B" w:rsidRDefault="00840B39" w:rsidP="002B4877">
            <w:pPr>
              <w:keepNext/>
              <w:keepLines/>
              <w:jc w:val="both"/>
              <w:rPr>
                <w:rFonts w:ascii="Tahoma" w:hAnsi="Tahoma" w:cs="Tahoma"/>
                <w:b/>
              </w:rPr>
            </w:pPr>
            <w:r w:rsidRPr="000D063B">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0248F3E1"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3C0AC25"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198E421" w14:textId="77777777" w:rsidR="00840B39" w:rsidRPr="000D063B" w:rsidRDefault="00840B39" w:rsidP="002B4877">
            <w:pPr>
              <w:keepNext/>
              <w:keepLines/>
              <w:jc w:val="both"/>
              <w:rPr>
                <w:rFonts w:ascii="Tahoma" w:hAnsi="Tahoma" w:cs="Tahoma"/>
                <w:b/>
              </w:rPr>
            </w:pPr>
          </w:p>
        </w:tc>
      </w:tr>
      <w:tr w:rsidR="00840B39" w:rsidRPr="000D063B" w14:paraId="6382EAD4"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23CDC68D" w14:textId="77777777" w:rsidR="00840B39" w:rsidRPr="000D063B" w:rsidRDefault="00840B39" w:rsidP="002B4877">
            <w:pPr>
              <w:keepNext/>
              <w:keepLines/>
              <w:jc w:val="both"/>
              <w:rPr>
                <w:rFonts w:ascii="Tahoma" w:hAnsi="Tahoma" w:cs="Tahoma"/>
                <w:b/>
              </w:rPr>
            </w:pPr>
            <w:r w:rsidRPr="000D063B">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2846C64C"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E32187E"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2E26D2C" w14:textId="77777777" w:rsidR="00840B39" w:rsidRPr="000D063B" w:rsidRDefault="00840B39" w:rsidP="002B4877">
            <w:pPr>
              <w:keepNext/>
              <w:keepLines/>
              <w:jc w:val="both"/>
              <w:rPr>
                <w:rFonts w:ascii="Tahoma" w:hAnsi="Tahoma" w:cs="Tahoma"/>
                <w:b/>
              </w:rPr>
            </w:pPr>
          </w:p>
        </w:tc>
      </w:tr>
      <w:tr w:rsidR="00840B39" w:rsidRPr="000D063B" w14:paraId="657B353D"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077A98C" w14:textId="77777777" w:rsidR="00840B39" w:rsidRPr="000D063B" w:rsidRDefault="00840B39" w:rsidP="002B4877">
            <w:pPr>
              <w:keepNext/>
              <w:keepLines/>
              <w:jc w:val="both"/>
              <w:rPr>
                <w:rFonts w:ascii="Tahoma" w:hAnsi="Tahoma" w:cs="Tahoma"/>
                <w:b/>
              </w:rPr>
            </w:pPr>
            <w:r w:rsidRPr="000D063B">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79B0343A" w14:textId="77777777" w:rsidR="00840B39" w:rsidRPr="000D063B"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7D08323" w14:textId="77777777" w:rsidR="00840B39" w:rsidRPr="000D063B"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543CF7A" w14:textId="77777777" w:rsidR="00840B39" w:rsidRPr="000D063B" w:rsidRDefault="00840B39" w:rsidP="002B4877">
            <w:pPr>
              <w:keepNext/>
              <w:keepLines/>
              <w:jc w:val="both"/>
              <w:rPr>
                <w:rFonts w:ascii="Tahoma" w:hAnsi="Tahoma" w:cs="Tahoma"/>
                <w:b/>
              </w:rPr>
            </w:pPr>
          </w:p>
        </w:tc>
      </w:tr>
    </w:tbl>
    <w:p w14:paraId="42B64EA9" w14:textId="77777777" w:rsidR="00840B39" w:rsidRPr="000D063B" w:rsidRDefault="00840B39" w:rsidP="002B4877">
      <w:pPr>
        <w:keepNext/>
        <w:keepLines/>
        <w:jc w:val="both"/>
        <w:rPr>
          <w:rFonts w:ascii="Tahoma" w:hAnsi="Tahoma" w:cs="Tahoma"/>
          <w:b/>
        </w:rPr>
      </w:pPr>
    </w:p>
    <w:p w14:paraId="66F479A4" w14:textId="77777777" w:rsidR="00840B39" w:rsidRPr="000D063B" w:rsidRDefault="00840B39" w:rsidP="002B4877">
      <w:pPr>
        <w:keepNext/>
        <w:keepLines/>
        <w:jc w:val="both"/>
        <w:rPr>
          <w:rFonts w:ascii="Tahoma" w:hAnsi="Tahoma" w:cs="Tahoma"/>
        </w:rPr>
      </w:pPr>
      <w:r w:rsidRPr="000D063B">
        <w:rPr>
          <w:rFonts w:ascii="Tahoma" w:hAnsi="Tahoma" w:cs="Tahoma"/>
          <w:b/>
        </w:rPr>
        <w:t>IZJAVLJAMO</w:t>
      </w:r>
      <w:r w:rsidRPr="000D063B">
        <w:rPr>
          <w:rFonts w:ascii="Tahoma" w:hAnsi="Tahoma" w:cs="Tahoma"/>
        </w:rPr>
        <w:t xml:space="preserve">, da so pri lastništvu zgoraj navedenega ponudnika udeležene naslednje </w:t>
      </w:r>
      <w:r w:rsidRPr="000D063B">
        <w:rPr>
          <w:rFonts w:ascii="Tahoma" w:hAnsi="Tahoma" w:cs="Tahoma"/>
          <w:u w:val="single"/>
        </w:rPr>
        <w:t>fizične osebe</w:t>
      </w:r>
      <w:r w:rsidRPr="000D063B">
        <w:rPr>
          <w:rFonts w:ascii="Tahoma" w:hAnsi="Tahoma" w:cs="Tahoma"/>
        </w:rPr>
        <w:t>, vključno z udeležbo tihih družbenikov: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840B39" w:rsidRPr="000D063B" w14:paraId="79C00F86"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4BEB7706" w14:textId="77777777" w:rsidR="00840B39" w:rsidRPr="000D063B" w:rsidRDefault="00840B39" w:rsidP="002B4877">
            <w:pPr>
              <w:keepNext/>
              <w:keepLines/>
              <w:jc w:val="both"/>
              <w:rPr>
                <w:rFonts w:ascii="Tahoma" w:hAnsi="Tahoma" w:cs="Tahoma"/>
                <w:b/>
              </w:rPr>
            </w:pPr>
            <w:r w:rsidRPr="000D063B">
              <w:rPr>
                <w:rFonts w:ascii="Tahoma" w:hAnsi="Tahoma" w:cs="Tahoma"/>
                <w:b/>
              </w:rPr>
              <w:lastRenderedPageBreak/>
              <w:t>Št.</w:t>
            </w:r>
          </w:p>
        </w:tc>
        <w:tc>
          <w:tcPr>
            <w:tcW w:w="3184" w:type="dxa"/>
            <w:tcBorders>
              <w:top w:val="single" w:sz="4" w:space="0" w:color="auto"/>
              <w:left w:val="single" w:sz="4" w:space="0" w:color="auto"/>
              <w:bottom w:val="single" w:sz="4" w:space="0" w:color="auto"/>
              <w:right w:val="single" w:sz="4" w:space="0" w:color="auto"/>
            </w:tcBorders>
            <w:hideMark/>
          </w:tcPr>
          <w:p w14:paraId="2341F0FB" w14:textId="77777777" w:rsidR="00840B39" w:rsidRPr="000D063B" w:rsidRDefault="00840B39" w:rsidP="002B4877">
            <w:pPr>
              <w:keepNext/>
              <w:keepLines/>
              <w:jc w:val="both"/>
              <w:rPr>
                <w:rFonts w:ascii="Tahoma" w:hAnsi="Tahoma" w:cs="Tahoma"/>
                <w:b/>
              </w:rPr>
            </w:pPr>
            <w:r w:rsidRPr="000D063B">
              <w:rPr>
                <w:rFonts w:ascii="Tahoma" w:hAnsi="Tahoma" w:cs="Tahoma"/>
                <w:b/>
              </w:rPr>
              <w:t>Ime in priimek</w:t>
            </w:r>
          </w:p>
        </w:tc>
        <w:tc>
          <w:tcPr>
            <w:tcW w:w="3451" w:type="dxa"/>
            <w:tcBorders>
              <w:top w:val="single" w:sz="4" w:space="0" w:color="auto"/>
              <w:left w:val="single" w:sz="4" w:space="0" w:color="auto"/>
              <w:bottom w:val="single" w:sz="4" w:space="0" w:color="auto"/>
              <w:right w:val="single" w:sz="4" w:space="0" w:color="auto"/>
            </w:tcBorders>
            <w:hideMark/>
          </w:tcPr>
          <w:p w14:paraId="33C691D2" w14:textId="77777777" w:rsidR="00840B39" w:rsidRPr="000D063B" w:rsidRDefault="00840B39" w:rsidP="002B4877">
            <w:pPr>
              <w:keepNext/>
              <w:keepLines/>
              <w:jc w:val="both"/>
              <w:rPr>
                <w:rFonts w:ascii="Tahoma" w:hAnsi="Tahoma" w:cs="Tahoma"/>
                <w:b/>
              </w:rPr>
            </w:pPr>
            <w:r w:rsidRPr="000D063B">
              <w:rPr>
                <w:rFonts w:ascii="Tahoma" w:hAnsi="Tahoma" w:cs="Tahoma"/>
                <w:b/>
              </w:rPr>
              <w:t>Naslov stalnega bivališča</w:t>
            </w:r>
          </w:p>
        </w:tc>
        <w:tc>
          <w:tcPr>
            <w:tcW w:w="1754" w:type="dxa"/>
            <w:tcBorders>
              <w:top w:val="single" w:sz="4" w:space="0" w:color="auto"/>
              <w:left w:val="single" w:sz="4" w:space="0" w:color="auto"/>
              <w:bottom w:val="single" w:sz="4" w:space="0" w:color="auto"/>
              <w:right w:val="single" w:sz="4" w:space="0" w:color="auto"/>
            </w:tcBorders>
            <w:hideMark/>
          </w:tcPr>
          <w:p w14:paraId="63D4E773" w14:textId="77777777" w:rsidR="00840B39" w:rsidRPr="000D063B" w:rsidRDefault="00840B39" w:rsidP="002B4877">
            <w:pPr>
              <w:keepNext/>
              <w:keepLines/>
              <w:jc w:val="both"/>
              <w:rPr>
                <w:rFonts w:ascii="Tahoma" w:hAnsi="Tahoma" w:cs="Tahoma"/>
                <w:b/>
              </w:rPr>
            </w:pPr>
            <w:r w:rsidRPr="000D063B">
              <w:rPr>
                <w:rFonts w:ascii="Tahoma" w:hAnsi="Tahoma" w:cs="Tahoma"/>
                <w:b/>
              </w:rPr>
              <w:t>Delež lastništva v %</w:t>
            </w:r>
          </w:p>
        </w:tc>
      </w:tr>
      <w:tr w:rsidR="00840B39" w:rsidRPr="000D063B" w14:paraId="68BEE1DC"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58208555" w14:textId="77777777" w:rsidR="00840B39" w:rsidRPr="000D063B" w:rsidRDefault="00840B39" w:rsidP="002B4877">
            <w:pPr>
              <w:keepNext/>
              <w:keepLines/>
              <w:jc w:val="both"/>
              <w:rPr>
                <w:rFonts w:ascii="Tahoma" w:hAnsi="Tahoma" w:cs="Tahoma"/>
                <w:b/>
              </w:rPr>
            </w:pPr>
            <w:r w:rsidRPr="000D063B">
              <w:rPr>
                <w:rFonts w:ascii="Tahoma" w:hAnsi="Tahoma" w:cs="Tahoma"/>
                <w:b/>
              </w:rPr>
              <w:t>1.</w:t>
            </w:r>
          </w:p>
        </w:tc>
        <w:tc>
          <w:tcPr>
            <w:tcW w:w="3184" w:type="dxa"/>
            <w:tcBorders>
              <w:top w:val="single" w:sz="4" w:space="0" w:color="auto"/>
              <w:left w:val="single" w:sz="4" w:space="0" w:color="auto"/>
              <w:bottom w:val="single" w:sz="4" w:space="0" w:color="auto"/>
              <w:right w:val="single" w:sz="4" w:space="0" w:color="auto"/>
            </w:tcBorders>
          </w:tcPr>
          <w:p w14:paraId="72A7FF3E"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31F7E6E9"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0E623604" w14:textId="77777777" w:rsidR="00840B39" w:rsidRPr="000D063B" w:rsidRDefault="00840B39" w:rsidP="002B4877">
            <w:pPr>
              <w:keepNext/>
              <w:keepLines/>
              <w:jc w:val="both"/>
              <w:rPr>
                <w:rFonts w:ascii="Tahoma" w:hAnsi="Tahoma" w:cs="Tahoma"/>
                <w:b/>
              </w:rPr>
            </w:pPr>
          </w:p>
        </w:tc>
      </w:tr>
      <w:tr w:rsidR="00840B39" w:rsidRPr="000D063B" w14:paraId="6E109BA9"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7DEBADC7" w14:textId="77777777" w:rsidR="00840B39" w:rsidRPr="000D063B" w:rsidRDefault="00840B39" w:rsidP="002B4877">
            <w:pPr>
              <w:keepNext/>
              <w:keepLines/>
              <w:jc w:val="both"/>
              <w:rPr>
                <w:rFonts w:ascii="Tahoma" w:hAnsi="Tahoma" w:cs="Tahoma"/>
                <w:b/>
              </w:rPr>
            </w:pPr>
            <w:r w:rsidRPr="000D063B">
              <w:rPr>
                <w:rFonts w:ascii="Tahoma" w:hAnsi="Tahoma" w:cs="Tahoma"/>
                <w:b/>
              </w:rPr>
              <w:t>2.</w:t>
            </w:r>
          </w:p>
        </w:tc>
        <w:tc>
          <w:tcPr>
            <w:tcW w:w="3184" w:type="dxa"/>
            <w:tcBorders>
              <w:top w:val="single" w:sz="4" w:space="0" w:color="auto"/>
              <w:left w:val="single" w:sz="4" w:space="0" w:color="auto"/>
              <w:bottom w:val="single" w:sz="4" w:space="0" w:color="auto"/>
              <w:right w:val="single" w:sz="4" w:space="0" w:color="auto"/>
            </w:tcBorders>
          </w:tcPr>
          <w:p w14:paraId="5576AAF8"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4489D9B7"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7772115A" w14:textId="77777777" w:rsidR="00840B39" w:rsidRPr="000D063B" w:rsidRDefault="00840B39" w:rsidP="002B4877">
            <w:pPr>
              <w:keepNext/>
              <w:keepLines/>
              <w:jc w:val="both"/>
              <w:rPr>
                <w:rFonts w:ascii="Tahoma" w:hAnsi="Tahoma" w:cs="Tahoma"/>
                <w:b/>
              </w:rPr>
            </w:pPr>
          </w:p>
        </w:tc>
      </w:tr>
      <w:tr w:rsidR="00840B39" w:rsidRPr="000D063B" w14:paraId="2DE9A649"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0E3086E0" w14:textId="77777777" w:rsidR="00840B39" w:rsidRPr="000D063B" w:rsidRDefault="00840B39" w:rsidP="002B4877">
            <w:pPr>
              <w:keepNext/>
              <w:keepLines/>
              <w:jc w:val="both"/>
              <w:rPr>
                <w:rFonts w:ascii="Tahoma" w:hAnsi="Tahoma" w:cs="Tahoma"/>
                <w:b/>
              </w:rPr>
            </w:pPr>
            <w:r w:rsidRPr="000D063B">
              <w:rPr>
                <w:rFonts w:ascii="Tahoma" w:hAnsi="Tahoma" w:cs="Tahoma"/>
                <w:b/>
              </w:rPr>
              <w:t>3.</w:t>
            </w:r>
          </w:p>
        </w:tc>
        <w:tc>
          <w:tcPr>
            <w:tcW w:w="3184" w:type="dxa"/>
            <w:tcBorders>
              <w:top w:val="single" w:sz="4" w:space="0" w:color="auto"/>
              <w:left w:val="single" w:sz="4" w:space="0" w:color="auto"/>
              <w:bottom w:val="single" w:sz="4" w:space="0" w:color="auto"/>
              <w:right w:val="single" w:sz="4" w:space="0" w:color="auto"/>
            </w:tcBorders>
          </w:tcPr>
          <w:p w14:paraId="76B3092D"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4D740054"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763D6F74" w14:textId="77777777" w:rsidR="00840B39" w:rsidRPr="000D063B" w:rsidRDefault="00840B39" w:rsidP="002B4877">
            <w:pPr>
              <w:keepNext/>
              <w:keepLines/>
              <w:jc w:val="both"/>
              <w:rPr>
                <w:rFonts w:ascii="Tahoma" w:hAnsi="Tahoma" w:cs="Tahoma"/>
                <w:b/>
              </w:rPr>
            </w:pPr>
          </w:p>
        </w:tc>
      </w:tr>
      <w:tr w:rsidR="00840B39" w:rsidRPr="000D063B" w14:paraId="2B3971CD"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779CFCC8" w14:textId="77777777" w:rsidR="00840B39" w:rsidRPr="000D063B" w:rsidRDefault="00840B39" w:rsidP="002B4877">
            <w:pPr>
              <w:keepNext/>
              <w:keepLines/>
              <w:jc w:val="both"/>
              <w:rPr>
                <w:rFonts w:ascii="Tahoma" w:hAnsi="Tahoma" w:cs="Tahoma"/>
                <w:b/>
              </w:rPr>
            </w:pPr>
            <w:r w:rsidRPr="000D063B">
              <w:rPr>
                <w:rFonts w:ascii="Tahoma" w:hAnsi="Tahoma" w:cs="Tahoma"/>
                <w:b/>
              </w:rPr>
              <w:t>4.</w:t>
            </w:r>
          </w:p>
        </w:tc>
        <w:tc>
          <w:tcPr>
            <w:tcW w:w="3184" w:type="dxa"/>
            <w:tcBorders>
              <w:top w:val="single" w:sz="4" w:space="0" w:color="auto"/>
              <w:left w:val="single" w:sz="4" w:space="0" w:color="auto"/>
              <w:bottom w:val="single" w:sz="4" w:space="0" w:color="auto"/>
              <w:right w:val="single" w:sz="4" w:space="0" w:color="auto"/>
            </w:tcBorders>
          </w:tcPr>
          <w:p w14:paraId="5C9A82AF"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2E94617F"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0D6D0A86" w14:textId="77777777" w:rsidR="00840B39" w:rsidRPr="000D063B" w:rsidRDefault="00840B39" w:rsidP="002B4877">
            <w:pPr>
              <w:keepNext/>
              <w:keepLines/>
              <w:jc w:val="both"/>
              <w:rPr>
                <w:rFonts w:ascii="Tahoma" w:hAnsi="Tahoma" w:cs="Tahoma"/>
                <w:b/>
              </w:rPr>
            </w:pPr>
          </w:p>
        </w:tc>
      </w:tr>
      <w:tr w:rsidR="00840B39" w:rsidRPr="000D063B" w14:paraId="3367447E"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55CF8503" w14:textId="77777777" w:rsidR="00840B39" w:rsidRPr="000D063B" w:rsidRDefault="00840B39" w:rsidP="002B4877">
            <w:pPr>
              <w:keepNext/>
              <w:keepLines/>
              <w:jc w:val="both"/>
              <w:rPr>
                <w:rFonts w:ascii="Tahoma" w:hAnsi="Tahoma" w:cs="Tahoma"/>
                <w:b/>
              </w:rPr>
            </w:pPr>
            <w:r w:rsidRPr="000D063B">
              <w:rPr>
                <w:rFonts w:ascii="Tahoma" w:hAnsi="Tahoma" w:cs="Tahoma"/>
                <w:b/>
              </w:rPr>
              <w:t>5.</w:t>
            </w:r>
          </w:p>
        </w:tc>
        <w:tc>
          <w:tcPr>
            <w:tcW w:w="3184" w:type="dxa"/>
            <w:tcBorders>
              <w:top w:val="single" w:sz="4" w:space="0" w:color="auto"/>
              <w:left w:val="single" w:sz="4" w:space="0" w:color="auto"/>
              <w:bottom w:val="single" w:sz="4" w:space="0" w:color="auto"/>
              <w:right w:val="single" w:sz="4" w:space="0" w:color="auto"/>
            </w:tcBorders>
          </w:tcPr>
          <w:p w14:paraId="152E9F21"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389B8310"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40FFE0FE" w14:textId="77777777" w:rsidR="00840B39" w:rsidRPr="000D063B" w:rsidRDefault="00840B39" w:rsidP="002B4877">
            <w:pPr>
              <w:keepNext/>
              <w:keepLines/>
              <w:jc w:val="both"/>
              <w:rPr>
                <w:rFonts w:ascii="Tahoma" w:hAnsi="Tahoma" w:cs="Tahoma"/>
                <w:b/>
              </w:rPr>
            </w:pPr>
          </w:p>
        </w:tc>
      </w:tr>
      <w:tr w:rsidR="00840B39" w:rsidRPr="000D063B" w14:paraId="55294F5D"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1BBB75E9" w14:textId="77777777" w:rsidR="00840B39" w:rsidRPr="000D063B" w:rsidRDefault="00840B39" w:rsidP="002B4877">
            <w:pPr>
              <w:keepNext/>
              <w:keepLines/>
              <w:jc w:val="both"/>
              <w:rPr>
                <w:rFonts w:ascii="Tahoma" w:hAnsi="Tahoma" w:cs="Tahoma"/>
                <w:b/>
              </w:rPr>
            </w:pPr>
            <w:r w:rsidRPr="000D063B">
              <w:rPr>
                <w:rFonts w:ascii="Tahoma" w:hAnsi="Tahoma" w:cs="Tahoma"/>
                <w:b/>
              </w:rPr>
              <w:t>…</w:t>
            </w:r>
          </w:p>
        </w:tc>
        <w:tc>
          <w:tcPr>
            <w:tcW w:w="3184" w:type="dxa"/>
            <w:tcBorders>
              <w:top w:val="single" w:sz="4" w:space="0" w:color="auto"/>
              <w:left w:val="single" w:sz="4" w:space="0" w:color="auto"/>
              <w:bottom w:val="single" w:sz="4" w:space="0" w:color="auto"/>
              <w:right w:val="single" w:sz="4" w:space="0" w:color="auto"/>
            </w:tcBorders>
          </w:tcPr>
          <w:p w14:paraId="01A720D9" w14:textId="77777777" w:rsidR="00840B39" w:rsidRPr="000D063B"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03A3D6F7" w14:textId="77777777" w:rsidR="00840B39" w:rsidRPr="000D063B"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3F7A62B3" w14:textId="77777777" w:rsidR="00840B39" w:rsidRPr="000D063B" w:rsidRDefault="00840B39" w:rsidP="002B4877">
            <w:pPr>
              <w:keepNext/>
              <w:keepLines/>
              <w:jc w:val="both"/>
              <w:rPr>
                <w:rFonts w:ascii="Tahoma" w:hAnsi="Tahoma" w:cs="Tahoma"/>
                <w:b/>
              </w:rPr>
            </w:pPr>
          </w:p>
        </w:tc>
      </w:tr>
    </w:tbl>
    <w:p w14:paraId="2CD697AD" w14:textId="77777777" w:rsidR="00840B39" w:rsidRPr="000D063B" w:rsidRDefault="00840B39" w:rsidP="002B4877">
      <w:pPr>
        <w:keepNext/>
        <w:keepLines/>
        <w:jc w:val="both"/>
        <w:rPr>
          <w:rFonts w:ascii="Tahoma" w:hAnsi="Tahoma" w:cs="Tahoma"/>
          <w:b/>
        </w:rPr>
      </w:pPr>
    </w:p>
    <w:p w14:paraId="3F85891C" w14:textId="77777777" w:rsidR="00840B39" w:rsidRPr="000D063B" w:rsidRDefault="00840B39" w:rsidP="002B4877">
      <w:pPr>
        <w:keepNext/>
        <w:keepLines/>
        <w:jc w:val="both"/>
        <w:rPr>
          <w:rFonts w:ascii="Tahoma" w:hAnsi="Tahoma" w:cs="Tahoma"/>
          <w:b/>
        </w:rPr>
      </w:pPr>
    </w:p>
    <w:p w14:paraId="00E9D908" w14:textId="77777777" w:rsidR="00840B39" w:rsidRPr="000D063B" w:rsidRDefault="00840B39" w:rsidP="002B4877">
      <w:pPr>
        <w:keepNext/>
        <w:keepLines/>
        <w:jc w:val="both"/>
        <w:rPr>
          <w:rFonts w:ascii="Tahoma" w:hAnsi="Tahoma" w:cs="Tahoma"/>
        </w:rPr>
      </w:pPr>
      <w:r w:rsidRPr="000D063B">
        <w:rPr>
          <w:rFonts w:ascii="Tahoma" w:hAnsi="Tahoma" w:cs="Tahoma"/>
          <w:b/>
        </w:rPr>
        <w:t>IZJAVLJAMO</w:t>
      </w:r>
      <w:r w:rsidRPr="000D063B">
        <w:rPr>
          <w:rFonts w:ascii="Tahoma" w:hAnsi="Tahoma" w:cs="Tahoma"/>
        </w:rPr>
        <w:t xml:space="preserve">, da so skladno z določbami zakona, ki ureja gospodarske družbe, </w:t>
      </w:r>
      <w:r w:rsidRPr="000D063B">
        <w:rPr>
          <w:rFonts w:ascii="Tahoma" w:hAnsi="Tahoma" w:cs="Tahoma"/>
          <w:u w:val="single"/>
        </w:rPr>
        <w:t>povezane družbe</w:t>
      </w:r>
      <w:r w:rsidRPr="000D063B">
        <w:rPr>
          <w:rFonts w:ascii="Tahoma" w:hAnsi="Tahoma" w:cs="Tahoma"/>
        </w:rPr>
        <w:t xml:space="preserve"> z zgoraj navedenim ponudnikom, naslednji gospodarski subjekti:</w:t>
      </w:r>
    </w:p>
    <w:p w14:paraId="2637C3ED" w14:textId="77777777" w:rsidR="00840B39" w:rsidRPr="000D063B" w:rsidRDefault="00840B39" w:rsidP="002B4877">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840B39" w:rsidRPr="000D063B" w14:paraId="1A1B7E23"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44642188" w14:textId="77777777" w:rsidR="00840B39" w:rsidRPr="000D063B" w:rsidRDefault="00840B39" w:rsidP="002B4877">
            <w:pPr>
              <w:keepNext/>
              <w:keepLines/>
              <w:jc w:val="both"/>
              <w:rPr>
                <w:rFonts w:ascii="Tahoma" w:hAnsi="Tahoma" w:cs="Tahoma"/>
                <w:b/>
              </w:rPr>
            </w:pPr>
            <w:r w:rsidRPr="000D063B">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506739DB" w14:textId="77777777" w:rsidR="00840B39" w:rsidRPr="000D063B" w:rsidRDefault="00840B39" w:rsidP="002B4877">
            <w:pPr>
              <w:keepNext/>
              <w:keepLines/>
              <w:jc w:val="both"/>
              <w:rPr>
                <w:rFonts w:ascii="Tahoma" w:hAnsi="Tahoma" w:cs="Tahoma"/>
                <w:b/>
              </w:rPr>
            </w:pPr>
            <w:r w:rsidRPr="000D063B">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32367D1" w14:textId="77777777" w:rsidR="00840B39" w:rsidRPr="000D063B" w:rsidRDefault="00840B39" w:rsidP="002B4877">
            <w:pPr>
              <w:keepNext/>
              <w:keepLines/>
              <w:jc w:val="both"/>
              <w:rPr>
                <w:rFonts w:ascii="Tahoma" w:hAnsi="Tahoma" w:cs="Tahoma"/>
                <w:b/>
              </w:rPr>
            </w:pPr>
            <w:r w:rsidRPr="000D063B">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0528DED" w14:textId="77777777" w:rsidR="00840B39" w:rsidRPr="000D063B" w:rsidRDefault="00840B39" w:rsidP="002B4877">
            <w:pPr>
              <w:keepNext/>
              <w:keepLines/>
              <w:jc w:val="both"/>
              <w:rPr>
                <w:rFonts w:ascii="Tahoma" w:hAnsi="Tahoma" w:cs="Tahoma"/>
                <w:b/>
              </w:rPr>
            </w:pPr>
            <w:r w:rsidRPr="000D063B">
              <w:rPr>
                <w:rFonts w:ascii="Tahoma" w:hAnsi="Tahoma" w:cs="Tahoma"/>
                <w:b/>
              </w:rPr>
              <w:t>Matična številka</w:t>
            </w:r>
          </w:p>
        </w:tc>
      </w:tr>
      <w:tr w:rsidR="00840B39" w:rsidRPr="000D063B" w14:paraId="36A94F08"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2BC2D1AB" w14:textId="77777777" w:rsidR="00840B39" w:rsidRPr="000D063B" w:rsidRDefault="00840B39" w:rsidP="002B4877">
            <w:pPr>
              <w:keepNext/>
              <w:keepLines/>
              <w:jc w:val="both"/>
              <w:rPr>
                <w:rFonts w:ascii="Tahoma" w:hAnsi="Tahoma" w:cs="Tahoma"/>
                <w:b/>
              </w:rPr>
            </w:pPr>
            <w:r w:rsidRPr="000D063B">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6BF25580"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AC6FB2C"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E9EA192" w14:textId="77777777" w:rsidR="00840B39" w:rsidRPr="000D063B" w:rsidRDefault="00840B39" w:rsidP="002B4877">
            <w:pPr>
              <w:keepNext/>
              <w:keepLines/>
              <w:jc w:val="both"/>
              <w:rPr>
                <w:rFonts w:ascii="Tahoma" w:hAnsi="Tahoma" w:cs="Tahoma"/>
                <w:b/>
              </w:rPr>
            </w:pPr>
          </w:p>
        </w:tc>
      </w:tr>
      <w:tr w:rsidR="00840B39" w:rsidRPr="000D063B" w14:paraId="3C6AAE65"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1849BC74" w14:textId="77777777" w:rsidR="00840B39" w:rsidRPr="000D063B" w:rsidRDefault="00840B39" w:rsidP="002B4877">
            <w:pPr>
              <w:keepNext/>
              <w:keepLines/>
              <w:jc w:val="both"/>
              <w:rPr>
                <w:rFonts w:ascii="Tahoma" w:hAnsi="Tahoma" w:cs="Tahoma"/>
                <w:b/>
              </w:rPr>
            </w:pPr>
            <w:r w:rsidRPr="000D063B">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5FCF59BF"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0B2E9A7"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ABA6968" w14:textId="77777777" w:rsidR="00840B39" w:rsidRPr="000D063B" w:rsidRDefault="00840B39" w:rsidP="002B4877">
            <w:pPr>
              <w:keepNext/>
              <w:keepLines/>
              <w:jc w:val="both"/>
              <w:rPr>
                <w:rFonts w:ascii="Tahoma" w:hAnsi="Tahoma" w:cs="Tahoma"/>
                <w:b/>
              </w:rPr>
            </w:pPr>
          </w:p>
        </w:tc>
      </w:tr>
      <w:tr w:rsidR="00840B39" w:rsidRPr="000D063B" w14:paraId="3DA83805"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63B13CF2" w14:textId="77777777" w:rsidR="00840B39" w:rsidRPr="000D063B" w:rsidRDefault="00840B39" w:rsidP="002B4877">
            <w:pPr>
              <w:keepNext/>
              <w:keepLines/>
              <w:jc w:val="both"/>
              <w:rPr>
                <w:rFonts w:ascii="Tahoma" w:hAnsi="Tahoma" w:cs="Tahoma"/>
                <w:b/>
              </w:rPr>
            </w:pPr>
            <w:r w:rsidRPr="000D063B">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17BEB1B"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9F72075"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8A50472" w14:textId="77777777" w:rsidR="00840B39" w:rsidRPr="000D063B" w:rsidRDefault="00840B39" w:rsidP="002B4877">
            <w:pPr>
              <w:keepNext/>
              <w:keepLines/>
              <w:jc w:val="both"/>
              <w:rPr>
                <w:rFonts w:ascii="Tahoma" w:hAnsi="Tahoma" w:cs="Tahoma"/>
                <w:b/>
              </w:rPr>
            </w:pPr>
          </w:p>
        </w:tc>
      </w:tr>
      <w:tr w:rsidR="00840B39" w:rsidRPr="000D063B" w14:paraId="63D4C72A"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979F0E7" w14:textId="77777777" w:rsidR="00840B39" w:rsidRPr="000D063B" w:rsidRDefault="00840B39" w:rsidP="002B4877">
            <w:pPr>
              <w:keepNext/>
              <w:keepLines/>
              <w:jc w:val="both"/>
              <w:rPr>
                <w:rFonts w:ascii="Tahoma" w:hAnsi="Tahoma" w:cs="Tahoma"/>
                <w:b/>
              </w:rPr>
            </w:pPr>
            <w:r w:rsidRPr="000D063B">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561BCCFF"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942EE1"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6D711DA" w14:textId="77777777" w:rsidR="00840B39" w:rsidRPr="000D063B" w:rsidRDefault="00840B39" w:rsidP="002B4877">
            <w:pPr>
              <w:keepNext/>
              <w:keepLines/>
              <w:jc w:val="both"/>
              <w:rPr>
                <w:rFonts w:ascii="Tahoma" w:hAnsi="Tahoma" w:cs="Tahoma"/>
                <w:b/>
              </w:rPr>
            </w:pPr>
          </w:p>
        </w:tc>
      </w:tr>
      <w:tr w:rsidR="00840B39" w:rsidRPr="000D063B" w14:paraId="760D80D7"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4E97078" w14:textId="77777777" w:rsidR="00840B39" w:rsidRPr="000D063B" w:rsidRDefault="00840B39" w:rsidP="002B4877">
            <w:pPr>
              <w:keepNext/>
              <w:keepLines/>
              <w:jc w:val="both"/>
              <w:rPr>
                <w:rFonts w:ascii="Tahoma" w:hAnsi="Tahoma" w:cs="Tahoma"/>
                <w:b/>
              </w:rPr>
            </w:pPr>
            <w:r w:rsidRPr="000D063B">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3A8CA01C"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FE71708"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F6B64FA" w14:textId="77777777" w:rsidR="00840B39" w:rsidRPr="000D063B" w:rsidRDefault="00840B39" w:rsidP="002B4877">
            <w:pPr>
              <w:keepNext/>
              <w:keepLines/>
              <w:jc w:val="both"/>
              <w:rPr>
                <w:rFonts w:ascii="Tahoma" w:hAnsi="Tahoma" w:cs="Tahoma"/>
                <w:b/>
              </w:rPr>
            </w:pPr>
          </w:p>
        </w:tc>
      </w:tr>
      <w:tr w:rsidR="00840B39" w:rsidRPr="000D063B" w14:paraId="401CFE13"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F14B6E1" w14:textId="77777777" w:rsidR="00840B39" w:rsidRPr="000D063B" w:rsidRDefault="00840B39" w:rsidP="002B4877">
            <w:pPr>
              <w:keepNext/>
              <w:keepLines/>
              <w:jc w:val="both"/>
              <w:rPr>
                <w:rFonts w:ascii="Tahoma" w:hAnsi="Tahoma" w:cs="Tahoma"/>
                <w:b/>
              </w:rPr>
            </w:pPr>
            <w:r w:rsidRPr="000D063B">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8B8E2D4" w14:textId="77777777" w:rsidR="00840B39" w:rsidRPr="000D063B"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7E2BA0E" w14:textId="77777777" w:rsidR="00840B39" w:rsidRPr="000D063B"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087929" w14:textId="77777777" w:rsidR="00840B39" w:rsidRPr="000D063B" w:rsidRDefault="00840B39" w:rsidP="002B4877">
            <w:pPr>
              <w:keepNext/>
              <w:keepLines/>
              <w:jc w:val="both"/>
              <w:rPr>
                <w:rFonts w:ascii="Tahoma" w:hAnsi="Tahoma" w:cs="Tahoma"/>
                <w:b/>
              </w:rPr>
            </w:pPr>
          </w:p>
        </w:tc>
      </w:tr>
    </w:tbl>
    <w:p w14:paraId="334BF31F" w14:textId="77777777" w:rsidR="00840B39" w:rsidRPr="000D063B" w:rsidRDefault="00840B39" w:rsidP="002B4877">
      <w:pPr>
        <w:keepNext/>
        <w:keepLines/>
        <w:jc w:val="both"/>
        <w:rPr>
          <w:rFonts w:ascii="Tahoma" w:hAnsi="Tahoma" w:cs="Tahoma"/>
          <w:b/>
        </w:rPr>
      </w:pPr>
    </w:p>
    <w:p w14:paraId="03BACC66" w14:textId="77777777" w:rsidR="00840B39" w:rsidRPr="000D063B" w:rsidRDefault="00840B39" w:rsidP="002B4877">
      <w:pPr>
        <w:keepNext/>
        <w:keepLines/>
        <w:jc w:val="both"/>
        <w:rPr>
          <w:rFonts w:ascii="Tahoma" w:hAnsi="Tahoma" w:cs="Tahoma"/>
        </w:rPr>
      </w:pPr>
      <w:r w:rsidRPr="000D063B">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0401A41" w14:textId="77777777" w:rsidR="00840B39" w:rsidRPr="000D063B" w:rsidRDefault="00840B39" w:rsidP="002B4877">
      <w:pPr>
        <w:keepNext/>
        <w:keepLines/>
        <w:jc w:val="both"/>
        <w:rPr>
          <w:rFonts w:ascii="Tahoma" w:hAnsi="Tahoma" w:cs="Tahoma"/>
        </w:rPr>
      </w:pPr>
    </w:p>
    <w:p w14:paraId="263C081B" w14:textId="77777777" w:rsidR="00840B39" w:rsidRPr="000D063B" w:rsidRDefault="00840B39" w:rsidP="002B4877">
      <w:pPr>
        <w:keepNext/>
        <w:keepLines/>
        <w:jc w:val="both"/>
        <w:rPr>
          <w:rFonts w:ascii="Tahoma" w:hAnsi="Tahoma" w:cs="Tahoma"/>
        </w:rPr>
      </w:pPr>
      <w:r w:rsidRPr="000D063B">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680FBB23" w14:textId="77777777" w:rsidR="00840B39" w:rsidRPr="000D063B" w:rsidRDefault="00840B39" w:rsidP="002B4877">
      <w:pPr>
        <w:keepNext/>
        <w:keepLines/>
        <w:jc w:val="both"/>
        <w:rPr>
          <w:rFonts w:ascii="Tahoma" w:hAnsi="Tahoma" w:cs="Tahoma"/>
          <w:b/>
        </w:rPr>
      </w:pPr>
    </w:p>
    <w:p w14:paraId="3E8B2AEC" w14:textId="77777777" w:rsidR="00840B39" w:rsidRPr="000D063B" w:rsidRDefault="00840B39" w:rsidP="002B4877">
      <w:pPr>
        <w:keepNext/>
        <w:keepLines/>
        <w:jc w:val="both"/>
        <w:rPr>
          <w:rFonts w:ascii="Tahoma" w:hAnsi="Tahoma" w:cs="Tahoma"/>
          <w:i/>
          <w:u w:val="single"/>
        </w:rPr>
      </w:pPr>
      <w:r w:rsidRPr="000D063B">
        <w:rPr>
          <w:rFonts w:ascii="Tahoma" w:hAnsi="Tahoma" w:cs="Tahoma"/>
          <w:i/>
          <w:u w:val="single"/>
        </w:rPr>
        <w:t>Vse izjave podajamo pod kazensko in materialno odgovornostjo.</w:t>
      </w:r>
    </w:p>
    <w:p w14:paraId="7BFA6736" w14:textId="77777777" w:rsidR="00840B39" w:rsidRPr="000D063B" w:rsidRDefault="00840B39" w:rsidP="002B4877">
      <w:pPr>
        <w:keepNext/>
        <w:keepLines/>
        <w:jc w:val="both"/>
        <w:rPr>
          <w:rFonts w:ascii="Tahoma" w:hAnsi="Tahoma" w:cs="Tahoma"/>
          <w:b/>
        </w:rPr>
      </w:pPr>
    </w:p>
    <w:p w14:paraId="50568DC2" w14:textId="77777777" w:rsidR="00840B39" w:rsidRPr="000D063B" w:rsidRDefault="00840B39" w:rsidP="002B4877">
      <w:pPr>
        <w:keepNext/>
        <w:keepLines/>
        <w:jc w:val="both"/>
        <w:rPr>
          <w:rFonts w:ascii="Tahoma" w:hAnsi="Tahoma" w:cs="Tahoma"/>
          <w:b/>
        </w:rPr>
      </w:pPr>
    </w:p>
    <w:p w14:paraId="23893128" w14:textId="77777777" w:rsidR="00840B39" w:rsidRPr="000D063B" w:rsidRDefault="00840B39" w:rsidP="002B4877">
      <w:pPr>
        <w:keepNext/>
        <w:keepLines/>
        <w:jc w:val="both"/>
        <w:rPr>
          <w:rFonts w:ascii="Tahoma" w:hAnsi="Tahoma" w:cs="Tahoma"/>
          <w:b/>
        </w:rPr>
      </w:pPr>
      <w:r w:rsidRPr="000D063B">
        <w:rPr>
          <w:rFonts w:ascii="Tahoma" w:hAnsi="Tahoma" w:cs="Tahoma"/>
          <w:b/>
        </w:rPr>
        <w:t>__________________________</w:t>
      </w:r>
      <w:r w:rsidR="00E12F61" w:rsidRPr="000D063B">
        <w:rPr>
          <w:rFonts w:ascii="Tahoma" w:hAnsi="Tahoma" w:cs="Tahoma"/>
          <w:b/>
        </w:rPr>
        <w:t xml:space="preserve"> </w:t>
      </w:r>
      <w:r w:rsidRPr="000D063B">
        <w:rPr>
          <w:rFonts w:ascii="Tahoma" w:hAnsi="Tahoma" w:cs="Tahoma"/>
          <w:b/>
        </w:rPr>
        <w:t xml:space="preserve">                           </w:t>
      </w:r>
      <w:r w:rsidR="00E12F61" w:rsidRPr="000D063B">
        <w:rPr>
          <w:rFonts w:ascii="Tahoma" w:hAnsi="Tahoma" w:cs="Tahoma"/>
          <w:b/>
        </w:rPr>
        <w:t xml:space="preserve">               </w:t>
      </w:r>
      <w:r w:rsidRPr="000D063B">
        <w:rPr>
          <w:rFonts w:ascii="Tahoma" w:hAnsi="Tahoma" w:cs="Tahoma"/>
          <w:b/>
        </w:rPr>
        <w:t xml:space="preserve"> _______________________</w:t>
      </w:r>
    </w:p>
    <w:p w14:paraId="612F91AA" w14:textId="77777777" w:rsidR="00840B39" w:rsidRPr="000D063B" w:rsidRDefault="00840B39" w:rsidP="002B4877">
      <w:pPr>
        <w:keepNext/>
        <w:keepLines/>
        <w:jc w:val="both"/>
        <w:rPr>
          <w:rFonts w:ascii="Tahoma" w:hAnsi="Tahoma" w:cs="Tahoma"/>
        </w:rPr>
      </w:pPr>
      <w:r w:rsidRPr="000D063B">
        <w:rPr>
          <w:rFonts w:ascii="Tahoma" w:hAnsi="Tahoma" w:cs="Tahoma"/>
        </w:rPr>
        <w:t xml:space="preserve">(Kraj in datum)                                         Žig                      (Naziv in podpis zakonitega zastopnika  </w:t>
      </w:r>
    </w:p>
    <w:p w14:paraId="78F40131" w14:textId="77777777" w:rsidR="00840B39" w:rsidRPr="000D063B" w:rsidRDefault="00840B39" w:rsidP="002B4877">
      <w:pPr>
        <w:keepNext/>
        <w:keepLines/>
        <w:jc w:val="both"/>
        <w:rPr>
          <w:rFonts w:ascii="Tahoma" w:hAnsi="Tahoma" w:cs="Tahoma"/>
        </w:rPr>
      </w:pPr>
      <w:r w:rsidRPr="000D063B">
        <w:rPr>
          <w:rFonts w:ascii="Tahoma" w:hAnsi="Tahoma" w:cs="Tahoma"/>
        </w:rPr>
        <w:t xml:space="preserve">                                                                                               ponudnika/podizvajalca) </w:t>
      </w:r>
    </w:p>
    <w:p w14:paraId="43DEBE38" w14:textId="77777777" w:rsidR="00840B39" w:rsidRPr="000D063B" w:rsidRDefault="00840B39" w:rsidP="002B4877">
      <w:pPr>
        <w:keepNext/>
        <w:keepLines/>
        <w:rPr>
          <w:rFonts w:ascii="Tahoma" w:hAnsi="Tahoma" w:cs="Tahoma"/>
        </w:rPr>
      </w:pPr>
    </w:p>
    <w:p w14:paraId="53344947" w14:textId="77777777" w:rsidR="002B4877" w:rsidRPr="000D063B" w:rsidRDefault="002B4877" w:rsidP="002B4877">
      <w:pPr>
        <w:keepNext/>
        <w:keepLines/>
        <w:rPr>
          <w:rFonts w:ascii="Tahoma" w:hAnsi="Tahoma" w:cs="Tahoma"/>
        </w:rPr>
      </w:pPr>
    </w:p>
    <w:p w14:paraId="17EC07F4" w14:textId="77777777" w:rsidR="002B4877" w:rsidRPr="000D063B" w:rsidRDefault="002B4877" w:rsidP="002B4877">
      <w:pPr>
        <w:keepNext/>
        <w:keepLines/>
        <w:rPr>
          <w:rFonts w:ascii="Tahoma" w:hAnsi="Tahoma" w:cs="Tahoma"/>
        </w:rPr>
      </w:pPr>
    </w:p>
    <w:p w14:paraId="54F9E957" w14:textId="58CB1E8B" w:rsidR="002B4877" w:rsidRPr="000D063B" w:rsidRDefault="002B4877" w:rsidP="002B4877">
      <w:pPr>
        <w:keepNext/>
        <w:keepLines/>
        <w:rPr>
          <w:rFonts w:ascii="Tahoma" w:hAnsi="Tahoma" w:cs="Tahoma"/>
        </w:rPr>
      </w:pPr>
    </w:p>
    <w:p w14:paraId="1279964F" w14:textId="77777777" w:rsidR="002B4877" w:rsidRPr="000D063B" w:rsidRDefault="002B4877" w:rsidP="002B4877">
      <w:pPr>
        <w:keepNext/>
        <w:keepLines/>
        <w:rPr>
          <w:rFonts w:ascii="Tahoma" w:hAnsi="Tahoma" w:cs="Tahoma"/>
        </w:rPr>
      </w:pPr>
    </w:p>
    <w:p w14:paraId="5D881729" w14:textId="77777777" w:rsidR="00840B39" w:rsidRPr="000D063B" w:rsidRDefault="00840B39" w:rsidP="002B4877">
      <w:pPr>
        <w:keepNext/>
        <w:keepLines/>
        <w:spacing w:after="40"/>
        <w:jc w:val="both"/>
        <w:rPr>
          <w:rFonts w:ascii="Tahoma" w:hAnsi="Tahoma" w:cs="Tahoma"/>
          <w:b/>
          <w:i/>
          <w:sz w:val="16"/>
          <w:szCs w:val="18"/>
          <w:u w:val="single"/>
        </w:rPr>
      </w:pPr>
      <w:r w:rsidRPr="000D063B">
        <w:rPr>
          <w:rFonts w:ascii="Tahoma" w:hAnsi="Tahoma" w:cs="Tahoma"/>
          <w:b/>
          <w:i/>
          <w:sz w:val="16"/>
          <w:szCs w:val="18"/>
          <w:u w:val="single"/>
        </w:rPr>
        <w:t xml:space="preserve">Navodilo: </w:t>
      </w:r>
    </w:p>
    <w:p w14:paraId="48ED5E27" w14:textId="77777777" w:rsidR="00840B39" w:rsidRPr="000D063B" w:rsidRDefault="00840B39" w:rsidP="002B4877">
      <w:pPr>
        <w:keepNext/>
        <w:keepLines/>
        <w:jc w:val="both"/>
        <w:rPr>
          <w:rFonts w:ascii="Tahoma" w:hAnsi="Tahoma" w:cs="Tahoma"/>
          <w:i/>
          <w:iCs/>
          <w:sz w:val="16"/>
          <w:szCs w:val="22"/>
        </w:rPr>
      </w:pPr>
      <w:r w:rsidRPr="000D063B">
        <w:rPr>
          <w:rFonts w:ascii="Tahoma" w:hAnsi="Tahoma" w:cs="Tahoma"/>
          <w:i/>
          <w:iCs/>
          <w:sz w:val="16"/>
          <w:szCs w:val="22"/>
        </w:rPr>
        <w:t xml:space="preserve">Izjavo izpolni in podpiše </w:t>
      </w:r>
      <w:r w:rsidRPr="000D063B">
        <w:rPr>
          <w:rFonts w:ascii="Tahoma" w:hAnsi="Tahoma" w:cs="Tahoma"/>
          <w:i/>
          <w:iCs/>
          <w:sz w:val="16"/>
          <w:szCs w:val="22"/>
          <w:u w:val="single"/>
        </w:rPr>
        <w:t>ponudnik</w:t>
      </w:r>
      <w:r w:rsidRPr="000D063B">
        <w:rPr>
          <w:rFonts w:ascii="Tahoma" w:hAnsi="Tahoma" w:cs="Tahoma"/>
          <w:i/>
          <w:iCs/>
          <w:sz w:val="16"/>
          <w:szCs w:val="22"/>
        </w:rPr>
        <w:t xml:space="preserve">, kot tudi vsi </w:t>
      </w:r>
      <w:r w:rsidRPr="000D063B">
        <w:rPr>
          <w:rFonts w:ascii="Tahoma" w:hAnsi="Tahoma" w:cs="Tahoma"/>
          <w:i/>
          <w:iCs/>
          <w:sz w:val="16"/>
          <w:szCs w:val="22"/>
          <w:u w:val="single"/>
        </w:rPr>
        <w:t>posamezni člani skupine ponudnikov</w:t>
      </w:r>
      <w:r w:rsidRPr="000D063B">
        <w:rPr>
          <w:rFonts w:ascii="Tahoma" w:hAnsi="Tahoma" w:cs="Tahoma"/>
          <w:i/>
          <w:iCs/>
          <w:sz w:val="16"/>
          <w:szCs w:val="22"/>
        </w:rPr>
        <w:t xml:space="preserve"> (partnerji) v primeru skupne ponudbe, </w:t>
      </w:r>
      <w:r w:rsidRPr="000D063B">
        <w:rPr>
          <w:rFonts w:ascii="Tahoma" w:hAnsi="Tahoma" w:cs="Tahoma"/>
          <w:b/>
          <w:i/>
          <w:iCs/>
          <w:sz w:val="16"/>
          <w:szCs w:val="22"/>
        </w:rPr>
        <w:t>ter</w:t>
      </w:r>
      <w:r w:rsidRPr="000D063B">
        <w:rPr>
          <w:rFonts w:ascii="Tahoma" w:hAnsi="Tahoma" w:cs="Tahoma"/>
          <w:i/>
          <w:iCs/>
          <w:sz w:val="16"/>
          <w:szCs w:val="22"/>
        </w:rPr>
        <w:t xml:space="preserve"> vsi </w:t>
      </w:r>
      <w:r w:rsidRPr="000D063B">
        <w:rPr>
          <w:rFonts w:ascii="Tahoma" w:hAnsi="Tahoma" w:cs="Tahoma"/>
          <w:i/>
          <w:iCs/>
          <w:sz w:val="16"/>
          <w:szCs w:val="22"/>
          <w:u w:val="single"/>
        </w:rPr>
        <w:t>podizvajalci</w:t>
      </w:r>
      <w:r w:rsidRPr="000D063B">
        <w:rPr>
          <w:rFonts w:ascii="Tahoma" w:hAnsi="Tahoma" w:cs="Tahoma"/>
          <w:i/>
          <w:iCs/>
          <w:sz w:val="16"/>
          <w:szCs w:val="22"/>
        </w:rPr>
        <w:t xml:space="preserve"> (če ponudnik izvaja javno naročilo s podizvajalci) in morebitni </w:t>
      </w:r>
      <w:r w:rsidRPr="000D063B">
        <w:rPr>
          <w:rFonts w:ascii="Tahoma" w:hAnsi="Tahoma" w:cs="Tahoma"/>
          <w:i/>
          <w:iCs/>
          <w:sz w:val="16"/>
          <w:szCs w:val="22"/>
          <w:u w:val="single"/>
        </w:rPr>
        <w:t>subjekti</w:t>
      </w:r>
      <w:r w:rsidRPr="000D063B">
        <w:rPr>
          <w:rFonts w:ascii="Tahoma" w:hAnsi="Tahoma" w:cs="Tahoma"/>
          <w:i/>
          <w:iCs/>
          <w:sz w:val="16"/>
          <w:szCs w:val="22"/>
        </w:rPr>
        <w:t>, katerih zmogljivost uporablja ponudnik (v kolikor bo ponudnik uporabil zmogljivosti drugih subjektov za izvedbo javnega naročila).</w:t>
      </w:r>
    </w:p>
    <w:p w14:paraId="5541EB56" w14:textId="01DAD22B" w:rsidR="00840B39" w:rsidRPr="000D063B" w:rsidRDefault="00840B39" w:rsidP="002B4877">
      <w:pPr>
        <w:keepNext/>
        <w:keepLines/>
        <w:tabs>
          <w:tab w:val="left" w:pos="284"/>
        </w:tabs>
        <w:jc w:val="both"/>
        <w:rPr>
          <w:rFonts w:ascii="Tahoma" w:hAnsi="Tahoma" w:cs="Tahoma"/>
          <w:b/>
          <w:i/>
          <w:sz w:val="16"/>
          <w:u w:val="single"/>
        </w:rPr>
      </w:pPr>
      <w:r w:rsidRPr="000D063B">
        <w:rPr>
          <w:rFonts w:ascii="Tahoma" w:hAnsi="Tahoma" w:cs="Tahoma"/>
          <w:i/>
          <w:sz w:val="16"/>
        </w:rPr>
        <w:t xml:space="preserve">Ponudnik </w:t>
      </w:r>
      <w:r w:rsidRPr="000D063B">
        <w:rPr>
          <w:rFonts w:ascii="Tahoma" w:hAnsi="Tahoma" w:cs="Tahoma"/>
          <w:i/>
          <w:sz w:val="16"/>
          <w:u w:val="single"/>
        </w:rPr>
        <w:t>obrazec</w:t>
      </w:r>
      <w:r w:rsidRPr="000D063B">
        <w:rPr>
          <w:rFonts w:ascii="Tahoma" w:hAnsi="Tahoma" w:cs="Tahoma"/>
          <w:b/>
          <w:i/>
          <w:sz w:val="16"/>
        </w:rPr>
        <w:t xml:space="preserve"> </w:t>
      </w:r>
      <w:r w:rsidRPr="000D063B">
        <w:rPr>
          <w:rFonts w:ascii="Tahoma" w:hAnsi="Tahoma" w:cs="Tahoma"/>
          <w:i/>
          <w:sz w:val="16"/>
        </w:rPr>
        <w:t>v okviru sistema e-JN</w:t>
      </w:r>
      <w:r w:rsidRPr="000D063B">
        <w:rPr>
          <w:rFonts w:ascii="Tahoma" w:hAnsi="Tahoma" w:cs="Tahoma"/>
          <w:b/>
          <w:i/>
          <w:sz w:val="16"/>
        </w:rPr>
        <w:t xml:space="preserve"> </w:t>
      </w:r>
      <w:r w:rsidRPr="000D063B">
        <w:rPr>
          <w:rFonts w:ascii="Tahoma" w:hAnsi="Tahoma" w:cs="Tahoma"/>
          <w:b/>
          <w:i/>
          <w:sz w:val="16"/>
          <w:u w:val="single"/>
        </w:rPr>
        <w:t>naloži v razdelek »</w:t>
      </w:r>
      <w:r w:rsidR="005A2B6D" w:rsidRPr="000D063B">
        <w:rPr>
          <w:rFonts w:ascii="Tahoma" w:hAnsi="Tahoma" w:cs="Tahoma"/>
          <w:b/>
          <w:i/>
          <w:sz w:val="16"/>
          <w:u w:val="single"/>
        </w:rPr>
        <w:t>Dokumenti - ostale priloge</w:t>
      </w:r>
      <w:r w:rsidRPr="000D063B">
        <w:rPr>
          <w:rFonts w:ascii="Tahoma" w:hAnsi="Tahoma" w:cs="Tahoma"/>
          <w:b/>
          <w:i/>
          <w:sz w:val="16"/>
          <w:u w:val="single"/>
        </w:rPr>
        <w:t>«!!!</w:t>
      </w:r>
    </w:p>
    <w:p w14:paraId="5CEE3508" w14:textId="77777777" w:rsidR="002B4877" w:rsidRPr="000D063B" w:rsidRDefault="002B4877" w:rsidP="002B4877">
      <w:pPr>
        <w:keepNext/>
        <w:keepLines/>
        <w:tabs>
          <w:tab w:val="left" w:pos="284"/>
        </w:tabs>
        <w:jc w:val="both"/>
        <w:rPr>
          <w:rFonts w:ascii="Tahoma" w:hAnsi="Tahoma" w:cs="Tahoma"/>
          <w:sz w:val="18"/>
        </w:rPr>
      </w:pPr>
    </w:p>
    <w:p w14:paraId="3975583C" w14:textId="77777777" w:rsidR="00840B39" w:rsidRPr="000D063B" w:rsidRDefault="00840B39" w:rsidP="002B4877">
      <w:pPr>
        <w:keepNext/>
        <w:keepLines/>
        <w:spacing w:after="40"/>
        <w:jc w:val="both"/>
        <w:rPr>
          <w:rFonts w:ascii="Tahoma" w:hAnsi="Tahoma" w:cs="Tahoma"/>
          <w:b/>
          <w:i/>
          <w:sz w:val="16"/>
          <w:szCs w:val="18"/>
          <w:u w:val="single"/>
        </w:rPr>
      </w:pPr>
      <w:r w:rsidRPr="000D063B">
        <w:rPr>
          <w:rFonts w:ascii="Tahoma" w:hAnsi="Tahoma" w:cs="Tahoma"/>
          <w:b/>
          <w:i/>
          <w:sz w:val="16"/>
          <w:szCs w:val="18"/>
          <w:u w:val="single"/>
        </w:rPr>
        <w:t xml:space="preserve">Opomba: </w:t>
      </w:r>
    </w:p>
    <w:p w14:paraId="65C6D7F3" w14:textId="77777777" w:rsidR="00840B39" w:rsidRPr="000D063B" w:rsidRDefault="00840B39" w:rsidP="002B4877">
      <w:pPr>
        <w:keepNext/>
        <w:keepLines/>
        <w:jc w:val="both"/>
        <w:rPr>
          <w:rFonts w:ascii="Tahoma" w:hAnsi="Tahoma" w:cs="Tahoma"/>
          <w:i/>
          <w:iCs/>
          <w:sz w:val="16"/>
          <w:szCs w:val="22"/>
        </w:rPr>
      </w:pPr>
      <w:r w:rsidRPr="000D063B">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0" w:history="1">
        <w:r w:rsidRPr="000D063B">
          <w:rPr>
            <w:rFonts w:ascii="Tahoma" w:hAnsi="Tahoma" w:cs="Tahoma"/>
            <w:i/>
            <w:iCs/>
            <w:sz w:val="16"/>
            <w:szCs w:val="22"/>
          </w:rPr>
          <w:t>https://www.kpk-rs.si/sl/pogosta-vprasanja</w:t>
        </w:r>
      </w:hyperlink>
      <w:r w:rsidRPr="000D063B">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8578389" w14:textId="171CC705" w:rsidR="002B4877" w:rsidRDefault="002B4877" w:rsidP="002B4877">
      <w:pPr>
        <w:keepNext/>
        <w:keepLines/>
        <w:jc w:val="both"/>
        <w:rPr>
          <w:rFonts w:ascii="Tahoma" w:hAnsi="Tahoma" w:cs="Tahoma"/>
          <w:i/>
          <w:iCs/>
          <w:sz w:val="16"/>
          <w:szCs w:val="22"/>
        </w:rPr>
      </w:pPr>
    </w:p>
    <w:p w14:paraId="460BD811" w14:textId="5213B53A" w:rsidR="006F4570" w:rsidRDefault="006F4570" w:rsidP="002B4877">
      <w:pPr>
        <w:keepNext/>
        <w:keepLines/>
        <w:jc w:val="both"/>
        <w:rPr>
          <w:rFonts w:ascii="Tahoma" w:hAnsi="Tahoma" w:cs="Tahoma"/>
          <w:i/>
          <w:iCs/>
          <w:sz w:val="16"/>
          <w:szCs w:val="22"/>
        </w:rPr>
      </w:pPr>
    </w:p>
    <w:p w14:paraId="591C5280" w14:textId="77777777" w:rsidR="008E54EA" w:rsidRDefault="008E54EA" w:rsidP="002B4877">
      <w:pPr>
        <w:keepNext/>
        <w:keepLines/>
        <w:jc w:val="both"/>
        <w:rPr>
          <w:rFonts w:ascii="Tahoma" w:hAnsi="Tahoma" w:cs="Tahoma"/>
          <w:i/>
          <w:iCs/>
          <w:sz w:val="16"/>
          <w:szCs w:val="22"/>
        </w:rPr>
      </w:pPr>
    </w:p>
    <w:p w14:paraId="463DE6CB" w14:textId="3206B114" w:rsidR="006F4570" w:rsidRDefault="006F4570" w:rsidP="002B4877">
      <w:pPr>
        <w:keepNext/>
        <w:keepLines/>
        <w:jc w:val="both"/>
        <w:rPr>
          <w:rFonts w:ascii="Tahoma" w:hAnsi="Tahoma" w:cs="Tahoma"/>
          <w:i/>
          <w:iCs/>
          <w:sz w:val="16"/>
          <w:szCs w:val="22"/>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45"/>
        <w:gridCol w:w="1559"/>
      </w:tblGrid>
      <w:tr w:rsidR="006F4570" w:rsidRPr="007A766D" w14:paraId="0AEAB5FF" w14:textId="77777777" w:rsidTr="000F73C1">
        <w:tc>
          <w:tcPr>
            <w:tcW w:w="7645" w:type="dxa"/>
          </w:tcPr>
          <w:p w14:paraId="4E422A5C" w14:textId="065D1EC6" w:rsidR="006F4570" w:rsidRPr="00E809A6" w:rsidRDefault="006F4570" w:rsidP="00611B2B">
            <w:pPr>
              <w:keepNext/>
              <w:keepLines/>
              <w:jc w:val="both"/>
              <w:rPr>
                <w:rFonts w:ascii="Tahoma" w:hAnsi="Tahoma" w:cs="Tahoma"/>
              </w:rPr>
            </w:pPr>
            <w:r w:rsidRPr="00E809A6">
              <w:rPr>
                <w:rFonts w:ascii="Tahoma" w:hAnsi="Tahoma" w:cs="Tahoma"/>
              </w:rPr>
              <w:lastRenderedPageBreak/>
              <w:t xml:space="preserve">IZJAVA </w:t>
            </w:r>
            <w:r w:rsidR="00BE1ABB" w:rsidRPr="00BE1ABB">
              <w:rPr>
                <w:rFonts w:ascii="Tahoma" w:hAnsi="Tahoma" w:cs="Tahoma"/>
              </w:rPr>
              <w:t xml:space="preserve">GLEDE </w:t>
            </w:r>
            <w:r w:rsidR="00B73283">
              <w:rPr>
                <w:rFonts w:ascii="Tahoma" w:hAnsi="Tahoma" w:cs="Tahoma"/>
              </w:rPr>
              <w:t xml:space="preserve">OMEJEVALNIH </w:t>
            </w:r>
            <w:r w:rsidR="00BE1ABB" w:rsidRPr="00BE1ABB">
              <w:rPr>
                <w:rFonts w:ascii="Tahoma" w:hAnsi="Tahoma" w:cs="Tahoma"/>
              </w:rPr>
              <w:t>UKREPOV PROTI RUSIJI</w:t>
            </w:r>
          </w:p>
        </w:tc>
        <w:tc>
          <w:tcPr>
            <w:tcW w:w="1559" w:type="dxa"/>
          </w:tcPr>
          <w:p w14:paraId="5B5FF299" w14:textId="77777777" w:rsidR="006F4570" w:rsidRPr="00E809A6" w:rsidRDefault="006F4570" w:rsidP="00611B2B">
            <w:pPr>
              <w:keepNext/>
              <w:keepLines/>
              <w:jc w:val="both"/>
              <w:rPr>
                <w:rFonts w:ascii="Tahoma" w:hAnsi="Tahoma" w:cs="Tahoma"/>
                <w:b/>
                <w:i/>
              </w:rPr>
            </w:pPr>
            <w:r w:rsidRPr="00E809A6">
              <w:rPr>
                <w:rFonts w:ascii="Tahoma" w:hAnsi="Tahoma" w:cs="Tahoma"/>
                <w:b/>
                <w:i/>
              </w:rPr>
              <w:t>Priloga 3/4</w:t>
            </w:r>
          </w:p>
        </w:tc>
      </w:tr>
    </w:tbl>
    <w:p w14:paraId="6954A604" w14:textId="77777777" w:rsidR="006F4570" w:rsidRDefault="006F4570" w:rsidP="00611B2B">
      <w:pPr>
        <w:keepNext/>
        <w:keepLines/>
        <w:jc w:val="both"/>
        <w:rPr>
          <w:rFonts w:ascii="Tahoma" w:hAnsi="Tahoma" w:cs="Tahoma"/>
        </w:rPr>
      </w:pPr>
    </w:p>
    <w:p w14:paraId="6E828D9E" w14:textId="77777777" w:rsidR="00611B2B" w:rsidRDefault="00611B2B" w:rsidP="00611B2B">
      <w:pPr>
        <w:keepNext/>
        <w:autoSpaceDE w:val="0"/>
        <w:autoSpaceDN w:val="0"/>
        <w:adjustRightInd w:val="0"/>
        <w:spacing w:line="276" w:lineRule="auto"/>
        <w:jc w:val="both"/>
        <w:rPr>
          <w:rFonts w:ascii="Tahoma" w:hAnsi="Tahoma" w:cs="Tahoma"/>
          <w:b/>
        </w:rPr>
      </w:pPr>
    </w:p>
    <w:p w14:paraId="5E4C1E88" w14:textId="093C813E" w:rsidR="002A52CD" w:rsidRDefault="002A52CD" w:rsidP="00467604">
      <w:pPr>
        <w:keepNext/>
        <w:keepLines/>
        <w:jc w:val="both"/>
        <w:rPr>
          <w:rFonts w:ascii="Tahoma" w:hAnsi="Tahoma" w:cs="Tahoma"/>
        </w:rPr>
      </w:pPr>
      <w:r w:rsidRPr="00467604">
        <w:rPr>
          <w:rFonts w:ascii="Tahoma" w:hAnsi="Tahoma" w:cs="Tahoma"/>
        </w:rPr>
        <w:t xml:space="preserve">S podpisom te izjave, na podlagi sprejetega sklepa Sveta Evropske unije (Sklepa sveta (SZVP) 2022/578 z dne 8. 4. 2022 (v nadaljevanju tudi kot: »Sklep«)): </w:t>
      </w:r>
    </w:p>
    <w:p w14:paraId="7136ED94" w14:textId="77777777" w:rsidR="00467604" w:rsidRPr="00467604" w:rsidRDefault="00467604" w:rsidP="00467604">
      <w:pPr>
        <w:keepNext/>
        <w:keepLines/>
        <w:jc w:val="both"/>
        <w:rPr>
          <w:rFonts w:ascii="Tahoma" w:hAnsi="Tahoma" w:cs="Tahoma"/>
        </w:rPr>
      </w:pPr>
    </w:p>
    <w:p w14:paraId="293C2EE2" w14:textId="77777777" w:rsidR="002A52CD" w:rsidRPr="00467604" w:rsidRDefault="002A52CD" w:rsidP="00467604">
      <w:pPr>
        <w:keepNext/>
        <w:keepLines/>
        <w:jc w:val="both"/>
        <w:rPr>
          <w:rFonts w:ascii="Tahoma" w:hAnsi="Tahoma" w:cs="Tahoma"/>
        </w:rPr>
      </w:pPr>
      <w:r w:rsidRPr="00467604">
        <w:rPr>
          <w:rFonts w:ascii="Tahoma" w:hAnsi="Tahoma" w:cs="Tahoma"/>
        </w:rPr>
        <w:t xml:space="preserve">a) </w:t>
      </w:r>
      <w:r w:rsidRPr="00467604">
        <w:rPr>
          <w:rFonts w:ascii="Tahoma" w:hAnsi="Tahoma" w:cs="Tahoma"/>
        </w:rPr>
        <w:tab/>
        <w:t xml:space="preserve">izjavljam, da sem seznanjen z določbami navedenega Sklepa, predvsem člena 1h, ki prepoveduje dodeljevanje ali izvajanje kakršnih koli javnih naročil ali koncesijskih pogodb z: </w:t>
      </w:r>
    </w:p>
    <w:p w14:paraId="04DF6806" w14:textId="77777777" w:rsidR="002A52CD" w:rsidRPr="00467604" w:rsidRDefault="002A52CD" w:rsidP="00467604">
      <w:pPr>
        <w:keepNext/>
        <w:keepLines/>
        <w:jc w:val="both"/>
        <w:rPr>
          <w:rFonts w:ascii="Tahoma" w:hAnsi="Tahoma" w:cs="Tahoma"/>
        </w:rPr>
      </w:pPr>
      <w:r w:rsidRPr="00467604">
        <w:rPr>
          <w:rFonts w:ascii="Tahoma" w:hAnsi="Tahoma" w:cs="Tahoma"/>
        </w:rPr>
        <w:t>-</w:t>
      </w:r>
      <w:r w:rsidRPr="00467604">
        <w:rPr>
          <w:rFonts w:ascii="Tahoma" w:hAnsi="Tahoma" w:cs="Tahoma"/>
        </w:rPr>
        <w:tab/>
        <w:t>ruskim državljanom ali fizičnim ali pravnim osebam, subjektom ali organom s sedežem v Rusiji;</w:t>
      </w:r>
    </w:p>
    <w:p w14:paraId="09A67271" w14:textId="77777777" w:rsidR="002A52CD" w:rsidRPr="00467604" w:rsidRDefault="002A52CD" w:rsidP="00467604">
      <w:pPr>
        <w:keepNext/>
        <w:keepLines/>
        <w:jc w:val="both"/>
        <w:rPr>
          <w:rFonts w:ascii="Tahoma" w:hAnsi="Tahoma" w:cs="Tahoma"/>
        </w:rPr>
      </w:pPr>
      <w:r w:rsidRPr="00467604">
        <w:rPr>
          <w:rFonts w:ascii="Tahoma" w:hAnsi="Tahoma" w:cs="Tahoma"/>
        </w:rPr>
        <w:t>-</w:t>
      </w:r>
      <w:r w:rsidRPr="00467604">
        <w:rPr>
          <w:rFonts w:ascii="Tahoma" w:hAnsi="Tahoma" w:cs="Tahoma"/>
        </w:rPr>
        <w:tab/>
        <w:t>pravnim osebam, subjektom ali organom, katerih več kot 50-odstotni delež je v neposredni ali posredni lasti subjekta iz prejšnje alineje;</w:t>
      </w:r>
    </w:p>
    <w:p w14:paraId="51811EBC" w14:textId="77777777" w:rsidR="002A52CD" w:rsidRPr="00467604" w:rsidRDefault="002A52CD" w:rsidP="00467604">
      <w:pPr>
        <w:keepNext/>
        <w:keepLines/>
        <w:jc w:val="both"/>
        <w:rPr>
          <w:rFonts w:ascii="Tahoma" w:hAnsi="Tahoma" w:cs="Tahoma"/>
        </w:rPr>
      </w:pPr>
      <w:r w:rsidRPr="00467604">
        <w:rPr>
          <w:rFonts w:ascii="Tahoma" w:hAnsi="Tahoma" w:cs="Tahoma"/>
        </w:rPr>
        <w:t>-</w:t>
      </w:r>
      <w:r w:rsidRPr="00467604">
        <w:rPr>
          <w:rFonts w:ascii="Tahoma" w:hAnsi="Tahoma" w:cs="Tahoma"/>
        </w:rPr>
        <w:tab/>
        <w:t>fizičnim ali pravnim osebam, subjektoma ali organom, ki delujejo v imenu ali po navodilih subjekta iz prejšnjih dveh alinej;</w:t>
      </w:r>
    </w:p>
    <w:p w14:paraId="6184E949" w14:textId="0C24B7B9" w:rsidR="002A52CD" w:rsidRDefault="002A52CD" w:rsidP="00467604">
      <w:pPr>
        <w:keepNext/>
        <w:keepLines/>
        <w:jc w:val="both"/>
        <w:rPr>
          <w:rFonts w:ascii="Tahoma" w:hAnsi="Tahoma" w:cs="Tahoma"/>
        </w:rPr>
      </w:pPr>
      <w:r w:rsidRPr="00467604">
        <w:rPr>
          <w:rFonts w:ascii="Tahoma" w:hAnsi="Tahoma" w:cs="Tahoma"/>
        </w:rPr>
        <w:t xml:space="preserve">vključno s podizvajalci, dobavitelji ali subjekti, katerih zmogljivost se uporablja v smislu direktiv 2014/23/EU, 2014/24/EU, 2014/25/EU in 2009/81/ES, če predstavljajo več kot 10 odstotkov vrednosti naročila in </w:t>
      </w:r>
    </w:p>
    <w:p w14:paraId="77A8EEB9" w14:textId="77777777" w:rsidR="00467604" w:rsidRPr="00467604" w:rsidRDefault="00467604" w:rsidP="00467604">
      <w:pPr>
        <w:keepNext/>
        <w:keepLines/>
        <w:jc w:val="both"/>
        <w:rPr>
          <w:rFonts w:ascii="Tahoma" w:hAnsi="Tahoma" w:cs="Tahoma"/>
        </w:rPr>
      </w:pPr>
    </w:p>
    <w:p w14:paraId="42F6914D" w14:textId="22778F6F" w:rsidR="002A52CD" w:rsidRPr="00467604" w:rsidRDefault="002A52CD" w:rsidP="00467604">
      <w:pPr>
        <w:keepNext/>
        <w:keepLines/>
        <w:jc w:val="both"/>
        <w:rPr>
          <w:rFonts w:ascii="Tahoma" w:hAnsi="Tahoma" w:cs="Tahoma"/>
        </w:rPr>
      </w:pPr>
      <w:r w:rsidRPr="00467604">
        <w:rPr>
          <w:rFonts w:ascii="Tahoma" w:hAnsi="Tahoma" w:cs="Tahoma"/>
        </w:rPr>
        <w:t xml:space="preserve">b) </w:t>
      </w:r>
      <w:r w:rsidRPr="00467604">
        <w:rPr>
          <w:rFonts w:ascii="Tahoma" w:hAnsi="Tahoma" w:cs="Tahoma"/>
        </w:rPr>
        <w:tab/>
        <w:t>izjavljam in potrjujem, da pri meni ter morebitnih podizvajalcih, dobaviteljih ali subjektih, katerih zmogljivosti se uporabljajo pri predmetnem naročilu, ne obstaja nobeden izmed zgoraj navedenih razlogov za prepoved dodeljevanja naročila.</w:t>
      </w:r>
    </w:p>
    <w:p w14:paraId="08311383" w14:textId="0AB43072" w:rsidR="002A52CD" w:rsidRDefault="002A52CD" w:rsidP="00467604">
      <w:pPr>
        <w:keepNext/>
        <w:keepLines/>
        <w:jc w:val="both"/>
        <w:rPr>
          <w:rFonts w:ascii="Tahoma" w:hAnsi="Tahoma" w:cs="Tahoma"/>
        </w:rPr>
      </w:pPr>
    </w:p>
    <w:p w14:paraId="3DB34661" w14:textId="77777777" w:rsidR="00467604" w:rsidRPr="00467604" w:rsidRDefault="00467604" w:rsidP="00467604">
      <w:pPr>
        <w:keepNext/>
        <w:keepLines/>
        <w:jc w:val="both"/>
        <w:rPr>
          <w:rFonts w:ascii="Tahoma" w:hAnsi="Tahoma" w:cs="Tahoma"/>
        </w:rPr>
      </w:pPr>
    </w:p>
    <w:p w14:paraId="1ADB3441" w14:textId="68FD06E6" w:rsidR="002A52CD" w:rsidRPr="00467604" w:rsidRDefault="002A52CD" w:rsidP="00467604">
      <w:pPr>
        <w:keepNext/>
        <w:keepLines/>
        <w:jc w:val="both"/>
        <w:rPr>
          <w:rFonts w:ascii="Tahoma" w:hAnsi="Tahoma" w:cs="Tahoma"/>
        </w:rPr>
      </w:pPr>
      <w:r w:rsidRPr="00467604">
        <w:rPr>
          <w:rFonts w:ascii="Tahoma" w:hAnsi="Tahoma" w:cs="Tahoma"/>
        </w:rPr>
        <w:t xml:space="preserve">S podpisom potrjujem verodostojnost te izjave in podatkov ter se zavezujem, da bom vsako spremembo javil v najkrajšem možnem času. </w:t>
      </w:r>
    </w:p>
    <w:p w14:paraId="4DFE9CD7" w14:textId="63B42257" w:rsidR="00611B2B" w:rsidRPr="00467604" w:rsidRDefault="00611B2B" w:rsidP="00467604">
      <w:pPr>
        <w:keepNext/>
        <w:keepLines/>
        <w:jc w:val="both"/>
        <w:rPr>
          <w:rFonts w:ascii="Tahoma" w:hAnsi="Tahoma" w:cs="Tahoma"/>
        </w:rPr>
      </w:pPr>
    </w:p>
    <w:p w14:paraId="10964B62" w14:textId="0FD09AEC" w:rsidR="00611B2B" w:rsidRPr="00467604" w:rsidRDefault="00611B2B" w:rsidP="00467604">
      <w:pPr>
        <w:keepNext/>
        <w:keepLines/>
        <w:jc w:val="both"/>
        <w:rPr>
          <w:rFonts w:ascii="Tahoma" w:hAnsi="Tahoma" w:cs="Tahoma"/>
        </w:rPr>
      </w:pPr>
    </w:p>
    <w:p w14:paraId="50D3FA11" w14:textId="6A7A8995" w:rsidR="00611B2B" w:rsidRDefault="00611B2B" w:rsidP="00611B2B">
      <w:pPr>
        <w:keepNext/>
        <w:autoSpaceDE w:val="0"/>
        <w:autoSpaceDN w:val="0"/>
        <w:adjustRightInd w:val="0"/>
        <w:spacing w:line="276" w:lineRule="auto"/>
        <w:jc w:val="both"/>
        <w:rPr>
          <w:rFonts w:asciiTheme="minorHAnsi" w:hAnsiTheme="minorHAnsi" w:cstheme="minorHAnsi"/>
          <w:b/>
          <w:color w:val="000000" w:themeColor="text1"/>
        </w:rPr>
      </w:pPr>
    </w:p>
    <w:p w14:paraId="79FD18F4" w14:textId="77777777" w:rsidR="00611B2B" w:rsidRPr="00611B2B" w:rsidRDefault="00611B2B" w:rsidP="00611B2B">
      <w:pPr>
        <w:keepNext/>
        <w:autoSpaceDE w:val="0"/>
        <w:autoSpaceDN w:val="0"/>
        <w:adjustRightInd w:val="0"/>
        <w:spacing w:line="276" w:lineRule="auto"/>
        <w:jc w:val="both"/>
        <w:rPr>
          <w:rFonts w:asciiTheme="minorHAnsi" w:hAnsiTheme="minorHAnsi" w:cstheme="minorHAnsi"/>
          <w:b/>
          <w:color w:val="000000" w:themeColor="text1"/>
        </w:rPr>
      </w:pPr>
    </w:p>
    <w:p w14:paraId="77E07E3C" w14:textId="77777777" w:rsidR="00611B2B" w:rsidRDefault="00611B2B" w:rsidP="00611B2B">
      <w:pPr>
        <w:keepNext/>
        <w:keepLines/>
        <w:jc w:val="both"/>
        <w:rPr>
          <w:rFonts w:ascii="Tahoma" w:hAnsi="Tahoma" w:cs="Tahoma"/>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611B2B" w:rsidRPr="005D5727" w14:paraId="48203F99" w14:textId="77777777" w:rsidTr="00BE6A06">
        <w:trPr>
          <w:trHeight w:val="235"/>
        </w:trPr>
        <w:tc>
          <w:tcPr>
            <w:tcW w:w="3430" w:type="dxa"/>
            <w:tcBorders>
              <w:bottom w:val="single" w:sz="4" w:space="0" w:color="auto"/>
            </w:tcBorders>
          </w:tcPr>
          <w:p w14:paraId="7A57AC65" w14:textId="77777777" w:rsidR="00611B2B" w:rsidRPr="00CE1BAD" w:rsidRDefault="00611B2B" w:rsidP="00611B2B">
            <w:pPr>
              <w:keepNext/>
              <w:keepLines/>
              <w:jc w:val="both"/>
              <w:rPr>
                <w:rFonts w:ascii="Tahoma" w:hAnsi="Tahoma" w:cs="Tahoma"/>
                <w:snapToGrid w:val="0"/>
                <w:color w:val="000000"/>
              </w:rPr>
            </w:pPr>
          </w:p>
        </w:tc>
        <w:tc>
          <w:tcPr>
            <w:tcW w:w="2574" w:type="dxa"/>
          </w:tcPr>
          <w:p w14:paraId="107D8E6A" w14:textId="77777777" w:rsidR="00611B2B" w:rsidRPr="00CE1BAD" w:rsidRDefault="00611B2B" w:rsidP="00611B2B">
            <w:pPr>
              <w:keepNext/>
              <w:keepLines/>
              <w:jc w:val="center"/>
              <w:rPr>
                <w:rFonts w:ascii="Tahoma" w:hAnsi="Tahoma" w:cs="Tahoma"/>
                <w:snapToGrid w:val="0"/>
                <w:color w:val="000000"/>
              </w:rPr>
            </w:pPr>
          </w:p>
        </w:tc>
        <w:tc>
          <w:tcPr>
            <w:tcW w:w="3148" w:type="dxa"/>
            <w:tcBorders>
              <w:bottom w:val="single" w:sz="4" w:space="0" w:color="auto"/>
            </w:tcBorders>
          </w:tcPr>
          <w:p w14:paraId="3BCD2564" w14:textId="77777777" w:rsidR="00611B2B" w:rsidRPr="005D5727" w:rsidRDefault="00611B2B" w:rsidP="00611B2B">
            <w:pPr>
              <w:keepNext/>
              <w:keepLines/>
              <w:tabs>
                <w:tab w:val="left" w:pos="567"/>
                <w:tab w:val="num" w:pos="851"/>
                <w:tab w:val="left" w:pos="993"/>
              </w:tabs>
              <w:jc w:val="both"/>
              <w:rPr>
                <w:rFonts w:ascii="Tahoma" w:hAnsi="Tahoma" w:cs="Tahoma"/>
                <w:snapToGrid w:val="0"/>
                <w:color w:val="000000"/>
              </w:rPr>
            </w:pPr>
          </w:p>
        </w:tc>
      </w:tr>
      <w:tr w:rsidR="00611B2B" w:rsidRPr="00CE1BAD" w14:paraId="64BBBD88" w14:textId="77777777" w:rsidTr="00BE6A06">
        <w:trPr>
          <w:trHeight w:val="235"/>
        </w:trPr>
        <w:tc>
          <w:tcPr>
            <w:tcW w:w="3430" w:type="dxa"/>
            <w:tcBorders>
              <w:top w:val="single" w:sz="4" w:space="0" w:color="auto"/>
            </w:tcBorders>
          </w:tcPr>
          <w:p w14:paraId="1834BB5C" w14:textId="77777777" w:rsidR="00611B2B" w:rsidRPr="00CE1BAD" w:rsidRDefault="00611B2B" w:rsidP="00611B2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A0465AE" w14:textId="77777777" w:rsidR="00611B2B" w:rsidRPr="00CE1BAD" w:rsidRDefault="00611B2B" w:rsidP="00611B2B">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5BD92F6" w14:textId="77777777" w:rsidR="00611B2B" w:rsidRPr="00CE1BAD" w:rsidRDefault="00611B2B" w:rsidP="00611B2B">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F30F80" w14:textId="493D6088" w:rsidR="00611B2B" w:rsidRDefault="00611B2B" w:rsidP="00611B2B">
      <w:pPr>
        <w:keepNext/>
        <w:keepLines/>
        <w:jc w:val="both"/>
        <w:rPr>
          <w:rFonts w:ascii="Tahoma" w:hAnsi="Tahoma" w:cs="Tahoma"/>
          <w:b/>
          <w:bCs/>
          <w:i/>
          <w:noProof/>
          <w:sz w:val="18"/>
          <w:szCs w:val="18"/>
        </w:rPr>
      </w:pPr>
    </w:p>
    <w:p w14:paraId="52AD2F2D" w14:textId="1743DFA0" w:rsidR="009A2AB5" w:rsidRDefault="009A2AB5" w:rsidP="00611B2B">
      <w:pPr>
        <w:keepNext/>
        <w:keepLines/>
        <w:jc w:val="both"/>
        <w:rPr>
          <w:rFonts w:ascii="Tahoma" w:hAnsi="Tahoma" w:cs="Tahoma"/>
          <w:b/>
          <w:bCs/>
          <w:i/>
          <w:noProof/>
          <w:sz w:val="18"/>
          <w:szCs w:val="18"/>
        </w:rPr>
      </w:pPr>
    </w:p>
    <w:p w14:paraId="21E6AE5B" w14:textId="723DB110" w:rsidR="009A2AB5" w:rsidRDefault="009A2AB5" w:rsidP="00611B2B">
      <w:pPr>
        <w:keepNext/>
        <w:keepLines/>
        <w:jc w:val="both"/>
        <w:rPr>
          <w:rFonts w:ascii="Tahoma" w:hAnsi="Tahoma" w:cs="Tahoma"/>
          <w:b/>
          <w:bCs/>
          <w:i/>
          <w:noProof/>
          <w:sz w:val="18"/>
          <w:szCs w:val="18"/>
        </w:rPr>
      </w:pPr>
    </w:p>
    <w:p w14:paraId="43BEACB9" w14:textId="591470D9" w:rsidR="009A2AB5" w:rsidRDefault="009A2AB5" w:rsidP="00611B2B">
      <w:pPr>
        <w:keepNext/>
        <w:keepLines/>
        <w:jc w:val="both"/>
        <w:rPr>
          <w:rFonts w:ascii="Tahoma" w:hAnsi="Tahoma" w:cs="Tahoma"/>
          <w:b/>
          <w:bCs/>
          <w:i/>
          <w:noProof/>
          <w:sz w:val="18"/>
          <w:szCs w:val="18"/>
        </w:rPr>
      </w:pPr>
    </w:p>
    <w:p w14:paraId="003A254E" w14:textId="6C3FA12D" w:rsidR="009A2AB5" w:rsidRDefault="009A2AB5" w:rsidP="00611B2B">
      <w:pPr>
        <w:keepNext/>
        <w:keepLines/>
        <w:jc w:val="both"/>
        <w:rPr>
          <w:rFonts w:ascii="Tahoma" w:hAnsi="Tahoma" w:cs="Tahoma"/>
          <w:b/>
          <w:bCs/>
          <w:i/>
          <w:noProof/>
          <w:sz w:val="18"/>
          <w:szCs w:val="18"/>
        </w:rPr>
      </w:pPr>
    </w:p>
    <w:p w14:paraId="60171FD3" w14:textId="3376DDB3" w:rsidR="009A2AB5" w:rsidRDefault="009A2AB5" w:rsidP="00611B2B">
      <w:pPr>
        <w:keepNext/>
        <w:keepLines/>
        <w:jc w:val="both"/>
        <w:rPr>
          <w:rFonts w:ascii="Tahoma" w:hAnsi="Tahoma" w:cs="Tahoma"/>
          <w:b/>
          <w:bCs/>
          <w:i/>
          <w:noProof/>
          <w:sz w:val="18"/>
          <w:szCs w:val="18"/>
        </w:rPr>
      </w:pPr>
    </w:p>
    <w:p w14:paraId="7223E7DA" w14:textId="51C3E44B" w:rsidR="009A2AB5" w:rsidRDefault="009A2AB5" w:rsidP="00611B2B">
      <w:pPr>
        <w:keepNext/>
        <w:keepLines/>
        <w:jc w:val="both"/>
        <w:rPr>
          <w:rFonts w:ascii="Tahoma" w:hAnsi="Tahoma" w:cs="Tahoma"/>
          <w:b/>
          <w:bCs/>
          <w:i/>
          <w:noProof/>
          <w:sz w:val="18"/>
          <w:szCs w:val="18"/>
        </w:rPr>
      </w:pPr>
    </w:p>
    <w:p w14:paraId="6319F426" w14:textId="77777777" w:rsidR="009A2AB5" w:rsidRDefault="009A2AB5" w:rsidP="00611B2B">
      <w:pPr>
        <w:keepNext/>
        <w:keepLines/>
        <w:jc w:val="both"/>
        <w:rPr>
          <w:rFonts w:ascii="Tahoma" w:hAnsi="Tahoma" w:cs="Tahoma"/>
          <w:b/>
          <w:bCs/>
          <w:i/>
          <w:noProof/>
          <w:sz w:val="18"/>
          <w:szCs w:val="18"/>
        </w:rPr>
      </w:pPr>
    </w:p>
    <w:p w14:paraId="08D45431" w14:textId="77777777" w:rsidR="00611B2B" w:rsidRDefault="00611B2B" w:rsidP="00611B2B">
      <w:pPr>
        <w:keepNext/>
        <w:keepLines/>
        <w:jc w:val="both"/>
        <w:rPr>
          <w:rFonts w:ascii="Tahoma" w:hAnsi="Tahoma" w:cs="Tahoma"/>
          <w:b/>
          <w:bCs/>
          <w:i/>
          <w:noProof/>
          <w:sz w:val="18"/>
          <w:szCs w:val="18"/>
        </w:rPr>
      </w:pPr>
    </w:p>
    <w:p w14:paraId="4FAAC24F" w14:textId="77777777" w:rsidR="00611B2B" w:rsidRDefault="00611B2B" w:rsidP="00611B2B">
      <w:pPr>
        <w:keepNext/>
        <w:keepLines/>
        <w:jc w:val="both"/>
        <w:rPr>
          <w:rFonts w:ascii="Tahoma" w:hAnsi="Tahoma" w:cs="Tahoma"/>
          <w:b/>
          <w:bCs/>
          <w:i/>
          <w:noProof/>
          <w:sz w:val="18"/>
          <w:szCs w:val="18"/>
        </w:rPr>
      </w:pPr>
    </w:p>
    <w:p w14:paraId="7CE516AB" w14:textId="0EAE4C1E" w:rsidR="006F4570" w:rsidRDefault="006F4570" w:rsidP="00611B2B">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r>
        <w:rPr>
          <w:rFonts w:ascii="Tahoma" w:hAnsi="Tahoma" w:cs="Tahoma"/>
          <w:bCs/>
          <w:i/>
          <w:iCs/>
          <w:noProof/>
          <w:sz w:val="18"/>
          <w:szCs w:val="18"/>
        </w:rPr>
        <w:t xml:space="preserve"> </w:t>
      </w:r>
    </w:p>
    <w:p w14:paraId="32D16478" w14:textId="77777777" w:rsidR="009A2AB5" w:rsidRPr="000D063B" w:rsidRDefault="009A2AB5" w:rsidP="009A2AB5">
      <w:pPr>
        <w:keepNext/>
        <w:keepLines/>
        <w:tabs>
          <w:tab w:val="left" w:pos="284"/>
        </w:tabs>
        <w:jc w:val="both"/>
        <w:rPr>
          <w:rFonts w:ascii="Tahoma" w:hAnsi="Tahoma" w:cs="Tahoma"/>
          <w:b/>
          <w:i/>
          <w:sz w:val="16"/>
          <w:u w:val="single"/>
        </w:rPr>
      </w:pPr>
      <w:r w:rsidRPr="000D063B">
        <w:rPr>
          <w:rFonts w:ascii="Tahoma" w:hAnsi="Tahoma" w:cs="Tahoma"/>
          <w:i/>
          <w:sz w:val="16"/>
        </w:rPr>
        <w:t xml:space="preserve">Ponudnik </w:t>
      </w:r>
      <w:r w:rsidRPr="000D063B">
        <w:rPr>
          <w:rFonts w:ascii="Tahoma" w:hAnsi="Tahoma" w:cs="Tahoma"/>
          <w:i/>
          <w:sz w:val="16"/>
          <w:u w:val="single"/>
        </w:rPr>
        <w:t>obrazec</w:t>
      </w:r>
      <w:r w:rsidRPr="000D063B">
        <w:rPr>
          <w:rFonts w:ascii="Tahoma" w:hAnsi="Tahoma" w:cs="Tahoma"/>
          <w:b/>
          <w:i/>
          <w:sz w:val="16"/>
        </w:rPr>
        <w:t xml:space="preserve"> </w:t>
      </w:r>
      <w:r w:rsidRPr="000D063B">
        <w:rPr>
          <w:rFonts w:ascii="Tahoma" w:hAnsi="Tahoma" w:cs="Tahoma"/>
          <w:i/>
          <w:sz w:val="16"/>
        </w:rPr>
        <w:t>v okviru sistema e-JN</w:t>
      </w:r>
      <w:r w:rsidRPr="000D063B">
        <w:rPr>
          <w:rFonts w:ascii="Tahoma" w:hAnsi="Tahoma" w:cs="Tahoma"/>
          <w:b/>
          <w:i/>
          <w:sz w:val="16"/>
        </w:rPr>
        <w:t xml:space="preserve"> </w:t>
      </w:r>
      <w:r w:rsidRPr="000D063B">
        <w:rPr>
          <w:rFonts w:ascii="Tahoma" w:hAnsi="Tahoma" w:cs="Tahoma"/>
          <w:b/>
          <w:i/>
          <w:sz w:val="16"/>
          <w:u w:val="single"/>
        </w:rPr>
        <w:t>naloži v razdelek »Dokumenti - ostale priloge«!!!</w:t>
      </w:r>
    </w:p>
    <w:p w14:paraId="10003260" w14:textId="0AB7CE72" w:rsidR="00611B2B" w:rsidRDefault="00611B2B" w:rsidP="00611B2B">
      <w:pPr>
        <w:keepNext/>
        <w:keepLines/>
        <w:jc w:val="both"/>
        <w:rPr>
          <w:rFonts w:ascii="Tahoma" w:hAnsi="Tahoma" w:cs="Tahoma"/>
          <w:bCs/>
          <w:i/>
          <w:iCs/>
          <w:noProof/>
          <w:sz w:val="18"/>
          <w:szCs w:val="18"/>
        </w:rPr>
      </w:pPr>
    </w:p>
    <w:p w14:paraId="487794B3" w14:textId="625147E1" w:rsidR="00611B2B" w:rsidRDefault="00611B2B" w:rsidP="006F4570">
      <w:pPr>
        <w:keepNext/>
        <w:keepLines/>
        <w:jc w:val="both"/>
        <w:rPr>
          <w:rFonts w:ascii="Tahoma" w:hAnsi="Tahoma" w:cs="Tahoma"/>
          <w:bCs/>
          <w:i/>
          <w:iCs/>
          <w:noProof/>
          <w:sz w:val="18"/>
          <w:szCs w:val="18"/>
        </w:rPr>
      </w:pPr>
    </w:p>
    <w:p w14:paraId="633F5F1F" w14:textId="01707A3A" w:rsidR="00611B2B" w:rsidRDefault="00611B2B" w:rsidP="006F4570">
      <w:pPr>
        <w:keepNext/>
        <w:keepLines/>
        <w:jc w:val="both"/>
        <w:rPr>
          <w:rFonts w:ascii="Tahoma" w:hAnsi="Tahoma" w:cs="Tahoma"/>
          <w:bCs/>
          <w:i/>
          <w:iCs/>
          <w:noProof/>
          <w:sz w:val="18"/>
          <w:szCs w:val="18"/>
        </w:rPr>
      </w:pPr>
    </w:p>
    <w:p w14:paraId="530DB57F" w14:textId="6E5CF009" w:rsidR="00611B2B" w:rsidRDefault="00611B2B" w:rsidP="006F4570">
      <w:pPr>
        <w:keepNext/>
        <w:keepLines/>
        <w:jc w:val="both"/>
        <w:rPr>
          <w:rFonts w:ascii="Tahoma" w:hAnsi="Tahoma" w:cs="Tahoma"/>
          <w:bCs/>
          <w:i/>
          <w:iCs/>
          <w:noProof/>
          <w:sz w:val="18"/>
          <w:szCs w:val="18"/>
        </w:rPr>
      </w:pPr>
    </w:p>
    <w:p w14:paraId="7E718CEA" w14:textId="283306A2" w:rsidR="00611B2B" w:rsidRDefault="00611B2B" w:rsidP="006F4570">
      <w:pPr>
        <w:keepNext/>
        <w:keepLines/>
        <w:jc w:val="both"/>
        <w:rPr>
          <w:rFonts w:ascii="Tahoma" w:hAnsi="Tahoma" w:cs="Tahoma"/>
          <w:bCs/>
          <w:i/>
          <w:iCs/>
          <w:noProof/>
          <w:sz w:val="18"/>
          <w:szCs w:val="18"/>
        </w:rPr>
      </w:pPr>
    </w:p>
    <w:p w14:paraId="48924B65" w14:textId="48D293A1" w:rsidR="00611B2B" w:rsidRDefault="00611B2B" w:rsidP="006F4570">
      <w:pPr>
        <w:keepNext/>
        <w:keepLines/>
        <w:jc w:val="both"/>
        <w:rPr>
          <w:rFonts w:ascii="Tahoma" w:hAnsi="Tahoma" w:cs="Tahoma"/>
          <w:bCs/>
          <w:i/>
          <w:iCs/>
          <w:noProof/>
          <w:sz w:val="18"/>
          <w:szCs w:val="18"/>
        </w:rPr>
      </w:pPr>
    </w:p>
    <w:p w14:paraId="517653FD" w14:textId="7DC8D8FB" w:rsidR="00611B2B" w:rsidRDefault="00611B2B" w:rsidP="006F4570">
      <w:pPr>
        <w:keepNext/>
        <w:keepLines/>
        <w:jc w:val="both"/>
        <w:rPr>
          <w:rFonts w:ascii="Tahoma" w:hAnsi="Tahoma" w:cs="Tahoma"/>
          <w:bCs/>
          <w:i/>
          <w:iCs/>
          <w:noProof/>
          <w:sz w:val="18"/>
          <w:szCs w:val="18"/>
        </w:rPr>
      </w:pPr>
    </w:p>
    <w:p w14:paraId="1D39123E" w14:textId="732967B5" w:rsidR="00611B2B" w:rsidRDefault="00611B2B" w:rsidP="006F4570">
      <w:pPr>
        <w:keepNext/>
        <w:keepLines/>
        <w:jc w:val="both"/>
        <w:rPr>
          <w:rFonts w:ascii="Tahoma" w:hAnsi="Tahoma" w:cs="Tahoma"/>
          <w:bCs/>
          <w:i/>
          <w:iCs/>
          <w:noProof/>
          <w:sz w:val="18"/>
          <w:szCs w:val="18"/>
        </w:rPr>
      </w:pPr>
    </w:p>
    <w:p w14:paraId="167C8AA9" w14:textId="5271FC50" w:rsidR="00611B2B" w:rsidRDefault="00611B2B" w:rsidP="006F4570">
      <w:pPr>
        <w:keepNext/>
        <w:keepLines/>
        <w:jc w:val="both"/>
        <w:rPr>
          <w:rFonts w:ascii="Tahoma" w:hAnsi="Tahoma" w:cs="Tahoma"/>
          <w:bCs/>
          <w:i/>
          <w:iCs/>
          <w:noProof/>
          <w:sz w:val="18"/>
          <w:szCs w:val="18"/>
        </w:rPr>
      </w:pPr>
    </w:p>
    <w:p w14:paraId="79E95B7B" w14:textId="245DC0D3" w:rsidR="00B73283" w:rsidRDefault="00B73283" w:rsidP="006F4570">
      <w:pPr>
        <w:keepNext/>
        <w:keepLines/>
        <w:jc w:val="both"/>
        <w:rPr>
          <w:rFonts w:ascii="Tahoma" w:hAnsi="Tahoma" w:cs="Tahoma"/>
          <w:bCs/>
          <w:i/>
          <w:iCs/>
          <w:noProof/>
          <w:sz w:val="18"/>
          <w:szCs w:val="18"/>
        </w:rPr>
      </w:pPr>
    </w:p>
    <w:p w14:paraId="3BBB1B7F" w14:textId="1838A4DD" w:rsidR="00B73283" w:rsidRDefault="00B73283" w:rsidP="006F4570">
      <w:pPr>
        <w:keepNext/>
        <w:keepLines/>
        <w:jc w:val="both"/>
        <w:rPr>
          <w:rFonts w:ascii="Tahoma" w:hAnsi="Tahoma" w:cs="Tahoma"/>
          <w:bCs/>
          <w:i/>
          <w:iCs/>
          <w:noProof/>
          <w:sz w:val="18"/>
          <w:szCs w:val="18"/>
        </w:rPr>
      </w:pPr>
    </w:p>
    <w:p w14:paraId="501970C6" w14:textId="6BDCC9C7" w:rsidR="00B73283" w:rsidRDefault="00B73283" w:rsidP="006F4570">
      <w:pPr>
        <w:keepNext/>
        <w:keepLines/>
        <w:jc w:val="both"/>
        <w:rPr>
          <w:rFonts w:ascii="Tahoma" w:hAnsi="Tahoma" w:cs="Tahoma"/>
          <w:bCs/>
          <w:i/>
          <w:iCs/>
          <w:noProof/>
          <w:sz w:val="18"/>
          <w:szCs w:val="18"/>
        </w:rPr>
      </w:pPr>
    </w:p>
    <w:p w14:paraId="45C41C4A" w14:textId="3571312C" w:rsidR="006F4570" w:rsidRDefault="006F4570" w:rsidP="002B4877">
      <w:pPr>
        <w:keepNext/>
        <w:keepLines/>
        <w:jc w:val="both"/>
        <w:rPr>
          <w:rFonts w:ascii="Tahoma" w:hAnsi="Tahoma" w:cs="Tahoma"/>
          <w:i/>
          <w:iCs/>
          <w:sz w:val="16"/>
          <w:szCs w:val="2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40B39" w:rsidRPr="000D063B" w14:paraId="70BE456A" w14:textId="77777777" w:rsidTr="00840B39">
        <w:tc>
          <w:tcPr>
            <w:tcW w:w="212" w:type="dxa"/>
            <w:tcBorders>
              <w:right w:val="nil"/>
            </w:tcBorders>
          </w:tcPr>
          <w:p w14:paraId="08EACD86" w14:textId="77777777" w:rsidR="00840B39" w:rsidRPr="000D063B" w:rsidRDefault="00840B39" w:rsidP="00CD1252">
            <w:pPr>
              <w:keepNext/>
              <w:jc w:val="both"/>
              <w:rPr>
                <w:rFonts w:ascii="Tahoma" w:hAnsi="Tahoma" w:cs="Tahoma"/>
              </w:rPr>
            </w:pPr>
          </w:p>
        </w:tc>
        <w:tc>
          <w:tcPr>
            <w:tcW w:w="8222" w:type="dxa"/>
            <w:tcBorders>
              <w:left w:val="nil"/>
            </w:tcBorders>
          </w:tcPr>
          <w:p w14:paraId="32DB3CBC" w14:textId="77777777" w:rsidR="00840B39" w:rsidRPr="000D063B" w:rsidRDefault="00840B39" w:rsidP="00CD1252">
            <w:pPr>
              <w:keepNext/>
              <w:jc w:val="both"/>
              <w:rPr>
                <w:rFonts w:ascii="Tahoma" w:hAnsi="Tahoma" w:cs="Tahoma"/>
              </w:rPr>
            </w:pPr>
            <w:r w:rsidRPr="000D063B">
              <w:rPr>
                <w:rFonts w:ascii="Tahoma" w:hAnsi="Tahoma" w:cs="Tahoma"/>
              </w:rPr>
              <w:t xml:space="preserve">POOBLASTILO GLEDE POTRDILA IZ KAZENSKE EVIDENCE </w:t>
            </w:r>
          </w:p>
        </w:tc>
        <w:tc>
          <w:tcPr>
            <w:tcW w:w="850" w:type="dxa"/>
            <w:tcBorders>
              <w:right w:val="nil"/>
            </w:tcBorders>
          </w:tcPr>
          <w:p w14:paraId="1FB5D4D6" w14:textId="77777777" w:rsidR="00840B39" w:rsidRPr="000D063B" w:rsidRDefault="006E3BE1" w:rsidP="00CD1252">
            <w:pPr>
              <w:keepNext/>
              <w:jc w:val="both"/>
              <w:rPr>
                <w:rFonts w:ascii="Tahoma" w:hAnsi="Tahoma" w:cs="Tahoma"/>
                <w:b/>
              </w:rPr>
            </w:pPr>
            <w:r w:rsidRPr="000D063B">
              <w:rPr>
                <w:rFonts w:ascii="Tahoma" w:hAnsi="Tahoma" w:cs="Tahoma"/>
                <w:b/>
                <w:i/>
              </w:rPr>
              <w:t>P</w:t>
            </w:r>
            <w:r w:rsidR="00840B39" w:rsidRPr="000D063B">
              <w:rPr>
                <w:rFonts w:ascii="Tahoma" w:hAnsi="Tahoma" w:cs="Tahoma"/>
                <w:b/>
                <w:i/>
              </w:rPr>
              <w:t xml:space="preserve">riloga </w:t>
            </w:r>
          </w:p>
        </w:tc>
        <w:tc>
          <w:tcPr>
            <w:tcW w:w="431" w:type="dxa"/>
            <w:tcBorders>
              <w:left w:val="nil"/>
            </w:tcBorders>
          </w:tcPr>
          <w:p w14:paraId="1DB2D5BC" w14:textId="77777777" w:rsidR="00840B39" w:rsidRPr="000D063B" w:rsidRDefault="00840B39" w:rsidP="00CD1252">
            <w:pPr>
              <w:keepNext/>
              <w:jc w:val="both"/>
              <w:rPr>
                <w:rFonts w:ascii="Tahoma" w:hAnsi="Tahoma" w:cs="Tahoma"/>
                <w:b/>
                <w:i/>
              </w:rPr>
            </w:pPr>
            <w:r w:rsidRPr="000D063B">
              <w:rPr>
                <w:rFonts w:ascii="Tahoma" w:hAnsi="Tahoma" w:cs="Tahoma"/>
                <w:b/>
                <w:i/>
              </w:rPr>
              <w:t>4</w:t>
            </w:r>
          </w:p>
        </w:tc>
      </w:tr>
    </w:tbl>
    <w:p w14:paraId="4E79F595" w14:textId="77777777" w:rsidR="00840B39" w:rsidRPr="000D063B" w:rsidRDefault="00840B39" w:rsidP="00CD1252">
      <w:pPr>
        <w:keepNext/>
        <w:tabs>
          <w:tab w:val="left" w:pos="284"/>
        </w:tabs>
        <w:rPr>
          <w:rFonts w:ascii="Tahoma" w:hAnsi="Tahoma" w:cs="Tahoma"/>
          <w:szCs w:val="22"/>
        </w:rPr>
      </w:pPr>
    </w:p>
    <w:p w14:paraId="37CF3B8F" w14:textId="77777777" w:rsidR="00840B39" w:rsidRPr="000D063B" w:rsidRDefault="00840B39" w:rsidP="00CD1252">
      <w:pPr>
        <w:keepNext/>
        <w:tabs>
          <w:tab w:val="left" w:pos="284"/>
        </w:tabs>
        <w:rPr>
          <w:rFonts w:ascii="Tahoma" w:hAnsi="Tahoma" w:cs="Tahoma"/>
          <w:szCs w:val="22"/>
        </w:rPr>
      </w:pPr>
    </w:p>
    <w:p w14:paraId="242C9C0A" w14:textId="77777777" w:rsidR="00840B39" w:rsidRPr="000D063B" w:rsidRDefault="00840B39" w:rsidP="00CD1252">
      <w:pPr>
        <w:keepNext/>
        <w:jc w:val="center"/>
        <w:rPr>
          <w:rFonts w:ascii="Tahoma" w:hAnsi="Tahoma" w:cs="Tahoma"/>
          <w:b/>
          <w:sz w:val="22"/>
          <w:szCs w:val="22"/>
        </w:rPr>
      </w:pPr>
      <w:r w:rsidRPr="000D063B">
        <w:rPr>
          <w:rFonts w:ascii="Tahoma" w:hAnsi="Tahoma" w:cs="Tahoma"/>
          <w:b/>
          <w:sz w:val="22"/>
          <w:szCs w:val="22"/>
        </w:rPr>
        <w:t xml:space="preserve">POOBLASTILO ZA PRIDOBITEV POTRDILA IZ KAZENSKE EVIDENCE – </w:t>
      </w:r>
    </w:p>
    <w:p w14:paraId="5E6B0339" w14:textId="77777777" w:rsidR="00840B39" w:rsidRPr="000D063B" w:rsidRDefault="00840B39" w:rsidP="00CD1252">
      <w:pPr>
        <w:keepNext/>
        <w:jc w:val="center"/>
        <w:rPr>
          <w:rFonts w:ascii="Tahoma" w:hAnsi="Tahoma" w:cs="Tahoma"/>
          <w:b/>
          <w:sz w:val="18"/>
          <w:szCs w:val="22"/>
        </w:rPr>
      </w:pPr>
      <w:r w:rsidRPr="000D063B">
        <w:rPr>
          <w:rFonts w:ascii="Tahoma" w:hAnsi="Tahoma" w:cs="Tahoma"/>
          <w:b/>
          <w:sz w:val="22"/>
          <w:szCs w:val="22"/>
        </w:rPr>
        <w:t>ZA PRAVNE OSEBE</w:t>
      </w:r>
    </w:p>
    <w:p w14:paraId="4A678882" w14:textId="77777777" w:rsidR="00840B39" w:rsidRPr="000D063B" w:rsidRDefault="00840B39" w:rsidP="00CD1252">
      <w:pPr>
        <w:keepNext/>
        <w:rPr>
          <w:rFonts w:ascii="Tahoma" w:hAnsi="Tahoma" w:cs="Tahoma"/>
          <w:szCs w:val="22"/>
        </w:rPr>
      </w:pPr>
    </w:p>
    <w:p w14:paraId="00ECC529" w14:textId="77777777" w:rsidR="00840B39" w:rsidRPr="000D063B" w:rsidRDefault="00840B39" w:rsidP="00CD1252">
      <w:pPr>
        <w:keepNext/>
        <w:rPr>
          <w:rFonts w:ascii="Tahoma" w:hAnsi="Tahoma" w:cs="Tahoma"/>
          <w:szCs w:val="22"/>
        </w:rPr>
      </w:pPr>
    </w:p>
    <w:p w14:paraId="165478E2" w14:textId="77777777" w:rsidR="00840B39" w:rsidRPr="000D063B" w:rsidRDefault="00840B39" w:rsidP="00CD1252">
      <w:pPr>
        <w:keepNext/>
        <w:rPr>
          <w:rFonts w:ascii="Tahoma" w:hAnsi="Tahoma" w:cs="Tahoma"/>
          <w:szCs w:val="22"/>
        </w:rPr>
      </w:pPr>
    </w:p>
    <w:p w14:paraId="41AE386A" w14:textId="2F3629BD" w:rsidR="00840B39" w:rsidRPr="000D063B" w:rsidRDefault="00840B39" w:rsidP="00CD1252">
      <w:pPr>
        <w:keepNext/>
        <w:tabs>
          <w:tab w:val="left" w:pos="8647"/>
          <w:tab w:val="left" w:pos="9498"/>
        </w:tabs>
        <w:ind w:right="-2"/>
        <w:jc w:val="both"/>
        <w:rPr>
          <w:rFonts w:ascii="Tahoma" w:hAnsi="Tahoma" w:cs="Tahoma"/>
          <w:szCs w:val="22"/>
        </w:rPr>
      </w:pPr>
      <w:r w:rsidRPr="000D063B">
        <w:rPr>
          <w:rFonts w:ascii="Tahoma" w:hAnsi="Tahoma" w:cs="Tahoma"/>
          <w:b/>
          <w:szCs w:val="22"/>
        </w:rPr>
        <w:t>_________________________________________________</w:t>
      </w:r>
      <w:r w:rsidRPr="000D063B">
        <w:rPr>
          <w:rFonts w:ascii="Tahoma" w:hAnsi="Tahoma" w:cs="Tahoma"/>
          <w:szCs w:val="22"/>
        </w:rPr>
        <w:t xml:space="preserve"> (naziv pooblastitelja) pooblaščam JAVNI HOLDING Ljubljana, </w:t>
      </w:r>
      <w:proofErr w:type="spellStart"/>
      <w:r w:rsidRPr="000D063B">
        <w:rPr>
          <w:rFonts w:ascii="Tahoma" w:hAnsi="Tahoma" w:cs="Tahoma"/>
          <w:szCs w:val="22"/>
        </w:rPr>
        <w:t>d.o.o</w:t>
      </w:r>
      <w:proofErr w:type="spellEnd"/>
      <w:r w:rsidRPr="000D063B">
        <w:rPr>
          <w:rFonts w:ascii="Tahoma" w:hAnsi="Tahoma" w:cs="Tahoma"/>
          <w:szCs w:val="22"/>
        </w:rPr>
        <w:t xml:space="preserve">., Verovškova ulica 70, 1000 Ljubljana, da za potrebe preverjanja izpolnjevanja pogojev v postopku oddaje javnega naročila z oznako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r w:rsidRPr="000D063B">
        <w:rPr>
          <w:rFonts w:ascii="Tahoma" w:hAnsi="Tahoma" w:cs="Tahoma"/>
          <w:szCs w:val="22"/>
        </w:rPr>
        <w:t>, od Ministrstva za pravosodje pridobi potrdilo iz kazenske evidence.</w:t>
      </w:r>
    </w:p>
    <w:p w14:paraId="53B71655" w14:textId="77777777" w:rsidR="00840B39" w:rsidRPr="000D063B" w:rsidRDefault="00840B39" w:rsidP="00CD1252">
      <w:pPr>
        <w:keepNext/>
        <w:rPr>
          <w:rFonts w:ascii="Tahoma" w:hAnsi="Tahoma" w:cs="Tahoma"/>
          <w:szCs w:val="22"/>
        </w:rPr>
      </w:pPr>
    </w:p>
    <w:p w14:paraId="31E0988A" w14:textId="77777777" w:rsidR="00840B39" w:rsidRPr="000D063B" w:rsidRDefault="00840B39" w:rsidP="00CD1252">
      <w:pPr>
        <w:keepNext/>
        <w:rPr>
          <w:rFonts w:ascii="Tahoma" w:hAnsi="Tahoma" w:cs="Tahoma"/>
          <w:szCs w:val="22"/>
        </w:rPr>
      </w:pPr>
    </w:p>
    <w:p w14:paraId="1048C1EC" w14:textId="77777777" w:rsidR="00840B39" w:rsidRPr="000D063B" w:rsidRDefault="00840B39" w:rsidP="00CD1252">
      <w:pPr>
        <w:keepNext/>
        <w:spacing w:after="240"/>
        <w:rPr>
          <w:rFonts w:ascii="Tahoma" w:hAnsi="Tahoma" w:cs="Tahoma"/>
          <w:b/>
          <w:szCs w:val="22"/>
          <w:u w:val="single"/>
        </w:rPr>
      </w:pPr>
      <w:r w:rsidRPr="000D063B">
        <w:rPr>
          <w:rFonts w:ascii="Tahoma" w:hAnsi="Tahoma" w:cs="Tahoma"/>
          <w:b/>
          <w:szCs w:val="22"/>
          <w:u w:val="single"/>
        </w:rPr>
        <w:t>Podatki o pravni osebi:</w:t>
      </w:r>
    </w:p>
    <w:p w14:paraId="524441C4" w14:textId="77777777" w:rsidR="00840B39" w:rsidRPr="000D063B" w:rsidRDefault="00840B39" w:rsidP="00CD1252">
      <w:pPr>
        <w:keepNext/>
        <w:spacing w:after="240"/>
        <w:rPr>
          <w:rFonts w:ascii="Tahoma" w:hAnsi="Tahoma" w:cs="Tahoma"/>
          <w:szCs w:val="22"/>
        </w:rPr>
      </w:pPr>
      <w:r w:rsidRPr="000D063B">
        <w:rPr>
          <w:rFonts w:ascii="Tahoma" w:hAnsi="Tahoma" w:cs="Tahoma"/>
          <w:bCs/>
          <w:szCs w:val="22"/>
        </w:rPr>
        <w:t>Polno ime podjetja</w:t>
      </w:r>
      <w:r w:rsidRPr="000D063B">
        <w:rPr>
          <w:rFonts w:ascii="Tahoma" w:hAnsi="Tahoma" w:cs="Tahoma"/>
          <w:szCs w:val="22"/>
        </w:rPr>
        <w:t>: _____________________________________________________________</w:t>
      </w:r>
    </w:p>
    <w:p w14:paraId="1F9BDD8A" w14:textId="77777777" w:rsidR="00840B39" w:rsidRPr="000D063B" w:rsidRDefault="00840B39" w:rsidP="00CD1252">
      <w:pPr>
        <w:keepNext/>
        <w:spacing w:after="240"/>
        <w:rPr>
          <w:rFonts w:ascii="Tahoma" w:hAnsi="Tahoma" w:cs="Tahoma"/>
          <w:szCs w:val="22"/>
        </w:rPr>
      </w:pPr>
      <w:r w:rsidRPr="000D063B">
        <w:rPr>
          <w:rFonts w:ascii="Tahoma" w:hAnsi="Tahoma" w:cs="Tahoma"/>
          <w:bCs/>
          <w:szCs w:val="22"/>
        </w:rPr>
        <w:t>Sedež podjetja</w:t>
      </w:r>
      <w:r w:rsidRPr="000D063B">
        <w:rPr>
          <w:rFonts w:ascii="Tahoma" w:hAnsi="Tahoma" w:cs="Tahoma"/>
          <w:szCs w:val="22"/>
        </w:rPr>
        <w:t>: ________________________________________________________________</w:t>
      </w:r>
    </w:p>
    <w:p w14:paraId="398EA8BC" w14:textId="77777777" w:rsidR="00840B39" w:rsidRPr="000D063B" w:rsidRDefault="00840B39" w:rsidP="00CD1252">
      <w:pPr>
        <w:keepNext/>
        <w:spacing w:after="240"/>
        <w:rPr>
          <w:rFonts w:ascii="Tahoma" w:hAnsi="Tahoma" w:cs="Tahoma"/>
          <w:szCs w:val="22"/>
        </w:rPr>
      </w:pPr>
      <w:r w:rsidRPr="000D063B">
        <w:rPr>
          <w:rFonts w:ascii="Tahoma" w:hAnsi="Tahoma" w:cs="Tahoma"/>
          <w:bCs/>
          <w:szCs w:val="22"/>
        </w:rPr>
        <w:t>Občina sedeža podjetja</w:t>
      </w:r>
      <w:r w:rsidRPr="000D063B">
        <w:rPr>
          <w:rFonts w:ascii="Tahoma" w:hAnsi="Tahoma" w:cs="Tahoma"/>
          <w:szCs w:val="22"/>
        </w:rPr>
        <w:t>: _________________________________________________________</w:t>
      </w:r>
    </w:p>
    <w:p w14:paraId="30EC1794" w14:textId="77777777" w:rsidR="00840B39" w:rsidRPr="000D063B" w:rsidRDefault="00840B39" w:rsidP="00CD1252">
      <w:pPr>
        <w:keepNext/>
        <w:spacing w:after="240"/>
        <w:rPr>
          <w:rFonts w:ascii="Tahoma" w:hAnsi="Tahoma" w:cs="Tahoma"/>
          <w:szCs w:val="22"/>
        </w:rPr>
      </w:pPr>
      <w:r w:rsidRPr="000D063B">
        <w:rPr>
          <w:rFonts w:ascii="Tahoma" w:hAnsi="Tahoma" w:cs="Tahoma"/>
          <w:bCs/>
          <w:szCs w:val="22"/>
        </w:rPr>
        <w:t>Številka vpisa v sodni register (št. vložka)</w:t>
      </w:r>
      <w:r w:rsidRPr="000D063B">
        <w:rPr>
          <w:rFonts w:ascii="Tahoma" w:hAnsi="Tahoma" w:cs="Tahoma"/>
          <w:szCs w:val="22"/>
        </w:rPr>
        <w:t>: ___________________________________________</w:t>
      </w:r>
    </w:p>
    <w:p w14:paraId="6C515617" w14:textId="77777777" w:rsidR="00840B39" w:rsidRPr="000D063B" w:rsidRDefault="00840B39" w:rsidP="00CD1252">
      <w:pPr>
        <w:keepNext/>
        <w:spacing w:after="240"/>
        <w:rPr>
          <w:rFonts w:ascii="Tahoma" w:hAnsi="Tahoma" w:cs="Tahoma"/>
          <w:szCs w:val="22"/>
        </w:rPr>
      </w:pPr>
      <w:r w:rsidRPr="000D063B">
        <w:rPr>
          <w:rFonts w:ascii="Tahoma" w:hAnsi="Tahoma" w:cs="Tahoma"/>
          <w:bCs/>
          <w:szCs w:val="22"/>
        </w:rPr>
        <w:t>Matična številka podjetja</w:t>
      </w:r>
      <w:r w:rsidRPr="000D063B">
        <w:rPr>
          <w:rFonts w:ascii="Tahoma" w:hAnsi="Tahoma" w:cs="Tahoma"/>
          <w:szCs w:val="22"/>
        </w:rPr>
        <w:t>: ________________________________________________________</w:t>
      </w:r>
    </w:p>
    <w:p w14:paraId="07609B95" w14:textId="25C78781" w:rsidR="00840B39" w:rsidRPr="000D063B" w:rsidRDefault="00301BB2" w:rsidP="00301BB2">
      <w:pPr>
        <w:keepNext/>
        <w:tabs>
          <w:tab w:val="left" w:pos="1440"/>
        </w:tabs>
        <w:rPr>
          <w:rFonts w:ascii="Tahoma" w:hAnsi="Tahoma" w:cs="Tahoma"/>
        </w:rPr>
      </w:pPr>
      <w:r w:rsidRPr="000D063B">
        <w:rPr>
          <w:rFonts w:ascii="Tahoma" w:hAnsi="Tahoma" w:cs="Tahoma"/>
        </w:rPr>
        <w:tab/>
      </w:r>
    </w:p>
    <w:p w14:paraId="72A623BF" w14:textId="3E6E5F85" w:rsidR="00301BB2" w:rsidRPr="000D063B" w:rsidRDefault="00301BB2" w:rsidP="00301BB2">
      <w:pPr>
        <w:keepNext/>
        <w:tabs>
          <w:tab w:val="left" w:pos="1440"/>
        </w:tabs>
        <w:rPr>
          <w:rFonts w:ascii="Tahoma" w:hAnsi="Tahoma" w:cs="Tahoma"/>
        </w:rPr>
      </w:pPr>
    </w:p>
    <w:p w14:paraId="2B533760" w14:textId="77777777" w:rsidR="00AA14E6" w:rsidRPr="000D063B" w:rsidRDefault="00AA14E6" w:rsidP="00301BB2">
      <w:pPr>
        <w:keepNext/>
        <w:tabs>
          <w:tab w:val="left" w:pos="1440"/>
        </w:tabs>
        <w:rPr>
          <w:rFonts w:ascii="Tahoma" w:hAnsi="Tahoma" w:cs="Tahoma"/>
        </w:rPr>
      </w:pPr>
    </w:p>
    <w:p w14:paraId="63F0C16D" w14:textId="77777777" w:rsidR="00301BB2" w:rsidRPr="000D063B" w:rsidRDefault="00301BB2" w:rsidP="00301BB2">
      <w:pPr>
        <w:keepNext/>
        <w:tabs>
          <w:tab w:val="left" w:pos="1440"/>
        </w:tabs>
        <w:rPr>
          <w:rFonts w:ascii="Tahoma" w:hAnsi="Tahoma" w:cs="Tahoma"/>
        </w:rPr>
      </w:pPr>
    </w:p>
    <w:p w14:paraId="203D53E9" w14:textId="77777777" w:rsidR="00840B39" w:rsidRPr="000D063B"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0D063B" w14:paraId="5A84F6D4" w14:textId="77777777" w:rsidTr="00840B39">
        <w:trPr>
          <w:trHeight w:val="235"/>
        </w:trPr>
        <w:tc>
          <w:tcPr>
            <w:tcW w:w="3402" w:type="dxa"/>
            <w:tcBorders>
              <w:bottom w:val="single" w:sz="4" w:space="0" w:color="auto"/>
            </w:tcBorders>
          </w:tcPr>
          <w:p w14:paraId="6BC8CEA2" w14:textId="77777777" w:rsidR="00840B39" w:rsidRPr="000D063B" w:rsidRDefault="00840B39" w:rsidP="00CD1252">
            <w:pPr>
              <w:keepNext/>
              <w:jc w:val="both"/>
              <w:rPr>
                <w:rFonts w:ascii="Tahoma" w:hAnsi="Tahoma" w:cs="Tahoma"/>
                <w:snapToGrid w:val="0"/>
                <w:color w:val="000000"/>
              </w:rPr>
            </w:pPr>
          </w:p>
        </w:tc>
        <w:tc>
          <w:tcPr>
            <w:tcW w:w="2410" w:type="dxa"/>
          </w:tcPr>
          <w:p w14:paraId="11AC1783" w14:textId="77777777" w:rsidR="00840B39" w:rsidRPr="000D063B" w:rsidRDefault="00840B39" w:rsidP="00CD1252">
            <w:pPr>
              <w:keepNext/>
              <w:jc w:val="center"/>
              <w:rPr>
                <w:rFonts w:ascii="Tahoma" w:hAnsi="Tahoma" w:cs="Tahoma"/>
                <w:snapToGrid w:val="0"/>
                <w:color w:val="000000"/>
              </w:rPr>
            </w:pPr>
          </w:p>
        </w:tc>
        <w:tc>
          <w:tcPr>
            <w:tcW w:w="3686" w:type="dxa"/>
            <w:tcBorders>
              <w:bottom w:val="single" w:sz="4" w:space="0" w:color="auto"/>
            </w:tcBorders>
          </w:tcPr>
          <w:p w14:paraId="120EBD68" w14:textId="77777777" w:rsidR="00840B39" w:rsidRPr="000D063B" w:rsidRDefault="00840B39" w:rsidP="00CD1252">
            <w:pPr>
              <w:keepNext/>
              <w:jc w:val="both"/>
              <w:rPr>
                <w:rFonts w:ascii="Tahoma" w:hAnsi="Tahoma" w:cs="Tahoma"/>
                <w:snapToGrid w:val="0"/>
                <w:color w:val="000000"/>
              </w:rPr>
            </w:pPr>
          </w:p>
        </w:tc>
      </w:tr>
      <w:tr w:rsidR="00840B39" w:rsidRPr="000D063B" w14:paraId="31E9F617" w14:textId="77777777" w:rsidTr="00840B39">
        <w:trPr>
          <w:trHeight w:val="235"/>
        </w:trPr>
        <w:tc>
          <w:tcPr>
            <w:tcW w:w="3402" w:type="dxa"/>
            <w:tcBorders>
              <w:top w:val="single" w:sz="4" w:space="0" w:color="auto"/>
            </w:tcBorders>
          </w:tcPr>
          <w:p w14:paraId="39FDF7C3" w14:textId="77777777" w:rsidR="00840B39" w:rsidRPr="000D063B" w:rsidRDefault="00840B39" w:rsidP="00CD1252">
            <w:pPr>
              <w:keepNext/>
              <w:jc w:val="center"/>
              <w:rPr>
                <w:rFonts w:ascii="Tahoma" w:hAnsi="Tahoma" w:cs="Tahoma"/>
                <w:snapToGrid w:val="0"/>
                <w:color w:val="000000"/>
              </w:rPr>
            </w:pPr>
            <w:r w:rsidRPr="000D063B">
              <w:rPr>
                <w:rFonts w:ascii="Tahoma" w:hAnsi="Tahoma" w:cs="Tahoma"/>
                <w:snapToGrid w:val="0"/>
                <w:color w:val="000000"/>
              </w:rPr>
              <w:t xml:space="preserve">(kraj, datum) </w:t>
            </w:r>
          </w:p>
        </w:tc>
        <w:tc>
          <w:tcPr>
            <w:tcW w:w="2410" w:type="dxa"/>
          </w:tcPr>
          <w:p w14:paraId="5F16B806" w14:textId="77777777" w:rsidR="00840B39" w:rsidRPr="000D063B" w:rsidRDefault="00840B39" w:rsidP="00CD1252">
            <w:pPr>
              <w:keepNext/>
              <w:jc w:val="center"/>
              <w:rPr>
                <w:rFonts w:ascii="Tahoma" w:hAnsi="Tahoma" w:cs="Tahoma"/>
                <w:snapToGrid w:val="0"/>
                <w:color w:val="000000"/>
              </w:rPr>
            </w:pPr>
          </w:p>
        </w:tc>
        <w:tc>
          <w:tcPr>
            <w:tcW w:w="3686" w:type="dxa"/>
            <w:tcBorders>
              <w:top w:val="single" w:sz="4" w:space="0" w:color="auto"/>
            </w:tcBorders>
          </w:tcPr>
          <w:p w14:paraId="059EA343" w14:textId="77777777" w:rsidR="00840B39" w:rsidRPr="000D063B" w:rsidRDefault="00840B39" w:rsidP="00CD1252">
            <w:pPr>
              <w:keepNext/>
              <w:rPr>
                <w:rFonts w:ascii="Tahoma" w:hAnsi="Tahoma" w:cs="Tahoma"/>
                <w:snapToGrid w:val="0"/>
                <w:color w:val="000000"/>
              </w:rPr>
            </w:pPr>
            <w:r w:rsidRPr="000D063B">
              <w:rPr>
                <w:rFonts w:ascii="Tahoma" w:hAnsi="Tahoma" w:cs="Tahoma"/>
                <w:snapToGrid w:val="0"/>
                <w:color w:val="000000"/>
              </w:rPr>
              <w:t>(podpis pooblastitelja</w:t>
            </w:r>
            <w:r w:rsidRPr="000D063B">
              <w:rPr>
                <w:rFonts w:ascii="Tahoma" w:hAnsi="Tahoma" w:cs="Tahoma"/>
                <w:snapToGrid w:val="0"/>
              </w:rPr>
              <w:t>/</w:t>
            </w:r>
            <w:r w:rsidRPr="000D063B">
              <w:rPr>
                <w:rFonts w:ascii="Tahoma" w:hAnsi="Tahoma" w:cs="Tahoma"/>
                <w:snapToGrid w:val="0"/>
                <w:color w:val="000000"/>
              </w:rPr>
              <w:t>odgovorne osebe)</w:t>
            </w:r>
          </w:p>
        </w:tc>
      </w:tr>
    </w:tbl>
    <w:p w14:paraId="7792A565" w14:textId="77777777" w:rsidR="00840B39" w:rsidRPr="000D063B" w:rsidRDefault="00840B39" w:rsidP="00CD1252">
      <w:pPr>
        <w:keepNext/>
        <w:tabs>
          <w:tab w:val="left" w:pos="284"/>
        </w:tabs>
        <w:jc w:val="right"/>
        <w:rPr>
          <w:rFonts w:ascii="Tahoma" w:hAnsi="Tahoma" w:cs="Tahoma"/>
          <w:sz w:val="18"/>
        </w:rPr>
      </w:pPr>
    </w:p>
    <w:p w14:paraId="4FE01A1D" w14:textId="77777777" w:rsidR="00840B39" w:rsidRPr="000D063B" w:rsidRDefault="00840B39" w:rsidP="00CD1252">
      <w:pPr>
        <w:keepNext/>
        <w:tabs>
          <w:tab w:val="left" w:pos="284"/>
        </w:tabs>
        <w:jc w:val="both"/>
        <w:rPr>
          <w:rFonts w:ascii="Tahoma" w:hAnsi="Tahoma" w:cs="Tahoma"/>
          <w:sz w:val="18"/>
        </w:rPr>
      </w:pPr>
    </w:p>
    <w:p w14:paraId="63569F47" w14:textId="77777777" w:rsidR="00840B39" w:rsidRPr="000D063B" w:rsidRDefault="00840B39" w:rsidP="00CD1252">
      <w:pPr>
        <w:keepNext/>
        <w:tabs>
          <w:tab w:val="left" w:pos="284"/>
        </w:tabs>
        <w:jc w:val="both"/>
        <w:rPr>
          <w:rFonts w:ascii="Tahoma" w:hAnsi="Tahoma" w:cs="Tahoma"/>
          <w:sz w:val="18"/>
        </w:rPr>
      </w:pPr>
    </w:p>
    <w:p w14:paraId="0D295158" w14:textId="77777777" w:rsidR="00840B39" w:rsidRPr="000D063B" w:rsidRDefault="00840B39" w:rsidP="00CD1252">
      <w:pPr>
        <w:keepNext/>
        <w:tabs>
          <w:tab w:val="left" w:pos="284"/>
        </w:tabs>
        <w:jc w:val="both"/>
        <w:rPr>
          <w:rFonts w:ascii="Tahoma" w:hAnsi="Tahoma" w:cs="Tahoma"/>
          <w:sz w:val="18"/>
        </w:rPr>
      </w:pPr>
    </w:p>
    <w:p w14:paraId="05225BB0" w14:textId="77777777" w:rsidR="00840B39" w:rsidRPr="000D063B" w:rsidRDefault="00840B39" w:rsidP="00CD1252">
      <w:pPr>
        <w:keepNext/>
        <w:tabs>
          <w:tab w:val="left" w:pos="284"/>
        </w:tabs>
        <w:jc w:val="both"/>
        <w:rPr>
          <w:rFonts w:ascii="Tahoma" w:hAnsi="Tahoma" w:cs="Tahoma"/>
          <w:sz w:val="18"/>
        </w:rPr>
      </w:pPr>
    </w:p>
    <w:p w14:paraId="122423B1" w14:textId="77777777" w:rsidR="00840B39" w:rsidRPr="000D063B" w:rsidRDefault="00840B39" w:rsidP="00CD1252">
      <w:pPr>
        <w:keepNext/>
        <w:tabs>
          <w:tab w:val="left" w:pos="284"/>
        </w:tabs>
        <w:jc w:val="both"/>
        <w:rPr>
          <w:rFonts w:ascii="Tahoma" w:hAnsi="Tahoma" w:cs="Tahoma"/>
          <w:sz w:val="18"/>
        </w:rPr>
      </w:pPr>
    </w:p>
    <w:p w14:paraId="0F79EBFC" w14:textId="77777777" w:rsidR="00840B39" w:rsidRPr="000D063B" w:rsidRDefault="00840B39" w:rsidP="00CD1252">
      <w:pPr>
        <w:keepNext/>
        <w:spacing w:after="40"/>
        <w:jc w:val="both"/>
        <w:rPr>
          <w:rFonts w:ascii="Tahoma" w:hAnsi="Tahoma" w:cs="Tahoma"/>
          <w:b/>
          <w:i/>
          <w:sz w:val="18"/>
          <w:szCs w:val="18"/>
          <w:u w:val="single"/>
        </w:rPr>
      </w:pPr>
      <w:r w:rsidRPr="000D063B">
        <w:rPr>
          <w:rFonts w:ascii="Tahoma" w:hAnsi="Tahoma" w:cs="Tahoma"/>
          <w:b/>
          <w:i/>
          <w:sz w:val="18"/>
          <w:szCs w:val="18"/>
          <w:u w:val="single"/>
        </w:rPr>
        <w:t xml:space="preserve">Navodilo: </w:t>
      </w:r>
    </w:p>
    <w:p w14:paraId="535EDC3E" w14:textId="77777777" w:rsidR="00840B39" w:rsidRPr="000D063B" w:rsidRDefault="00840B39" w:rsidP="00CD1252">
      <w:pPr>
        <w:keepNext/>
        <w:jc w:val="both"/>
        <w:rPr>
          <w:rFonts w:ascii="Tahoma" w:hAnsi="Tahoma" w:cs="Tahoma"/>
          <w:i/>
          <w:iCs/>
          <w:sz w:val="18"/>
          <w:szCs w:val="22"/>
        </w:rPr>
      </w:pPr>
      <w:r w:rsidRPr="000D063B">
        <w:rPr>
          <w:rFonts w:ascii="Tahoma" w:hAnsi="Tahoma" w:cs="Tahoma"/>
          <w:i/>
          <w:iCs/>
          <w:sz w:val="18"/>
          <w:szCs w:val="22"/>
        </w:rPr>
        <w:t xml:space="preserve">Pooblastilo izpolni in podpiše </w:t>
      </w:r>
      <w:r w:rsidRPr="000D063B">
        <w:rPr>
          <w:rFonts w:ascii="Tahoma" w:hAnsi="Tahoma" w:cs="Tahoma"/>
          <w:i/>
          <w:iCs/>
          <w:sz w:val="18"/>
          <w:szCs w:val="22"/>
          <w:u w:val="single"/>
        </w:rPr>
        <w:t>ponudnik</w:t>
      </w:r>
      <w:r w:rsidRPr="000D063B">
        <w:rPr>
          <w:rFonts w:ascii="Tahoma" w:hAnsi="Tahoma" w:cs="Tahoma"/>
          <w:i/>
          <w:iCs/>
          <w:sz w:val="18"/>
          <w:szCs w:val="22"/>
        </w:rPr>
        <w:t xml:space="preserve">, kot tudi vsi </w:t>
      </w:r>
      <w:r w:rsidRPr="000D063B">
        <w:rPr>
          <w:rFonts w:ascii="Tahoma" w:hAnsi="Tahoma" w:cs="Tahoma"/>
          <w:i/>
          <w:iCs/>
          <w:sz w:val="18"/>
          <w:szCs w:val="22"/>
          <w:u w:val="single"/>
        </w:rPr>
        <w:t>posamezni člani skupine ponudnikov</w:t>
      </w:r>
      <w:r w:rsidRPr="000D063B">
        <w:rPr>
          <w:rFonts w:ascii="Tahoma" w:hAnsi="Tahoma" w:cs="Tahoma"/>
          <w:i/>
          <w:iCs/>
          <w:sz w:val="18"/>
          <w:szCs w:val="22"/>
        </w:rPr>
        <w:t xml:space="preserve"> (partnerji) v primeru skupne ponudbe, </w:t>
      </w:r>
      <w:r w:rsidRPr="000D063B">
        <w:rPr>
          <w:rFonts w:ascii="Tahoma" w:hAnsi="Tahoma" w:cs="Tahoma"/>
          <w:b/>
          <w:i/>
          <w:iCs/>
          <w:sz w:val="18"/>
          <w:szCs w:val="22"/>
        </w:rPr>
        <w:t>ter</w:t>
      </w:r>
      <w:r w:rsidRPr="000D063B">
        <w:rPr>
          <w:rFonts w:ascii="Tahoma" w:hAnsi="Tahoma" w:cs="Tahoma"/>
          <w:i/>
          <w:iCs/>
          <w:sz w:val="18"/>
          <w:szCs w:val="22"/>
        </w:rPr>
        <w:t xml:space="preserve"> vsi </w:t>
      </w:r>
      <w:r w:rsidRPr="000D063B">
        <w:rPr>
          <w:rFonts w:ascii="Tahoma" w:hAnsi="Tahoma" w:cs="Tahoma"/>
          <w:i/>
          <w:iCs/>
          <w:sz w:val="18"/>
          <w:szCs w:val="22"/>
          <w:u w:val="single"/>
        </w:rPr>
        <w:t>podizvajalci</w:t>
      </w:r>
      <w:r w:rsidRPr="000D063B">
        <w:rPr>
          <w:rFonts w:ascii="Tahoma" w:hAnsi="Tahoma" w:cs="Tahoma"/>
          <w:i/>
          <w:iCs/>
          <w:sz w:val="18"/>
          <w:szCs w:val="22"/>
        </w:rPr>
        <w:t xml:space="preserve"> (če ponudnik izvaja javno naročilo s podizvajalci) in morebitni </w:t>
      </w:r>
      <w:r w:rsidRPr="000D063B">
        <w:rPr>
          <w:rFonts w:ascii="Tahoma" w:hAnsi="Tahoma" w:cs="Tahoma"/>
          <w:i/>
          <w:iCs/>
          <w:sz w:val="18"/>
          <w:szCs w:val="22"/>
          <w:u w:val="single"/>
        </w:rPr>
        <w:t>subjekti</w:t>
      </w:r>
      <w:r w:rsidRPr="000D063B">
        <w:rPr>
          <w:rFonts w:ascii="Tahoma" w:hAnsi="Tahoma" w:cs="Tahoma"/>
          <w:i/>
          <w:iCs/>
          <w:sz w:val="18"/>
          <w:szCs w:val="22"/>
        </w:rPr>
        <w:t>, katerih zmogljivost uporablja ponudnik (v kolikor bo ponudnik uporabil zmogljivosti drugih subjektov za izvedbo javnega naročila).</w:t>
      </w:r>
    </w:p>
    <w:p w14:paraId="79340B1D" w14:textId="77777777" w:rsidR="00840B39" w:rsidRPr="000D063B" w:rsidRDefault="00840B39" w:rsidP="00CD1252">
      <w:pPr>
        <w:keepNext/>
        <w:tabs>
          <w:tab w:val="left" w:pos="284"/>
        </w:tabs>
        <w:jc w:val="both"/>
        <w:rPr>
          <w:rFonts w:ascii="Tahoma" w:hAnsi="Tahoma" w:cs="Tahoma"/>
        </w:rPr>
      </w:pPr>
    </w:p>
    <w:p w14:paraId="5C9B5A82" w14:textId="619F0150" w:rsidR="00840B39" w:rsidRPr="000D063B" w:rsidRDefault="00840B39" w:rsidP="00CD1252">
      <w:pPr>
        <w:keepNext/>
        <w:tabs>
          <w:tab w:val="left" w:pos="284"/>
        </w:tabs>
        <w:jc w:val="both"/>
        <w:rPr>
          <w:rFonts w:ascii="Tahoma" w:hAnsi="Tahoma" w:cs="Tahoma"/>
        </w:rPr>
      </w:pPr>
      <w:r w:rsidRPr="000D063B">
        <w:rPr>
          <w:rFonts w:ascii="Tahoma" w:hAnsi="Tahoma" w:cs="Tahoma"/>
          <w:i/>
          <w:sz w:val="18"/>
        </w:rPr>
        <w:t xml:space="preserve">Ponudnik </w:t>
      </w:r>
      <w:r w:rsidRPr="000D063B">
        <w:rPr>
          <w:rFonts w:ascii="Tahoma" w:hAnsi="Tahoma" w:cs="Tahoma"/>
          <w:i/>
          <w:sz w:val="18"/>
          <w:u w:val="single"/>
        </w:rPr>
        <w:t>obrazec</w:t>
      </w:r>
      <w:r w:rsidRPr="000D063B">
        <w:rPr>
          <w:rFonts w:ascii="Tahoma" w:hAnsi="Tahoma" w:cs="Tahoma"/>
          <w:b/>
          <w:i/>
          <w:sz w:val="18"/>
        </w:rPr>
        <w:t xml:space="preserve"> </w:t>
      </w:r>
      <w:r w:rsidRPr="000D063B">
        <w:rPr>
          <w:rFonts w:ascii="Tahoma" w:hAnsi="Tahoma" w:cs="Tahoma"/>
          <w:i/>
          <w:sz w:val="18"/>
        </w:rPr>
        <w:t>v okviru sistema e-JN</w:t>
      </w:r>
      <w:r w:rsidRPr="000D063B">
        <w:rPr>
          <w:rFonts w:ascii="Tahoma" w:hAnsi="Tahoma" w:cs="Tahoma"/>
          <w:b/>
          <w:i/>
          <w:sz w:val="18"/>
        </w:rPr>
        <w:t xml:space="preserve"> </w:t>
      </w:r>
      <w:r w:rsidRPr="000D063B">
        <w:rPr>
          <w:rFonts w:ascii="Tahoma" w:hAnsi="Tahoma" w:cs="Tahoma"/>
          <w:b/>
          <w:i/>
          <w:sz w:val="18"/>
          <w:u w:val="single"/>
        </w:rPr>
        <w:t>naloži v razdelek »</w:t>
      </w:r>
      <w:r w:rsidR="005A2B6D" w:rsidRPr="000D063B">
        <w:rPr>
          <w:rFonts w:ascii="Tahoma" w:hAnsi="Tahoma" w:cs="Tahoma"/>
          <w:b/>
          <w:i/>
          <w:sz w:val="18"/>
          <w:u w:val="single"/>
        </w:rPr>
        <w:t>Dokumenti - ostale priloge</w:t>
      </w:r>
      <w:r w:rsidRPr="000D063B">
        <w:rPr>
          <w:rFonts w:ascii="Tahoma" w:hAnsi="Tahoma" w:cs="Tahoma"/>
          <w:b/>
          <w:i/>
          <w:sz w:val="18"/>
          <w:u w:val="single"/>
        </w:rPr>
        <w:t>«!!!</w:t>
      </w:r>
    </w:p>
    <w:p w14:paraId="4EEC1A8C" w14:textId="77777777" w:rsidR="00840B39" w:rsidRPr="000D063B" w:rsidRDefault="00840B39" w:rsidP="00CD1252">
      <w:pPr>
        <w:keepNext/>
        <w:jc w:val="center"/>
        <w:rPr>
          <w:rFonts w:ascii="Tahoma" w:hAnsi="Tahoma" w:cs="Tahoma"/>
          <w:b/>
          <w:sz w:val="22"/>
          <w:szCs w:val="22"/>
        </w:rPr>
      </w:pPr>
      <w:r w:rsidRPr="000D063B">
        <w:rPr>
          <w:rFonts w:ascii="Tahoma" w:hAnsi="Tahoma" w:cs="Tahoma"/>
          <w:b/>
        </w:rPr>
        <w:br w:type="page"/>
      </w:r>
      <w:r w:rsidRPr="000D063B">
        <w:rPr>
          <w:rFonts w:ascii="Tahoma" w:hAnsi="Tahoma" w:cs="Tahoma"/>
          <w:b/>
          <w:sz w:val="22"/>
          <w:szCs w:val="22"/>
        </w:rPr>
        <w:lastRenderedPageBreak/>
        <w:t xml:space="preserve">POOBLASTILO ZA PRIDOBITEV POTRDILA IZ KAZENSKE EVIDENCE – </w:t>
      </w:r>
    </w:p>
    <w:p w14:paraId="52C34739" w14:textId="77777777" w:rsidR="00840B39" w:rsidRPr="000D063B" w:rsidRDefault="00840B39" w:rsidP="00CD1252">
      <w:pPr>
        <w:keepNext/>
        <w:jc w:val="center"/>
        <w:rPr>
          <w:rFonts w:ascii="Tahoma" w:hAnsi="Tahoma" w:cs="Tahoma"/>
          <w:b/>
          <w:sz w:val="22"/>
          <w:szCs w:val="22"/>
        </w:rPr>
      </w:pPr>
      <w:r w:rsidRPr="000D063B">
        <w:rPr>
          <w:rFonts w:ascii="Tahoma" w:hAnsi="Tahoma" w:cs="Tahoma"/>
          <w:b/>
          <w:sz w:val="22"/>
          <w:szCs w:val="22"/>
        </w:rPr>
        <w:t>ZA FIZIČNE OSEBE</w:t>
      </w:r>
    </w:p>
    <w:p w14:paraId="289031CC" w14:textId="77777777" w:rsidR="00840B39" w:rsidRPr="000D063B" w:rsidRDefault="00840B39" w:rsidP="00CD1252">
      <w:pPr>
        <w:keepNext/>
        <w:jc w:val="both"/>
        <w:rPr>
          <w:rFonts w:ascii="Tahoma" w:hAnsi="Tahoma" w:cs="Tahoma"/>
        </w:rPr>
      </w:pPr>
    </w:p>
    <w:p w14:paraId="3ED31BA7" w14:textId="77777777" w:rsidR="00840B39" w:rsidRPr="000D063B" w:rsidRDefault="00840B39" w:rsidP="00CD1252">
      <w:pPr>
        <w:keepNext/>
        <w:jc w:val="both"/>
        <w:rPr>
          <w:rFonts w:ascii="Tahoma" w:hAnsi="Tahoma" w:cs="Tahoma"/>
          <w:sz w:val="22"/>
        </w:rPr>
      </w:pPr>
    </w:p>
    <w:p w14:paraId="43D8A684" w14:textId="77777777" w:rsidR="00840B39" w:rsidRPr="000D063B" w:rsidRDefault="00840B39" w:rsidP="00CD1252">
      <w:pPr>
        <w:keepNext/>
        <w:jc w:val="both"/>
        <w:rPr>
          <w:rFonts w:ascii="Tahoma" w:hAnsi="Tahoma" w:cs="Tahoma"/>
          <w:sz w:val="22"/>
        </w:rPr>
      </w:pPr>
    </w:p>
    <w:p w14:paraId="6978EF6A" w14:textId="37B64C36" w:rsidR="00840B39" w:rsidRPr="000D063B" w:rsidRDefault="00840B39" w:rsidP="00CD1252">
      <w:pPr>
        <w:keepNext/>
        <w:jc w:val="both"/>
        <w:rPr>
          <w:rFonts w:ascii="Tahoma" w:hAnsi="Tahoma" w:cs="Tahoma"/>
          <w:b/>
          <w:color w:val="000000"/>
        </w:rPr>
      </w:pPr>
      <w:r w:rsidRPr="000D063B">
        <w:rPr>
          <w:rFonts w:ascii="Tahoma" w:hAnsi="Tahoma" w:cs="Tahoma"/>
        </w:rPr>
        <w:t xml:space="preserve">Spodaj podpisani </w:t>
      </w:r>
      <w:r w:rsidRPr="000D063B">
        <w:rPr>
          <w:rFonts w:ascii="Tahoma" w:hAnsi="Tahoma" w:cs="Tahoma"/>
          <w:b/>
        </w:rPr>
        <w:t>_______________________________________</w:t>
      </w:r>
      <w:r w:rsidRPr="000D063B">
        <w:rPr>
          <w:rFonts w:ascii="Tahoma" w:hAnsi="Tahoma" w:cs="Tahoma"/>
        </w:rPr>
        <w:t xml:space="preserve"> (ime in priimek) pooblaščam JAVNI HOLDING Ljubljana, </w:t>
      </w:r>
      <w:proofErr w:type="spellStart"/>
      <w:r w:rsidRPr="000D063B">
        <w:rPr>
          <w:rFonts w:ascii="Tahoma" w:hAnsi="Tahoma" w:cs="Tahoma"/>
        </w:rPr>
        <w:t>d.o.o</w:t>
      </w:r>
      <w:proofErr w:type="spellEnd"/>
      <w:r w:rsidRPr="000D063B">
        <w:rPr>
          <w:rFonts w:ascii="Tahoma" w:hAnsi="Tahoma" w:cs="Tahoma"/>
        </w:rPr>
        <w:t xml:space="preserve">., Verovškova ulica 70, 1000 Ljubljana, da za potrebe preverjanja izpolnjevanja pogojev v postopku oddaje javnega naročila z oznako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r w:rsidRPr="000D063B">
        <w:rPr>
          <w:rFonts w:ascii="Tahoma" w:hAnsi="Tahoma" w:cs="Tahoma"/>
        </w:rPr>
        <w:t xml:space="preserve">, od Ministrstva za pravosodje pridobi potrdilo iz kazenske evidence </w:t>
      </w:r>
      <w:r w:rsidRPr="000D063B">
        <w:rPr>
          <w:rFonts w:ascii="Tahoma" w:hAnsi="Tahoma" w:cs="Tahoma"/>
          <w:bCs/>
        </w:rPr>
        <w:t>za fizične osebe</w:t>
      </w:r>
      <w:r w:rsidRPr="000D063B">
        <w:rPr>
          <w:rFonts w:ascii="Tahoma" w:hAnsi="Tahoma" w:cs="Tahoma"/>
        </w:rPr>
        <w:t xml:space="preserve">. </w:t>
      </w:r>
    </w:p>
    <w:p w14:paraId="5F85B110" w14:textId="77777777" w:rsidR="00840B39" w:rsidRPr="000D063B" w:rsidRDefault="00840B39" w:rsidP="00CD1252">
      <w:pPr>
        <w:keepNext/>
        <w:rPr>
          <w:rFonts w:ascii="Tahoma" w:hAnsi="Tahoma" w:cs="Tahoma"/>
          <w:sz w:val="28"/>
        </w:rPr>
      </w:pPr>
    </w:p>
    <w:p w14:paraId="26E6A0CF" w14:textId="77777777" w:rsidR="00840B39" w:rsidRPr="000D063B" w:rsidRDefault="00840B39" w:rsidP="00CD1252">
      <w:pPr>
        <w:keepNext/>
        <w:spacing w:after="240"/>
        <w:rPr>
          <w:rFonts w:ascii="Tahoma" w:hAnsi="Tahoma" w:cs="Tahoma"/>
          <w:b/>
          <w:u w:val="single"/>
        </w:rPr>
      </w:pPr>
      <w:r w:rsidRPr="000D063B">
        <w:rPr>
          <w:rFonts w:ascii="Tahoma" w:hAnsi="Tahoma" w:cs="Tahoma"/>
          <w:b/>
          <w:u w:val="single"/>
        </w:rPr>
        <w:t>Moji osebni podatki so naslednji:</w:t>
      </w:r>
    </w:p>
    <w:p w14:paraId="78B3F18C" w14:textId="77777777" w:rsidR="00840B39" w:rsidRPr="000D063B" w:rsidRDefault="00840B39" w:rsidP="00CD1252">
      <w:pPr>
        <w:keepNext/>
        <w:spacing w:after="200"/>
        <w:rPr>
          <w:rFonts w:ascii="Tahoma" w:hAnsi="Tahoma" w:cs="Tahoma"/>
          <w:sz w:val="18"/>
        </w:rPr>
      </w:pPr>
      <w:r w:rsidRPr="000D063B">
        <w:rPr>
          <w:rFonts w:ascii="Tahoma" w:hAnsi="Tahoma" w:cs="Tahoma"/>
          <w:sz w:val="18"/>
        </w:rPr>
        <w:t>EMŠO (obvezen podatek): _______________________________________________________________</w:t>
      </w:r>
    </w:p>
    <w:p w14:paraId="2A468B96" w14:textId="77777777" w:rsidR="00840B39" w:rsidRPr="000D063B" w:rsidRDefault="00840B39" w:rsidP="00CD1252">
      <w:pPr>
        <w:keepNext/>
        <w:spacing w:after="200"/>
        <w:rPr>
          <w:rFonts w:ascii="Tahoma" w:hAnsi="Tahoma" w:cs="Tahoma"/>
          <w:sz w:val="18"/>
        </w:rPr>
      </w:pPr>
      <w:r w:rsidRPr="000D063B">
        <w:rPr>
          <w:rFonts w:ascii="Tahoma" w:hAnsi="Tahoma" w:cs="Tahoma"/>
          <w:sz w:val="18"/>
        </w:rPr>
        <w:t>DATUM ROJSTVA: _____________________________________________________________________</w:t>
      </w:r>
    </w:p>
    <w:p w14:paraId="6F65B98E" w14:textId="77777777" w:rsidR="00840B39" w:rsidRPr="000D063B" w:rsidRDefault="00840B39" w:rsidP="00CD1252">
      <w:pPr>
        <w:keepNext/>
        <w:spacing w:after="200"/>
        <w:rPr>
          <w:rFonts w:ascii="Tahoma" w:hAnsi="Tahoma" w:cs="Tahoma"/>
          <w:sz w:val="18"/>
        </w:rPr>
      </w:pPr>
      <w:r w:rsidRPr="000D063B">
        <w:rPr>
          <w:rFonts w:ascii="Tahoma" w:hAnsi="Tahoma" w:cs="Tahoma"/>
          <w:sz w:val="18"/>
        </w:rPr>
        <w:t>KRAJ ROJSTVA: ______________________________________________________________________</w:t>
      </w:r>
    </w:p>
    <w:p w14:paraId="2C8C620A" w14:textId="77777777" w:rsidR="00840B39" w:rsidRPr="000D063B" w:rsidRDefault="00840B39" w:rsidP="00CD1252">
      <w:pPr>
        <w:keepNext/>
        <w:spacing w:after="200"/>
        <w:rPr>
          <w:rFonts w:ascii="Tahoma" w:hAnsi="Tahoma" w:cs="Tahoma"/>
          <w:sz w:val="18"/>
        </w:rPr>
      </w:pPr>
      <w:r w:rsidRPr="000D063B">
        <w:rPr>
          <w:rFonts w:ascii="Tahoma" w:hAnsi="Tahoma" w:cs="Tahoma"/>
          <w:sz w:val="18"/>
        </w:rPr>
        <w:t>OBČINA ROJSTVA: ____________________________________________________________________</w:t>
      </w:r>
    </w:p>
    <w:p w14:paraId="2099F160" w14:textId="77777777" w:rsidR="00840B39" w:rsidRPr="000D063B" w:rsidRDefault="00840B39" w:rsidP="00CD1252">
      <w:pPr>
        <w:keepNext/>
        <w:spacing w:after="200"/>
        <w:rPr>
          <w:rFonts w:ascii="Tahoma" w:hAnsi="Tahoma" w:cs="Tahoma"/>
          <w:sz w:val="18"/>
        </w:rPr>
      </w:pPr>
      <w:r w:rsidRPr="000D063B">
        <w:rPr>
          <w:rFonts w:ascii="Tahoma" w:hAnsi="Tahoma" w:cs="Tahoma"/>
          <w:sz w:val="18"/>
        </w:rPr>
        <w:t>DRŽAVA ROJSTVA: ____________________________________________________________________</w:t>
      </w:r>
    </w:p>
    <w:p w14:paraId="4CCDBE40" w14:textId="77777777" w:rsidR="00840B39" w:rsidRPr="000D063B" w:rsidRDefault="00840B39" w:rsidP="00CD1252">
      <w:pPr>
        <w:keepNext/>
        <w:spacing w:after="120"/>
        <w:rPr>
          <w:rFonts w:ascii="Tahoma" w:hAnsi="Tahoma" w:cs="Tahoma"/>
          <w:sz w:val="18"/>
        </w:rPr>
      </w:pPr>
      <w:r w:rsidRPr="000D063B">
        <w:rPr>
          <w:rFonts w:ascii="Tahoma" w:hAnsi="Tahoma" w:cs="Tahoma"/>
          <w:sz w:val="18"/>
        </w:rPr>
        <w:t>NASLOV STALNEGA/ZAČASNEGA BIVALIŠČA:</w:t>
      </w:r>
    </w:p>
    <w:p w14:paraId="0C0876F1" w14:textId="77777777" w:rsidR="00840B39" w:rsidRPr="000D063B" w:rsidRDefault="00840B39" w:rsidP="00CD1252">
      <w:pPr>
        <w:keepNext/>
        <w:numPr>
          <w:ilvl w:val="0"/>
          <w:numId w:val="7"/>
        </w:numPr>
        <w:spacing w:after="200"/>
        <w:rPr>
          <w:rFonts w:ascii="Tahoma" w:hAnsi="Tahoma" w:cs="Tahoma"/>
          <w:sz w:val="18"/>
        </w:rPr>
      </w:pPr>
      <w:r w:rsidRPr="000D063B">
        <w:rPr>
          <w:rFonts w:ascii="Tahoma" w:hAnsi="Tahoma" w:cs="Tahoma"/>
          <w:sz w:val="18"/>
        </w:rPr>
        <w:t>(ulica in hišna številka) ________________________________</w:t>
      </w:r>
    </w:p>
    <w:p w14:paraId="3BC7BF49" w14:textId="77777777" w:rsidR="00840B39" w:rsidRPr="000D063B" w:rsidRDefault="00840B39" w:rsidP="00CD1252">
      <w:pPr>
        <w:keepNext/>
        <w:numPr>
          <w:ilvl w:val="0"/>
          <w:numId w:val="7"/>
        </w:numPr>
        <w:spacing w:after="200"/>
        <w:rPr>
          <w:rFonts w:ascii="Tahoma" w:hAnsi="Tahoma" w:cs="Tahoma"/>
          <w:sz w:val="18"/>
        </w:rPr>
      </w:pPr>
      <w:r w:rsidRPr="000D063B">
        <w:rPr>
          <w:rFonts w:ascii="Tahoma" w:hAnsi="Tahoma" w:cs="Tahoma"/>
          <w:sz w:val="18"/>
        </w:rPr>
        <w:t>(poštna številka in pošta) ______________________________</w:t>
      </w:r>
    </w:p>
    <w:p w14:paraId="79023526" w14:textId="77777777" w:rsidR="00840B39" w:rsidRPr="000D063B" w:rsidRDefault="00840B39" w:rsidP="00CD1252">
      <w:pPr>
        <w:keepNext/>
        <w:spacing w:after="200"/>
        <w:rPr>
          <w:rFonts w:ascii="Tahoma" w:hAnsi="Tahoma" w:cs="Tahoma"/>
          <w:sz w:val="18"/>
        </w:rPr>
      </w:pPr>
      <w:r w:rsidRPr="000D063B">
        <w:rPr>
          <w:rFonts w:ascii="Tahoma" w:hAnsi="Tahoma" w:cs="Tahoma"/>
          <w:sz w:val="18"/>
        </w:rPr>
        <w:t>DRŽAVLJANSTVO: ____________________________________________________________________</w:t>
      </w:r>
    </w:p>
    <w:p w14:paraId="64BDE6A4" w14:textId="77777777" w:rsidR="00840B39" w:rsidRPr="000D063B" w:rsidRDefault="00840B39" w:rsidP="00CD1252">
      <w:pPr>
        <w:keepNext/>
        <w:spacing w:after="200"/>
        <w:rPr>
          <w:rFonts w:ascii="Tahoma" w:hAnsi="Tahoma" w:cs="Tahoma"/>
          <w:sz w:val="18"/>
        </w:rPr>
      </w:pPr>
      <w:r w:rsidRPr="000D063B">
        <w:rPr>
          <w:rFonts w:ascii="Tahoma" w:hAnsi="Tahoma" w:cs="Tahoma"/>
          <w:sz w:val="18"/>
        </w:rPr>
        <w:t>MOJ PREJŠNJI PRIIMEK SE JE GLASIL: __________________________________________________</w:t>
      </w:r>
    </w:p>
    <w:p w14:paraId="64461AE3" w14:textId="26394D43" w:rsidR="00840B39" w:rsidRPr="000D063B" w:rsidRDefault="00840B39" w:rsidP="00CD1252">
      <w:pPr>
        <w:keepNext/>
        <w:rPr>
          <w:rFonts w:ascii="Tahoma" w:hAnsi="Tahoma" w:cs="Tahoma"/>
          <w:sz w:val="16"/>
        </w:rPr>
      </w:pPr>
    </w:p>
    <w:p w14:paraId="7F55D4EF" w14:textId="1AD6CD9C" w:rsidR="00301BB2" w:rsidRPr="000D063B" w:rsidRDefault="00301BB2" w:rsidP="00CD1252">
      <w:pPr>
        <w:keepNext/>
        <w:rPr>
          <w:rFonts w:ascii="Tahoma" w:hAnsi="Tahoma" w:cs="Tahoma"/>
          <w:sz w:val="16"/>
        </w:rPr>
      </w:pPr>
    </w:p>
    <w:p w14:paraId="3D9AAC05" w14:textId="77777777" w:rsidR="00301BB2" w:rsidRPr="000D063B" w:rsidRDefault="00301BB2" w:rsidP="00CD1252">
      <w:pPr>
        <w:keepNext/>
        <w:rPr>
          <w:rFonts w:ascii="Tahoma" w:hAnsi="Tahoma" w:cs="Tahoma"/>
          <w:sz w:val="16"/>
        </w:rPr>
      </w:pPr>
    </w:p>
    <w:p w14:paraId="70825339" w14:textId="77777777" w:rsidR="00840B39" w:rsidRPr="000D063B" w:rsidRDefault="00840B39" w:rsidP="00CD1252">
      <w:pPr>
        <w:keepNext/>
        <w:rPr>
          <w:rFonts w:ascii="Tahoma" w:hAnsi="Tahoma" w:cs="Tahoma"/>
          <w:b/>
          <w:szCs w:val="22"/>
        </w:rPr>
      </w:pPr>
    </w:p>
    <w:p w14:paraId="52BFACF7" w14:textId="77777777" w:rsidR="00840B39" w:rsidRPr="000D063B"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0D063B" w14:paraId="26DE16C5" w14:textId="77777777" w:rsidTr="00840B39">
        <w:trPr>
          <w:trHeight w:val="235"/>
        </w:trPr>
        <w:tc>
          <w:tcPr>
            <w:tcW w:w="3402" w:type="dxa"/>
            <w:tcBorders>
              <w:bottom w:val="single" w:sz="4" w:space="0" w:color="auto"/>
            </w:tcBorders>
          </w:tcPr>
          <w:p w14:paraId="1E5B51EE" w14:textId="77777777" w:rsidR="00840B39" w:rsidRPr="000D063B" w:rsidRDefault="00840B39" w:rsidP="00CD1252">
            <w:pPr>
              <w:keepNext/>
              <w:jc w:val="both"/>
              <w:rPr>
                <w:rFonts w:ascii="Tahoma" w:hAnsi="Tahoma" w:cs="Tahoma"/>
                <w:snapToGrid w:val="0"/>
                <w:color w:val="000000"/>
              </w:rPr>
            </w:pPr>
          </w:p>
        </w:tc>
        <w:tc>
          <w:tcPr>
            <w:tcW w:w="2410" w:type="dxa"/>
          </w:tcPr>
          <w:p w14:paraId="3062D4E7" w14:textId="77777777" w:rsidR="00840B39" w:rsidRPr="000D063B" w:rsidRDefault="00840B39" w:rsidP="00CD1252">
            <w:pPr>
              <w:keepNext/>
              <w:jc w:val="center"/>
              <w:rPr>
                <w:rFonts w:ascii="Tahoma" w:hAnsi="Tahoma" w:cs="Tahoma"/>
                <w:snapToGrid w:val="0"/>
                <w:color w:val="000000"/>
              </w:rPr>
            </w:pPr>
          </w:p>
        </w:tc>
        <w:tc>
          <w:tcPr>
            <w:tcW w:w="3686" w:type="dxa"/>
            <w:tcBorders>
              <w:bottom w:val="single" w:sz="4" w:space="0" w:color="auto"/>
            </w:tcBorders>
          </w:tcPr>
          <w:p w14:paraId="5A8E79A8" w14:textId="77777777" w:rsidR="00840B39" w:rsidRPr="000D063B" w:rsidRDefault="00840B39" w:rsidP="00CD1252">
            <w:pPr>
              <w:keepNext/>
              <w:jc w:val="both"/>
              <w:rPr>
                <w:rFonts w:ascii="Tahoma" w:hAnsi="Tahoma" w:cs="Tahoma"/>
                <w:snapToGrid w:val="0"/>
                <w:color w:val="000000"/>
              </w:rPr>
            </w:pPr>
          </w:p>
        </w:tc>
      </w:tr>
      <w:tr w:rsidR="00840B39" w:rsidRPr="000D063B" w14:paraId="4AD3AE3A" w14:textId="77777777" w:rsidTr="00840B39">
        <w:trPr>
          <w:trHeight w:val="235"/>
        </w:trPr>
        <w:tc>
          <w:tcPr>
            <w:tcW w:w="3402" w:type="dxa"/>
            <w:tcBorders>
              <w:top w:val="single" w:sz="4" w:space="0" w:color="auto"/>
            </w:tcBorders>
          </w:tcPr>
          <w:p w14:paraId="311C5D42" w14:textId="77777777" w:rsidR="00840B39" w:rsidRPr="000D063B" w:rsidRDefault="00840B39" w:rsidP="00CD1252">
            <w:pPr>
              <w:keepNext/>
              <w:jc w:val="center"/>
              <w:rPr>
                <w:rFonts w:ascii="Tahoma" w:hAnsi="Tahoma" w:cs="Tahoma"/>
                <w:snapToGrid w:val="0"/>
                <w:color w:val="000000"/>
              </w:rPr>
            </w:pPr>
            <w:r w:rsidRPr="000D063B">
              <w:rPr>
                <w:rFonts w:ascii="Tahoma" w:hAnsi="Tahoma" w:cs="Tahoma"/>
                <w:snapToGrid w:val="0"/>
                <w:color w:val="000000"/>
              </w:rPr>
              <w:t>(kraj, datum)</w:t>
            </w:r>
          </w:p>
        </w:tc>
        <w:tc>
          <w:tcPr>
            <w:tcW w:w="2410" w:type="dxa"/>
          </w:tcPr>
          <w:p w14:paraId="283270B7" w14:textId="77777777" w:rsidR="00840B39" w:rsidRPr="000D063B" w:rsidRDefault="00840B39" w:rsidP="00CD1252">
            <w:pPr>
              <w:keepNext/>
              <w:jc w:val="center"/>
              <w:rPr>
                <w:rFonts w:ascii="Tahoma" w:hAnsi="Tahoma" w:cs="Tahoma"/>
                <w:snapToGrid w:val="0"/>
                <w:color w:val="000000"/>
              </w:rPr>
            </w:pPr>
          </w:p>
        </w:tc>
        <w:tc>
          <w:tcPr>
            <w:tcW w:w="3686" w:type="dxa"/>
            <w:tcBorders>
              <w:top w:val="single" w:sz="4" w:space="0" w:color="auto"/>
            </w:tcBorders>
          </w:tcPr>
          <w:p w14:paraId="321AD7C0" w14:textId="77777777" w:rsidR="00840B39" w:rsidRPr="000D063B" w:rsidRDefault="00840B39" w:rsidP="00CD1252">
            <w:pPr>
              <w:keepNext/>
              <w:jc w:val="center"/>
              <w:rPr>
                <w:rFonts w:ascii="Tahoma" w:hAnsi="Tahoma" w:cs="Tahoma"/>
                <w:snapToGrid w:val="0"/>
                <w:color w:val="000000"/>
              </w:rPr>
            </w:pPr>
            <w:r w:rsidRPr="000D063B">
              <w:rPr>
                <w:rFonts w:ascii="Tahoma" w:hAnsi="Tahoma" w:cs="Tahoma"/>
                <w:snapToGrid w:val="0"/>
                <w:color w:val="000000"/>
              </w:rPr>
              <w:t>(podpis pooblastitelja)</w:t>
            </w:r>
          </w:p>
        </w:tc>
      </w:tr>
    </w:tbl>
    <w:p w14:paraId="35CFB9DE" w14:textId="77777777" w:rsidR="00840B39" w:rsidRPr="000D063B" w:rsidRDefault="00840B39" w:rsidP="00CD1252">
      <w:pPr>
        <w:keepNext/>
        <w:rPr>
          <w:rFonts w:ascii="Tahoma" w:hAnsi="Tahoma" w:cs="Tahoma"/>
        </w:rPr>
      </w:pPr>
    </w:p>
    <w:p w14:paraId="7D1A4878" w14:textId="77777777" w:rsidR="00840B39" w:rsidRPr="000D063B" w:rsidRDefault="00840B39" w:rsidP="00CD1252">
      <w:pPr>
        <w:keepNext/>
        <w:rPr>
          <w:rFonts w:ascii="Tahoma" w:hAnsi="Tahoma" w:cs="Tahoma"/>
          <w:sz w:val="18"/>
        </w:rPr>
      </w:pPr>
    </w:p>
    <w:p w14:paraId="745B2717" w14:textId="77777777" w:rsidR="00840B39" w:rsidRPr="000D063B" w:rsidRDefault="00840B39" w:rsidP="00CD1252">
      <w:pPr>
        <w:keepNext/>
        <w:rPr>
          <w:rFonts w:ascii="Tahoma" w:hAnsi="Tahoma" w:cs="Tahoma"/>
          <w:sz w:val="18"/>
        </w:rPr>
      </w:pPr>
    </w:p>
    <w:p w14:paraId="67F7952A" w14:textId="77777777" w:rsidR="00840B39" w:rsidRPr="000D063B" w:rsidRDefault="00840B39" w:rsidP="00CD1252">
      <w:pPr>
        <w:keepNext/>
        <w:rPr>
          <w:rFonts w:ascii="Tahoma" w:hAnsi="Tahoma" w:cs="Tahoma"/>
          <w:sz w:val="18"/>
        </w:rPr>
      </w:pPr>
    </w:p>
    <w:p w14:paraId="2022572F" w14:textId="77777777" w:rsidR="00840B39" w:rsidRPr="000D063B" w:rsidRDefault="00840B39" w:rsidP="00CD1252">
      <w:pPr>
        <w:keepNext/>
        <w:spacing w:after="40"/>
        <w:jc w:val="both"/>
        <w:rPr>
          <w:rFonts w:ascii="Tahoma" w:hAnsi="Tahoma" w:cs="Tahoma"/>
          <w:b/>
          <w:i/>
          <w:sz w:val="18"/>
          <w:szCs w:val="18"/>
          <w:u w:val="single"/>
        </w:rPr>
      </w:pPr>
      <w:r w:rsidRPr="000D063B">
        <w:rPr>
          <w:rFonts w:ascii="Tahoma" w:hAnsi="Tahoma" w:cs="Tahoma"/>
          <w:b/>
          <w:i/>
          <w:sz w:val="18"/>
          <w:szCs w:val="18"/>
          <w:u w:val="single"/>
        </w:rPr>
        <w:t xml:space="preserve">Navodilo: </w:t>
      </w:r>
    </w:p>
    <w:p w14:paraId="60776144" w14:textId="77777777" w:rsidR="00840B39" w:rsidRPr="000D063B" w:rsidRDefault="00840B39" w:rsidP="00CD1252">
      <w:pPr>
        <w:keepNext/>
        <w:jc w:val="both"/>
        <w:rPr>
          <w:rFonts w:ascii="Tahoma" w:hAnsi="Tahoma" w:cs="Tahoma"/>
          <w:i/>
          <w:iCs/>
          <w:sz w:val="18"/>
          <w:szCs w:val="22"/>
        </w:rPr>
      </w:pPr>
      <w:r w:rsidRPr="000D063B">
        <w:rPr>
          <w:rFonts w:ascii="Tahoma" w:hAnsi="Tahoma" w:cs="Tahoma"/>
          <w:i/>
          <w:iCs/>
          <w:sz w:val="18"/>
          <w:szCs w:val="22"/>
        </w:rPr>
        <w:t xml:space="preserve">Pooblastilo izpolni in podpiše </w:t>
      </w:r>
      <w:r w:rsidRPr="000D063B">
        <w:rPr>
          <w:rFonts w:ascii="Tahoma" w:hAnsi="Tahoma" w:cs="Tahoma"/>
          <w:i/>
          <w:iCs/>
          <w:sz w:val="18"/>
          <w:szCs w:val="22"/>
          <w:u w:val="single"/>
        </w:rPr>
        <w:t>ponudnik</w:t>
      </w:r>
      <w:r w:rsidRPr="000D063B">
        <w:rPr>
          <w:rFonts w:ascii="Tahoma" w:hAnsi="Tahoma" w:cs="Tahoma"/>
          <w:i/>
          <w:iCs/>
          <w:sz w:val="18"/>
          <w:szCs w:val="22"/>
        </w:rPr>
        <w:t xml:space="preserve">, kot tudi vsi </w:t>
      </w:r>
      <w:r w:rsidRPr="000D063B">
        <w:rPr>
          <w:rFonts w:ascii="Tahoma" w:hAnsi="Tahoma" w:cs="Tahoma"/>
          <w:i/>
          <w:iCs/>
          <w:sz w:val="18"/>
          <w:szCs w:val="22"/>
          <w:u w:val="single"/>
        </w:rPr>
        <w:t>posamezni člani skupine ponudnikov</w:t>
      </w:r>
      <w:r w:rsidRPr="000D063B">
        <w:rPr>
          <w:rFonts w:ascii="Tahoma" w:hAnsi="Tahoma" w:cs="Tahoma"/>
          <w:i/>
          <w:iCs/>
          <w:sz w:val="18"/>
          <w:szCs w:val="22"/>
        </w:rPr>
        <w:t xml:space="preserve"> (partnerji) v primeru skupne ponudbe, </w:t>
      </w:r>
      <w:r w:rsidRPr="000D063B">
        <w:rPr>
          <w:rFonts w:ascii="Tahoma" w:hAnsi="Tahoma" w:cs="Tahoma"/>
          <w:b/>
          <w:i/>
          <w:iCs/>
          <w:sz w:val="18"/>
          <w:szCs w:val="22"/>
        </w:rPr>
        <w:t>ter</w:t>
      </w:r>
      <w:r w:rsidRPr="000D063B">
        <w:rPr>
          <w:rFonts w:ascii="Tahoma" w:hAnsi="Tahoma" w:cs="Tahoma"/>
          <w:i/>
          <w:iCs/>
          <w:sz w:val="18"/>
          <w:szCs w:val="22"/>
        </w:rPr>
        <w:t xml:space="preserve"> vsi </w:t>
      </w:r>
      <w:r w:rsidRPr="000D063B">
        <w:rPr>
          <w:rFonts w:ascii="Tahoma" w:hAnsi="Tahoma" w:cs="Tahoma"/>
          <w:i/>
          <w:iCs/>
          <w:sz w:val="18"/>
          <w:szCs w:val="22"/>
          <w:u w:val="single"/>
        </w:rPr>
        <w:t>podizvajalci</w:t>
      </w:r>
      <w:r w:rsidRPr="000D063B">
        <w:rPr>
          <w:rFonts w:ascii="Tahoma" w:hAnsi="Tahoma" w:cs="Tahoma"/>
          <w:i/>
          <w:iCs/>
          <w:sz w:val="18"/>
          <w:szCs w:val="22"/>
        </w:rPr>
        <w:t xml:space="preserve"> (če ponudnik izvaja javno naročilo s podizvajalci) in morebitni </w:t>
      </w:r>
      <w:r w:rsidRPr="000D063B">
        <w:rPr>
          <w:rFonts w:ascii="Tahoma" w:hAnsi="Tahoma" w:cs="Tahoma"/>
          <w:i/>
          <w:iCs/>
          <w:sz w:val="18"/>
          <w:szCs w:val="22"/>
          <w:u w:val="single"/>
        </w:rPr>
        <w:t>subjekti</w:t>
      </w:r>
      <w:r w:rsidRPr="000D063B">
        <w:rPr>
          <w:rFonts w:ascii="Tahoma" w:hAnsi="Tahoma" w:cs="Tahoma"/>
          <w:i/>
          <w:iCs/>
          <w:sz w:val="18"/>
          <w:szCs w:val="22"/>
        </w:rPr>
        <w:t>, katerih zmogljivost uporablja ponudnik (v kolikor bo ponudnik uporabil zmogljivosti drugih subjektov za izvedbo javnega naročila).</w:t>
      </w:r>
    </w:p>
    <w:p w14:paraId="5EDB5A93" w14:textId="77777777" w:rsidR="00840B39" w:rsidRPr="000D063B" w:rsidRDefault="00840B39" w:rsidP="00CD1252">
      <w:pPr>
        <w:keepNext/>
        <w:tabs>
          <w:tab w:val="left" w:pos="284"/>
        </w:tabs>
        <w:jc w:val="both"/>
        <w:rPr>
          <w:rFonts w:ascii="Tahoma" w:hAnsi="Tahoma" w:cs="Tahoma"/>
        </w:rPr>
      </w:pPr>
    </w:p>
    <w:p w14:paraId="202E9052" w14:textId="77777777" w:rsidR="00840B39" w:rsidRPr="000D063B" w:rsidRDefault="00840B39" w:rsidP="00CD1252">
      <w:pPr>
        <w:keepNext/>
        <w:tabs>
          <w:tab w:val="left" w:pos="284"/>
        </w:tabs>
        <w:jc w:val="both"/>
        <w:rPr>
          <w:rFonts w:ascii="Tahoma" w:hAnsi="Tahoma" w:cs="Tahoma"/>
        </w:rPr>
      </w:pPr>
      <w:r w:rsidRPr="000D063B">
        <w:rPr>
          <w:rFonts w:ascii="Tahoma" w:hAnsi="Tahoma" w:cs="Tahoma"/>
          <w:i/>
          <w:sz w:val="18"/>
          <w:szCs w:val="18"/>
        </w:rPr>
        <w:t xml:space="preserve">Prilogo bodo morale izpolniti </w:t>
      </w:r>
      <w:r w:rsidRPr="000D063B">
        <w:rPr>
          <w:rFonts w:ascii="Tahoma" w:hAnsi="Tahoma" w:cs="Tahoma"/>
          <w:b/>
          <w:i/>
          <w:sz w:val="18"/>
          <w:szCs w:val="18"/>
        </w:rPr>
        <w:t>VSE</w:t>
      </w:r>
      <w:r w:rsidRPr="000D063B">
        <w:rPr>
          <w:rFonts w:ascii="Tahoma" w:hAnsi="Tahoma" w:cs="Tahoma"/>
          <w:i/>
          <w:sz w:val="18"/>
          <w:szCs w:val="18"/>
        </w:rPr>
        <w:t xml:space="preserve"> osebe, ki so član upravnega, vodstvenega ali nadzornega organa tega gospodarskega subjekta </w:t>
      </w:r>
      <w:r w:rsidRPr="000D063B">
        <w:rPr>
          <w:rFonts w:ascii="Tahoma" w:hAnsi="Tahoma" w:cs="Tahoma"/>
          <w:b/>
          <w:i/>
          <w:sz w:val="18"/>
          <w:szCs w:val="18"/>
          <w:u w:val="single"/>
        </w:rPr>
        <w:t>ali</w:t>
      </w:r>
      <w:r w:rsidRPr="000D063B">
        <w:rPr>
          <w:rFonts w:ascii="Tahoma" w:hAnsi="Tahoma" w:cs="Tahoma"/>
          <w:i/>
          <w:sz w:val="18"/>
          <w:szCs w:val="18"/>
        </w:rPr>
        <w:t xml:space="preserve"> ki ima pooblastila za njegovo zastopanje ali odločanje ali nadzor v njem. </w:t>
      </w:r>
    </w:p>
    <w:p w14:paraId="3563683D" w14:textId="77777777" w:rsidR="00840B39" w:rsidRPr="000D063B" w:rsidRDefault="00840B39" w:rsidP="00CD1252">
      <w:pPr>
        <w:keepNext/>
        <w:tabs>
          <w:tab w:val="left" w:pos="284"/>
        </w:tabs>
        <w:jc w:val="both"/>
        <w:rPr>
          <w:rFonts w:ascii="Tahoma" w:hAnsi="Tahoma" w:cs="Tahoma"/>
          <w:sz w:val="16"/>
        </w:rPr>
      </w:pPr>
      <w:r w:rsidRPr="000D063B">
        <w:rPr>
          <w:rFonts w:ascii="Tahoma" w:hAnsi="Tahoma" w:cs="Tahoma"/>
        </w:rPr>
        <w:t xml:space="preserve"> </w:t>
      </w:r>
    </w:p>
    <w:p w14:paraId="41A2CCD1" w14:textId="7612208C" w:rsidR="00840B39" w:rsidRPr="000D063B" w:rsidRDefault="00840B39" w:rsidP="00CD1252">
      <w:pPr>
        <w:keepNext/>
        <w:tabs>
          <w:tab w:val="left" w:pos="284"/>
        </w:tabs>
        <w:jc w:val="both"/>
        <w:rPr>
          <w:rFonts w:ascii="Tahoma" w:hAnsi="Tahoma" w:cs="Tahoma"/>
        </w:rPr>
      </w:pPr>
      <w:r w:rsidRPr="000D063B">
        <w:rPr>
          <w:rFonts w:ascii="Tahoma" w:hAnsi="Tahoma" w:cs="Tahoma"/>
          <w:i/>
          <w:sz w:val="18"/>
        </w:rPr>
        <w:t xml:space="preserve">Ponudnik </w:t>
      </w:r>
      <w:r w:rsidRPr="000D063B">
        <w:rPr>
          <w:rFonts w:ascii="Tahoma" w:hAnsi="Tahoma" w:cs="Tahoma"/>
          <w:i/>
          <w:sz w:val="18"/>
          <w:u w:val="single"/>
        </w:rPr>
        <w:t>obrazec</w:t>
      </w:r>
      <w:r w:rsidRPr="000D063B">
        <w:rPr>
          <w:rFonts w:ascii="Tahoma" w:hAnsi="Tahoma" w:cs="Tahoma"/>
          <w:b/>
          <w:i/>
          <w:sz w:val="18"/>
        </w:rPr>
        <w:t xml:space="preserve"> </w:t>
      </w:r>
      <w:r w:rsidRPr="000D063B">
        <w:rPr>
          <w:rFonts w:ascii="Tahoma" w:hAnsi="Tahoma" w:cs="Tahoma"/>
          <w:i/>
          <w:sz w:val="18"/>
        </w:rPr>
        <w:t>v okviru sistema e-JN</w:t>
      </w:r>
      <w:r w:rsidRPr="000D063B">
        <w:rPr>
          <w:rFonts w:ascii="Tahoma" w:hAnsi="Tahoma" w:cs="Tahoma"/>
          <w:b/>
          <w:i/>
          <w:sz w:val="18"/>
        </w:rPr>
        <w:t xml:space="preserve"> </w:t>
      </w:r>
      <w:r w:rsidRPr="000D063B">
        <w:rPr>
          <w:rFonts w:ascii="Tahoma" w:hAnsi="Tahoma" w:cs="Tahoma"/>
          <w:b/>
          <w:i/>
          <w:sz w:val="18"/>
          <w:u w:val="single"/>
        </w:rPr>
        <w:t>naloži v razdelek »</w:t>
      </w:r>
      <w:r w:rsidR="005A2B6D" w:rsidRPr="000D063B">
        <w:rPr>
          <w:rFonts w:ascii="Tahoma" w:hAnsi="Tahoma" w:cs="Tahoma"/>
          <w:b/>
          <w:i/>
          <w:sz w:val="18"/>
          <w:u w:val="single"/>
        </w:rPr>
        <w:t>Dokumenti - ostale priloge</w:t>
      </w:r>
      <w:r w:rsidRPr="000D063B">
        <w:rPr>
          <w:rFonts w:ascii="Tahoma" w:hAnsi="Tahoma" w:cs="Tahoma"/>
          <w:b/>
          <w:i/>
          <w:sz w:val="18"/>
          <w:u w:val="single"/>
        </w:rPr>
        <w:t>«!!!</w:t>
      </w:r>
    </w:p>
    <w:p w14:paraId="1D9853E8" w14:textId="77777777" w:rsidR="00644BBD" w:rsidRPr="000D063B" w:rsidRDefault="00644BBD" w:rsidP="00CD1252">
      <w:pPr>
        <w:keepNext/>
        <w:rPr>
          <w:rFonts w:ascii="Tahoma" w:hAnsi="Tahoma" w:cs="Tahoma"/>
          <w:bCs/>
          <w:noProof/>
          <w:szCs w:val="18"/>
        </w:rPr>
      </w:pPr>
    </w:p>
    <w:p w14:paraId="77D7A6EC" w14:textId="77777777" w:rsidR="00341ECE" w:rsidRPr="000D063B" w:rsidRDefault="00341ECE" w:rsidP="00CD1252">
      <w:pPr>
        <w:keepNext/>
        <w:rPr>
          <w:rFonts w:ascii="Tahoma" w:hAnsi="Tahoma" w:cs="Tahoma"/>
          <w:b/>
          <w:bCs/>
          <w:i/>
          <w:noProof/>
          <w:sz w:val="18"/>
          <w:szCs w:val="18"/>
        </w:rPr>
      </w:pPr>
      <w:r w:rsidRPr="000D063B">
        <w:rPr>
          <w:rFonts w:ascii="Tahoma" w:hAnsi="Tahoma" w:cs="Tahoma"/>
          <w:b/>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40B39" w:rsidRPr="000D063B" w14:paraId="294333B0" w14:textId="77777777" w:rsidTr="00840B39">
        <w:tc>
          <w:tcPr>
            <w:tcW w:w="600" w:type="dxa"/>
            <w:tcBorders>
              <w:top w:val="single" w:sz="4" w:space="0" w:color="auto"/>
              <w:left w:val="single" w:sz="4" w:space="0" w:color="auto"/>
              <w:bottom w:val="single" w:sz="4" w:space="0" w:color="auto"/>
              <w:right w:val="nil"/>
            </w:tcBorders>
          </w:tcPr>
          <w:p w14:paraId="272B9C0E" w14:textId="77777777" w:rsidR="00840B39" w:rsidRPr="000D063B" w:rsidRDefault="00840B39" w:rsidP="00CD1252">
            <w:pPr>
              <w:keepNext/>
              <w:jc w:val="right"/>
              <w:rPr>
                <w:rFonts w:ascii="Tahoma" w:hAnsi="Tahoma" w:cs="Tahoma"/>
              </w:rPr>
            </w:pPr>
            <w:r w:rsidRPr="000D063B">
              <w:rPr>
                <w:rFonts w:ascii="Tahoma" w:hAnsi="Tahoma" w:cs="Tahoma"/>
              </w:rPr>
              <w:lastRenderedPageBreak/>
              <w:br w:type="page"/>
            </w:r>
            <w:r w:rsidRPr="000D063B">
              <w:rPr>
                <w:rFonts w:ascii="Tahoma" w:hAnsi="Tahoma" w:cs="Tahoma"/>
              </w:rPr>
              <w:br w:type="page"/>
            </w:r>
            <w:r w:rsidRPr="000D063B">
              <w:rPr>
                <w:rFonts w:ascii="Tahoma" w:hAnsi="Tahoma" w:cs="Tahoma"/>
              </w:rPr>
              <w:br w:type="page"/>
            </w:r>
            <w:r w:rsidRPr="000D063B">
              <w:rPr>
                <w:rFonts w:ascii="Tahoma" w:hAnsi="Tahoma" w:cs="Tahoma"/>
              </w:rPr>
              <w:br w:type="page"/>
            </w:r>
            <w:r w:rsidRPr="000D063B">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F0E835A" w14:textId="77777777" w:rsidR="00840B39" w:rsidRPr="000D063B" w:rsidRDefault="00840B39" w:rsidP="00CD1252">
            <w:pPr>
              <w:keepNext/>
              <w:rPr>
                <w:rFonts w:ascii="Tahoma" w:hAnsi="Tahoma" w:cs="Tahoma"/>
              </w:rPr>
            </w:pPr>
            <w:r w:rsidRPr="000D063B">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7AD1EB5C" w14:textId="77777777" w:rsidR="00840B39" w:rsidRPr="000D063B" w:rsidRDefault="006E3BE1" w:rsidP="00CD1252">
            <w:pPr>
              <w:keepNext/>
              <w:jc w:val="right"/>
              <w:rPr>
                <w:rFonts w:ascii="Tahoma" w:hAnsi="Tahoma" w:cs="Tahoma"/>
                <w:b/>
              </w:rPr>
            </w:pPr>
            <w:r w:rsidRPr="000D063B">
              <w:rPr>
                <w:rFonts w:ascii="Tahoma" w:hAnsi="Tahoma" w:cs="Tahoma"/>
                <w:b/>
                <w:i/>
              </w:rPr>
              <w:t>P</w:t>
            </w:r>
            <w:r w:rsidR="00840B39" w:rsidRPr="000D063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23F1631" w14:textId="77777777" w:rsidR="00840B39" w:rsidRPr="000D063B" w:rsidRDefault="00840B39" w:rsidP="00CD1252">
            <w:pPr>
              <w:keepNext/>
              <w:rPr>
                <w:rFonts w:ascii="Tahoma" w:hAnsi="Tahoma" w:cs="Tahoma"/>
                <w:b/>
                <w:i/>
              </w:rPr>
            </w:pPr>
            <w:r w:rsidRPr="000D063B">
              <w:rPr>
                <w:rFonts w:ascii="Tahoma" w:hAnsi="Tahoma" w:cs="Tahoma"/>
                <w:b/>
                <w:i/>
              </w:rPr>
              <w:t>5</w:t>
            </w:r>
          </w:p>
        </w:tc>
      </w:tr>
    </w:tbl>
    <w:p w14:paraId="1222B145" w14:textId="77777777" w:rsidR="00840B39" w:rsidRPr="000D063B" w:rsidRDefault="00840B39" w:rsidP="00CD1252">
      <w:pPr>
        <w:keepNext/>
        <w:rPr>
          <w:rFonts w:ascii="Tahoma" w:hAnsi="Tahoma" w:cs="Tahoma"/>
          <w:sz w:val="14"/>
          <w:szCs w:val="26"/>
        </w:rPr>
      </w:pPr>
    </w:p>
    <w:p w14:paraId="57F75EBC" w14:textId="77777777" w:rsidR="00840B39" w:rsidRPr="000D063B" w:rsidRDefault="00840B39" w:rsidP="00CD1252">
      <w:pPr>
        <w:keepNext/>
        <w:jc w:val="both"/>
        <w:rPr>
          <w:rFonts w:ascii="Tahoma" w:hAnsi="Tahoma" w:cs="Tahoma"/>
        </w:rPr>
      </w:pPr>
      <w:r w:rsidRPr="000D063B">
        <w:rPr>
          <w:rFonts w:ascii="Tahoma" w:hAnsi="Tahoma" w:cs="Tahoma"/>
        </w:rPr>
        <w:t>Ponudnik mora v prilogi navesti podizvajalce, s katerimi nastopa v skupnem nastopu in izpolniti vse zahtevane podatke. Prilogo podpišeta tako ponudnik kot podizvajalec.</w:t>
      </w:r>
    </w:p>
    <w:p w14:paraId="47FA34C1" w14:textId="77777777" w:rsidR="00840B39" w:rsidRPr="000D063B" w:rsidRDefault="00840B39" w:rsidP="00CD1252">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40B39" w:rsidRPr="000D063B" w14:paraId="32959CC8" w14:textId="77777777" w:rsidTr="00840B3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64C69D83" w14:textId="146A6270" w:rsidR="00840B39" w:rsidRPr="000D063B" w:rsidRDefault="00840B39" w:rsidP="00CD1252">
            <w:pPr>
              <w:keepNext/>
              <w:spacing w:before="40" w:after="40"/>
              <w:jc w:val="center"/>
              <w:rPr>
                <w:rFonts w:ascii="Tahoma" w:hAnsi="Tahoma" w:cs="Tahoma"/>
                <w:sz w:val="18"/>
                <w:szCs w:val="18"/>
              </w:rPr>
            </w:pPr>
            <w:r w:rsidRPr="000D063B">
              <w:rPr>
                <w:rFonts w:ascii="Tahoma" w:hAnsi="Tahoma" w:cs="Tahoma"/>
                <w:sz w:val="18"/>
                <w:szCs w:val="18"/>
              </w:rPr>
              <w:t xml:space="preserve">Javno naročilo: </w:t>
            </w:r>
            <w:r w:rsidR="00D81F0A" w:rsidRPr="000D063B">
              <w:rPr>
                <w:rFonts w:ascii="Tahoma" w:hAnsi="Tahoma" w:cs="Tahoma"/>
                <w:b/>
                <w:sz w:val="18"/>
                <w:szCs w:val="18"/>
              </w:rPr>
              <w:t>LPP-</w:t>
            </w:r>
            <w:r w:rsidR="00923132">
              <w:rPr>
                <w:rFonts w:ascii="Tahoma" w:hAnsi="Tahoma" w:cs="Tahoma"/>
                <w:b/>
                <w:sz w:val="18"/>
                <w:szCs w:val="18"/>
              </w:rPr>
              <w:t>3/23</w:t>
            </w:r>
            <w:r w:rsidRPr="000D063B">
              <w:rPr>
                <w:rFonts w:ascii="Tahoma" w:hAnsi="Tahoma" w:cs="Tahoma"/>
                <w:b/>
                <w:sz w:val="18"/>
                <w:szCs w:val="18"/>
              </w:rPr>
              <w:t xml:space="preserve"> -</w:t>
            </w:r>
            <w:r w:rsidR="00270EDD" w:rsidRPr="000D063B">
              <w:rPr>
                <w:rFonts w:ascii="Tahoma" w:hAnsi="Tahoma" w:cs="Tahoma"/>
                <w:b/>
                <w:sz w:val="18"/>
                <w:szCs w:val="18"/>
              </w:rPr>
              <w:t xml:space="preserve"> </w:t>
            </w:r>
            <w:r w:rsidR="00D81F0A" w:rsidRPr="000D063B">
              <w:rPr>
                <w:rFonts w:ascii="Tahoma" w:hAnsi="Tahoma" w:cs="Tahoma"/>
                <w:b/>
                <w:sz w:val="18"/>
                <w:szCs w:val="18"/>
              </w:rPr>
              <w:t>Dobava službenih oblek</w:t>
            </w:r>
          </w:p>
        </w:tc>
      </w:tr>
      <w:tr w:rsidR="00840B39" w:rsidRPr="000D063B" w14:paraId="139F196E" w14:textId="77777777" w:rsidTr="00840B3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0AC779A"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3752BB4" w14:textId="77777777" w:rsidR="00840B39" w:rsidRPr="000D063B" w:rsidRDefault="00840B39" w:rsidP="00CD1252">
            <w:pPr>
              <w:keepNext/>
              <w:rPr>
                <w:rFonts w:ascii="Tahoma" w:hAnsi="Tahoma" w:cs="Tahoma"/>
                <w:sz w:val="18"/>
                <w:szCs w:val="18"/>
              </w:rPr>
            </w:pPr>
          </w:p>
          <w:p w14:paraId="211A93A6" w14:textId="77777777" w:rsidR="00840B39" w:rsidRPr="000D063B" w:rsidRDefault="00840B39" w:rsidP="00CD1252">
            <w:pPr>
              <w:keepNext/>
              <w:rPr>
                <w:rFonts w:ascii="Tahoma" w:hAnsi="Tahoma" w:cs="Tahoma"/>
                <w:sz w:val="18"/>
                <w:szCs w:val="18"/>
              </w:rPr>
            </w:pPr>
          </w:p>
        </w:tc>
      </w:tr>
      <w:tr w:rsidR="00840B39" w:rsidRPr="000D063B" w14:paraId="2FFD99E6" w14:textId="77777777" w:rsidTr="00840B3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599F476F"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E844930" w14:textId="77777777" w:rsidR="00840B39" w:rsidRPr="000D063B" w:rsidRDefault="00840B39" w:rsidP="00CD1252">
            <w:pPr>
              <w:keepNext/>
              <w:rPr>
                <w:rFonts w:ascii="Tahoma" w:hAnsi="Tahoma" w:cs="Tahoma"/>
                <w:sz w:val="18"/>
                <w:szCs w:val="18"/>
              </w:rPr>
            </w:pPr>
          </w:p>
          <w:p w14:paraId="43F88470" w14:textId="77777777" w:rsidR="00840B39" w:rsidRPr="000D063B" w:rsidRDefault="00840B39" w:rsidP="00CD1252">
            <w:pPr>
              <w:keepNext/>
              <w:rPr>
                <w:rFonts w:ascii="Tahoma" w:hAnsi="Tahoma" w:cs="Tahoma"/>
                <w:sz w:val="18"/>
                <w:szCs w:val="18"/>
              </w:rPr>
            </w:pPr>
          </w:p>
        </w:tc>
      </w:tr>
      <w:tr w:rsidR="00840B39" w:rsidRPr="000D063B" w14:paraId="5D69BD5C" w14:textId="77777777" w:rsidTr="00840B3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F05E4E6" w14:textId="77777777" w:rsidR="00840B39" w:rsidRPr="000D063B" w:rsidRDefault="00840B39" w:rsidP="00CD1252">
            <w:pPr>
              <w:keepNext/>
              <w:jc w:val="both"/>
              <w:rPr>
                <w:rFonts w:ascii="Tahoma" w:hAnsi="Tahoma" w:cs="Tahoma"/>
                <w:sz w:val="18"/>
                <w:szCs w:val="17"/>
              </w:rPr>
            </w:pPr>
            <w:r w:rsidRPr="000D063B">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02B04F4" w14:textId="77777777" w:rsidR="00840B39" w:rsidRPr="000D063B" w:rsidRDefault="00840B39" w:rsidP="00CD1252">
            <w:pPr>
              <w:keepNext/>
              <w:jc w:val="center"/>
              <w:rPr>
                <w:rFonts w:ascii="Tahoma" w:hAnsi="Tahoma" w:cs="Tahoma"/>
                <w:sz w:val="18"/>
                <w:szCs w:val="18"/>
              </w:rPr>
            </w:pPr>
            <w:r w:rsidRPr="000D063B">
              <w:rPr>
                <w:rFonts w:ascii="Tahoma" w:hAnsi="Tahoma" w:cs="Tahoma"/>
                <w:sz w:val="16"/>
                <w:szCs w:val="18"/>
              </w:rPr>
              <w:t xml:space="preserve">Obkrožite/označite </w:t>
            </w:r>
          </w:p>
        </w:tc>
      </w:tr>
      <w:tr w:rsidR="00840B39" w:rsidRPr="000D063B" w14:paraId="1F729506" w14:textId="77777777" w:rsidTr="00840B39">
        <w:trPr>
          <w:trHeight w:val="334"/>
          <w:jc w:val="center"/>
        </w:trPr>
        <w:tc>
          <w:tcPr>
            <w:tcW w:w="3367" w:type="dxa"/>
            <w:vMerge/>
            <w:tcBorders>
              <w:left w:val="single" w:sz="4" w:space="0" w:color="auto"/>
              <w:bottom w:val="single" w:sz="4" w:space="0" w:color="auto"/>
              <w:right w:val="single" w:sz="4" w:space="0" w:color="auto"/>
            </w:tcBorders>
            <w:vAlign w:val="center"/>
          </w:tcPr>
          <w:p w14:paraId="3C925F85" w14:textId="77777777" w:rsidR="00840B39" w:rsidRPr="000D063B" w:rsidRDefault="00840B39" w:rsidP="00CD1252">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566736C6" w14:textId="77777777" w:rsidR="00840B39" w:rsidRPr="000D063B" w:rsidRDefault="00840B39" w:rsidP="00CD1252">
            <w:pPr>
              <w:keepNext/>
              <w:jc w:val="center"/>
              <w:rPr>
                <w:rFonts w:ascii="Tahoma" w:hAnsi="Tahoma" w:cs="Tahoma"/>
                <w:sz w:val="18"/>
                <w:szCs w:val="18"/>
              </w:rPr>
            </w:pPr>
            <w:r w:rsidRPr="000D063B">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50AD3261" w14:textId="77777777" w:rsidR="00840B39" w:rsidRPr="000D063B" w:rsidRDefault="00840B39" w:rsidP="00CD1252">
            <w:pPr>
              <w:keepNext/>
              <w:jc w:val="center"/>
              <w:rPr>
                <w:rFonts w:ascii="Tahoma" w:hAnsi="Tahoma" w:cs="Tahoma"/>
                <w:sz w:val="18"/>
                <w:szCs w:val="18"/>
              </w:rPr>
            </w:pPr>
            <w:r w:rsidRPr="000D063B">
              <w:rPr>
                <w:rFonts w:ascii="Tahoma" w:hAnsi="Tahoma" w:cs="Tahoma"/>
                <w:sz w:val="18"/>
                <w:szCs w:val="18"/>
              </w:rPr>
              <w:t>NE</w:t>
            </w:r>
          </w:p>
        </w:tc>
      </w:tr>
      <w:tr w:rsidR="00840B39" w:rsidRPr="000D063B" w14:paraId="0BF2F49B" w14:textId="7777777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9CBBC3C" w14:textId="77777777" w:rsidR="00840B39" w:rsidRPr="000D063B" w:rsidRDefault="00840B39" w:rsidP="00CD1252">
            <w:pPr>
              <w:keepNext/>
              <w:spacing w:line="276" w:lineRule="auto"/>
              <w:rPr>
                <w:rFonts w:ascii="Tahoma" w:hAnsi="Tahoma" w:cs="Tahoma"/>
                <w:sz w:val="18"/>
                <w:szCs w:val="18"/>
              </w:rPr>
            </w:pPr>
            <w:r w:rsidRPr="000D063B">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800EDFC" w14:textId="77777777" w:rsidR="00840B39" w:rsidRPr="000D063B" w:rsidRDefault="00840B39" w:rsidP="00CD1252">
            <w:pPr>
              <w:keepNext/>
              <w:spacing w:line="276" w:lineRule="auto"/>
              <w:rPr>
                <w:rFonts w:ascii="Tahoma" w:hAnsi="Tahoma" w:cs="Tahoma"/>
                <w:sz w:val="18"/>
                <w:szCs w:val="18"/>
              </w:rPr>
            </w:pPr>
          </w:p>
          <w:p w14:paraId="06B6D27D" w14:textId="77777777" w:rsidR="00840B39" w:rsidRPr="000D063B" w:rsidRDefault="00840B39" w:rsidP="00CD1252">
            <w:pPr>
              <w:keepNext/>
              <w:spacing w:line="276" w:lineRule="auto"/>
              <w:rPr>
                <w:rFonts w:ascii="Tahoma" w:hAnsi="Tahoma" w:cs="Tahoma"/>
                <w:sz w:val="18"/>
                <w:szCs w:val="18"/>
              </w:rPr>
            </w:pPr>
          </w:p>
          <w:p w14:paraId="2EB5B524" w14:textId="77777777" w:rsidR="00840B39" w:rsidRPr="000D063B" w:rsidRDefault="00840B39" w:rsidP="00CD1252">
            <w:pPr>
              <w:keepNext/>
              <w:spacing w:line="276" w:lineRule="auto"/>
              <w:rPr>
                <w:rFonts w:ascii="Tahoma" w:hAnsi="Tahoma" w:cs="Tahoma"/>
                <w:sz w:val="18"/>
                <w:szCs w:val="18"/>
              </w:rPr>
            </w:pPr>
          </w:p>
        </w:tc>
      </w:tr>
      <w:tr w:rsidR="00840B39" w:rsidRPr="000D063B" w14:paraId="38AFD8D7" w14:textId="7777777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29E9F93" w14:textId="77777777" w:rsidR="00840B39" w:rsidRPr="000D063B" w:rsidRDefault="00840B39" w:rsidP="00CD1252">
            <w:pPr>
              <w:keepNext/>
              <w:spacing w:line="276" w:lineRule="auto"/>
              <w:rPr>
                <w:rFonts w:ascii="Tahoma" w:hAnsi="Tahoma" w:cs="Tahoma"/>
                <w:sz w:val="18"/>
                <w:szCs w:val="18"/>
              </w:rPr>
            </w:pPr>
            <w:r w:rsidRPr="000D063B">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1A5C85E6" w14:textId="77777777" w:rsidR="00840B39" w:rsidRPr="000D063B" w:rsidRDefault="00840B39" w:rsidP="00CD1252">
            <w:pPr>
              <w:keepNext/>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6A898493" w14:textId="77777777" w:rsidR="00840B39" w:rsidRPr="000D063B" w:rsidRDefault="00840B39" w:rsidP="00CD1252">
            <w:pPr>
              <w:keepNext/>
              <w:spacing w:line="276" w:lineRule="auto"/>
              <w:rPr>
                <w:rFonts w:ascii="Tahoma" w:hAnsi="Tahoma" w:cs="Tahoma"/>
                <w:sz w:val="18"/>
                <w:szCs w:val="18"/>
              </w:rPr>
            </w:pPr>
          </w:p>
        </w:tc>
      </w:tr>
      <w:tr w:rsidR="00840B39" w:rsidRPr="000D063B" w14:paraId="189DDF8C" w14:textId="77777777" w:rsidTr="00840B3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4D1E76FD" w14:textId="77777777" w:rsidR="00840B39" w:rsidRPr="000D063B" w:rsidRDefault="00840B39" w:rsidP="00CD1252">
            <w:pPr>
              <w:keepNext/>
              <w:spacing w:line="276" w:lineRule="auto"/>
              <w:rPr>
                <w:rFonts w:ascii="Tahoma" w:hAnsi="Tahoma" w:cs="Tahoma"/>
                <w:sz w:val="18"/>
                <w:szCs w:val="18"/>
              </w:rPr>
            </w:pPr>
            <w:r w:rsidRPr="000D063B">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4C79B4F" w14:textId="77777777" w:rsidR="00840B39" w:rsidRPr="000D063B" w:rsidRDefault="00840B39" w:rsidP="00CD1252">
            <w:pPr>
              <w:keepNext/>
              <w:spacing w:line="276" w:lineRule="auto"/>
              <w:rPr>
                <w:rFonts w:ascii="Tahoma" w:hAnsi="Tahoma" w:cs="Tahoma"/>
                <w:sz w:val="18"/>
                <w:szCs w:val="18"/>
              </w:rPr>
            </w:pPr>
          </w:p>
        </w:tc>
      </w:tr>
      <w:tr w:rsidR="00840B39" w:rsidRPr="000D063B" w14:paraId="74F9DDA4" w14:textId="77777777" w:rsidTr="00840B3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7B95BA06" w14:textId="77777777" w:rsidR="00840B39" w:rsidRPr="000D063B" w:rsidRDefault="00840B39" w:rsidP="00CD1252">
            <w:pPr>
              <w:keepNext/>
              <w:jc w:val="center"/>
              <w:rPr>
                <w:rFonts w:ascii="Tahoma" w:hAnsi="Tahoma" w:cs="Tahoma"/>
                <w:sz w:val="18"/>
                <w:szCs w:val="18"/>
              </w:rPr>
            </w:pPr>
          </w:p>
          <w:p w14:paraId="3A0E72EA" w14:textId="77777777" w:rsidR="00840B39" w:rsidRPr="000D063B" w:rsidRDefault="00840B39" w:rsidP="00CD1252">
            <w:pPr>
              <w:keepNext/>
              <w:jc w:val="center"/>
              <w:rPr>
                <w:rFonts w:ascii="Tahoma" w:hAnsi="Tahoma" w:cs="Tahoma"/>
                <w:sz w:val="18"/>
                <w:szCs w:val="18"/>
              </w:rPr>
            </w:pPr>
          </w:p>
          <w:p w14:paraId="575B42DD" w14:textId="77777777" w:rsidR="00840B39" w:rsidRPr="000D063B" w:rsidRDefault="00840B39" w:rsidP="00CD1252">
            <w:pPr>
              <w:keepNext/>
              <w:jc w:val="center"/>
              <w:rPr>
                <w:rFonts w:ascii="Tahoma" w:hAnsi="Tahoma" w:cs="Tahoma"/>
                <w:sz w:val="18"/>
                <w:szCs w:val="18"/>
              </w:rPr>
            </w:pPr>
          </w:p>
          <w:p w14:paraId="6320F98A" w14:textId="77777777" w:rsidR="00840B39" w:rsidRPr="000D063B" w:rsidRDefault="00840B39" w:rsidP="00CD1252">
            <w:pPr>
              <w:keepNext/>
              <w:jc w:val="center"/>
              <w:rPr>
                <w:rFonts w:ascii="Tahoma" w:hAnsi="Tahoma" w:cs="Tahoma"/>
                <w:sz w:val="18"/>
                <w:szCs w:val="18"/>
              </w:rPr>
            </w:pPr>
          </w:p>
          <w:p w14:paraId="03121A7F"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 xml:space="preserve">Vsak del javnega naročila (storitev/gradnja/blago), ki se oddaja v </w:t>
            </w:r>
            <w:proofErr w:type="spellStart"/>
            <w:r w:rsidRPr="000D063B">
              <w:rPr>
                <w:rFonts w:ascii="Tahoma" w:hAnsi="Tahoma" w:cs="Tahoma"/>
                <w:sz w:val="18"/>
                <w:szCs w:val="18"/>
              </w:rPr>
              <w:t>podizvajanje</w:t>
            </w:r>
            <w:proofErr w:type="spellEnd"/>
            <w:r w:rsidRPr="000D063B">
              <w:rPr>
                <w:rFonts w:ascii="Tahoma" w:hAnsi="Tahoma" w:cs="Tahoma"/>
                <w:sz w:val="18"/>
                <w:szCs w:val="18"/>
              </w:rPr>
              <w:t xml:space="preserve"> (vrsta/opis del)</w:t>
            </w:r>
          </w:p>
          <w:p w14:paraId="688F3B2C" w14:textId="77777777" w:rsidR="00840B39" w:rsidRPr="000D063B" w:rsidRDefault="00840B39" w:rsidP="00CD1252">
            <w:pPr>
              <w:keepNext/>
              <w:jc w:val="center"/>
              <w:rPr>
                <w:rFonts w:ascii="Tahoma" w:hAnsi="Tahoma" w:cs="Tahoma"/>
                <w:sz w:val="18"/>
                <w:szCs w:val="18"/>
              </w:rPr>
            </w:pPr>
          </w:p>
          <w:p w14:paraId="59DDFA4D" w14:textId="77777777" w:rsidR="00840B39" w:rsidRPr="000D063B" w:rsidRDefault="00840B39" w:rsidP="00CD1252">
            <w:pPr>
              <w:keepNext/>
              <w:jc w:val="center"/>
              <w:rPr>
                <w:rFonts w:ascii="Tahoma" w:hAnsi="Tahoma" w:cs="Tahoma"/>
                <w:sz w:val="18"/>
                <w:szCs w:val="18"/>
              </w:rPr>
            </w:pPr>
          </w:p>
          <w:p w14:paraId="33D83B5C" w14:textId="77777777" w:rsidR="00840B39" w:rsidRPr="000D063B" w:rsidRDefault="00840B39" w:rsidP="00CD1252">
            <w:pPr>
              <w:keepNext/>
              <w:jc w:val="center"/>
              <w:rPr>
                <w:rFonts w:ascii="Tahoma" w:hAnsi="Tahoma" w:cs="Tahoma"/>
                <w:sz w:val="18"/>
                <w:szCs w:val="18"/>
              </w:rPr>
            </w:pPr>
          </w:p>
          <w:p w14:paraId="0969F4AB" w14:textId="77777777" w:rsidR="00840B39" w:rsidRPr="000D063B" w:rsidRDefault="00840B39" w:rsidP="00CD1252">
            <w:pPr>
              <w:keepNext/>
              <w:rPr>
                <w:rFonts w:ascii="Tahoma" w:hAnsi="Tahoma" w:cs="Tahoma"/>
                <w:sz w:val="18"/>
                <w:szCs w:val="18"/>
              </w:rPr>
            </w:pPr>
          </w:p>
          <w:p w14:paraId="40DBF918"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1EFF7AB" w14:textId="77777777" w:rsidR="00840B39" w:rsidRPr="000D063B" w:rsidRDefault="00840B39" w:rsidP="00CD1252">
            <w:pPr>
              <w:keepNext/>
              <w:rPr>
                <w:rFonts w:ascii="Tahoma" w:hAnsi="Tahoma" w:cs="Tahoma"/>
                <w:sz w:val="18"/>
                <w:szCs w:val="18"/>
              </w:rPr>
            </w:pPr>
          </w:p>
          <w:p w14:paraId="7DFD2ED0" w14:textId="77777777" w:rsidR="00840B39" w:rsidRPr="000D063B" w:rsidRDefault="00840B39" w:rsidP="00CD1252">
            <w:pPr>
              <w:keepNext/>
              <w:rPr>
                <w:rFonts w:ascii="Tahoma" w:hAnsi="Tahoma" w:cs="Tahoma"/>
                <w:sz w:val="18"/>
                <w:szCs w:val="18"/>
              </w:rPr>
            </w:pPr>
          </w:p>
        </w:tc>
      </w:tr>
      <w:tr w:rsidR="00840B39" w:rsidRPr="000D063B" w14:paraId="2663A050"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0B8D4FD"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CFC3DA" w14:textId="77777777" w:rsidR="00840B39" w:rsidRPr="000D063B" w:rsidRDefault="00840B39" w:rsidP="00CD1252">
            <w:pPr>
              <w:keepNext/>
              <w:rPr>
                <w:rFonts w:ascii="Tahoma" w:hAnsi="Tahoma" w:cs="Tahoma"/>
                <w:sz w:val="18"/>
                <w:szCs w:val="18"/>
              </w:rPr>
            </w:pPr>
          </w:p>
          <w:p w14:paraId="66996925" w14:textId="77777777" w:rsidR="00840B39" w:rsidRPr="000D063B" w:rsidRDefault="00840B39" w:rsidP="00CD1252">
            <w:pPr>
              <w:keepNext/>
              <w:rPr>
                <w:rFonts w:ascii="Tahoma" w:hAnsi="Tahoma" w:cs="Tahoma"/>
                <w:sz w:val="18"/>
                <w:szCs w:val="18"/>
              </w:rPr>
            </w:pPr>
          </w:p>
        </w:tc>
      </w:tr>
      <w:tr w:rsidR="00840B39" w:rsidRPr="000D063B" w14:paraId="4DF281F7"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709D7CE"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FA8E343" w14:textId="77777777" w:rsidR="00840B39" w:rsidRPr="000D063B" w:rsidRDefault="00840B39" w:rsidP="00CD1252">
            <w:pPr>
              <w:keepNext/>
              <w:rPr>
                <w:rFonts w:ascii="Tahoma" w:hAnsi="Tahoma" w:cs="Tahoma"/>
                <w:sz w:val="18"/>
                <w:szCs w:val="18"/>
              </w:rPr>
            </w:pPr>
          </w:p>
          <w:p w14:paraId="7D234A9E" w14:textId="77777777" w:rsidR="00840B39" w:rsidRPr="000D063B" w:rsidRDefault="00840B39" w:rsidP="00CD1252">
            <w:pPr>
              <w:keepNext/>
              <w:rPr>
                <w:rFonts w:ascii="Tahoma" w:hAnsi="Tahoma" w:cs="Tahoma"/>
                <w:sz w:val="18"/>
                <w:szCs w:val="18"/>
              </w:rPr>
            </w:pPr>
          </w:p>
        </w:tc>
      </w:tr>
      <w:tr w:rsidR="00840B39" w:rsidRPr="000D063B" w14:paraId="5855B478"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B70B03A"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25968E" w14:textId="77777777" w:rsidR="00840B39" w:rsidRPr="000D063B" w:rsidRDefault="00840B39" w:rsidP="00CD1252">
            <w:pPr>
              <w:keepNext/>
              <w:rPr>
                <w:rFonts w:ascii="Tahoma" w:hAnsi="Tahoma" w:cs="Tahoma"/>
                <w:sz w:val="18"/>
                <w:szCs w:val="18"/>
              </w:rPr>
            </w:pPr>
          </w:p>
          <w:p w14:paraId="060DBE99" w14:textId="77777777" w:rsidR="00840B39" w:rsidRPr="000D063B" w:rsidRDefault="00840B39" w:rsidP="00CD1252">
            <w:pPr>
              <w:keepNext/>
              <w:rPr>
                <w:rFonts w:ascii="Tahoma" w:hAnsi="Tahoma" w:cs="Tahoma"/>
                <w:sz w:val="18"/>
                <w:szCs w:val="18"/>
              </w:rPr>
            </w:pPr>
          </w:p>
        </w:tc>
      </w:tr>
      <w:tr w:rsidR="00840B39" w:rsidRPr="000D063B" w14:paraId="284F5212"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AF944F8"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7D7D514" w14:textId="77777777" w:rsidR="00840B39" w:rsidRPr="000D063B" w:rsidRDefault="00840B39" w:rsidP="00CD1252">
            <w:pPr>
              <w:keepNext/>
              <w:rPr>
                <w:rFonts w:ascii="Tahoma" w:hAnsi="Tahoma" w:cs="Tahoma"/>
                <w:sz w:val="18"/>
                <w:szCs w:val="18"/>
              </w:rPr>
            </w:pPr>
          </w:p>
          <w:p w14:paraId="2E164B31" w14:textId="77777777" w:rsidR="00840B39" w:rsidRPr="000D063B" w:rsidRDefault="00840B39" w:rsidP="00CD1252">
            <w:pPr>
              <w:keepNext/>
              <w:rPr>
                <w:rFonts w:ascii="Tahoma" w:hAnsi="Tahoma" w:cs="Tahoma"/>
                <w:sz w:val="18"/>
                <w:szCs w:val="18"/>
              </w:rPr>
            </w:pPr>
          </w:p>
        </w:tc>
      </w:tr>
      <w:tr w:rsidR="00840B39" w:rsidRPr="000D063B" w14:paraId="35AA020A"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060C4A05"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804E40" w14:textId="77777777" w:rsidR="00840B39" w:rsidRPr="000D063B" w:rsidRDefault="00840B39" w:rsidP="00CD1252">
            <w:pPr>
              <w:keepNext/>
              <w:rPr>
                <w:rFonts w:ascii="Tahoma" w:hAnsi="Tahoma" w:cs="Tahoma"/>
                <w:sz w:val="18"/>
                <w:szCs w:val="18"/>
              </w:rPr>
            </w:pPr>
          </w:p>
          <w:p w14:paraId="7546BC12" w14:textId="77777777" w:rsidR="00840B39" w:rsidRPr="000D063B" w:rsidRDefault="00840B39" w:rsidP="00CD1252">
            <w:pPr>
              <w:keepNext/>
              <w:rPr>
                <w:rFonts w:ascii="Tahoma" w:hAnsi="Tahoma" w:cs="Tahoma"/>
                <w:sz w:val="18"/>
                <w:szCs w:val="18"/>
              </w:rPr>
            </w:pPr>
          </w:p>
        </w:tc>
      </w:tr>
      <w:tr w:rsidR="00840B39" w:rsidRPr="000D063B" w14:paraId="034D0E42"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61D0B14" w14:textId="77777777" w:rsidR="00840B39" w:rsidRPr="000D063B"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33EE91D" w14:textId="77777777" w:rsidR="00840B39" w:rsidRPr="000D063B" w:rsidRDefault="00840B39" w:rsidP="00CD1252">
            <w:pPr>
              <w:keepNext/>
              <w:rPr>
                <w:rFonts w:ascii="Tahoma" w:hAnsi="Tahoma" w:cs="Tahoma"/>
                <w:sz w:val="18"/>
                <w:szCs w:val="18"/>
              </w:rPr>
            </w:pPr>
          </w:p>
          <w:p w14:paraId="0F81D820" w14:textId="77777777" w:rsidR="00840B39" w:rsidRPr="000D063B" w:rsidRDefault="00840B39" w:rsidP="00CD1252">
            <w:pPr>
              <w:keepNext/>
              <w:rPr>
                <w:rFonts w:ascii="Tahoma" w:hAnsi="Tahoma" w:cs="Tahoma"/>
                <w:sz w:val="18"/>
                <w:szCs w:val="18"/>
              </w:rPr>
            </w:pPr>
          </w:p>
        </w:tc>
      </w:tr>
      <w:tr w:rsidR="00840B39" w:rsidRPr="000D063B" w14:paraId="2D6BEE3E" w14:textId="77777777" w:rsidTr="006A6E75">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E28AA28"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 xml:space="preserve">Okvirna količina/delež (%) javnega naročila, ki se oddaja v </w:t>
            </w:r>
            <w:proofErr w:type="spellStart"/>
            <w:r w:rsidRPr="000D063B">
              <w:rPr>
                <w:rFonts w:ascii="Tahoma" w:hAnsi="Tahoma" w:cs="Tahoma"/>
                <w:sz w:val="18"/>
                <w:szCs w:val="18"/>
              </w:rPr>
              <w:t>podizvajanje</w:t>
            </w:r>
            <w:proofErr w:type="spellEnd"/>
          </w:p>
          <w:p w14:paraId="39149282" w14:textId="77777777" w:rsidR="006A6E75" w:rsidRPr="000D063B" w:rsidRDefault="006A6E75" w:rsidP="00CD1252">
            <w:pPr>
              <w:keepNext/>
              <w:rPr>
                <w:rFonts w:ascii="Tahoma" w:hAnsi="Tahoma" w:cs="Tahoma"/>
                <w:sz w:val="18"/>
                <w:szCs w:val="18"/>
              </w:rPr>
            </w:pPr>
            <w:r w:rsidRPr="000D063B">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54544C4" w14:textId="77777777" w:rsidR="00840B39" w:rsidRPr="000D063B" w:rsidRDefault="00840B39" w:rsidP="00CD1252">
            <w:pPr>
              <w:keepNext/>
              <w:rPr>
                <w:rFonts w:ascii="Tahoma" w:hAnsi="Tahoma" w:cs="Tahoma"/>
                <w:sz w:val="18"/>
                <w:szCs w:val="18"/>
              </w:rPr>
            </w:pPr>
          </w:p>
        </w:tc>
      </w:tr>
      <w:tr w:rsidR="00840B39" w:rsidRPr="000D063B" w14:paraId="234F7810" w14:textId="77777777" w:rsidTr="00840B3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209F8E9A"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42E67C3" w14:textId="77777777" w:rsidR="00840B39" w:rsidRPr="000D063B" w:rsidRDefault="00840B39" w:rsidP="00CD1252">
            <w:pPr>
              <w:keepNext/>
              <w:rPr>
                <w:rFonts w:ascii="Tahoma" w:hAnsi="Tahoma" w:cs="Tahoma"/>
                <w:sz w:val="18"/>
                <w:szCs w:val="18"/>
              </w:rPr>
            </w:pPr>
          </w:p>
        </w:tc>
      </w:tr>
    </w:tbl>
    <w:p w14:paraId="3ABDB795" w14:textId="77777777" w:rsidR="00840B39" w:rsidRPr="000D063B" w:rsidRDefault="00840B39" w:rsidP="00CD1252">
      <w:pPr>
        <w:keepNext/>
        <w:tabs>
          <w:tab w:val="left" w:pos="567"/>
          <w:tab w:val="left" w:pos="851"/>
          <w:tab w:val="left" w:pos="993"/>
        </w:tabs>
        <w:suppressAutoHyphens/>
        <w:jc w:val="both"/>
        <w:rPr>
          <w:rFonts w:ascii="Tahoma" w:hAnsi="Tahoma" w:cs="Tahoma"/>
          <w:lang w:eastAsia="ar-SA"/>
        </w:rPr>
      </w:pPr>
    </w:p>
    <w:p w14:paraId="1B38AAB2" w14:textId="77777777" w:rsidR="00840B39" w:rsidRPr="000D063B" w:rsidRDefault="00840B39" w:rsidP="00CD1252">
      <w:pPr>
        <w:keepNext/>
        <w:tabs>
          <w:tab w:val="left" w:pos="5400"/>
        </w:tabs>
        <w:rPr>
          <w:rFonts w:ascii="Tahoma" w:hAnsi="Tahoma" w:cs="Tahoma"/>
        </w:rPr>
      </w:pPr>
      <w:r w:rsidRPr="000D063B">
        <w:rPr>
          <w:rFonts w:ascii="Tahoma" w:hAnsi="Tahoma" w:cs="Tahoma"/>
        </w:rPr>
        <w:t>Datum: ___________________</w:t>
      </w:r>
      <w:r w:rsidRPr="000D063B">
        <w:rPr>
          <w:rFonts w:ascii="Tahoma" w:hAnsi="Tahoma" w:cs="Tahoma"/>
        </w:rPr>
        <w:tab/>
      </w:r>
    </w:p>
    <w:p w14:paraId="67F920CA" w14:textId="77777777" w:rsidR="00840B39" w:rsidRPr="000D063B" w:rsidRDefault="00840B39" w:rsidP="00CD1252">
      <w:pPr>
        <w:keepNext/>
        <w:tabs>
          <w:tab w:val="left" w:pos="5400"/>
        </w:tabs>
        <w:rPr>
          <w:rFonts w:ascii="Tahoma" w:hAnsi="Tahoma" w:cs="Tahoma"/>
          <w:sz w:val="16"/>
        </w:rPr>
      </w:pPr>
    </w:p>
    <w:p w14:paraId="5B6BD314" w14:textId="77777777" w:rsidR="00840B39" w:rsidRPr="000D063B" w:rsidRDefault="00840B39" w:rsidP="00CD1252">
      <w:pPr>
        <w:keepNext/>
        <w:tabs>
          <w:tab w:val="left" w:pos="5400"/>
        </w:tabs>
        <w:rPr>
          <w:rFonts w:ascii="Tahoma" w:hAnsi="Tahoma" w:cs="Tahoma"/>
        </w:rPr>
      </w:pPr>
    </w:p>
    <w:p w14:paraId="528D7D1B" w14:textId="77777777" w:rsidR="00840B39" w:rsidRPr="000D063B" w:rsidRDefault="00840B39" w:rsidP="00CD1252">
      <w:pPr>
        <w:keepNext/>
        <w:tabs>
          <w:tab w:val="left" w:pos="5400"/>
        </w:tabs>
        <w:rPr>
          <w:rFonts w:ascii="Tahoma" w:hAnsi="Tahoma" w:cs="Tahoma"/>
        </w:rPr>
      </w:pPr>
      <w:r w:rsidRPr="000D063B">
        <w:rPr>
          <w:rFonts w:ascii="Tahoma" w:hAnsi="Tahoma" w:cs="Tahoma"/>
        </w:rPr>
        <w:t xml:space="preserve">Podpis odgovorne osebe </w:t>
      </w:r>
      <w:r w:rsidRPr="000D063B">
        <w:rPr>
          <w:rFonts w:ascii="Tahoma" w:hAnsi="Tahoma" w:cs="Tahoma"/>
          <w:b/>
        </w:rPr>
        <w:t>ponudnika</w:t>
      </w:r>
      <w:r w:rsidRPr="000D063B">
        <w:rPr>
          <w:rFonts w:ascii="Tahoma" w:hAnsi="Tahoma" w:cs="Tahoma"/>
        </w:rPr>
        <w:t xml:space="preserve">: </w:t>
      </w:r>
      <w:r w:rsidRPr="000D063B">
        <w:rPr>
          <w:rFonts w:ascii="Tahoma" w:hAnsi="Tahoma" w:cs="Tahoma"/>
        </w:rPr>
        <w:tab/>
      </w:r>
      <w:r w:rsidRPr="000D063B">
        <w:rPr>
          <w:rFonts w:ascii="Tahoma" w:hAnsi="Tahoma" w:cs="Tahoma"/>
        </w:rPr>
        <w:tab/>
        <w:t xml:space="preserve">Podpis odgovorne osebe </w:t>
      </w:r>
      <w:r w:rsidRPr="000D063B">
        <w:rPr>
          <w:rFonts w:ascii="Tahoma" w:hAnsi="Tahoma" w:cs="Tahoma"/>
          <w:b/>
        </w:rPr>
        <w:t>podizvajalca</w:t>
      </w:r>
      <w:r w:rsidRPr="000D063B">
        <w:rPr>
          <w:rFonts w:ascii="Tahoma" w:hAnsi="Tahoma" w:cs="Tahoma"/>
        </w:rPr>
        <w:t>:</w:t>
      </w:r>
    </w:p>
    <w:p w14:paraId="190562A8" w14:textId="77777777" w:rsidR="00840B39" w:rsidRPr="000D063B" w:rsidRDefault="00840B39" w:rsidP="00CD1252">
      <w:pPr>
        <w:keepNext/>
        <w:tabs>
          <w:tab w:val="left" w:pos="5400"/>
        </w:tabs>
        <w:rPr>
          <w:rFonts w:ascii="Tahoma" w:hAnsi="Tahoma" w:cs="Tahoma"/>
          <w:sz w:val="32"/>
        </w:rPr>
      </w:pPr>
    </w:p>
    <w:p w14:paraId="7EA68571" w14:textId="77777777" w:rsidR="00840B39" w:rsidRPr="000D063B" w:rsidRDefault="009B2FA7" w:rsidP="00CD1252">
      <w:pPr>
        <w:keepNext/>
        <w:rPr>
          <w:rFonts w:ascii="Tahoma" w:hAnsi="Tahoma" w:cs="Tahoma"/>
        </w:rPr>
      </w:pPr>
      <w:r w:rsidRPr="000D063B">
        <w:rPr>
          <w:rFonts w:ascii="Tahoma" w:hAnsi="Tahoma" w:cs="Tahoma"/>
        </w:rPr>
        <w:t>____________________________</w:t>
      </w:r>
      <w:r w:rsidR="00840B39" w:rsidRPr="000D063B">
        <w:rPr>
          <w:rFonts w:ascii="Tahoma" w:hAnsi="Tahoma" w:cs="Tahoma"/>
        </w:rPr>
        <w:t>_</w:t>
      </w:r>
      <w:r w:rsidRPr="000D063B">
        <w:rPr>
          <w:rFonts w:ascii="Tahoma" w:hAnsi="Tahoma" w:cs="Tahoma"/>
        </w:rPr>
        <w:tab/>
      </w:r>
      <w:r w:rsidR="00840B39" w:rsidRPr="000D063B">
        <w:rPr>
          <w:rFonts w:ascii="Tahoma" w:hAnsi="Tahoma" w:cs="Tahoma"/>
        </w:rPr>
        <w:tab/>
      </w:r>
      <w:r w:rsidR="00840B39" w:rsidRPr="000D063B">
        <w:rPr>
          <w:rFonts w:ascii="Tahoma" w:hAnsi="Tahoma" w:cs="Tahoma"/>
        </w:rPr>
        <w:tab/>
        <w:t>_____________________________</w:t>
      </w:r>
    </w:p>
    <w:p w14:paraId="555A4C04" w14:textId="77777777" w:rsidR="00840B39" w:rsidRPr="000D063B" w:rsidRDefault="00840B39" w:rsidP="00CD1252">
      <w:pPr>
        <w:keepNext/>
        <w:tabs>
          <w:tab w:val="left" w:pos="284"/>
        </w:tabs>
        <w:jc w:val="both"/>
        <w:rPr>
          <w:rFonts w:ascii="Tahoma" w:hAnsi="Tahoma" w:cs="Tahoma"/>
          <w:b/>
          <w:sz w:val="12"/>
        </w:rPr>
      </w:pPr>
      <w:r w:rsidRPr="000D063B">
        <w:rPr>
          <w:rFonts w:ascii="Tahoma" w:hAnsi="Tahoma" w:cs="Tahoma"/>
          <w:b/>
        </w:rPr>
        <w:tab/>
      </w:r>
      <w:r w:rsidRPr="000D063B">
        <w:rPr>
          <w:rFonts w:ascii="Tahoma" w:hAnsi="Tahoma" w:cs="Tahoma"/>
          <w:b/>
        </w:rPr>
        <w:tab/>
        <w:t xml:space="preserve">   </w:t>
      </w:r>
    </w:p>
    <w:p w14:paraId="04231AFC" w14:textId="77777777" w:rsidR="00840B39" w:rsidRPr="000D063B" w:rsidRDefault="00840B39" w:rsidP="00CD1252">
      <w:pPr>
        <w:keepNext/>
        <w:tabs>
          <w:tab w:val="left" w:pos="284"/>
        </w:tabs>
        <w:rPr>
          <w:rFonts w:ascii="Tahoma" w:hAnsi="Tahoma" w:cs="Tahoma"/>
          <w:b/>
        </w:rPr>
      </w:pPr>
      <w:r w:rsidRPr="000D063B">
        <w:rPr>
          <w:rFonts w:ascii="Tahoma" w:hAnsi="Tahoma" w:cs="Tahoma"/>
        </w:rPr>
        <w:tab/>
      </w:r>
      <w:r w:rsidRPr="000D063B">
        <w:rPr>
          <w:rFonts w:ascii="Tahoma" w:hAnsi="Tahoma" w:cs="Tahoma"/>
        </w:rPr>
        <w:tab/>
      </w:r>
      <w:r w:rsidRPr="000D063B">
        <w:rPr>
          <w:rFonts w:ascii="Tahoma" w:hAnsi="Tahoma" w:cs="Tahoma"/>
        </w:rPr>
        <w:tab/>
        <w:t xml:space="preserve">Žig: </w:t>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t xml:space="preserve"> Žig:</w:t>
      </w:r>
    </w:p>
    <w:p w14:paraId="51CEEDBE" w14:textId="0A61AA0F" w:rsidR="00840B39" w:rsidRPr="000D063B" w:rsidRDefault="00840B39" w:rsidP="00CD1252">
      <w:pPr>
        <w:keepNext/>
        <w:rPr>
          <w:rFonts w:ascii="Tahoma" w:hAnsi="Tahoma" w:cs="Tahoma"/>
          <w:sz w:val="22"/>
          <w:szCs w:val="18"/>
          <w:lang w:eastAsia="ar-SA"/>
        </w:rPr>
      </w:pPr>
    </w:p>
    <w:p w14:paraId="5FC5C9D4" w14:textId="77777777" w:rsidR="00C37A08" w:rsidRPr="000D063B" w:rsidRDefault="00C37A08" w:rsidP="00CD1252">
      <w:pPr>
        <w:keepNext/>
        <w:rPr>
          <w:rFonts w:ascii="Tahoma" w:hAnsi="Tahoma" w:cs="Tahoma"/>
          <w:sz w:val="22"/>
          <w:szCs w:val="18"/>
          <w:lang w:eastAsia="ar-SA"/>
        </w:rPr>
      </w:pPr>
    </w:p>
    <w:p w14:paraId="0A8374B5" w14:textId="77777777" w:rsidR="00840B39" w:rsidRPr="000D063B" w:rsidRDefault="00840B39" w:rsidP="00CD1252">
      <w:pPr>
        <w:keepNext/>
        <w:rPr>
          <w:rFonts w:ascii="Tahoma" w:hAnsi="Tahoma" w:cs="Tahoma"/>
          <w:sz w:val="18"/>
          <w:szCs w:val="18"/>
          <w:lang w:eastAsia="ar-SA"/>
        </w:rPr>
      </w:pPr>
    </w:p>
    <w:p w14:paraId="7020FFB2" w14:textId="326C991F" w:rsidR="00840B39" w:rsidRPr="000D063B" w:rsidRDefault="00840B39" w:rsidP="00CD1252">
      <w:pPr>
        <w:keepNext/>
        <w:ind w:left="851" w:hanging="851"/>
        <w:rPr>
          <w:rFonts w:ascii="Tahoma" w:hAnsi="Tahoma" w:cs="Tahoma"/>
          <w:i/>
          <w:sz w:val="16"/>
          <w:szCs w:val="18"/>
          <w:lang w:eastAsia="ar-SA"/>
        </w:rPr>
      </w:pPr>
      <w:r w:rsidRPr="000D063B">
        <w:rPr>
          <w:rFonts w:ascii="Tahoma" w:hAnsi="Tahoma" w:cs="Tahoma"/>
          <w:b/>
          <w:i/>
          <w:sz w:val="16"/>
          <w:szCs w:val="18"/>
          <w:lang w:eastAsia="ar-SA"/>
        </w:rPr>
        <w:t xml:space="preserve">Opomba:  </w:t>
      </w:r>
      <w:r w:rsidRPr="000D063B">
        <w:rPr>
          <w:rFonts w:ascii="Tahoma" w:hAnsi="Tahoma" w:cs="Tahoma"/>
          <w:i/>
          <w:sz w:val="16"/>
          <w:szCs w:val="18"/>
          <w:lang w:eastAsia="ar-SA"/>
        </w:rPr>
        <w:t>Obrazec velja tudi za primer, da se je gospodarski subjekt odločil oddati del javnega naroči</w:t>
      </w:r>
      <w:r w:rsidR="00A63BB3">
        <w:rPr>
          <w:rFonts w:ascii="Tahoma" w:hAnsi="Tahoma" w:cs="Tahoma"/>
          <w:i/>
          <w:sz w:val="16"/>
          <w:szCs w:val="18"/>
          <w:lang w:eastAsia="ar-SA"/>
        </w:rPr>
        <w:t xml:space="preserve">la v </w:t>
      </w:r>
      <w:proofErr w:type="spellStart"/>
      <w:r w:rsidR="00A63BB3">
        <w:rPr>
          <w:rFonts w:ascii="Tahoma" w:hAnsi="Tahoma" w:cs="Tahoma"/>
          <w:i/>
          <w:sz w:val="16"/>
          <w:szCs w:val="18"/>
          <w:lang w:eastAsia="ar-SA"/>
        </w:rPr>
        <w:t>podizvajanje</w:t>
      </w:r>
      <w:proofErr w:type="spellEnd"/>
      <w:r w:rsidR="00A63BB3">
        <w:rPr>
          <w:rFonts w:ascii="Tahoma" w:hAnsi="Tahoma" w:cs="Tahoma"/>
          <w:i/>
          <w:sz w:val="16"/>
          <w:szCs w:val="18"/>
          <w:lang w:eastAsia="ar-SA"/>
        </w:rPr>
        <w:t xml:space="preserve"> in za izvedbo</w:t>
      </w:r>
      <w:r w:rsidRPr="000D063B">
        <w:rPr>
          <w:rFonts w:ascii="Tahoma" w:hAnsi="Tahoma" w:cs="Tahoma"/>
          <w:i/>
          <w:sz w:val="16"/>
          <w:szCs w:val="18"/>
          <w:lang w:eastAsia="ar-SA"/>
        </w:rPr>
        <w:t xml:space="preserve"> tega dela uporablja podizvajalčeve zmogljivosti, zato podizvajalcu ni potrebno izpolniti še priloge 6. </w:t>
      </w:r>
    </w:p>
    <w:p w14:paraId="3CFE357E" w14:textId="77777777" w:rsidR="00840B39" w:rsidRPr="000D063B" w:rsidRDefault="00840B39" w:rsidP="00CD1252">
      <w:pPr>
        <w:keepNext/>
        <w:rPr>
          <w:rFonts w:ascii="Tahoma" w:hAnsi="Tahoma" w:cs="Tahoma"/>
          <w:sz w:val="16"/>
          <w:szCs w:val="18"/>
          <w:lang w:eastAsia="ar-SA"/>
        </w:rPr>
      </w:pPr>
    </w:p>
    <w:p w14:paraId="7F56F6EA" w14:textId="77777777" w:rsidR="00840B39" w:rsidRPr="000D063B" w:rsidRDefault="00840B39" w:rsidP="00CD1252">
      <w:pPr>
        <w:keepNext/>
        <w:tabs>
          <w:tab w:val="left" w:pos="851"/>
        </w:tabs>
        <w:rPr>
          <w:rFonts w:ascii="Tahoma" w:hAnsi="Tahoma" w:cs="Tahoma"/>
          <w:sz w:val="18"/>
        </w:rPr>
      </w:pPr>
      <w:r w:rsidRPr="000D063B">
        <w:rPr>
          <w:rFonts w:ascii="Tahoma" w:hAnsi="Tahoma" w:cs="Tahoma"/>
          <w:b/>
          <w:i/>
          <w:sz w:val="16"/>
          <w:szCs w:val="18"/>
          <w:lang w:eastAsia="ar-SA"/>
        </w:rPr>
        <w:t>Navodilo</w:t>
      </w:r>
      <w:r w:rsidRPr="000D063B">
        <w:rPr>
          <w:rFonts w:ascii="Tahoma" w:hAnsi="Tahoma" w:cs="Tahoma"/>
          <w:i/>
          <w:sz w:val="16"/>
          <w:szCs w:val="18"/>
          <w:lang w:eastAsia="ar-SA"/>
        </w:rPr>
        <w:t xml:space="preserve">: </w:t>
      </w:r>
      <w:r w:rsidRPr="000D063B">
        <w:rPr>
          <w:rFonts w:ascii="Tahoma" w:hAnsi="Tahoma" w:cs="Tahoma"/>
          <w:i/>
          <w:sz w:val="16"/>
          <w:szCs w:val="18"/>
          <w:lang w:eastAsia="ar-SA"/>
        </w:rPr>
        <w:tab/>
        <w:t>Obrazec se po potrebi kopira!</w:t>
      </w:r>
      <w:r w:rsidRPr="000D063B">
        <w:rPr>
          <w:rFonts w:ascii="Tahoma" w:hAnsi="Tahoma" w:cs="Tahoma"/>
          <w:sz w:val="18"/>
        </w:rPr>
        <w:t xml:space="preserve"> </w:t>
      </w:r>
    </w:p>
    <w:p w14:paraId="464B6E89" w14:textId="31F8D928" w:rsidR="00840B39" w:rsidRPr="000D063B" w:rsidRDefault="00840B39" w:rsidP="00BB66E2">
      <w:pPr>
        <w:keepNext/>
        <w:tabs>
          <w:tab w:val="left" w:pos="851"/>
        </w:tabs>
        <w:rPr>
          <w:rFonts w:ascii="Tahoma" w:hAnsi="Tahoma" w:cs="Tahoma"/>
        </w:rPr>
      </w:pPr>
      <w:r w:rsidRPr="000D063B">
        <w:rPr>
          <w:rFonts w:ascii="Tahoma" w:hAnsi="Tahoma" w:cs="Tahoma"/>
          <w:i/>
          <w:sz w:val="16"/>
        </w:rPr>
        <w:tab/>
        <w:t xml:space="preserve">Ponudnik </w:t>
      </w:r>
      <w:r w:rsidRPr="000D063B">
        <w:rPr>
          <w:rFonts w:ascii="Tahoma" w:hAnsi="Tahoma" w:cs="Tahoma"/>
          <w:i/>
          <w:sz w:val="16"/>
          <w:u w:val="single"/>
        </w:rPr>
        <w:t>obrazec</w:t>
      </w:r>
      <w:r w:rsidRPr="000D063B">
        <w:rPr>
          <w:rFonts w:ascii="Tahoma" w:hAnsi="Tahoma" w:cs="Tahoma"/>
          <w:b/>
          <w:i/>
          <w:sz w:val="16"/>
        </w:rPr>
        <w:t xml:space="preserve"> </w:t>
      </w:r>
      <w:r w:rsidRPr="000D063B">
        <w:rPr>
          <w:rFonts w:ascii="Tahoma" w:hAnsi="Tahoma" w:cs="Tahoma"/>
          <w:i/>
          <w:sz w:val="16"/>
        </w:rPr>
        <w:t>v okviru sistema e-JN</w:t>
      </w:r>
      <w:r w:rsidRPr="000D063B">
        <w:rPr>
          <w:rFonts w:ascii="Tahoma" w:hAnsi="Tahoma" w:cs="Tahoma"/>
          <w:b/>
          <w:i/>
          <w:sz w:val="16"/>
        </w:rPr>
        <w:t xml:space="preserve"> </w:t>
      </w:r>
      <w:r w:rsidRPr="000D063B">
        <w:rPr>
          <w:rFonts w:ascii="Tahoma" w:hAnsi="Tahoma" w:cs="Tahoma"/>
          <w:b/>
          <w:i/>
          <w:sz w:val="16"/>
          <w:u w:val="single"/>
        </w:rPr>
        <w:t>naloži ločeno v razdelek »</w:t>
      </w:r>
      <w:r w:rsidR="005A2B6D" w:rsidRPr="000D063B">
        <w:rPr>
          <w:rFonts w:ascii="Tahoma" w:hAnsi="Tahoma" w:cs="Tahoma"/>
          <w:b/>
          <w:i/>
          <w:sz w:val="16"/>
          <w:u w:val="single"/>
        </w:rPr>
        <w:t>Dokumenti - ostale priloge</w:t>
      </w:r>
      <w:r w:rsidRPr="000D063B">
        <w:rPr>
          <w:rFonts w:ascii="Tahoma" w:hAnsi="Tahoma" w:cs="Tahoma"/>
          <w:b/>
          <w:i/>
          <w:sz w:val="16"/>
          <w:u w:val="single"/>
        </w:rPr>
        <w:t>«!!!</w:t>
      </w:r>
      <w:r w:rsidRPr="000D063B">
        <w:rPr>
          <w:rFonts w:ascii="Tahoma" w:hAnsi="Tahoma" w:cs="Tahoma"/>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40B39" w:rsidRPr="000D063B" w14:paraId="3A59E1DE" w14:textId="77777777" w:rsidTr="00840B39">
        <w:tc>
          <w:tcPr>
            <w:tcW w:w="599" w:type="dxa"/>
            <w:tcBorders>
              <w:top w:val="single" w:sz="4" w:space="0" w:color="000000"/>
              <w:left w:val="single" w:sz="4" w:space="0" w:color="000000"/>
              <w:bottom w:val="single" w:sz="4" w:space="0" w:color="000000"/>
            </w:tcBorders>
          </w:tcPr>
          <w:p w14:paraId="56DC5D9A" w14:textId="77777777" w:rsidR="00840B39" w:rsidRPr="000D063B" w:rsidRDefault="00840B39" w:rsidP="00CD1252">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14:paraId="5EFFC2FF" w14:textId="77777777" w:rsidR="00840B39" w:rsidRPr="000D063B" w:rsidRDefault="00840B39" w:rsidP="00CD1252">
            <w:pPr>
              <w:keepNext/>
              <w:snapToGrid w:val="0"/>
              <w:rPr>
                <w:rFonts w:ascii="Tahoma" w:eastAsia="Calibri" w:hAnsi="Tahoma" w:cs="Tahoma"/>
              </w:rPr>
            </w:pPr>
            <w:r w:rsidRPr="000D063B">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14E8999D" w14:textId="77777777" w:rsidR="00840B39" w:rsidRPr="000D063B" w:rsidRDefault="006E3BE1" w:rsidP="00CD1252">
            <w:pPr>
              <w:keepNext/>
              <w:rPr>
                <w:rFonts w:ascii="Tahoma" w:eastAsia="Calibri" w:hAnsi="Tahoma" w:cs="Tahoma"/>
              </w:rPr>
            </w:pPr>
            <w:r w:rsidRPr="000D063B">
              <w:rPr>
                <w:rFonts w:ascii="Tahoma" w:eastAsia="Calibri" w:hAnsi="Tahoma" w:cs="Tahoma"/>
                <w:b/>
              </w:rPr>
              <w:t>O</w:t>
            </w:r>
            <w:r w:rsidR="00840B39" w:rsidRPr="000D063B">
              <w:rPr>
                <w:rFonts w:ascii="Tahoma" w:eastAsia="Calibri" w:hAnsi="Tahoma" w:cs="Tahoma"/>
                <w:b/>
              </w:rPr>
              <w:t>brazec 1 k prilogi 5</w:t>
            </w:r>
          </w:p>
        </w:tc>
      </w:tr>
    </w:tbl>
    <w:p w14:paraId="253AE694" w14:textId="77777777" w:rsidR="00840B39" w:rsidRPr="000D063B" w:rsidRDefault="00840B39" w:rsidP="00CD1252">
      <w:pPr>
        <w:keepNext/>
        <w:ind w:right="-143"/>
        <w:jc w:val="both"/>
        <w:rPr>
          <w:rFonts w:ascii="Tahoma" w:hAnsi="Tahoma" w:cs="Tahoma"/>
          <w:sz w:val="24"/>
        </w:rPr>
      </w:pPr>
    </w:p>
    <w:p w14:paraId="5FAC88F1" w14:textId="77777777" w:rsidR="00840B39" w:rsidRPr="000D063B" w:rsidRDefault="00840B39" w:rsidP="00CD1252">
      <w:pPr>
        <w:keepNext/>
        <w:rPr>
          <w:rFonts w:ascii="Tahoma" w:hAnsi="Tahoma" w:cs="Tahoma"/>
        </w:rPr>
      </w:pPr>
      <w:r w:rsidRPr="000D063B">
        <w:rPr>
          <w:rFonts w:ascii="Tahoma" w:hAnsi="Tahoma" w:cs="Tahoma"/>
        </w:rPr>
        <w:t>Ponudnik: _____________________________________________________________________________</w:t>
      </w:r>
    </w:p>
    <w:p w14:paraId="790E62D5" w14:textId="77777777" w:rsidR="00840B39" w:rsidRPr="000D063B" w:rsidRDefault="00840B39" w:rsidP="00CD1252">
      <w:pPr>
        <w:keepNext/>
        <w:rPr>
          <w:rFonts w:ascii="Tahoma" w:hAnsi="Tahoma" w:cs="Tahoma"/>
        </w:rPr>
      </w:pPr>
    </w:p>
    <w:p w14:paraId="37F28B0D" w14:textId="08E36EF6" w:rsidR="00840B39" w:rsidRPr="000D063B" w:rsidRDefault="00840B39" w:rsidP="00CD1252">
      <w:pPr>
        <w:keepNext/>
        <w:ind w:right="-143"/>
        <w:jc w:val="both"/>
        <w:rPr>
          <w:rFonts w:ascii="Tahoma" w:hAnsi="Tahoma" w:cs="Tahoma"/>
          <w:b/>
        </w:rPr>
      </w:pPr>
      <w:r w:rsidRPr="000D063B">
        <w:rPr>
          <w:rFonts w:ascii="Tahoma" w:hAnsi="Tahoma" w:cs="Tahoma"/>
        </w:rPr>
        <w:t>za izvedbo javnega naročila</w:t>
      </w:r>
      <w:r w:rsidRPr="000D063B">
        <w:rPr>
          <w:rFonts w:ascii="Tahoma" w:hAnsi="Tahoma" w:cs="Tahoma"/>
          <w:b/>
        </w:rPr>
        <w:t xml:space="preserve"> </w:t>
      </w:r>
      <w:r w:rsidRPr="000D063B">
        <w:rPr>
          <w:rFonts w:ascii="Tahoma" w:hAnsi="Tahoma" w:cs="Tahoma"/>
        </w:rPr>
        <w:t>št.</w:t>
      </w:r>
      <w:r w:rsidRPr="000D063B">
        <w:rPr>
          <w:rFonts w:ascii="Tahoma" w:hAnsi="Tahoma" w:cs="Tahoma"/>
          <w:b/>
          <w:sz w:val="24"/>
        </w:rPr>
        <w:t xml:space="preserve">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r w:rsidRPr="000D063B">
        <w:rPr>
          <w:rFonts w:ascii="Tahoma" w:hAnsi="Tahoma" w:cs="Tahoma"/>
          <w:b/>
        </w:rPr>
        <w:t xml:space="preserve"> </w:t>
      </w:r>
      <w:r w:rsidRPr="000D063B">
        <w:rPr>
          <w:rFonts w:ascii="Tahoma" w:hAnsi="Tahoma" w:cs="Tahoma"/>
        </w:rPr>
        <w:t>ter v skladu s 94. členom ZJN-3</w:t>
      </w:r>
    </w:p>
    <w:p w14:paraId="6ECD4D5C" w14:textId="77777777" w:rsidR="00840B39" w:rsidRPr="000D063B" w:rsidRDefault="00840B39" w:rsidP="00CD1252">
      <w:pPr>
        <w:keepNext/>
        <w:rPr>
          <w:rFonts w:ascii="Tahoma" w:hAnsi="Tahoma" w:cs="Tahoma"/>
        </w:rPr>
      </w:pPr>
    </w:p>
    <w:p w14:paraId="551DA1E1" w14:textId="77777777" w:rsidR="00840B39" w:rsidRPr="000D063B" w:rsidRDefault="00840B39" w:rsidP="00CD1252">
      <w:pPr>
        <w:keepNext/>
        <w:jc w:val="center"/>
        <w:rPr>
          <w:rFonts w:ascii="Tahoma" w:hAnsi="Tahoma" w:cs="Tahoma"/>
          <w:b/>
          <w:sz w:val="22"/>
          <w:szCs w:val="22"/>
        </w:rPr>
      </w:pPr>
      <w:r w:rsidRPr="000D063B">
        <w:rPr>
          <w:rFonts w:ascii="Tahoma" w:hAnsi="Tahoma" w:cs="Tahoma"/>
          <w:b/>
          <w:sz w:val="22"/>
          <w:szCs w:val="22"/>
        </w:rPr>
        <w:t>POOBLAŠČAMO</w:t>
      </w:r>
    </w:p>
    <w:p w14:paraId="6CD81E76" w14:textId="77777777" w:rsidR="00840B39" w:rsidRPr="000D063B" w:rsidRDefault="00840B39" w:rsidP="00CD1252">
      <w:pPr>
        <w:keepNext/>
        <w:rPr>
          <w:rFonts w:ascii="Tahoma" w:hAnsi="Tahoma" w:cs="Tahoma"/>
          <w:sz w:val="28"/>
        </w:rPr>
      </w:pPr>
    </w:p>
    <w:p w14:paraId="3A157A05" w14:textId="67D996D9" w:rsidR="00840B39" w:rsidRPr="000D063B" w:rsidRDefault="00840B39" w:rsidP="00CD1252">
      <w:pPr>
        <w:keepNext/>
        <w:spacing w:line="276" w:lineRule="auto"/>
        <w:jc w:val="both"/>
        <w:rPr>
          <w:rFonts w:ascii="Tahoma" w:hAnsi="Tahoma" w:cs="Tahoma"/>
        </w:rPr>
      </w:pPr>
      <w:r w:rsidRPr="000D063B">
        <w:rPr>
          <w:rFonts w:ascii="Tahoma" w:hAnsi="Tahoma" w:cs="Tahoma"/>
        </w:rPr>
        <w:t xml:space="preserve">naročnika </w:t>
      </w:r>
      <w:r w:rsidR="00D81F0A" w:rsidRPr="000D063B">
        <w:rPr>
          <w:rFonts w:ascii="Tahoma" w:hAnsi="Tahoma" w:cs="Tahoma"/>
          <w:bCs/>
        </w:rPr>
        <w:t xml:space="preserve">JAVNO PODJETJE LJUBLJANSKI POTNIŠKI PROMET, </w:t>
      </w:r>
      <w:proofErr w:type="spellStart"/>
      <w:r w:rsidR="00D81F0A" w:rsidRPr="000D063B">
        <w:rPr>
          <w:rFonts w:ascii="Tahoma" w:hAnsi="Tahoma" w:cs="Tahoma"/>
          <w:bCs/>
        </w:rPr>
        <w:t>d.o.o</w:t>
      </w:r>
      <w:proofErr w:type="spellEnd"/>
      <w:r w:rsidR="00D81F0A" w:rsidRPr="000D063B">
        <w:rPr>
          <w:rFonts w:ascii="Tahoma" w:hAnsi="Tahoma" w:cs="Tahoma"/>
          <w:bCs/>
        </w:rPr>
        <w:t>.</w:t>
      </w:r>
      <w:r w:rsidR="00F04A55" w:rsidRPr="000D063B">
        <w:rPr>
          <w:rFonts w:ascii="Tahoma" w:hAnsi="Tahoma" w:cs="Tahoma"/>
          <w:bCs/>
        </w:rPr>
        <w:t xml:space="preserve">, </w:t>
      </w:r>
      <w:r w:rsidR="00C37A08" w:rsidRPr="000D063B">
        <w:rPr>
          <w:rFonts w:ascii="Tahoma" w:hAnsi="Tahoma" w:cs="Tahoma"/>
          <w:bCs/>
        </w:rPr>
        <w:t>Celovška cesta 160</w:t>
      </w:r>
      <w:r w:rsidR="00F04A55" w:rsidRPr="000D063B">
        <w:rPr>
          <w:rFonts w:ascii="Tahoma" w:hAnsi="Tahoma" w:cs="Tahoma"/>
          <w:bCs/>
        </w:rPr>
        <w:t>, 1000 Ljubljana</w:t>
      </w:r>
      <w:r w:rsidRPr="000D063B">
        <w:rPr>
          <w:rFonts w:ascii="Tahoma" w:hAnsi="Tahoma" w:cs="Tahoma"/>
        </w:rPr>
        <w:t xml:space="preserve">, da na podlagi potrjenega računa oziroma situacije neposredno plačuje naše obveznosti do naslednjih podizvajalcev: </w:t>
      </w:r>
    </w:p>
    <w:p w14:paraId="64F6F40C" w14:textId="77777777" w:rsidR="00840B39" w:rsidRPr="000D063B" w:rsidRDefault="00840B39" w:rsidP="00CD1252">
      <w:pPr>
        <w:keepNext/>
        <w:spacing w:after="120" w:line="276" w:lineRule="auto"/>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40B39" w:rsidRPr="000D063B" w14:paraId="43F62CAB" w14:textId="77777777" w:rsidTr="00B6318A">
        <w:trPr>
          <w:trHeight w:val="375"/>
        </w:trPr>
        <w:tc>
          <w:tcPr>
            <w:tcW w:w="392" w:type="dxa"/>
            <w:shd w:val="clear" w:color="auto" w:fill="auto"/>
            <w:vAlign w:val="center"/>
          </w:tcPr>
          <w:p w14:paraId="70FD4F37" w14:textId="77777777" w:rsidR="00840B39" w:rsidRPr="000D063B" w:rsidRDefault="00840B39" w:rsidP="00CD1252">
            <w:pPr>
              <w:keepNext/>
              <w:spacing w:line="276" w:lineRule="auto"/>
              <w:ind w:right="-108"/>
              <w:rPr>
                <w:rFonts w:ascii="Tahoma" w:hAnsi="Tahoma" w:cs="Tahoma"/>
                <w:szCs w:val="22"/>
                <w:lang w:eastAsia="en-US"/>
              </w:rPr>
            </w:pPr>
            <w:r w:rsidRPr="000D063B">
              <w:rPr>
                <w:rFonts w:ascii="Tahoma" w:hAnsi="Tahoma" w:cs="Tahoma"/>
                <w:sz w:val="18"/>
                <w:szCs w:val="22"/>
                <w:lang w:eastAsia="en-US"/>
              </w:rPr>
              <w:t>Št.</w:t>
            </w:r>
            <w:r w:rsidRPr="000D063B">
              <w:rPr>
                <w:rFonts w:ascii="Tahoma" w:hAnsi="Tahoma" w:cs="Tahoma"/>
                <w:szCs w:val="22"/>
                <w:lang w:eastAsia="en-US"/>
              </w:rPr>
              <w:t xml:space="preserve"> </w:t>
            </w:r>
          </w:p>
        </w:tc>
        <w:tc>
          <w:tcPr>
            <w:tcW w:w="9214" w:type="dxa"/>
            <w:shd w:val="clear" w:color="auto" w:fill="auto"/>
            <w:vAlign w:val="center"/>
          </w:tcPr>
          <w:p w14:paraId="40D4EF89" w14:textId="77777777" w:rsidR="00840B39" w:rsidRPr="000D063B" w:rsidRDefault="00840B39" w:rsidP="00CD1252">
            <w:pPr>
              <w:keepNext/>
              <w:spacing w:line="276" w:lineRule="auto"/>
              <w:jc w:val="center"/>
              <w:rPr>
                <w:rFonts w:ascii="Tahoma" w:hAnsi="Tahoma" w:cs="Tahoma"/>
                <w:szCs w:val="22"/>
                <w:lang w:eastAsia="en-US"/>
              </w:rPr>
            </w:pPr>
            <w:r w:rsidRPr="000D063B">
              <w:rPr>
                <w:rFonts w:ascii="Tahoma" w:hAnsi="Tahoma" w:cs="Tahoma"/>
                <w:sz w:val="18"/>
                <w:szCs w:val="22"/>
                <w:lang w:eastAsia="en-US"/>
              </w:rPr>
              <w:t>NAZIV PODIZVAJALCA</w:t>
            </w:r>
          </w:p>
        </w:tc>
      </w:tr>
      <w:tr w:rsidR="00840B39" w:rsidRPr="000D063B" w14:paraId="1CE1086E" w14:textId="77777777" w:rsidTr="00B6318A">
        <w:tc>
          <w:tcPr>
            <w:tcW w:w="392" w:type="dxa"/>
            <w:shd w:val="clear" w:color="auto" w:fill="auto"/>
            <w:vAlign w:val="center"/>
          </w:tcPr>
          <w:p w14:paraId="561C640D" w14:textId="77777777" w:rsidR="00840B39" w:rsidRPr="000D063B" w:rsidRDefault="00840B39" w:rsidP="00CD1252">
            <w:pPr>
              <w:keepNext/>
              <w:spacing w:line="276" w:lineRule="auto"/>
              <w:jc w:val="center"/>
              <w:rPr>
                <w:rFonts w:ascii="Tahoma" w:hAnsi="Tahoma" w:cs="Tahoma"/>
                <w:sz w:val="16"/>
                <w:szCs w:val="22"/>
                <w:lang w:eastAsia="en-US"/>
              </w:rPr>
            </w:pPr>
          </w:p>
          <w:p w14:paraId="1A372EF3" w14:textId="77777777" w:rsidR="00840B39" w:rsidRPr="000D063B" w:rsidRDefault="00840B39" w:rsidP="00CD1252">
            <w:pPr>
              <w:keepNext/>
              <w:spacing w:line="276" w:lineRule="auto"/>
              <w:jc w:val="center"/>
              <w:rPr>
                <w:rFonts w:ascii="Tahoma" w:hAnsi="Tahoma" w:cs="Tahoma"/>
                <w:sz w:val="16"/>
                <w:szCs w:val="22"/>
                <w:lang w:eastAsia="en-US"/>
              </w:rPr>
            </w:pPr>
            <w:r w:rsidRPr="000D063B">
              <w:rPr>
                <w:rFonts w:ascii="Tahoma" w:hAnsi="Tahoma" w:cs="Tahoma"/>
                <w:sz w:val="16"/>
                <w:szCs w:val="22"/>
                <w:lang w:eastAsia="en-US"/>
              </w:rPr>
              <w:t>1.</w:t>
            </w:r>
          </w:p>
          <w:p w14:paraId="5210ED27" w14:textId="77777777" w:rsidR="00840B39" w:rsidRPr="000D063B"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6E66D8F1" w14:textId="77777777" w:rsidR="00840B39" w:rsidRPr="000D063B" w:rsidRDefault="00840B39" w:rsidP="00CD1252">
            <w:pPr>
              <w:keepNext/>
              <w:spacing w:line="276" w:lineRule="auto"/>
              <w:rPr>
                <w:rFonts w:ascii="Tahoma" w:hAnsi="Tahoma" w:cs="Tahoma"/>
                <w:sz w:val="22"/>
                <w:szCs w:val="22"/>
                <w:lang w:eastAsia="en-US"/>
              </w:rPr>
            </w:pPr>
          </w:p>
          <w:p w14:paraId="7A9D8557" w14:textId="77777777" w:rsidR="00840B39" w:rsidRPr="000D063B" w:rsidRDefault="00840B39" w:rsidP="00CD1252">
            <w:pPr>
              <w:keepNext/>
              <w:spacing w:line="276" w:lineRule="auto"/>
              <w:rPr>
                <w:rFonts w:ascii="Tahoma" w:hAnsi="Tahoma" w:cs="Tahoma"/>
                <w:sz w:val="22"/>
                <w:szCs w:val="22"/>
                <w:lang w:eastAsia="en-US"/>
              </w:rPr>
            </w:pPr>
          </w:p>
          <w:p w14:paraId="08115B1C" w14:textId="77777777" w:rsidR="00840B39" w:rsidRPr="000D063B" w:rsidRDefault="00840B39" w:rsidP="00CD1252">
            <w:pPr>
              <w:keepNext/>
              <w:spacing w:line="276" w:lineRule="auto"/>
              <w:rPr>
                <w:rFonts w:ascii="Tahoma" w:hAnsi="Tahoma" w:cs="Tahoma"/>
                <w:sz w:val="22"/>
                <w:szCs w:val="22"/>
                <w:lang w:eastAsia="en-US"/>
              </w:rPr>
            </w:pPr>
          </w:p>
        </w:tc>
      </w:tr>
      <w:tr w:rsidR="00840B39" w:rsidRPr="000D063B" w14:paraId="2F1D1EFD" w14:textId="77777777" w:rsidTr="00B6318A">
        <w:tc>
          <w:tcPr>
            <w:tcW w:w="392" w:type="dxa"/>
            <w:shd w:val="clear" w:color="auto" w:fill="auto"/>
            <w:vAlign w:val="center"/>
          </w:tcPr>
          <w:p w14:paraId="000D33D7" w14:textId="77777777" w:rsidR="00840B39" w:rsidRPr="000D063B" w:rsidRDefault="00840B39" w:rsidP="00CD1252">
            <w:pPr>
              <w:keepNext/>
              <w:spacing w:line="276" w:lineRule="auto"/>
              <w:jc w:val="center"/>
              <w:rPr>
                <w:rFonts w:ascii="Tahoma" w:hAnsi="Tahoma" w:cs="Tahoma"/>
                <w:sz w:val="16"/>
                <w:szCs w:val="22"/>
                <w:lang w:eastAsia="en-US"/>
              </w:rPr>
            </w:pPr>
          </w:p>
          <w:p w14:paraId="158A6459" w14:textId="77777777" w:rsidR="00840B39" w:rsidRPr="000D063B" w:rsidRDefault="00840B39" w:rsidP="00CD1252">
            <w:pPr>
              <w:keepNext/>
              <w:spacing w:line="276" w:lineRule="auto"/>
              <w:jc w:val="center"/>
              <w:rPr>
                <w:rFonts w:ascii="Tahoma" w:hAnsi="Tahoma" w:cs="Tahoma"/>
                <w:sz w:val="16"/>
                <w:szCs w:val="22"/>
                <w:lang w:eastAsia="en-US"/>
              </w:rPr>
            </w:pPr>
            <w:r w:rsidRPr="000D063B">
              <w:rPr>
                <w:rFonts w:ascii="Tahoma" w:hAnsi="Tahoma" w:cs="Tahoma"/>
                <w:sz w:val="16"/>
                <w:szCs w:val="22"/>
                <w:lang w:eastAsia="en-US"/>
              </w:rPr>
              <w:t>2.</w:t>
            </w:r>
          </w:p>
          <w:p w14:paraId="7938685F" w14:textId="77777777" w:rsidR="00840B39" w:rsidRPr="000D063B"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0408FB4C" w14:textId="77777777" w:rsidR="00840B39" w:rsidRPr="000D063B" w:rsidRDefault="00840B39" w:rsidP="00CD1252">
            <w:pPr>
              <w:keepNext/>
              <w:spacing w:line="276" w:lineRule="auto"/>
              <w:rPr>
                <w:rFonts w:ascii="Tahoma" w:hAnsi="Tahoma" w:cs="Tahoma"/>
                <w:sz w:val="22"/>
                <w:szCs w:val="22"/>
                <w:lang w:eastAsia="en-US"/>
              </w:rPr>
            </w:pPr>
          </w:p>
          <w:p w14:paraId="679D3A8B" w14:textId="77777777" w:rsidR="00840B39" w:rsidRPr="000D063B" w:rsidRDefault="00840B39" w:rsidP="00CD1252">
            <w:pPr>
              <w:keepNext/>
              <w:spacing w:line="276" w:lineRule="auto"/>
              <w:rPr>
                <w:rFonts w:ascii="Tahoma" w:hAnsi="Tahoma" w:cs="Tahoma"/>
                <w:sz w:val="22"/>
                <w:szCs w:val="22"/>
                <w:lang w:eastAsia="en-US"/>
              </w:rPr>
            </w:pPr>
          </w:p>
          <w:p w14:paraId="15DBDF95" w14:textId="77777777" w:rsidR="00840B39" w:rsidRPr="000D063B" w:rsidRDefault="00840B39" w:rsidP="00CD1252">
            <w:pPr>
              <w:keepNext/>
              <w:spacing w:line="276" w:lineRule="auto"/>
              <w:rPr>
                <w:rFonts w:ascii="Tahoma" w:hAnsi="Tahoma" w:cs="Tahoma"/>
                <w:sz w:val="22"/>
                <w:szCs w:val="22"/>
                <w:lang w:eastAsia="en-US"/>
              </w:rPr>
            </w:pPr>
          </w:p>
        </w:tc>
      </w:tr>
      <w:tr w:rsidR="00840B39" w:rsidRPr="000D063B" w14:paraId="7D08E5F6" w14:textId="77777777" w:rsidTr="00B6318A">
        <w:tc>
          <w:tcPr>
            <w:tcW w:w="392" w:type="dxa"/>
            <w:shd w:val="clear" w:color="auto" w:fill="auto"/>
            <w:vAlign w:val="center"/>
          </w:tcPr>
          <w:p w14:paraId="0B3A8ACF" w14:textId="77777777" w:rsidR="00840B39" w:rsidRPr="000D063B" w:rsidRDefault="00840B39" w:rsidP="00CD1252">
            <w:pPr>
              <w:keepNext/>
              <w:spacing w:line="276" w:lineRule="auto"/>
              <w:jc w:val="center"/>
              <w:rPr>
                <w:rFonts w:ascii="Tahoma" w:hAnsi="Tahoma" w:cs="Tahoma"/>
                <w:sz w:val="16"/>
                <w:szCs w:val="22"/>
                <w:lang w:eastAsia="en-US"/>
              </w:rPr>
            </w:pPr>
          </w:p>
          <w:p w14:paraId="5FEBD1D5" w14:textId="77777777" w:rsidR="00840B39" w:rsidRPr="000D063B" w:rsidRDefault="00840B39" w:rsidP="00CD1252">
            <w:pPr>
              <w:keepNext/>
              <w:spacing w:line="276" w:lineRule="auto"/>
              <w:jc w:val="center"/>
              <w:rPr>
                <w:rFonts w:ascii="Tahoma" w:hAnsi="Tahoma" w:cs="Tahoma"/>
                <w:sz w:val="16"/>
                <w:szCs w:val="22"/>
                <w:lang w:eastAsia="en-US"/>
              </w:rPr>
            </w:pPr>
            <w:r w:rsidRPr="000D063B">
              <w:rPr>
                <w:rFonts w:ascii="Tahoma" w:hAnsi="Tahoma" w:cs="Tahoma"/>
                <w:sz w:val="16"/>
                <w:szCs w:val="22"/>
                <w:lang w:eastAsia="en-US"/>
              </w:rPr>
              <w:t>3.</w:t>
            </w:r>
          </w:p>
          <w:p w14:paraId="74DDBFC7" w14:textId="77777777" w:rsidR="00840B39" w:rsidRPr="000D063B"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7A13289B" w14:textId="77777777" w:rsidR="00840B39" w:rsidRPr="000D063B" w:rsidRDefault="00840B39" w:rsidP="00CD1252">
            <w:pPr>
              <w:keepNext/>
              <w:spacing w:line="276" w:lineRule="auto"/>
              <w:rPr>
                <w:rFonts w:ascii="Tahoma" w:hAnsi="Tahoma" w:cs="Tahoma"/>
                <w:sz w:val="22"/>
                <w:szCs w:val="22"/>
                <w:lang w:eastAsia="en-US"/>
              </w:rPr>
            </w:pPr>
          </w:p>
          <w:p w14:paraId="4C09B121" w14:textId="77777777" w:rsidR="00840B39" w:rsidRPr="000D063B" w:rsidRDefault="00840B39" w:rsidP="00CD1252">
            <w:pPr>
              <w:keepNext/>
              <w:spacing w:line="276" w:lineRule="auto"/>
              <w:rPr>
                <w:rFonts w:ascii="Tahoma" w:hAnsi="Tahoma" w:cs="Tahoma"/>
                <w:sz w:val="22"/>
                <w:szCs w:val="22"/>
                <w:lang w:eastAsia="en-US"/>
              </w:rPr>
            </w:pPr>
          </w:p>
          <w:p w14:paraId="2ADD0B58" w14:textId="77777777" w:rsidR="00840B39" w:rsidRPr="000D063B" w:rsidRDefault="00840B39" w:rsidP="00CD1252">
            <w:pPr>
              <w:keepNext/>
              <w:spacing w:line="276" w:lineRule="auto"/>
              <w:rPr>
                <w:rFonts w:ascii="Tahoma" w:hAnsi="Tahoma" w:cs="Tahoma"/>
                <w:sz w:val="22"/>
                <w:szCs w:val="22"/>
                <w:lang w:eastAsia="en-US"/>
              </w:rPr>
            </w:pPr>
          </w:p>
        </w:tc>
      </w:tr>
      <w:tr w:rsidR="00840B39" w:rsidRPr="000D063B" w14:paraId="64D2F10C" w14:textId="77777777" w:rsidTr="00B6318A">
        <w:tc>
          <w:tcPr>
            <w:tcW w:w="392" w:type="dxa"/>
            <w:shd w:val="clear" w:color="auto" w:fill="auto"/>
            <w:vAlign w:val="center"/>
          </w:tcPr>
          <w:p w14:paraId="596B1B02" w14:textId="77777777" w:rsidR="00840B39" w:rsidRPr="000D063B" w:rsidRDefault="00840B39" w:rsidP="00CD1252">
            <w:pPr>
              <w:keepNext/>
              <w:spacing w:line="276" w:lineRule="auto"/>
              <w:jc w:val="center"/>
              <w:rPr>
                <w:rFonts w:ascii="Tahoma" w:hAnsi="Tahoma" w:cs="Tahoma"/>
                <w:sz w:val="16"/>
                <w:szCs w:val="22"/>
                <w:lang w:eastAsia="en-US"/>
              </w:rPr>
            </w:pPr>
          </w:p>
          <w:p w14:paraId="7CF7F350" w14:textId="77777777" w:rsidR="00840B39" w:rsidRPr="000D063B" w:rsidRDefault="00840B39" w:rsidP="00CD1252">
            <w:pPr>
              <w:keepNext/>
              <w:spacing w:line="276" w:lineRule="auto"/>
              <w:jc w:val="center"/>
              <w:rPr>
                <w:rFonts w:ascii="Tahoma" w:hAnsi="Tahoma" w:cs="Tahoma"/>
                <w:sz w:val="16"/>
                <w:szCs w:val="22"/>
                <w:lang w:eastAsia="en-US"/>
              </w:rPr>
            </w:pPr>
            <w:r w:rsidRPr="000D063B">
              <w:rPr>
                <w:rFonts w:ascii="Tahoma" w:hAnsi="Tahoma" w:cs="Tahoma"/>
                <w:sz w:val="16"/>
                <w:szCs w:val="22"/>
                <w:lang w:eastAsia="en-US"/>
              </w:rPr>
              <w:t>4.</w:t>
            </w:r>
          </w:p>
          <w:p w14:paraId="4F3E513A" w14:textId="77777777" w:rsidR="00840B39" w:rsidRPr="000D063B"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24BF0001" w14:textId="77777777" w:rsidR="00840B39" w:rsidRPr="000D063B" w:rsidRDefault="00840B39" w:rsidP="00CD1252">
            <w:pPr>
              <w:keepNext/>
              <w:spacing w:line="276" w:lineRule="auto"/>
              <w:rPr>
                <w:rFonts w:ascii="Tahoma" w:hAnsi="Tahoma" w:cs="Tahoma"/>
                <w:sz w:val="22"/>
                <w:szCs w:val="22"/>
                <w:lang w:eastAsia="en-US"/>
              </w:rPr>
            </w:pPr>
          </w:p>
          <w:p w14:paraId="4E6FE959" w14:textId="77777777" w:rsidR="00840B39" w:rsidRPr="000D063B" w:rsidRDefault="00840B39" w:rsidP="00CD1252">
            <w:pPr>
              <w:keepNext/>
              <w:spacing w:line="276" w:lineRule="auto"/>
              <w:rPr>
                <w:rFonts w:ascii="Tahoma" w:hAnsi="Tahoma" w:cs="Tahoma"/>
                <w:sz w:val="22"/>
                <w:szCs w:val="22"/>
                <w:lang w:eastAsia="en-US"/>
              </w:rPr>
            </w:pPr>
          </w:p>
          <w:p w14:paraId="3657E402" w14:textId="77777777" w:rsidR="00840B39" w:rsidRPr="000D063B" w:rsidRDefault="00840B39" w:rsidP="00CD1252">
            <w:pPr>
              <w:keepNext/>
              <w:spacing w:line="276" w:lineRule="auto"/>
              <w:rPr>
                <w:rFonts w:ascii="Tahoma" w:hAnsi="Tahoma" w:cs="Tahoma"/>
                <w:sz w:val="22"/>
                <w:szCs w:val="22"/>
                <w:lang w:eastAsia="en-US"/>
              </w:rPr>
            </w:pPr>
          </w:p>
        </w:tc>
      </w:tr>
      <w:tr w:rsidR="00840B39" w:rsidRPr="000D063B" w14:paraId="7F4AB110" w14:textId="77777777" w:rsidTr="00B6318A">
        <w:tc>
          <w:tcPr>
            <w:tcW w:w="392" w:type="dxa"/>
            <w:shd w:val="clear" w:color="auto" w:fill="auto"/>
            <w:vAlign w:val="center"/>
          </w:tcPr>
          <w:p w14:paraId="0B764EC7" w14:textId="77777777" w:rsidR="00840B39" w:rsidRPr="000D063B" w:rsidRDefault="00840B39" w:rsidP="00CD1252">
            <w:pPr>
              <w:keepNext/>
              <w:spacing w:line="276" w:lineRule="auto"/>
              <w:jc w:val="center"/>
              <w:rPr>
                <w:rFonts w:ascii="Tahoma" w:hAnsi="Tahoma" w:cs="Tahoma"/>
                <w:sz w:val="16"/>
                <w:szCs w:val="22"/>
                <w:lang w:eastAsia="en-US"/>
              </w:rPr>
            </w:pPr>
          </w:p>
          <w:p w14:paraId="54B8CD9B" w14:textId="77777777" w:rsidR="00840B39" w:rsidRPr="000D063B" w:rsidRDefault="00840B39" w:rsidP="00CD1252">
            <w:pPr>
              <w:keepNext/>
              <w:spacing w:line="276" w:lineRule="auto"/>
              <w:jc w:val="center"/>
              <w:rPr>
                <w:rFonts w:ascii="Tahoma" w:hAnsi="Tahoma" w:cs="Tahoma"/>
                <w:sz w:val="16"/>
                <w:szCs w:val="22"/>
                <w:lang w:eastAsia="en-US"/>
              </w:rPr>
            </w:pPr>
            <w:r w:rsidRPr="000D063B">
              <w:rPr>
                <w:rFonts w:ascii="Tahoma" w:hAnsi="Tahoma" w:cs="Tahoma"/>
                <w:sz w:val="16"/>
                <w:szCs w:val="22"/>
                <w:lang w:eastAsia="en-US"/>
              </w:rPr>
              <w:t>5.</w:t>
            </w:r>
          </w:p>
          <w:p w14:paraId="50B49EAE" w14:textId="77777777" w:rsidR="00840B39" w:rsidRPr="000D063B"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3C385E37" w14:textId="77777777" w:rsidR="00840B39" w:rsidRPr="000D063B" w:rsidRDefault="00840B39" w:rsidP="00CD1252">
            <w:pPr>
              <w:keepNext/>
              <w:spacing w:line="276" w:lineRule="auto"/>
              <w:rPr>
                <w:rFonts w:ascii="Tahoma" w:hAnsi="Tahoma" w:cs="Tahoma"/>
                <w:sz w:val="22"/>
                <w:szCs w:val="22"/>
                <w:lang w:eastAsia="en-US"/>
              </w:rPr>
            </w:pPr>
          </w:p>
          <w:p w14:paraId="59833820" w14:textId="77777777" w:rsidR="00840B39" w:rsidRPr="000D063B" w:rsidRDefault="00840B39" w:rsidP="00CD1252">
            <w:pPr>
              <w:keepNext/>
              <w:spacing w:line="276" w:lineRule="auto"/>
              <w:rPr>
                <w:rFonts w:ascii="Tahoma" w:hAnsi="Tahoma" w:cs="Tahoma"/>
                <w:sz w:val="22"/>
                <w:szCs w:val="22"/>
                <w:lang w:eastAsia="en-US"/>
              </w:rPr>
            </w:pPr>
          </w:p>
          <w:p w14:paraId="1A0CFCCB" w14:textId="77777777" w:rsidR="00840B39" w:rsidRPr="000D063B" w:rsidRDefault="00840B39" w:rsidP="00CD1252">
            <w:pPr>
              <w:keepNext/>
              <w:spacing w:line="276" w:lineRule="auto"/>
              <w:rPr>
                <w:rFonts w:ascii="Tahoma" w:hAnsi="Tahoma" w:cs="Tahoma"/>
                <w:sz w:val="22"/>
                <w:szCs w:val="22"/>
                <w:lang w:eastAsia="en-US"/>
              </w:rPr>
            </w:pPr>
          </w:p>
        </w:tc>
      </w:tr>
    </w:tbl>
    <w:p w14:paraId="6F77B14A" w14:textId="77777777" w:rsidR="00840B39" w:rsidRPr="000D063B" w:rsidRDefault="00840B39" w:rsidP="00CD1252">
      <w:pPr>
        <w:keepNext/>
        <w:spacing w:after="120" w:line="276" w:lineRule="auto"/>
        <w:jc w:val="both"/>
        <w:rPr>
          <w:rFonts w:ascii="Tahoma" w:hAnsi="Tahoma" w:cs="Tahoma"/>
        </w:rPr>
      </w:pPr>
    </w:p>
    <w:p w14:paraId="5DD95519" w14:textId="77777777" w:rsidR="00840B39" w:rsidRPr="000D063B" w:rsidRDefault="00840B39" w:rsidP="00CD1252">
      <w:pPr>
        <w:keepNext/>
        <w:rPr>
          <w:rFonts w:ascii="Tahoma" w:hAnsi="Tahoma" w:cs="Tahoma"/>
          <w:b/>
        </w:rPr>
      </w:pPr>
    </w:p>
    <w:p w14:paraId="75A28B9A" w14:textId="77777777" w:rsidR="00840B39" w:rsidRPr="000D063B" w:rsidRDefault="00840B39" w:rsidP="00CD1252">
      <w:pPr>
        <w:keepNext/>
        <w:rPr>
          <w:rFonts w:ascii="Tahoma" w:hAnsi="Tahoma" w:cs="Tahoma"/>
        </w:rPr>
      </w:pPr>
      <w:r w:rsidRPr="000D063B">
        <w:rPr>
          <w:rFonts w:ascii="Tahoma" w:hAnsi="Tahoma" w:cs="Tahoma"/>
        </w:rPr>
        <w:t>________</w:t>
      </w:r>
      <w:r w:rsidR="00B6318A" w:rsidRPr="000D063B">
        <w:rPr>
          <w:rFonts w:ascii="Tahoma" w:hAnsi="Tahoma" w:cs="Tahoma"/>
        </w:rPr>
        <w:t>________________</w:t>
      </w:r>
      <w:r w:rsidRPr="000D063B">
        <w:rPr>
          <w:rFonts w:ascii="Tahoma" w:hAnsi="Tahoma" w:cs="Tahoma"/>
        </w:rPr>
        <w:t xml:space="preserve">                   Žig                            </w:t>
      </w:r>
      <w:r w:rsidR="00B6318A" w:rsidRPr="000D063B">
        <w:rPr>
          <w:rFonts w:ascii="Tahoma" w:hAnsi="Tahoma" w:cs="Tahoma"/>
        </w:rPr>
        <w:t xml:space="preserve">   </w:t>
      </w:r>
      <w:r w:rsidRPr="000D063B">
        <w:rPr>
          <w:rFonts w:ascii="Tahoma" w:hAnsi="Tahoma" w:cs="Tahoma"/>
        </w:rPr>
        <w:t xml:space="preserve"> __________________________</w:t>
      </w:r>
    </w:p>
    <w:p w14:paraId="77D285E2" w14:textId="77777777" w:rsidR="00840B39" w:rsidRPr="000D063B" w:rsidRDefault="00840B39" w:rsidP="00CD1252">
      <w:pPr>
        <w:keepNext/>
        <w:rPr>
          <w:rFonts w:ascii="Tahoma" w:hAnsi="Tahoma" w:cs="Tahoma"/>
        </w:rPr>
      </w:pPr>
      <w:r w:rsidRPr="000D063B">
        <w:rPr>
          <w:rFonts w:ascii="Tahoma" w:hAnsi="Tahoma" w:cs="Tahoma"/>
        </w:rPr>
        <w:t>(Kraj in datum)                                                                                (Naziv in podpis ponudnika)</w:t>
      </w:r>
    </w:p>
    <w:p w14:paraId="62672184" w14:textId="2954C3BE" w:rsidR="00840B39" w:rsidRDefault="00840B39" w:rsidP="00CD1252">
      <w:pPr>
        <w:keepNext/>
        <w:jc w:val="right"/>
        <w:rPr>
          <w:rFonts w:ascii="Tahoma" w:hAnsi="Tahoma" w:cs="Tahoma"/>
          <w:b/>
        </w:rPr>
      </w:pPr>
    </w:p>
    <w:p w14:paraId="297DACE1" w14:textId="76CBD453" w:rsidR="00840B39" w:rsidRPr="00DE1BC4" w:rsidRDefault="00840B39" w:rsidP="00CD1252">
      <w:pPr>
        <w:keepNext/>
        <w:jc w:val="both"/>
        <w:rPr>
          <w:rFonts w:ascii="Tahoma" w:hAnsi="Tahoma" w:cs="Tahoma"/>
          <w:b/>
        </w:rPr>
      </w:pPr>
    </w:p>
    <w:p w14:paraId="555E0B1B" w14:textId="77777777" w:rsidR="00840B39" w:rsidRPr="00DE1BC4" w:rsidRDefault="00840B39" w:rsidP="00CD1252">
      <w:pPr>
        <w:keepNext/>
        <w:spacing w:after="40"/>
        <w:jc w:val="both"/>
        <w:rPr>
          <w:rFonts w:ascii="Tahoma" w:hAnsi="Tahoma" w:cs="Tahoma"/>
          <w:b/>
          <w:i/>
          <w:sz w:val="18"/>
          <w:szCs w:val="18"/>
          <w:u w:val="single"/>
        </w:rPr>
      </w:pPr>
      <w:r w:rsidRPr="00DE1BC4">
        <w:rPr>
          <w:rFonts w:ascii="Tahoma" w:hAnsi="Tahoma" w:cs="Tahoma"/>
          <w:b/>
          <w:i/>
          <w:sz w:val="18"/>
          <w:szCs w:val="18"/>
          <w:u w:val="single"/>
        </w:rPr>
        <w:t xml:space="preserve">Opomba: </w:t>
      </w:r>
    </w:p>
    <w:p w14:paraId="13DCDCB5" w14:textId="77777777" w:rsidR="00840B39" w:rsidRPr="00DE1BC4" w:rsidRDefault="00840B39" w:rsidP="00CD1252">
      <w:pPr>
        <w:keepNext/>
        <w:jc w:val="both"/>
        <w:rPr>
          <w:rFonts w:ascii="Tahoma" w:hAnsi="Tahoma" w:cs="Tahoma"/>
          <w:b/>
        </w:rPr>
      </w:pPr>
      <w:r w:rsidRPr="00DE1BC4">
        <w:rPr>
          <w:rFonts w:ascii="Tahoma" w:hAnsi="Tahoma" w:cs="Tahoma"/>
          <w:i/>
          <w:iCs/>
          <w:sz w:val="18"/>
          <w:szCs w:val="22"/>
        </w:rPr>
        <w:t xml:space="preserve">Obrazec se izpolni in podpiše </w:t>
      </w:r>
      <w:r w:rsidRPr="00DE1BC4">
        <w:rPr>
          <w:rFonts w:ascii="Tahoma" w:hAnsi="Tahoma" w:cs="Tahoma"/>
          <w:i/>
          <w:iCs/>
          <w:sz w:val="18"/>
          <w:szCs w:val="22"/>
          <w:u w:val="single"/>
        </w:rPr>
        <w:t>kadar namerava ponudnik izvesti javno naročilo s podizvajalcem, ki zahteva neposredno plačilo</w:t>
      </w:r>
      <w:r w:rsidRPr="00DE1BC4">
        <w:rPr>
          <w:rFonts w:ascii="Tahoma" w:hAnsi="Tahoma" w:cs="Tahoma"/>
          <w:i/>
          <w:iCs/>
          <w:sz w:val="18"/>
          <w:szCs w:val="22"/>
        </w:rPr>
        <w:t xml:space="preserve"> v skladu s 94. členom ZJN-3, ter posledično služi kot priloga k pogodbi o izvedbi javnega naročila.</w:t>
      </w:r>
    </w:p>
    <w:p w14:paraId="1B0BD3B0" w14:textId="77777777" w:rsidR="00840B39" w:rsidRPr="00DE1BC4" w:rsidRDefault="00840B39" w:rsidP="00CD1252">
      <w:pPr>
        <w:keepNext/>
        <w:jc w:val="both"/>
        <w:rPr>
          <w:rFonts w:ascii="Tahoma" w:hAnsi="Tahoma" w:cs="Tahoma"/>
          <w:i/>
          <w:iCs/>
          <w:sz w:val="16"/>
          <w:szCs w:val="22"/>
        </w:rPr>
      </w:pPr>
    </w:p>
    <w:p w14:paraId="2FC4C8CD" w14:textId="77777777" w:rsidR="00840B39" w:rsidRPr="00DE1BC4" w:rsidRDefault="00840B39" w:rsidP="00CD1252">
      <w:pPr>
        <w:keepNext/>
        <w:jc w:val="both"/>
        <w:rPr>
          <w:rFonts w:ascii="Tahoma" w:hAnsi="Tahoma" w:cs="Tahoma"/>
          <w:i/>
          <w:iCs/>
          <w:sz w:val="18"/>
          <w:szCs w:val="22"/>
        </w:rPr>
      </w:pPr>
      <w:r w:rsidRPr="00DE1BC4">
        <w:rPr>
          <w:rFonts w:ascii="Tahoma" w:hAnsi="Tahoma" w:cs="Tahoma"/>
          <w:i/>
          <w:iCs/>
          <w:sz w:val="18"/>
          <w:szCs w:val="22"/>
        </w:rPr>
        <w:t xml:space="preserve">V primeru, da ponudnik </w:t>
      </w:r>
      <w:r w:rsidRPr="00DE1BC4">
        <w:rPr>
          <w:rFonts w:ascii="Tahoma" w:hAnsi="Tahoma" w:cs="Tahoma"/>
          <w:i/>
          <w:iCs/>
          <w:sz w:val="18"/>
          <w:szCs w:val="22"/>
          <w:u w:val="single"/>
        </w:rPr>
        <w:t>ne namerava</w:t>
      </w:r>
      <w:r w:rsidRPr="00DE1BC4">
        <w:rPr>
          <w:rFonts w:ascii="Tahoma" w:hAnsi="Tahoma" w:cs="Tahoma"/>
          <w:i/>
          <w:iCs/>
          <w:sz w:val="18"/>
          <w:szCs w:val="22"/>
        </w:rPr>
        <w:t xml:space="preserve"> izvesti javno naročilo s podizvajalcem, </w:t>
      </w:r>
      <w:r w:rsidRPr="00DE1BC4">
        <w:rPr>
          <w:rFonts w:ascii="Tahoma" w:hAnsi="Tahoma" w:cs="Tahoma"/>
          <w:i/>
          <w:iCs/>
          <w:sz w:val="18"/>
          <w:szCs w:val="22"/>
          <w:u w:val="single"/>
        </w:rPr>
        <w:t>ki zahteva neposredno plačilo</w:t>
      </w:r>
      <w:r w:rsidRPr="00DE1BC4">
        <w:rPr>
          <w:rFonts w:ascii="Tahoma" w:hAnsi="Tahoma" w:cs="Tahoma"/>
          <w:i/>
          <w:iCs/>
          <w:sz w:val="18"/>
          <w:szCs w:val="22"/>
        </w:rPr>
        <w:t xml:space="preserve">, obrazca ni potrebno izpolniti.  </w:t>
      </w:r>
    </w:p>
    <w:p w14:paraId="2B582D5A" w14:textId="77777777" w:rsidR="00840B39" w:rsidRPr="00DE1BC4" w:rsidRDefault="00840B39" w:rsidP="00CD1252">
      <w:pPr>
        <w:keepNext/>
        <w:jc w:val="both"/>
        <w:rPr>
          <w:rFonts w:ascii="Tahoma" w:hAnsi="Tahoma" w:cs="Tahoma"/>
          <w:i/>
          <w:iCs/>
          <w:szCs w:val="22"/>
        </w:rPr>
      </w:pPr>
    </w:p>
    <w:p w14:paraId="70D0971B" w14:textId="77777777" w:rsidR="00840B39" w:rsidRPr="00DE1BC4" w:rsidRDefault="00840B39" w:rsidP="00CD1252">
      <w:pPr>
        <w:keepNext/>
        <w:spacing w:after="40"/>
        <w:jc w:val="both"/>
        <w:rPr>
          <w:rFonts w:ascii="Tahoma" w:hAnsi="Tahoma" w:cs="Tahoma"/>
          <w:b/>
          <w:i/>
          <w:sz w:val="18"/>
          <w:szCs w:val="18"/>
          <w:u w:val="single"/>
        </w:rPr>
      </w:pPr>
      <w:r w:rsidRPr="00DE1BC4">
        <w:rPr>
          <w:rFonts w:ascii="Tahoma" w:hAnsi="Tahoma" w:cs="Tahoma"/>
          <w:b/>
          <w:i/>
          <w:sz w:val="18"/>
          <w:szCs w:val="18"/>
          <w:u w:val="single"/>
        </w:rPr>
        <w:t>Navodilo:</w:t>
      </w:r>
    </w:p>
    <w:p w14:paraId="0D41D69B" w14:textId="77777777" w:rsidR="00840B39" w:rsidRPr="00DE1BC4" w:rsidRDefault="00840B39" w:rsidP="00CD1252">
      <w:pPr>
        <w:keepNext/>
        <w:jc w:val="both"/>
        <w:rPr>
          <w:rFonts w:ascii="Tahoma" w:hAnsi="Tahoma" w:cs="Tahoma"/>
          <w:i/>
          <w:iCs/>
          <w:sz w:val="18"/>
          <w:szCs w:val="22"/>
        </w:rPr>
      </w:pPr>
      <w:r w:rsidRPr="00DE1BC4">
        <w:rPr>
          <w:rFonts w:ascii="Tahoma" w:hAnsi="Tahoma" w:cs="Tahoma"/>
          <w:i/>
          <w:iCs/>
          <w:sz w:val="18"/>
          <w:szCs w:val="22"/>
        </w:rPr>
        <w:t>Glavni izvajalec mora svojemu računu ali situaciji priložiti račun ali situacijo podizvajalca, ki ga je predhodno potrdil.</w:t>
      </w:r>
    </w:p>
    <w:p w14:paraId="31D2AC16" w14:textId="77777777" w:rsidR="00840B39" w:rsidRPr="00DE1BC4" w:rsidRDefault="00840B39" w:rsidP="00CD1252">
      <w:pPr>
        <w:keepNext/>
        <w:jc w:val="both"/>
        <w:rPr>
          <w:rFonts w:ascii="Tahoma" w:hAnsi="Tahoma" w:cs="Tahoma"/>
          <w:b/>
          <w:i/>
          <w:iCs/>
          <w:sz w:val="12"/>
          <w:szCs w:val="22"/>
        </w:rPr>
      </w:pPr>
    </w:p>
    <w:p w14:paraId="7A208F2C" w14:textId="474B06E7" w:rsidR="00840B39" w:rsidRPr="00DE1BC4" w:rsidRDefault="00840B39" w:rsidP="00CD1252">
      <w:pPr>
        <w:keepNext/>
        <w:jc w:val="both"/>
        <w:rPr>
          <w:rFonts w:ascii="Tahoma" w:hAnsi="Tahoma" w:cs="Tahoma"/>
          <w:b/>
          <w:i/>
          <w:iCs/>
          <w:sz w:val="18"/>
          <w:szCs w:val="22"/>
          <w:u w:val="single"/>
        </w:rPr>
      </w:pPr>
      <w:r w:rsidRPr="00DE1BC4">
        <w:rPr>
          <w:rFonts w:ascii="Tahoma" w:hAnsi="Tahoma" w:cs="Tahoma"/>
          <w:i/>
          <w:iCs/>
          <w:sz w:val="18"/>
          <w:szCs w:val="22"/>
        </w:rPr>
        <w:t xml:space="preserve">Ponudnik </w:t>
      </w:r>
      <w:r w:rsidRPr="00DE1BC4">
        <w:rPr>
          <w:rFonts w:ascii="Tahoma" w:hAnsi="Tahoma" w:cs="Tahoma"/>
          <w:i/>
          <w:iCs/>
          <w:sz w:val="18"/>
          <w:szCs w:val="22"/>
          <w:u w:val="single"/>
        </w:rPr>
        <w:t>obrazec</w:t>
      </w:r>
      <w:r w:rsidRPr="00DE1BC4">
        <w:rPr>
          <w:rFonts w:ascii="Tahoma" w:hAnsi="Tahoma" w:cs="Tahoma"/>
          <w:b/>
          <w:i/>
          <w:iCs/>
          <w:sz w:val="18"/>
          <w:szCs w:val="22"/>
        </w:rPr>
        <w:t xml:space="preserve"> </w:t>
      </w:r>
      <w:r w:rsidRPr="00DE1BC4">
        <w:rPr>
          <w:rFonts w:ascii="Tahoma" w:hAnsi="Tahoma" w:cs="Tahoma"/>
          <w:i/>
          <w:iCs/>
          <w:sz w:val="18"/>
          <w:szCs w:val="22"/>
        </w:rPr>
        <w:t>v okviru sistema e-JN</w:t>
      </w:r>
      <w:r w:rsidRPr="00DE1BC4">
        <w:rPr>
          <w:rFonts w:ascii="Tahoma" w:hAnsi="Tahoma" w:cs="Tahoma"/>
          <w:b/>
          <w:i/>
          <w:iCs/>
          <w:sz w:val="18"/>
          <w:szCs w:val="22"/>
        </w:rPr>
        <w:t xml:space="preserve"> </w:t>
      </w:r>
      <w:r w:rsidRPr="00DE1BC4">
        <w:rPr>
          <w:rFonts w:ascii="Tahoma" w:hAnsi="Tahoma" w:cs="Tahoma"/>
          <w:b/>
          <w:i/>
          <w:iCs/>
          <w:sz w:val="18"/>
          <w:szCs w:val="22"/>
          <w:u w:val="single"/>
        </w:rPr>
        <w:t>naloži v razdelek »</w:t>
      </w:r>
      <w:r w:rsidR="005A2B6D" w:rsidRPr="00DE1BC4">
        <w:rPr>
          <w:rFonts w:ascii="Tahoma" w:hAnsi="Tahoma" w:cs="Tahoma"/>
          <w:b/>
          <w:i/>
          <w:iCs/>
          <w:sz w:val="18"/>
          <w:szCs w:val="22"/>
          <w:u w:val="single"/>
        </w:rPr>
        <w:t>Dokumenti - ostale priloge</w:t>
      </w:r>
      <w:r w:rsidRPr="00DE1BC4">
        <w:rPr>
          <w:rFonts w:ascii="Tahoma" w:hAnsi="Tahoma" w:cs="Tahoma"/>
          <w:b/>
          <w:i/>
          <w:iCs/>
          <w:sz w:val="18"/>
          <w:szCs w:val="22"/>
          <w:u w:val="single"/>
        </w:rPr>
        <w:t>«!!!</w:t>
      </w:r>
    </w:p>
    <w:p w14:paraId="7FE7A6A4" w14:textId="77777777" w:rsidR="00DE1BC4" w:rsidRPr="00DE1BC4" w:rsidRDefault="00DE1BC4" w:rsidP="00CD1252">
      <w:pPr>
        <w:keepNext/>
        <w:jc w:val="both"/>
        <w:rPr>
          <w:rFonts w:ascii="Tahoma" w:hAnsi="Tahoma" w:cs="Tahoma"/>
          <w:i/>
          <w:iCs/>
          <w:sz w:val="16"/>
          <w:szCs w:val="22"/>
        </w:rPr>
      </w:pP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40B39" w:rsidRPr="000D063B" w14:paraId="0F0A0F9B" w14:textId="77777777" w:rsidTr="00840B39">
        <w:tc>
          <w:tcPr>
            <w:tcW w:w="599" w:type="dxa"/>
            <w:tcBorders>
              <w:top w:val="single" w:sz="4" w:space="0" w:color="000000"/>
              <w:left w:val="single" w:sz="4" w:space="0" w:color="000000"/>
              <w:bottom w:val="single" w:sz="4" w:space="0" w:color="000000"/>
            </w:tcBorders>
          </w:tcPr>
          <w:p w14:paraId="4E217A41" w14:textId="77777777" w:rsidR="00840B39" w:rsidRPr="000D063B" w:rsidRDefault="00840B39" w:rsidP="009B2FA7">
            <w:pPr>
              <w:keepNext/>
              <w:keepLines/>
              <w:rPr>
                <w:rFonts w:ascii="Tahoma" w:eastAsia="Calibri" w:hAnsi="Tahoma" w:cs="Tahoma"/>
              </w:rPr>
            </w:pPr>
          </w:p>
        </w:tc>
        <w:tc>
          <w:tcPr>
            <w:tcW w:w="6716" w:type="dxa"/>
            <w:tcBorders>
              <w:top w:val="single" w:sz="4" w:space="0" w:color="000000"/>
              <w:bottom w:val="single" w:sz="4" w:space="0" w:color="000000"/>
            </w:tcBorders>
          </w:tcPr>
          <w:p w14:paraId="755BDF69" w14:textId="77777777" w:rsidR="00840B39" w:rsidRPr="000D063B" w:rsidRDefault="00840B39" w:rsidP="009B2FA7">
            <w:pPr>
              <w:keepNext/>
              <w:keepLines/>
              <w:rPr>
                <w:rFonts w:ascii="Tahoma" w:eastAsia="Calibri" w:hAnsi="Tahoma" w:cs="Tahoma"/>
              </w:rPr>
            </w:pPr>
            <w:r w:rsidRPr="000D063B">
              <w:rPr>
                <w:rFonts w:ascii="Tahoma" w:eastAsia="Calibri" w:hAnsi="Tahoma" w:cs="Tahoma"/>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6096AA24" w14:textId="77777777" w:rsidR="00840B39" w:rsidRPr="000D063B" w:rsidRDefault="006E3BE1" w:rsidP="009B2FA7">
            <w:pPr>
              <w:keepNext/>
              <w:keepLines/>
              <w:rPr>
                <w:rFonts w:ascii="Tahoma" w:eastAsia="Calibri" w:hAnsi="Tahoma" w:cs="Tahoma"/>
                <w:b/>
              </w:rPr>
            </w:pPr>
            <w:r w:rsidRPr="000D063B">
              <w:rPr>
                <w:rFonts w:ascii="Tahoma" w:eastAsia="Calibri" w:hAnsi="Tahoma" w:cs="Tahoma"/>
                <w:b/>
              </w:rPr>
              <w:t>O</w:t>
            </w:r>
            <w:r w:rsidR="00840B39" w:rsidRPr="000D063B">
              <w:rPr>
                <w:rFonts w:ascii="Tahoma" w:eastAsia="Calibri" w:hAnsi="Tahoma" w:cs="Tahoma"/>
                <w:b/>
              </w:rPr>
              <w:t>brazec 2 k prilogi 5</w:t>
            </w:r>
          </w:p>
        </w:tc>
      </w:tr>
    </w:tbl>
    <w:p w14:paraId="10056FB3" w14:textId="77777777" w:rsidR="00840B39" w:rsidRPr="000D063B" w:rsidRDefault="00840B39" w:rsidP="009B2FA7">
      <w:pPr>
        <w:keepNext/>
        <w:keepLines/>
        <w:rPr>
          <w:rFonts w:ascii="Tahoma" w:hAnsi="Tahoma" w:cs="Tahoma"/>
          <w:b/>
          <w:sz w:val="28"/>
        </w:rPr>
      </w:pPr>
    </w:p>
    <w:p w14:paraId="3B9AD6F5" w14:textId="5494F736" w:rsidR="00840B39" w:rsidRPr="000D063B" w:rsidRDefault="002D75FB" w:rsidP="009B2FA7">
      <w:pPr>
        <w:keepNext/>
        <w:keepLines/>
        <w:rPr>
          <w:rFonts w:ascii="Tahoma" w:hAnsi="Tahoma" w:cs="Tahoma"/>
        </w:rPr>
      </w:pPr>
      <w:r>
        <w:rPr>
          <w:rFonts w:ascii="Tahoma" w:hAnsi="Tahoma" w:cs="Tahoma"/>
        </w:rPr>
        <w:t>Podizvajalec</w:t>
      </w:r>
      <w:r w:rsidR="00840B39" w:rsidRPr="000D063B">
        <w:rPr>
          <w:rFonts w:ascii="Tahoma" w:hAnsi="Tahoma" w:cs="Tahoma"/>
        </w:rPr>
        <w:t>:______________________________</w:t>
      </w:r>
      <w:r w:rsidR="000A693F" w:rsidRPr="000D063B">
        <w:rPr>
          <w:rFonts w:ascii="Tahoma" w:hAnsi="Tahoma" w:cs="Tahoma"/>
        </w:rPr>
        <w:t>___________________________</w:t>
      </w:r>
      <w:r w:rsidR="00840B39" w:rsidRPr="000D063B">
        <w:rPr>
          <w:rFonts w:ascii="Tahoma" w:hAnsi="Tahoma" w:cs="Tahoma"/>
        </w:rPr>
        <w:t xml:space="preserve">____________, </w:t>
      </w:r>
    </w:p>
    <w:p w14:paraId="3E353FEF" w14:textId="77777777" w:rsidR="00840B39" w:rsidRPr="000D063B" w:rsidRDefault="00840B39" w:rsidP="009B2FA7">
      <w:pPr>
        <w:keepNext/>
        <w:keepLines/>
        <w:rPr>
          <w:rFonts w:ascii="Tahoma" w:hAnsi="Tahoma" w:cs="Tahoma"/>
        </w:rPr>
      </w:pPr>
    </w:p>
    <w:p w14:paraId="1BE27FE1" w14:textId="77777777" w:rsidR="00840B39" w:rsidRPr="000D063B" w:rsidRDefault="00840B39" w:rsidP="009B2FA7">
      <w:pPr>
        <w:keepNext/>
        <w:keepLines/>
        <w:rPr>
          <w:rFonts w:ascii="Tahoma" w:hAnsi="Tahoma" w:cs="Tahoma"/>
        </w:rPr>
      </w:pPr>
      <w:r w:rsidRPr="000D063B">
        <w:rPr>
          <w:rFonts w:ascii="Tahoma" w:hAnsi="Tahoma" w:cs="Tahoma"/>
        </w:rPr>
        <w:t>ki nastopamo  kot podizvajalec pri ponudniku (glavnemu izvajalcu)</w:t>
      </w:r>
    </w:p>
    <w:p w14:paraId="5B509C39" w14:textId="77777777" w:rsidR="00840B39" w:rsidRPr="000D063B" w:rsidRDefault="00840B39" w:rsidP="009B2FA7">
      <w:pPr>
        <w:keepNext/>
        <w:keepLines/>
        <w:rPr>
          <w:rFonts w:ascii="Tahoma" w:hAnsi="Tahoma" w:cs="Tahoma"/>
          <w:b/>
          <w:sz w:val="8"/>
        </w:rPr>
      </w:pPr>
    </w:p>
    <w:p w14:paraId="3E862D78" w14:textId="77777777" w:rsidR="00840B39" w:rsidRPr="000D063B" w:rsidRDefault="00840B39" w:rsidP="009B2FA7">
      <w:pPr>
        <w:keepNext/>
        <w:keepLines/>
        <w:rPr>
          <w:rFonts w:ascii="Tahoma" w:hAnsi="Tahoma" w:cs="Tahoma"/>
        </w:rPr>
      </w:pPr>
      <w:r w:rsidRPr="000D063B">
        <w:rPr>
          <w:rFonts w:ascii="Tahoma" w:hAnsi="Tahoma" w:cs="Tahoma"/>
          <w:b/>
        </w:rPr>
        <w:t>_________________________________________</w:t>
      </w:r>
      <w:r w:rsidR="000A693F" w:rsidRPr="000D063B">
        <w:rPr>
          <w:rFonts w:ascii="Tahoma" w:hAnsi="Tahoma" w:cs="Tahoma"/>
          <w:b/>
        </w:rPr>
        <w:t>____________________________</w:t>
      </w:r>
    </w:p>
    <w:p w14:paraId="3C8B2A9D" w14:textId="77777777" w:rsidR="00840B39" w:rsidRPr="000D063B" w:rsidRDefault="00840B39" w:rsidP="009B2FA7">
      <w:pPr>
        <w:keepNext/>
        <w:keepLines/>
        <w:rPr>
          <w:rFonts w:ascii="Tahoma" w:hAnsi="Tahoma" w:cs="Tahoma"/>
          <w:b/>
        </w:rPr>
      </w:pPr>
    </w:p>
    <w:p w14:paraId="41EE9098" w14:textId="4F01FF5C" w:rsidR="00840B39" w:rsidRPr="000D063B" w:rsidRDefault="00840B39" w:rsidP="009B2FA7">
      <w:pPr>
        <w:keepNext/>
        <w:keepLines/>
        <w:jc w:val="both"/>
        <w:rPr>
          <w:rFonts w:ascii="Tahoma" w:hAnsi="Tahoma" w:cs="Tahoma"/>
        </w:rPr>
      </w:pPr>
      <w:r w:rsidRPr="000D063B">
        <w:rPr>
          <w:rFonts w:ascii="Tahoma" w:hAnsi="Tahoma" w:cs="Tahoma"/>
        </w:rPr>
        <w:t>za izvedbo javnega naročila št.</w:t>
      </w:r>
      <w:r w:rsidRPr="000D063B">
        <w:rPr>
          <w:rFonts w:ascii="Tahoma" w:hAnsi="Tahoma" w:cs="Tahoma"/>
          <w:b/>
        </w:rPr>
        <w:t xml:space="preserve"> </w:t>
      </w:r>
      <w:r w:rsidR="00D81F0A" w:rsidRPr="000D063B">
        <w:rPr>
          <w:rFonts w:ascii="Tahoma" w:hAnsi="Tahoma" w:cs="Tahoma"/>
          <w:b/>
        </w:rPr>
        <w:t>LPP-</w:t>
      </w:r>
      <w:r w:rsidR="00923132">
        <w:rPr>
          <w:rFonts w:ascii="Tahoma" w:hAnsi="Tahoma" w:cs="Tahoma"/>
          <w:b/>
        </w:rPr>
        <w:t>3/23</w:t>
      </w:r>
      <w:r w:rsidR="00301BB2" w:rsidRPr="000D063B">
        <w:rPr>
          <w:rFonts w:ascii="Tahoma" w:hAnsi="Tahoma" w:cs="Tahoma"/>
          <w:b/>
        </w:rPr>
        <w:t xml:space="preserve"> - </w:t>
      </w:r>
      <w:r w:rsidR="00D81F0A" w:rsidRPr="000D063B">
        <w:rPr>
          <w:rFonts w:ascii="Tahoma" w:hAnsi="Tahoma" w:cs="Tahoma"/>
          <w:b/>
        </w:rPr>
        <w:t>Dobava službenih oblek</w:t>
      </w:r>
    </w:p>
    <w:p w14:paraId="782DDC99" w14:textId="77777777" w:rsidR="00840B39" w:rsidRPr="000D063B" w:rsidRDefault="00840B39" w:rsidP="009B2FA7">
      <w:pPr>
        <w:keepNext/>
        <w:keepLines/>
        <w:rPr>
          <w:rFonts w:ascii="Tahoma" w:hAnsi="Tahoma" w:cs="Tahoma"/>
          <w:b/>
        </w:rPr>
      </w:pPr>
    </w:p>
    <w:p w14:paraId="1274E16E" w14:textId="77777777" w:rsidR="00840B39" w:rsidRPr="000D063B" w:rsidRDefault="00840B39" w:rsidP="009B2FA7">
      <w:pPr>
        <w:keepNext/>
        <w:keepLines/>
        <w:jc w:val="center"/>
        <w:rPr>
          <w:rFonts w:ascii="Tahoma" w:hAnsi="Tahoma" w:cs="Tahoma"/>
          <w:b/>
        </w:rPr>
      </w:pPr>
    </w:p>
    <w:p w14:paraId="28F8F894" w14:textId="77777777" w:rsidR="00840B39" w:rsidRPr="000D063B" w:rsidRDefault="00840B39" w:rsidP="009B2FA7">
      <w:pPr>
        <w:keepNext/>
        <w:keepLines/>
        <w:jc w:val="center"/>
        <w:rPr>
          <w:rFonts w:ascii="Tahoma" w:hAnsi="Tahoma" w:cs="Tahoma"/>
          <w:b/>
          <w:sz w:val="22"/>
          <w:szCs w:val="22"/>
        </w:rPr>
      </w:pPr>
      <w:r w:rsidRPr="000D063B">
        <w:rPr>
          <w:rFonts w:ascii="Tahoma" w:hAnsi="Tahoma" w:cs="Tahoma"/>
          <w:b/>
          <w:sz w:val="22"/>
          <w:szCs w:val="22"/>
        </w:rPr>
        <w:t>SOGLAŠAM,</w:t>
      </w:r>
    </w:p>
    <w:p w14:paraId="72650168" w14:textId="77777777" w:rsidR="00840B39" w:rsidRPr="000D063B" w:rsidRDefault="00840B39" w:rsidP="009B2FA7">
      <w:pPr>
        <w:keepNext/>
        <w:keepLines/>
        <w:rPr>
          <w:rFonts w:ascii="Tahoma" w:hAnsi="Tahoma" w:cs="Tahoma"/>
          <w:b/>
        </w:rPr>
      </w:pPr>
    </w:p>
    <w:p w14:paraId="27F3E31A" w14:textId="77777777" w:rsidR="00840B39" w:rsidRPr="000D063B" w:rsidRDefault="00840B39" w:rsidP="009B2FA7">
      <w:pPr>
        <w:keepNext/>
        <w:keepLines/>
        <w:rPr>
          <w:rFonts w:ascii="Tahoma" w:hAnsi="Tahoma" w:cs="Tahoma"/>
          <w:b/>
        </w:rPr>
      </w:pPr>
    </w:p>
    <w:p w14:paraId="525C1AB6" w14:textId="0C2F64B0" w:rsidR="00840B39" w:rsidRPr="000D063B" w:rsidRDefault="00840B39" w:rsidP="009B2FA7">
      <w:pPr>
        <w:keepNext/>
        <w:keepLines/>
        <w:spacing w:line="276" w:lineRule="auto"/>
        <w:jc w:val="both"/>
        <w:rPr>
          <w:rFonts w:ascii="Tahoma" w:hAnsi="Tahoma" w:cs="Tahoma"/>
        </w:rPr>
      </w:pPr>
      <w:r w:rsidRPr="000D063B">
        <w:rPr>
          <w:rFonts w:ascii="Tahoma" w:hAnsi="Tahoma" w:cs="Tahoma"/>
        </w:rPr>
        <w:t xml:space="preserve">da nam naročnik </w:t>
      </w:r>
      <w:r w:rsidR="00D81F0A" w:rsidRPr="000D063B">
        <w:rPr>
          <w:rFonts w:ascii="Tahoma" w:hAnsi="Tahoma" w:cs="Tahoma"/>
          <w:bCs/>
        </w:rPr>
        <w:t xml:space="preserve">JAVNO PODJETJE LJUBLJANSKI POTNIŠKI PROMET, </w:t>
      </w:r>
      <w:proofErr w:type="spellStart"/>
      <w:r w:rsidR="00D81F0A" w:rsidRPr="000D063B">
        <w:rPr>
          <w:rFonts w:ascii="Tahoma" w:hAnsi="Tahoma" w:cs="Tahoma"/>
          <w:bCs/>
        </w:rPr>
        <w:t>d.o.o</w:t>
      </w:r>
      <w:proofErr w:type="spellEnd"/>
      <w:r w:rsidR="00D81F0A" w:rsidRPr="000D063B">
        <w:rPr>
          <w:rFonts w:ascii="Tahoma" w:hAnsi="Tahoma" w:cs="Tahoma"/>
          <w:bCs/>
        </w:rPr>
        <w:t>.</w:t>
      </w:r>
      <w:r w:rsidR="00F04A55" w:rsidRPr="000D063B">
        <w:rPr>
          <w:rFonts w:ascii="Tahoma" w:hAnsi="Tahoma" w:cs="Tahoma"/>
          <w:bCs/>
        </w:rPr>
        <w:t xml:space="preserve">, </w:t>
      </w:r>
      <w:r w:rsidR="00C37A08" w:rsidRPr="000D063B">
        <w:rPr>
          <w:rFonts w:ascii="Tahoma" w:hAnsi="Tahoma" w:cs="Tahoma"/>
          <w:bCs/>
        </w:rPr>
        <w:t>Celovška cesta 160</w:t>
      </w:r>
      <w:r w:rsidR="00F04A55" w:rsidRPr="000D063B">
        <w:rPr>
          <w:rFonts w:ascii="Tahoma" w:hAnsi="Tahoma" w:cs="Tahoma"/>
          <w:bCs/>
        </w:rPr>
        <w:t>, 1000 Ljubljana</w:t>
      </w:r>
      <w:r w:rsidRPr="000D063B">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32798FC9" w14:textId="77777777" w:rsidR="00840B39" w:rsidRPr="000D063B" w:rsidRDefault="00840B39" w:rsidP="009B2FA7">
      <w:pPr>
        <w:keepNext/>
        <w:keepLines/>
        <w:rPr>
          <w:rFonts w:ascii="Tahoma" w:hAnsi="Tahoma" w:cs="Tahoma"/>
          <w:b/>
        </w:rPr>
      </w:pPr>
      <w:r w:rsidRPr="000D063B">
        <w:rPr>
          <w:rFonts w:ascii="Tahoma" w:hAnsi="Tahoma" w:cs="Tahoma"/>
          <w:b/>
        </w:rPr>
        <w:t xml:space="preserve"> </w:t>
      </w:r>
    </w:p>
    <w:p w14:paraId="7C8DD96C" w14:textId="77777777" w:rsidR="00840B39" w:rsidRPr="000D063B" w:rsidRDefault="00840B39" w:rsidP="009B2FA7">
      <w:pPr>
        <w:keepNext/>
        <w:keepLines/>
        <w:rPr>
          <w:rFonts w:ascii="Tahoma" w:hAnsi="Tahoma" w:cs="Tahoma"/>
          <w:b/>
        </w:rPr>
      </w:pPr>
    </w:p>
    <w:p w14:paraId="68DB0868" w14:textId="77777777" w:rsidR="00840B39" w:rsidRPr="000D063B" w:rsidRDefault="00840B39" w:rsidP="009B2FA7">
      <w:pPr>
        <w:keepNext/>
        <w:keepLines/>
        <w:rPr>
          <w:rFonts w:ascii="Tahoma" w:hAnsi="Tahoma" w:cs="Tahoma"/>
          <w:b/>
        </w:rPr>
      </w:pPr>
    </w:p>
    <w:p w14:paraId="35DE6782" w14:textId="77777777" w:rsidR="00840B39" w:rsidRPr="000D063B" w:rsidRDefault="00840B39" w:rsidP="009B2FA7">
      <w:pPr>
        <w:keepNext/>
        <w:keepLines/>
        <w:rPr>
          <w:rFonts w:ascii="Tahoma" w:hAnsi="Tahoma" w:cs="Tahoma"/>
          <w:b/>
        </w:rPr>
      </w:pPr>
    </w:p>
    <w:p w14:paraId="3035A505" w14:textId="77777777" w:rsidR="00840B39" w:rsidRPr="000D063B" w:rsidRDefault="00840B39" w:rsidP="009B2FA7">
      <w:pPr>
        <w:keepNext/>
        <w:keepLines/>
        <w:rPr>
          <w:rFonts w:ascii="Tahoma" w:hAnsi="Tahoma" w:cs="Tahoma"/>
          <w:b/>
        </w:rPr>
      </w:pPr>
    </w:p>
    <w:p w14:paraId="15086C8A" w14:textId="77777777" w:rsidR="00840B39" w:rsidRPr="000D063B" w:rsidRDefault="00840B39" w:rsidP="009B2FA7">
      <w:pPr>
        <w:keepNext/>
        <w:keepLines/>
        <w:rPr>
          <w:rFonts w:ascii="Tahoma" w:hAnsi="Tahoma" w:cs="Tahoma"/>
          <w:b/>
        </w:rPr>
      </w:pPr>
    </w:p>
    <w:p w14:paraId="7F3894B0" w14:textId="77777777" w:rsidR="00840B39" w:rsidRPr="000D063B" w:rsidRDefault="00840B39" w:rsidP="009B2FA7">
      <w:pPr>
        <w:keepNext/>
        <w:keepLines/>
        <w:rPr>
          <w:rFonts w:ascii="Tahoma" w:hAnsi="Tahoma" w:cs="Tahoma"/>
          <w:b/>
        </w:rPr>
      </w:pPr>
    </w:p>
    <w:p w14:paraId="38AD2ABC" w14:textId="77777777" w:rsidR="00840B39" w:rsidRPr="000D063B" w:rsidRDefault="00840B39" w:rsidP="009B2FA7">
      <w:pPr>
        <w:keepNext/>
        <w:keepLines/>
        <w:rPr>
          <w:rFonts w:ascii="Tahoma" w:hAnsi="Tahoma" w:cs="Tahoma"/>
          <w:b/>
        </w:rPr>
      </w:pPr>
    </w:p>
    <w:p w14:paraId="664D3F71" w14:textId="77777777" w:rsidR="00840B39" w:rsidRPr="000D063B" w:rsidRDefault="00BB66E2" w:rsidP="009B2FA7">
      <w:pPr>
        <w:keepNext/>
        <w:keepLines/>
        <w:rPr>
          <w:rFonts w:ascii="Tahoma" w:hAnsi="Tahoma" w:cs="Tahoma"/>
        </w:rPr>
      </w:pPr>
      <w:r w:rsidRPr="000D063B">
        <w:rPr>
          <w:rFonts w:ascii="Tahoma" w:hAnsi="Tahoma" w:cs="Tahoma"/>
        </w:rPr>
        <w:t>__________________________</w:t>
      </w:r>
      <w:r w:rsidR="00840B39" w:rsidRPr="000D063B">
        <w:rPr>
          <w:rFonts w:ascii="Tahoma" w:hAnsi="Tahoma" w:cs="Tahoma"/>
        </w:rPr>
        <w:t xml:space="preserve">                    Žig                    </w:t>
      </w:r>
      <w:r w:rsidR="000A693F" w:rsidRPr="000D063B">
        <w:rPr>
          <w:rFonts w:ascii="Tahoma" w:hAnsi="Tahoma" w:cs="Tahoma"/>
        </w:rPr>
        <w:t xml:space="preserve"> ____________________________</w:t>
      </w:r>
    </w:p>
    <w:p w14:paraId="3C87C764" w14:textId="77777777" w:rsidR="00840B39" w:rsidRPr="000D063B" w:rsidRDefault="000A693F" w:rsidP="009B2FA7">
      <w:pPr>
        <w:keepNext/>
        <w:keepLines/>
        <w:rPr>
          <w:rFonts w:ascii="Tahoma" w:hAnsi="Tahoma" w:cs="Tahoma"/>
          <w:sz w:val="18"/>
        </w:rPr>
      </w:pPr>
      <w:r w:rsidRPr="000D063B">
        <w:rPr>
          <w:rFonts w:ascii="Tahoma" w:hAnsi="Tahoma" w:cs="Tahoma"/>
          <w:sz w:val="18"/>
        </w:rPr>
        <w:t xml:space="preserve">      </w:t>
      </w:r>
      <w:r w:rsidR="00840B39" w:rsidRPr="000D063B">
        <w:rPr>
          <w:rFonts w:ascii="Tahoma" w:hAnsi="Tahoma" w:cs="Tahoma"/>
          <w:sz w:val="18"/>
        </w:rPr>
        <w:t>Kraj in datum                                                                             Podpis odgovorne osebe podizvajalca</w:t>
      </w:r>
    </w:p>
    <w:p w14:paraId="3FF90C0A" w14:textId="77777777" w:rsidR="00840B39" w:rsidRPr="000D063B" w:rsidRDefault="00840B39" w:rsidP="009B2FA7">
      <w:pPr>
        <w:keepNext/>
        <w:keepLines/>
        <w:rPr>
          <w:rFonts w:ascii="Tahoma" w:hAnsi="Tahoma" w:cs="Tahoma"/>
        </w:rPr>
      </w:pPr>
    </w:p>
    <w:p w14:paraId="504FA4C3" w14:textId="77777777" w:rsidR="00840B39" w:rsidRPr="000D063B" w:rsidRDefault="00840B39" w:rsidP="009B2FA7">
      <w:pPr>
        <w:keepNext/>
        <w:keepLines/>
        <w:rPr>
          <w:rFonts w:ascii="Tahoma" w:hAnsi="Tahoma" w:cs="Tahoma"/>
        </w:rPr>
      </w:pPr>
    </w:p>
    <w:p w14:paraId="1A70B179" w14:textId="77777777" w:rsidR="00840B39" w:rsidRPr="000D063B" w:rsidRDefault="00840B39" w:rsidP="009B2FA7">
      <w:pPr>
        <w:keepNext/>
        <w:keepLines/>
        <w:rPr>
          <w:rFonts w:ascii="Tahoma" w:hAnsi="Tahoma" w:cs="Tahoma"/>
        </w:rPr>
      </w:pPr>
    </w:p>
    <w:p w14:paraId="70552042" w14:textId="77777777" w:rsidR="00840B39" w:rsidRPr="000D063B" w:rsidRDefault="00840B39" w:rsidP="009B2FA7">
      <w:pPr>
        <w:keepNext/>
        <w:keepLines/>
        <w:rPr>
          <w:rFonts w:ascii="Tahoma" w:hAnsi="Tahoma" w:cs="Tahoma"/>
        </w:rPr>
      </w:pPr>
    </w:p>
    <w:p w14:paraId="0CC371C0" w14:textId="77777777" w:rsidR="00840B39" w:rsidRPr="000D063B" w:rsidRDefault="00840B39" w:rsidP="009B2FA7">
      <w:pPr>
        <w:keepNext/>
        <w:keepLines/>
        <w:rPr>
          <w:rFonts w:ascii="Tahoma" w:hAnsi="Tahoma" w:cs="Tahoma"/>
        </w:rPr>
      </w:pPr>
    </w:p>
    <w:p w14:paraId="40EF8A46" w14:textId="77777777" w:rsidR="00840B39" w:rsidRPr="000D063B" w:rsidRDefault="00840B39" w:rsidP="009B2FA7">
      <w:pPr>
        <w:keepNext/>
        <w:keepLines/>
        <w:rPr>
          <w:rFonts w:ascii="Tahoma" w:hAnsi="Tahoma" w:cs="Tahoma"/>
        </w:rPr>
      </w:pPr>
    </w:p>
    <w:p w14:paraId="409869C2" w14:textId="77777777" w:rsidR="00840B39" w:rsidRPr="000D063B" w:rsidRDefault="00840B39" w:rsidP="009B2FA7">
      <w:pPr>
        <w:keepNext/>
        <w:keepLines/>
        <w:rPr>
          <w:rFonts w:ascii="Tahoma" w:hAnsi="Tahoma" w:cs="Tahoma"/>
        </w:rPr>
      </w:pPr>
    </w:p>
    <w:p w14:paraId="321E1883" w14:textId="77777777" w:rsidR="00840B39" w:rsidRPr="000D063B" w:rsidRDefault="00840B39" w:rsidP="009B2FA7">
      <w:pPr>
        <w:keepNext/>
        <w:keepLines/>
        <w:rPr>
          <w:rFonts w:ascii="Tahoma" w:hAnsi="Tahoma" w:cs="Tahoma"/>
        </w:rPr>
      </w:pPr>
    </w:p>
    <w:p w14:paraId="479F15AF" w14:textId="77777777" w:rsidR="00840B39" w:rsidRPr="000D063B" w:rsidRDefault="00840B39" w:rsidP="009B2FA7">
      <w:pPr>
        <w:keepNext/>
        <w:keepLines/>
        <w:rPr>
          <w:rFonts w:ascii="Tahoma" w:hAnsi="Tahoma" w:cs="Tahoma"/>
        </w:rPr>
      </w:pPr>
    </w:p>
    <w:p w14:paraId="3D0FA7FA" w14:textId="77777777" w:rsidR="00840B39" w:rsidRPr="000D063B" w:rsidRDefault="00840B39" w:rsidP="009B2FA7">
      <w:pPr>
        <w:keepNext/>
        <w:keepLines/>
        <w:rPr>
          <w:rFonts w:ascii="Tahoma" w:hAnsi="Tahoma" w:cs="Tahoma"/>
        </w:rPr>
      </w:pPr>
    </w:p>
    <w:p w14:paraId="1CABEDA6" w14:textId="77777777" w:rsidR="00840B39" w:rsidRPr="000D063B" w:rsidRDefault="00840B39" w:rsidP="009B2FA7">
      <w:pPr>
        <w:keepNext/>
        <w:keepLines/>
        <w:rPr>
          <w:rFonts w:ascii="Tahoma" w:hAnsi="Tahoma" w:cs="Tahoma"/>
        </w:rPr>
      </w:pPr>
    </w:p>
    <w:p w14:paraId="0AC8CC41" w14:textId="77777777" w:rsidR="00840B39" w:rsidRPr="000D063B" w:rsidRDefault="00840B39" w:rsidP="009B2FA7">
      <w:pPr>
        <w:keepNext/>
        <w:keepLines/>
        <w:rPr>
          <w:rFonts w:ascii="Tahoma" w:hAnsi="Tahoma" w:cs="Tahoma"/>
        </w:rPr>
      </w:pPr>
    </w:p>
    <w:p w14:paraId="54509003" w14:textId="77777777" w:rsidR="00840B39" w:rsidRPr="000D063B" w:rsidRDefault="00840B39" w:rsidP="009B2FA7">
      <w:pPr>
        <w:keepNext/>
        <w:keepLines/>
        <w:spacing w:after="40"/>
        <w:jc w:val="both"/>
        <w:rPr>
          <w:rFonts w:ascii="Tahoma" w:hAnsi="Tahoma" w:cs="Tahoma"/>
          <w:b/>
          <w:i/>
          <w:sz w:val="18"/>
          <w:szCs w:val="18"/>
          <w:u w:val="single"/>
        </w:rPr>
      </w:pPr>
      <w:r w:rsidRPr="000D063B">
        <w:rPr>
          <w:rFonts w:ascii="Tahoma" w:hAnsi="Tahoma" w:cs="Tahoma"/>
          <w:b/>
          <w:i/>
          <w:sz w:val="18"/>
          <w:szCs w:val="18"/>
          <w:u w:val="single"/>
        </w:rPr>
        <w:t xml:space="preserve">Opomba: </w:t>
      </w:r>
    </w:p>
    <w:p w14:paraId="31B197FC" w14:textId="77777777" w:rsidR="00840B39" w:rsidRPr="000D063B" w:rsidRDefault="00840B39" w:rsidP="009B2FA7">
      <w:pPr>
        <w:keepNext/>
        <w:keepLines/>
        <w:jc w:val="both"/>
        <w:rPr>
          <w:rFonts w:ascii="Tahoma" w:hAnsi="Tahoma" w:cs="Tahoma"/>
          <w:b/>
        </w:rPr>
      </w:pPr>
      <w:r w:rsidRPr="000D063B">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052070AC" w14:textId="77777777" w:rsidR="00840B39" w:rsidRPr="000D063B" w:rsidRDefault="00840B39" w:rsidP="009B2FA7">
      <w:pPr>
        <w:keepNext/>
        <w:keepLines/>
        <w:jc w:val="both"/>
        <w:rPr>
          <w:rFonts w:ascii="Tahoma" w:hAnsi="Tahoma" w:cs="Tahoma"/>
          <w:i/>
          <w:iCs/>
          <w:sz w:val="18"/>
          <w:szCs w:val="22"/>
        </w:rPr>
      </w:pPr>
    </w:p>
    <w:p w14:paraId="488F2CF5" w14:textId="77777777" w:rsidR="00840B39" w:rsidRPr="000D063B" w:rsidRDefault="00840B39" w:rsidP="009B2FA7">
      <w:pPr>
        <w:keepNext/>
        <w:keepLines/>
        <w:jc w:val="both"/>
        <w:rPr>
          <w:rFonts w:ascii="Tahoma" w:hAnsi="Tahoma" w:cs="Tahoma"/>
          <w:i/>
          <w:iCs/>
          <w:sz w:val="18"/>
          <w:szCs w:val="22"/>
        </w:rPr>
      </w:pPr>
      <w:r w:rsidRPr="000D063B">
        <w:rPr>
          <w:rFonts w:ascii="Tahoma" w:hAnsi="Tahoma" w:cs="Tahoma"/>
          <w:i/>
          <w:iCs/>
          <w:sz w:val="18"/>
          <w:szCs w:val="22"/>
        </w:rPr>
        <w:t xml:space="preserve">V primeru, da ponudnik ne namerava izvesti javno naročilo s podizvajalcem, ki zahteva neposredno plačilo, obrazca ni potrebno izpolniti.  </w:t>
      </w:r>
    </w:p>
    <w:p w14:paraId="37BC8EDE" w14:textId="77777777" w:rsidR="00840B39" w:rsidRPr="000D063B" w:rsidRDefault="00840B39" w:rsidP="009B2FA7">
      <w:pPr>
        <w:keepNext/>
        <w:keepLines/>
        <w:rPr>
          <w:rFonts w:ascii="Tahoma" w:hAnsi="Tahoma" w:cs="Tahoma"/>
        </w:rPr>
      </w:pPr>
    </w:p>
    <w:p w14:paraId="57C1A8A6" w14:textId="77777777" w:rsidR="00840B39" w:rsidRPr="000D063B" w:rsidRDefault="00840B39" w:rsidP="009B2FA7">
      <w:pPr>
        <w:keepNext/>
        <w:keepLines/>
        <w:rPr>
          <w:rFonts w:ascii="Tahoma" w:hAnsi="Tahoma" w:cs="Tahoma"/>
        </w:rPr>
      </w:pPr>
    </w:p>
    <w:p w14:paraId="3B6FC584" w14:textId="77777777" w:rsidR="00840B39" w:rsidRPr="000D063B" w:rsidRDefault="00840B39" w:rsidP="009B2FA7">
      <w:pPr>
        <w:pStyle w:val="NavadenTimesNewRoman"/>
        <w:keepNext/>
        <w:keepLines/>
        <w:widowControl/>
        <w:rPr>
          <w:rFonts w:ascii="Tahoma" w:hAnsi="Tahoma" w:cs="Tahoma"/>
          <w:sz w:val="20"/>
        </w:rPr>
      </w:pPr>
      <w:r w:rsidRPr="000D063B">
        <w:rPr>
          <w:rFonts w:ascii="Tahoma" w:hAnsi="Tahoma" w:cs="Tahoma"/>
          <w:b/>
          <w:i/>
          <w:sz w:val="18"/>
          <w:szCs w:val="18"/>
        </w:rPr>
        <w:t xml:space="preserve">Navodilo: </w:t>
      </w:r>
    </w:p>
    <w:p w14:paraId="49F9314B" w14:textId="6476B2E3" w:rsidR="00840B39" w:rsidRPr="000D063B" w:rsidRDefault="00840B39" w:rsidP="009B2FA7">
      <w:pPr>
        <w:keepNext/>
        <w:keepLines/>
        <w:tabs>
          <w:tab w:val="left" w:pos="567"/>
          <w:tab w:val="num" w:pos="851"/>
          <w:tab w:val="left" w:pos="993"/>
        </w:tabs>
        <w:jc w:val="both"/>
        <w:rPr>
          <w:rFonts w:ascii="Tahoma" w:hAnsi="Tahoma" w:cs="Tahoma"/>
        </w:rPr>
      </w:pPr>
      <w:r w:rsidRPr="000D063B">
        <w:rPr>
          <w:rFonts w:ascii="Tahoma" w:hAnsi="Tahoma" w:cs="Tahoma"/>
          <w:i/>
          <w:sz w:val="18"/>
        </w:rPr>
        <w:t xml:space="preserve">Ponudnik </w:t>
      </w:r>
      <w:r w:rsidRPr="000D063B">
        <w:rPr>
          <w:rFonts w:ascii="Tahoma" w:hAnsi="Tahoma" w:cs="Tahoma"/>
          <w:i/>
          <w:sz w:val="18"/>
          <w:u w:val="single"/>
        </w:rPr>
        <w:t>obrazec</w:t>
      </w:r>
      <w:r w:rsidRPr="000D063B">
        <w:rPr>
          <w:rFonts w:ascii="Tahoma" w:hAnsi="Tahoma" w:cs="Tahoma"/>
          <w:b/>
          <w:i/>
          <w:sz w:val="18"/>
        </w:rPr>
        <w:t xml:space="preserve"> </w:t>
      </w:r>
      <w:r w:rsidRPr="000D063B">
        <w:rPr>
          <w:rFonts w:ascii="Tahoma" w:hAnsi="Tahoma" w:cs="Tahoma"/>
          <w:i/>
          <w:sz w:val="18"/>
        </w:rPr>
        <w:t>v okviru sistema e-JN</w:t>
      </w:r>
      <w:r w:rsidRPr="000D063B">
        <w:rPr>
          <w:rFonts w:ascii="Tahoma" w:hAnsi="Tahoma" w:cs="Tahoma"/>
          <w:b/>
          <w:i/>
          <w:sz w:val="18"/>
        </w:rPr>
        <w:t xml:space="preserve"> </w:t>
      </w:r>
      <w:r w:rsidRPr="000D063B">
        <w:rPr>
          <w:rFonts w:ascii="Tahoma" w:hAnsi="Tahoma" w:cs="Tahoma"/>
          <w:b/>
          <w:i/>
          <w:sz w:val="18"/>
          <w:u w:val="single"/>
        </w:rPr>
        <w:t>naloži ločeno v razdelek »</w:t>
      </w:r>
      <w:r w:rsidR="005A2B6D" w:rsidRPr="000D063B">
        <w:rPr>
          <w:rFonts w:ascii="Tahoma" w:hAnsi="Tahoma" w:cs="Tahoma"/>
          <w:b/>
          <w:i/>
          <w:sz w:val="18"/>
          <w:u w:val="single"/>
        </w:rPr>
        <w:t>Dokumenti - ostale priloge</w:t>
      </w:r>
      <w:r w:rsidRPr="000D063B">
        <w:rPr>
          <w:rFonts w:ascii="Tahoma" w:hAnsi="Tahoma" w:cs="Tahoma"/>
          <w:b/>
          <w:i/>
          <w:sz w:val="18"/>
          <w:u w:val="single"/>
        </w:rPr>
        <w:t>«!!!</w:t>
      </w:r>
    </w:p>
    <w:p w14:paraId="77E4EA00" w14:textId="77777777" w:rsidR="00840B39" w:rsidRPr="000D063B" w:rsidRDefault="00840B39" w:rsidP="00CD1252">
      <w:pPr>
        <w:keepNext/>
        <w:rPr>
          <w:rFonts w:ascii="Tahoma" w:hAnsi="Tahoma" w:cs="Tahoma"/>
        </w:rPr>
      </w:pPr>
    </w:p>
    <w:p w14:paraId="23F20773" w14:textId="77777777" w:rsidR="00840B39" w:rsidRPr="000D063B" w:rsidRDefault="00840B39" w:rsidP="00CD1252">
      <w:pPr>
        <w:keepNext/>
        <w:rPr>
          <w:rFonts w:ascii="Tahoma" w:hAnsi="Tahoma" w:cs="Tahoma"/>
        </w:rPr>
      </w:pPr>
    </w:p>
    <w:p w14:paraId="17148D96" w14:textId="77777777" w:rsidR="00840B39" w:rsidRPr="000D063B" w:rsidRDefault="00840B39" w:rsidP="00CD1252">
      <w:pPr>
        <w:keepNext/>
        <w:tabs>
          <w:tab w:val="left" w:pos="567"/>
          <w:tab w:val="num" w:pos="851"/>
          <w:tab w:val="left" w:pos="993"/>
        </w:tabs>
        <w:jc w:val="both"/>
        <w:rPr>
          <w:rFonts w:ascii="Tahoma" w:hAnsi="Tahoma" w:cs="Tahoma"/>
        </w:rPr>
      </w:pPr>
    </w:p>
    <w:p w14:paraId="0A887FEC" w14:textId="4486B76C" w:rsidR="00840B39" w:rsidRPr="000D063B" w:rsidRDefault="00840B39" w:rsidP="00CD1252">
      <w:pPr>
        <w:keepNext/>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840B39" w:rsidRPr="000D063B" w14:paraId="2DEAF3CA" w14:textId="77777777" w:rsidTr="00840B39">
        <w:tc>
          <w:tcPr>
            <w:tcW w:w="599" w:type="dxa"/>
            <w:tcBorders>
              <w:top w:val="single" w:sz="4" w:space="0" w:color="auto"/>
              <w:bottom w:val="single" w:sz="4" w:space="0" w:color="auto"/>
              <w:right w:val="nil"/>
            </w:tcBorders>
          </w:tcPr>
          <w:p w14:paraId="6B923B2E" w14:textId="77777777" w:rsidR="00840B39" w:rsidRPr="000D063B" w:rsidRDefault="00840B39" w:rsidP="00CD1252">
            <w:pPr>
              <w:keepNext/>
              <w:jc w:val="right"/>
              <w:rPr>
                <w:rFonts w:ascii="Tahoma" w:hAnsi="Tahoma" w:cs="Tahoma"/>
              </w:rPr>
            </w:pPr>
            <w:r w:rsidRPr="000D063B">
              <w:rPr>
                <w:rFonts w:ascii="Tahoma" w:hAnsi="Tahoma" w:cs="Tahoma"/>
              </w:rPr>
              <w:br w:type="page"/>
            </w:r>
            <w:r w:rsidRPr="000D063B">
              <w:rPr>
                <w:rFonts w:ascii="Tahoma" w:hAnsi="Tahoma" w:cs="Tahoma"/>
              </w:rPr>
              <w:br w:type="page"/>
            </w:r>
            <w:r w:rsidRPr="000D063B">
              <w:rPr>
                <w:rFonts w:ascii="Tahoma" w:hAnsi="Tahoma" w:cs="Tahoma"/>
              </w:rPr>
              <w:br w:type="page"/>
            </w:r>
            <w:r w:rsidRPr="000D063B">
              <w:rPr>
                <w:rFonts w:ascii="Tahoma" w:hAnsi="Tahoma" w:cs="Tahoma"/>
              </w:rPr>
              <w:br w:type="page"/>
            </w:r>
            <w:r w:rsidRPr="000D063B">
              <w:rPr>
                <w:rFonts w:ascii="Tahoma" w:hAnsi="Tahoma" w:cs="Tahoma"/>
                <w:b/>
              </w:rPr>
              <w:br w:type="page"/>
            </w:r>
          </w:p>
        </w:tc>
        <w:tc>
          <w:tcPr>
            <w:tcW w:w="7653" w:type="dxa"/>
            <w:tcBorders>
              <w:top w:val="single" w:sz="4" w:space="0" w:color="auto"/>
              <w:left w:val="nil"/>
              <w:bottom w:val="single" w:sz="4" w:space="0" w:color="auto"/>
            </w:tcBorders>
          </w:tcPr>
          <w:p w14:paraId="63F551F7" w14:textId="77777777" w:rsidR="00840B39" w:rsidRPr="000D063B" w:rsidRDefault="00840B39" w:rsidP="00CD1252">
            <w:pPr>
              <w:keepNext/>
              <w:jc w:val="both"/>
              <w:rPr>
                <w:rFonts w:ascii="Tahoma" w:hAnsi="Tahoma" w:cs="Tahoma"/>
              </w:rPr>
            </w:pPr>
            <w:r w:rsidRPr="000D063B">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55564D1E" w14:textId="77777777" w:rsidR="00840B39" w:rsidRPr="000D063B" w:rsidRDefault="006E3BE1" w:rsidP="00CD1252">
            <w:pPr>
              <w:keepNext/>
              <w:jc w:val="right"/>
              <w:rPr>
                <w:rFonts w:ascii="Tahoma" w:hAnsi="Tahoma" w:cs="Tahoma"/>
                <w:b/>
              </w:rPr>
            </w:pPr>
            <w:r w:rsidRPr="000D063B">
              <w:rPr>
                <w:rFonts w:ascii="Tahoma" w:hAnsi="Tahoma" w:cs="Tahoma"/>
                <w:b/>
                <w:i/>
              </w:rPr>
              <w:t>P</w:t>
            </w:r>
            <w:r w:rsidR="00840B39" w:rsidRPr="000D063B">
              <w:rPr>
                <w:rFonts w:ascii="Tahoma" w:hAnsi="Tahoma" w:cs="Tahoma"/>
                <w:b/>
                <w:i/>
              </w:rPr>
              <w:t xml:space="preserve">riloga </w:t>
            </w:r>
          </w:p>
        </w:tc>
        <w:tc>
          <w:tcPr>
            <w:tcW w:w="545" w:type="dxa"/>
            <w:tcBorders>
              <w:top w:val="single" w:sz="4" w:space="0" w:color="auto"/>
              <w:left w:val="nil"/>
              <w:bottom w:val="single" w:sz="4" w:space="0" w:color="auto"/>
            </w:tcBorders>
          </w:tcPr>
          <w:p w14:paraId="6AD95050" w14:textId="77777777" w:rsidR="00840B39" w:rsidRPr="000D063B" w:rsidRDefault="00840B39" w:rsidP="00CD1252">
            <w:pPr>
              <w:keepNext/>
              <w:rPr>
                <w:rFonts w:ascii="Tahoma" w:hAnsi="Tahoma" w:cs="Tahoma"/>
                <w:b/>
                <w:i/>
              </w:rPr>
            </w:pPr>
            <w:r w:rsidRPr="000D063B">
              <w:rPr>
                <w:rFonts w:ascii="Tahoma" w:hAnsi="Tahoma" w:cs="Tahoma"/>
                <w:b/>
                <w:i/>
              </w:rPr>
              <w:t>6</w:t>
            </w:r>
          </w:p>
        </w:tc>
      </w:tr>
    </w:tbl>
    <w:p w14:paraId="2997676C" w14:textId="77777777" w:rsidR="00840B39" w:rsidRPr="000D063B" w:rsidRDefault="00840B39" w:rsidP="00CD1252">
      <w:pPr>
        <w:keepNext/>
        <w:rPr>
          <w:rFonts w:ascii="Tahoma" w:hAnsi="Tahoma" w:cs="Tahoma"/>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53"/>
        <w:gridCol w:w="3227"/>
      </w:tblGrid>
      <w:tr w:rsidR="00840B39" w:rsidRPr="000D063B" w14:paraId="0A1982E2" w14:textId="77777777" w:rsidTr="00A5543A">
        <w:trPr>
          <w:trHeight w:val="511"/>
          <w:jc w:val="center"/>
        </w:trPr>
        <w:tc>
          <w:tcPr>
            <w:tcW w:w="9569" w:type="dxa"/>
            <w:gridSpan w:val="3"/>
            <w:vAlign w:val="center"/>
          </w:tcPr>
          <w:p w14:paraId="30676850" w14:textId="2D372E14" w:rsidR="00840B39" w:rsidRPr="000D063B" w:rsidRDefault="00840B39" w:rsidP="00CD1252">
            <w:pPr>
              <w:keepNext/>
              <w:jc w:val="center"/>
              <w:rPr>
                <w:rFonts w:ascii="Tahoma" w:hAnsi="Tahoma" w:cs="Tahoma"/>
                <w:sz w:val="18"/>
                <w:szCs w:val="18"/>
              </w:rPr>
            </w:pPr>
            <w:r w:rsidRPr="000D063B">
              <w:rPr>
                <w:rFonts w:ascii="Tahoma" w:hAnsi="Tahoma" w:cs="Tahoma"/>
                <w:sz w:val="22"/>
                <w:szCs w:val="18"/>
              </w:rPr>
              <w:t xml:space="preserve">Javno naročilo: </w:t>
            </w:r>
            <w:r w:rsidR="00D81F0A" w:rsidRPr="000D063B">
              <w:rPr>
                <w:rFonts w:ascii="Tahoma" w:hAnsi="Tahoma" w:cs="Tahoma"/>
                <w:b/>
                <w:sz w:val="22"/>
                <w:szCs w:val="18"/>
              </w:rPr>
              <w:t>LPP-</w:t>
            </w:r>
            <w:r w:rsidR="00923132">
              <w:rPr>
                <w:rFonts w:ascii="Tahoma" w:hAnsi="Tahoma" w:cs="Tahoma"/>
                <w:b/>
                <w:sz w:val="22"/>
                <w:szCs w:val="18"/>
              </w:rPr>
              <w:t>3/23</w:t>
            </w:r>
            <w:r w:rsidR="00301BB2" w:rsidRPr="000D063B">
              <w:rPr>
                <w:rFonts w:ascii="Tahoma" w:hAnsi="Tahoma" w:cs="Tahoma"/>
                <w:b/>
                <w:sz w:val="22"/>
                <w:szCs w:val="18"/>
              </w:rPr>
              <w:t xml:space="preserve"> - </w:t>
            </w:r>
            <w:r w:rsidR="00D81F0A" w:rsidRPr="000D063B">
              <w:rPr>
                <w:rFonts w:ascii="Tahoma" w:hAnsi="Tahoma" w:cs="Tahoma"/>
                <w:b/>
                <w:sz w:val="22"/>
                <w:szCs w:val="18"/>
              </w:rPr>
              <w:t>Dobava službenih oblek</w:t>
            </w:r>
          </w:p>
        </w:tc>
      </w:tr>
      <w:tr w:rsidR="00840B39" w:rsidRPr="000D063B" w14:paraId="77935648" w14:textId="77777777" w:rsidTr="00A5543A">
        <w:trPr>
          <w:trHeight w:val="385"/>
          <w:jc w:val="center"/>
        </w:trPr>
        <w:tc>
          <w:tcPr>
            <w:tcW w:w="3189" w:type="dxa"/>
            <w:vAlign w:val="center"/>
          </w:tcPr>
          <w:p w14:paraId="0FBEC5F6"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Naziv subjekta</w:t>
            </w:r>
          </w:p>
        </w:tc>
        <w:tc>
          <w:tcPr>
            <w:tcW w:w="6380" w:type="dxa"/>
            <w:gridSpan w:val="2"/>
            <w:vAlign w:val="center"/>
          </w:tcPr>
          <w:p w14:paraId="24BD2824" w14:textId="77777777" w:rsidR="00840B39" w:rsidRPr="000D063B" w:rsidRDefault="00840B39" w:rsidP="00CD1252">
            <w:pPr>
              <w:keepNext/>
              <w:rPr>
                <w:rFonts w:ascii="Tahoma" w:hAnsi="Tahoma" w:cs="Tahoma"/>
                <w:sz w:val="18"/>
                <w:szCs w:val="18"/>
              </w:rPr>
            </w:pPr>
          </w:p>
          <w:p w14:paraId="07B9A248" w14:textId="77777777" w:rsidR="00840B39" w:rsidRPr="000D063B" w:rsidRDefault="00840B39" w:rsidP="00CD1252">
            <w:pPr>
              <w:keepNext/>
              <w:rPr>
                <w:rFonts w:ascii="Tahoma" w:hAnsi="Tahoma" w:cs="Tahoma"/>
                <w:sz w:val="18"/>
                <w:szCs w:val="18"/>
              </w:rPr>
            </w:pPr>
          </w:p>
        </w:tc>
      </w:tr>
      <w:tr w:rsidR="00840B39" w:rsidRPr="000D063B" w14:paraId="05D1E351" w14:textId="77777777" w:rsidTr="00A5543A">
        <w:trPr>
          <w:jc w:val="center"/>
        </w:trPr>
        <w:tc>
          <w:tcPr>
            <w:tcW w:w="3189" w:type="dxa"/>
            <w:vAlign w:val="center"/>
          </w:tcPr>
          <w:p w14:paraId="6A61F5D9"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Polni naslov</w:t>
            </w:r>
          </w:p>
        </w:tc>
        <w:tc>
          <w:tcPr>
            <w:tcW w:w="6380" w:type="dxa"/>
            <w:gridSpan w:val="2"/>
            <w:vAlign w:val="center"/>
          </w:tcPr>
          <w:p w14:paraId="4B218309" w14:textId="77777777" w:rsidR="00840B39" w:rsidRPr="000D063B" w:rsidRDefault="00840B39" w:rsidP="00CD1252">
            <w:pPr>
              <w:keepNext/>
              <w:rPr>
                <w:rFonts w:ascii="Tahoma" w:hAnsi="Tahoma" w:cs="Tahoma"/>
                <w:sz w:val="18"/>
                <w:szCs w:val="18"/>
              </w:rPr>
            </w:pPr>
          </w:p>
          <w:p w14:paraId="5FACDE1D" w14:textId="77777777" w:rsidR="00840B39" w:rsidRPr="000D063B" w:rsidRDefault="00840B39" w:rsidP="00CD1252">
            <w:pPr>
              <w:keepNext/>
              <w:rPr>
                <w:rFonts w:ascii="Tahoma" w:hAnsi="Tahoma" w:cs="Tahoma"/>
                <w:sz w:val="18"/>
                <w:szCs w:val="18"/>
              </w:rPr>
            </w:pPr>
          </w:p>
        </w:tc>
      </w:tr>
      <w:tr w:rsidR="00840B39" w:rsidRPr="000D063B" w14:paraId="63EFE748" w14:textId="77777777" w:rsidTr="00A5543A">
        <w:trPr>
          <w:jc w:val="center"/>
        </w:trPr>
        <w:tc>
          <w:tcPr>
            <w:tcW w:w="3189" w:type="dxa"/>
            <w:vAlign w:val="center"/>
          </w:tcPr>
          <w:p w14:paraId="600A59AA" w14:textId="77777777" w:rsidR="00840B39" w:rsidRPr="000D063B" w:rsidRDefault="00840B39" w:rsidP="00CD1252">
            <w:pPr>
              <w:keepNext/>
              <w:rPr>
                <w:rFonts w:ascii="Tahoma" w:hAnsi="Tahoma" w:cs="Tahoma"/>
                <w:sz w:val="18"/>
                <w:szCs w:val="18"/>
              </w:rPr>
            </w:pPr>
          </w:p>
          <w:p w14:paraId="081EB44A"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Vsi zakoniti zastopniki subjekta</w:t>
            </w:r>
          </w:p>
          <w:p w14:paraId="1CF73315" w14:textId="77777777" w:rsidR="00840B39" w:rsidRPr="000D063B" w:rsidRDefault="00840B39" w:rsidP="00CD1252">
            <w:pPr>
              <w:keepNext/>
              <w:rPr>
                <w:rFonts w:ascii="Tahoma" w:hAnsi="Tahoma" w:cs="Tahoma"/>
                <w:sz w:val="18"/>
                <w:szCs w:val="18"/>
              </w:rPr>
            </w:pPr>
          </w:p>
        </w:tc>
        <w:tc>
          <w:tcPr>
            <w:tcW w:w="6380" w:type="dxa"/>
            <w:gridSpan w:val="2"/>
            <w:vAlign w:val="center"/>
          </w:tcPr>
          <w:p w14:paraId="526F68F2" w14:textId="77777777" w:rsidR="00840B39" w:rsidRPr="000D063B" w:rsidRDefault="00840B39" w:rsidP="00CD1252">
            <w:pPr>
              <w:keepNext/>
              <w:rPr>
                <w:rFonts w:ascii="Tahoma" w:hAnsi="Tahoma" w:cs="Tahoma"/>
                <w:sz w:val="18"/>
                <w:szCs w:val="18"/>
              </w:rPr>
            </w:pPr>
          </w:p>
          <w:p w14:paraId="1719EE39" w14:textId="77777777" w:rsidR="00840B39" w:rsidRPr="000D063B" w:rsidRDefault="00840B39" w:rsidP="00CD1252">
            <w:pPr>
              <w:keepNext/>
              <w:rPr>
                <w:rFonts w:ascii="Tahoma" w:hAnsi="Tahoma" w:cs="Tahoma"/>
                <w:sz w:val="18"/>
                <w:szCs w:val="18"/>
              </w:rPr>
            </w:pPr>
          </w:p>
          <w:p w14:paraId="58D4C02C" w14:textId="77777777" w:rsidR="00840B39" w:rsidRPr="000D063B" w:rsidRDefault="00840B39" w:rsidP="00CD1252">
            <w:pPr>
              <w:keepNext/>
              <w:rPr>
                <w:rFonts w:ascii="Tahoma" w:hAnsi="Tahoma" w:cs="Tahoma"/>
                <w:sz w:val="18"/>
                <w:szCs w:val="18"/>
              </w:rPr>
            </w:pPr>
          </w:p>
          <w:p w14:paraId="74DD2C0D" w14:textId="77777777" w:rsidR="00840B39" w:rsidRPr="000D063B" w:rsidRDefault="00840B39" w:rsidP="00CD1252">
            <w:pPr>
              <w:keepNext/>
              <w:rPr>
                <w:rFonts w:ascii="Tahoma" w:hAnsi="Tahoma" w:cs="Tahoma"/>
                <w:sz w:val="18"/>
                <w:szCs w:val="18"/>
              </w:rPr>
            </w:pPr>
          </w:p>
        </w:tc>
      </w:tr>
      <w:tr w:rsidR="00840B39" w:rsidRPr="000D063B" w14:paraId="2BAE39C1" w14:textId="77777777" w:rsidTr="00A5543A">
        <w:trPr>
          <w:trHeight w:val="405"/>
          <w:jc w:val="center"/>
        </w:trPr>
        <w:tc>
          <w:tcPr>
            <w:tcW w:w="3189" w:type="dxa"/>
            <w:vAlign w:val="center"/>
          </w:tcPr>
          <w:p w14:paraId="0588990A" w14:textId="77777777" w:rsidR="00840B39" w:rsidRPr="000D063B" w:rsidRDefault="00840B39" w:rsidP="00CD1252">
            <w:pPr>
              <w:keepNext/>
              <w:spacing w:line="276" w:lineRule="auto"/>
              <w:rPr>
                <w:rFonts w:ascii="Tahoma" w:hAnsi="Tahoma" w:cs="Tahoma"/>
                <w:sz w:val="18"/>
                <w:szCs w:val="18"/>
              </w:rPr>
            </w:pPr>
            <w:r w:rsidRPr="000D063B">
              <w:rPr>
                <w:rFonts w:ascii="Tahoma" w:hAnsi="Tahoma" w:cs="Tahoma"/>
                <w:sz w:val="18"/>
                <w:szCs w:val="18"/>
              </w:rPr>
              <w:t>Matična in davčna številka podizvajalca</w:t>
            </w:r>
          </w:p>
        </w:tc>
        <w:tc>
          <w:tcPr>
            <w:tcW w:w="3153" w:type="dxa"/>
            <w:vAlign w:val="center"/>
          </w:tcPr>
          <w:p w14:paraId="6463CCFA" w14:textId="77777777" w:rsidR="00840B39" w:rsidRPr="000D063B" w:rsidRDefault="00840B39" w:rsidP="00CD1252">
            <w:pPr>
              <w:keepNext/>
              <w:spacing w:line="276" w:lineRule="auto"/>
              <w:rPr>
                <w:rFonts w:ascii="Tahoma" w:hAnsi="Tahoma" w:cs="Tahoma"/>
                <w:sz w:val="18"/>
                <w:szCs w:val="18"/>
              </w:rPr>
            </w:pPr>
          </w:p>
        </w:tc>
        <w:tc>
          <w:tcPr>
            <w:tcW w:w="3227" w:type="dxa"/>
            <w:vAlign w:val="center"/>
          </w:tcPr>
          <w:p w14:paraId="63BB8370" w14:textId="77777777" w:rsidR="00840B39" w:rsidRPr="000D063B" w:rsidRDefault="00840B39" w:rsidP="00CD1252">
            <w:pPr>
              <w:keepNext/>
              <w:spacing w:line="276" w:lineRule="auto"/>
              <w:rPr>
                <w:rFonts w:ascii="Tahoma" w:hAnsi="Tahoma" w:cs="Tahoma"/>
                <w:sz w:val="18"/>
                <w:szCs w:val="18"/>
              </w:rPr>
            </w:pPr>
          </w:p>
        </w:tc>
      </w:tr>
      <w:tr w:rsidR="00840B39" w:rsidRPr="000D063B" w14:paraId="15AFC3D9" w14:textId="77777777" w:rsidTr="00A5543A">
        <w:trPr>
          <w:trHeight w:val="410"/>
          <w:jc w:val="center"/>
        </w:trPr>
        <w:tc>
          <w:tcPr>
            <w:tcW w:w="3189" w:type="dxa"/>
            <w:vAlign w:val="center"/>
          </w:tcPr>
          <w:p w14:paraId="55EA6153" w14:textId="77777777" w:rsidR="00840B39" w:rsidRPr="000D063B" w:rsidRDefault="00840B39" w:rsidP="00CD1252">
            <w:pPr>
              <w:keepNext/>
              <w:spacing w:line="276" w:lineRule="auto"/>
              <w:rPr>
                <w:rFonts w:ascii="Tahoma" w:hAnsi="Tahoma" w:cs="Tahoma"/>
                <w:sz w:val="18"/>
                <w:szCs w:val="18"/>
              </w:rPr>
            </w:pPr>
            <w:r w:rsidRPr="000D063B">
              <w:rPr>
                <w:rFonts w:ascii="Tahoma" w:hAnsi="Tahoma" w:cs="Tahoma"/>
                <w:sz w:val="18"/>
                <w:szCs w:val="18"/>
              </w:rPr>
              <w:t>Transakcijski račun subjekta</w:t>
            </w:r>
          </w:p>
        </w:tc>
        <w:tc>
          <w:tcPr>
            <w:tcW w:w="6380" w:type="dxa"/>
            <w:gridSpan w:val="2"/>
            <w:vAlign w:val="center"/>
          </w:tcPr>
          <w:p w14:paraId="1BA4A08B" w14:textId="77777777" w:rsidR="00840B39" w:rsidRPr="000D063B" w:rsidRDefault="00840B39" w:rsidP="00CD1252">
            <w:pPr>
              <w:keepNext/>
              <w:spacing w:line="276" w:lineRule="auto"/>
              <w:rPr>
                <w:rFonts w:ascii="Tahoma" w:hAnsi="Tahoma" w:cs="Tahoma"/>
                <w:sz w:val="18"/>
                <w:szCs w:val="18"/>
              </w:rPr>
            </w:pPr>
          </w:p>
        </w:tc>
      </w:tr>
      <w:tr w:rsidR="00840B39" w:rsidRPr="000D063B" w14:paraId="60EA16B2" w14:textId="77777777" w:rsidTr="00A5543A">
        <w:trPr>
          <w:jc w:val="center"/>
        </w:trPr>
        <w:tc>
          <w:tcPr>
            <w:tcW w:w="3189" w:type="dxa"/>
            <w:vAlign w:val="center"/>
          </w:tcPr>
          <w:p w14:paraId="12F91D06" w14:textId="77777777" w:rsidR="00840B39" w:rsidRPr="000D063B" w:rsidRDefault="00840B39" w:rsidP="00CD1252">
            <w:pPr>
              <w:keepNext/>
              <w:jc w:val="center"/>
              <w:rPr>
                <w:rFonts w:ascii="Tahoma" w:hAnsi="Tahoma" w:cs="Tahoma"/>
                <w:sz w:val="18"/>
                <w:szCs w:val="18"/>
              </w:rPr>
            </w:pPr>
          </w:p>
          <w:p w14:paraId="79DB23B4" w14:textId="77777777" w:rsidR="00840B39" w:rsidRPr="000D063B" w:rsidRDefault="00840B39" w:rsidP="00CD1252">
            <w:pPr>
              <w:keepNext/>
              <w:jc w:val="center"/>
              <w:rPr>
                <w:rFonts w:ascii="Tahoma" w:hAnsi="Tahoma" w:cs="Tahoma"/>
                <w:sz w:val="18"/>
                <w:szCs w:val="18"/>
              </w:rPr>
            </w:pPr>
          </w:p>
          <w:p w14:paraId="66F596E4" w14:textId="77777777" w:rsidR="00840B39" w:rsidRPr="000D063B" w:rsidRDefault="00840B39" w:rsidP="00CD1252">
            <w:pPr>
              <w:keepNext/>
              <w:jc w:val="center"/>
              <w:rPr>
                <w:rFonts w:ascii="Tahoma" w:hAnsi="Tahoma" w:cs="Tahoma"/>
                <w:sz w:val="18"/>
                <w:szCs w:val="18"/>
              </w:rPr>
            </w:pPr>
          </w:p>
          <w:p w14:paraId="76AA953F" w14:textId="77777777" w:rsidR="00840B39" w:rsidRPr="000D063B" w:rsidRDefault="00840B39" w:rsidP="00CD1252">
            <w:pPr>
              <w:keepNext/>
              <w:jc w:val="center"/>
              <w:rPr>
                <w:rFonts w:ascii="Tahoma" w:hAnsi="Tahoma" w:cs="Tahoma"/>
                <w:sz w:val="18"/>
                <w:szCs w:val="18"/>
              </w:rPr>
            </w:pPr>
          </w:p>
          <w:p w14:paraId="092C8BB9"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Vsak del javnega naročila, za katere namerava ponudnik uporabiti zmogljivost subjekta</w:t>
            </w:r>
          </w:p>
          <w:p w14:paraId="0CF8F92C" w14:textId="77777777" w:rsidR="00840B39" w:rsidRPr="000D063B" w:rsidRDefault="00840B39" w:rsidP="00CD1252">
            <w:pPr>
              <w:keepNext/>
              <w:jc w:val="center"/>
              <w:rPr>
                <w:rFonts w:ascii="Tahoma" w:hAnsi="Tahoma" w:cs="Tahoma"/>
                <w:sz w:val="18"/>
                <w:szCs w:val="18"/>
              </w:rPr>
            </w:pPr>
          </w:p>
          <w:p w14:paraId="467BD2F8" w14:textId="77777777" w:rsidR="00840B39" w:rsidRPr="000D063B" w:rsidRDefault="00840B39" w:rsidP="00CD1252">
            <w:pPr>
              <w:keepNext/>
              <w:jc w:val="center"/>
              <w:rPr>
                <w:rFonts w:ascii="Tahoma" w:hAnsi="Tahoma" w:cs="Tahoma"/>
                <w:sz w:val="18"/>
                <w:szCs w:val="18"/>
              </w:rPr>
            </w:pPr>
          </w:p>
          <w:p w14:paraId="17594099" w14:textId="77777777" w:rsidR="00840B39" w:rsidRPr="000D063B" w:rsidRDefault="00840B39" w:rsidP="00CD1252">
            <w:pPr>
              <w:keepNext/>
              <w:jc w:val="center"/>
              <w:rPr>
                <w:rFonts w:ascii="Tahoma" w:hAnsi="Tahoma" w:cs="Tahoma"/>
                <w:sz w:val="18"/>
                <w:szCs w:val="18"/>
              </w:rPr>
            </w:pPr>
          </w:p>
          <w:p w14:paraId="560FF284" w14:textId="77777777" w:rsidR="00840B39" w:rsidRPr="000D063B" w:rsidRDefault="00840B39" w:rsidP="00CD1252">
            <w:pPr>
              <w:keepNext/>
              <w:jc w:val="center"/>
              <w:rPr>
                <w:rFonts w:ascii="Tahoma" w:hAnsi="Tahoma" w:cs="Tahoma"/>
                <w:sz w:val="18"/>
                <w:szCs w:val="18"/>
              </w:rPr>
            </w:pPr>
          </w:p>
          <w:p w14:paraId="3CD78FFD" w14:textId="77777777" w:rsidR="00840B39" w:rsidRPr="000D063B" w:rsidRDefault="00840B39" w:rsidP="00CD1252">
            <w:pPr>
              <w:keepNext/>
              <w:jc w:val="center"/>
              <w:rPr>
                <w:rFonts w:ascii="Tahoma" w:hAnsi="Tahoma" w:cs="Tahoma"/>
                <w:sz w:val="18"/>
                <w:szCs w:val="18"/>
              </w:rPr>
            </w:pPr>
          </w:p>
          <w:p w14:paraId="34BBB52D" w14:textId="77777777" w:rsidR="00840B39" w:rsidRPr="000D063B" w:rsidRDefault="00840B39" w:rsidP="00CD1252">
            <w:pPr>
              <w:keepNext/>
              <w:jc w:val="center"/>
              <w:rPr>
                <w:rFonts w:ascii="Tahoma" w:hAnsi="Tahoma" w:cs="Tahoma"/>
                <w:sz w:val="18"/>
                <w:szCs w:val="18"/>
              </w:rPr>
            </w:pPr>
          </w:p>
          <w:p w14:paraId="20225824" w14:textId="77777777" w:rsidR="00840B39" w:rsidRPr="000D063B" w:rsidRDefault="00840B39" w:rsidP="00CD1252">
            <w:pPr>
              <w:keepNext/>
              <w:jc w:val="center"/>
              <w:rPr>
                <w:rFonts w:ascii="Tahoma" w:hAnsi="Tahoma" w:cs="Tahoma"/>
                <w:sz w:val="18"/>
                <w:szCs w:val="18"/>
              </w:rPr>
            </w:pPr>
          </w:p>
        </w:tc>
        <w:tc>
          <w:tcPr>
            <w:tcW w:w="6380" w:type="dxa"/>
            <w:gridSpan w:val="2"/>
            <w:vAlign w:val="center"/>
          </w:tcPr>
          <w:p w14:paraId="609C19EB" w14:textId="77777777" w:rsidR="00840B39" w:rsidRPr="000D063B" w:rsidRDefault="00840B39" w:rsidP="00CD1252">
            <w:pPr>
              <w:keepNext/>
              <w:rPr>
                <w:rFonts w:ascii="Tahoma" w:hAnsi="Tahoma" w:cs="Tahoma"/>
                <w:sz w:val="18"/>
                <w:szCs w:val="18"/>
              </w:rPr>
            </w:pPr>
          </w:p>
          <w:p w14:paraId="5F9B3917" w14:textId="77777777" w:rsidR="00840B39" w:rsidRPr="000D063B" w:rsidRDefault="00840B39" w:rsidP="00CD1252">
            <w:pPr>
              <w:keepNext/>
              <w:rPr>
                <w:rFonts w:ascii="Tahoma" w:hAnsi="Tahoma" w:cs="Tahoma"/>
                <w:sz w:val="18"/>
                <w:szCs w:val="18"/>
              </w:rPr>
            </w:pPr>
          </w:p>
        </w:tc>
      </w:tr>
      <w:tr w:rsidR="00840B39" w:rsidRPr="000D063B" w14:paraId="436BD96C" w14:textId="77777777" w:rsidTr="00A5543A">
        <w:trPr>
          <w:trHeight w:val="525"/>
          <w:jc w:val="center"/>
        </w:trPr>
        <w:tc>
          <w:tcPr>
            <w:tcW w:w="3189" w:type="dxa"/>
            <w:vAlign w:val="center"/>
          </w:tcPr>
          <w:p w14:paraId="0F75A7B9" w14:textId="77777777" w:rsidR="00840B39" w:rsidRPr="000D063B" w:rsidRDefault="00840B39" w:rsidP="00CD1252">
            <w:pPr>
              <w:keepNext/>
              <w:rPr>
                <w:rFonts w:ascii="Tahoma" w:hAnsi="Tahoma" w:cs="Tahoma"/>
                <w:sz w:val="18"/>
                <w:szCs w:val="18"/>
              </w:rPr>
            </w:pPr>
            <w:r w:rsidRPr="000D063B">
              <w:rPr>
                <w:rFonts w:ascii="Tahoma" w:hAnsi="Tahoma" w:cs="Tahoma"/>
                <w:sz w:val="18"/>
                <w:szCs w:val="18"/>
              </w:rPr>
              <w:t xml:space="preserve">Okvirna količina/delež (%) javnega naročila </w:t>
            </w:r>
          </w:p>
        </w:tc>
        <w:tc>
          <w:tcPr>
            <w:tcW w:w="6380" w:type="dxa"/>
            <w:gridSpan w:val="2"/>
            <w:vAlign w:val="center"/>
          </w:tcPr>
          <w:p w14:paraId="2FB01DC1" w14:textId="77777777" w:rsidR="00840B39" w:rsidRPr="000D063B" w:rsidRDefault="00840B39" w:rsidP="00CD1252">
            <w:pPr>
              <w:keepNext/>
              <w:rPr>
                <w:rFonts w:ascii="Tahoma" w:hAnsi="Tahoma" w:cs="Tahoma"/>
                <w:sz w:val="18"/>
                <w:szCs w:val="18"/>
              </w:rPr>
            </w:pPr>
          </w:p>
          <w:p w14:paraId="12723BC6" w14:textId="77777777" w:rsidR="00840B39" w:rsidRPr="000D063B" w:rsidRDefault="00840B39" w:rsidP="00CD1252">
            <w:pPr>
              <w:keepNext/>
              <w:rPr>
                <w:rFonts w:ascii="Tahoma" w:hAnsi="Tahoma" w:cs="Tahoma"/>
                <w:sz w:val="18"/>
                <w:szCs w:val="18"/>
              </w:rPr>
            </w:pPr>
          </w:p>
        </w:tc>
      </w:tr>
    </w:tbl>
    <w:p w14:paraId="1B80CA72" w14:textId="77777777" w:rsidR="00840B39" w:rsidRPr="000D063B" w:rsidRDefault="00840B39" w:rsidP="00CD1252">
      <w:pPr>
        <w:keepNext/>
        <w:tabs>
          <w:tab w:val="left" w:pos="567"/>
          <w:tab w:val="left" w:pos="851"/>
          <w:tab w:val="left" w:pos="993"/>
        </w:tabs>
        <w:suppressAutoHyphens/>
        <w:jc w:val="both"/>
        <w:rPr>
          <w:rFonts w:ascii="Tahoma" w:hAnsi="Tahoma" w:cs="Tahoma"/>
          <w:lang w:eastAsia="ar-SA"/>
        </w:rPr>
      </w:pPr>
    </w:p>
    <w:p w14:paraId="36E33275" w14:textId="77777777" w:rsidR="00840B39" w:rsidRPr="000D063B" w:rsidRDefault="00840B39" w:rsidP="00CD1252">
      <w:pPr>
        <w:keepNext/>
        <w:tabs>
          <w:tab w:val="left" w:pos="5400"/>
        </w:tabs>
        <w:rPr>
          <w:rFonts w:ascii="Tahoma" w:hAnsi="Tahoma" w:cs="Tahoma"/>
        </w:rPr>
      </w:pPr>
      <w:r w:rsidRPr="000D063B">
        <w:rPr>
          <w:rFonts w:ascii="Tahoma" w:hAnsi="Tahoma" w:cs="Tahoma"/>
        </w:rPr>
        <w:t>Datum: ___________________</w:t>
      </w:r>
      <w:r w:rsidRPr="000D063B">
        <w:rPr>
          <w:rFonts w:ascii="Tahoma" w:hAnsi="Tahoma" w:cs="Tahoma"/>
        </w:rPr>
        <w:tab/>
      </w:r>
    </w:p>
    <w:p w14:paraId="45139170" w14:textId="77777777" w:rsidR="00840B39" w:rsidRPr="000D063B" w:rsidRDefault="00840B39" w:rsidP="00CD1252">
      <w:pPr>
        <w:keepNext/>
        <w:tabs>
          <w:tab w:val="left" w:pos="5400"/>
        </w:tabs>
        <w:rPr>
          <w:rFonts w:ascii="Tahoma" w:hAnsi="Tahoma" w:cs="Tahoma"/>
          <w:sz w:val="16"/>
        </w:rPr>
      </w:pPr>
    </w:p>
    <w:p w14:paraId="1ABF54D9" w14:textId="77777777" w:rsidR="00840B39" w:rsidRPr="000D063B" w:rsidRDefault="00840B39" w:rsidP="00CD1252">
      <w:pPr>
        <w:keepNext/>
        <w:tabs>
          <w:tab w:val="left" w:pos="5400"/>
        </w:tabs>
        <w:rPr>
          <w:rFonts w:ascii="Tahoma" w:hAnsi="Tahoma" w:cs="Tahoma"/>
        </w:rPr>
      </w:pPr>
    </w:p>
    <w:p w14:paraId="3926D689" w14:textId="77777777" w:rsidR="00840B39" w:rsidRPr="000D063B" w:rsidRDefault="00840B39" w:rsidP="00CD1252">
      <w:pPr>
        <w:keepNext/>
        <w:tabs>
          <w:tab w:val="left" w:pos="5400"/>
        </w:tabs>
        <w:rPr>
          <w:rFonts w:ascii="Tahoma" w:hAnsi="Tahoma" w:cs="Tahoma"/>
        </w:rPr>
      </w:pPr>
      <w:r w:rsidRPr="000D063B">
        <w:rPr>
          <w:rFonts w:ascii="Tahoma" w:hAnsi="Tahoma" w:cs="Tahoma"/>
        </w:rPr>
        <w:t xml:space="preserve">Podpis odgovorne osebe </w:t>
      </w:r>
      <w:r w:rsidRPr="000D063B">
        <w:rPr>
          <w:rFonts w:ascii="Tahoma" w:hAnsi="Tahoma" w:cs="Tahoma"/>
          <w:b/>
        </w:rPr>
        <w:t>ponudnika</w:t>
      </w:r>
      <w:r w:rsidR="000A693F" w:rsidRPr="000D063B">
        <w:rPr>
          <w:rFonts w:ascii="Tahoma" w:hAnsi="Tahoma" w:cs="Tahoma"/>
        </w:rPr>
        <w:t>:</w:t>
      </w:r>
      <w:r w:rsidRPr="000D063B">
        <w:rPr>
          <w:rFonts w:ascii="Tahoma" w:hAnsi="Tahoma" w:cs="Tahoma"/>
        </w:rPr>
        <w:tab/>
        <w:t xml:space="preserve">Podpis odgovorne osebe </w:t>
      </w:r>
      <w:r w:rsidRPr="000D063B">
        <w:rPr>
          <w:rFonts w:ascii="Tahoma" w:hAnsi="Tahoma" w:cs="Tahoma"/>
          <w:b/>
        </w:rPr>
        <w:t>subjekta</w:t>
      </w:r>
      <w:r w:rsidRPr="000D063B">
        <w:rPr>
          <w:rFonts w:ascii="Tahoma" w:hAnsi="Tahoma" w:cs="Tahoma"/>
        </w:rPr>
        <w:t>:</w:t>
      </w:r>
    </w:p>
    <w:p w14:paraId="2201071C" w14:textId="77777777" w:rsidR="00840B39" w:rsidRPr="000D063B" w:rsidRDefault="00840B39" w:rsidP="00CD1252">
      <w:pPr>
        <w:keepNext/>
        <w:tabs>
          <w:tab w:val="left" w:pos="5400"/>
        </w:tabs>
        <w:rPr>
          <w:rFonts w:ascii="Tahoma" w:hAnsi="Tahoma" w:cs="Tahoma"/>
          <w:sz w:val="32"/>
        </w:rPr>
      </w:pPr>
    </w:p>
    <w:p w14:paraId="1C7A7FA3" w14:textId="77777777" w:rsidR="00840B39" w:rsidRPr="000D063B" w:rsidRDefault="00840B39" w:rsidP="00CD1252">
      <w:pPr>
        <w:keepNext/>
        <w:rPr>
          <w:rFonts w:ascii="Tahoma" w:hAnsi="Tahoma" w:cs="Tahoma"/>
        </w:rPr>
      </w:pPr>
      <w:r w:rsidRPr="000D063B">
        <w:rPr>
          <w:rFonts w:ascii="Tahoma" w:hAnsi="Tahoma" w:cs="Tahoma"/>
        </w:rPr>
        <w:t>___</w:t>
      </w:r>
      <w:r w:rsidR="000A693F" w:rsidRPr="000D063B">
        <w:rPr>
          <w:rFonts w:ascii="Tahoma" w:hAnsi="Tahoma" w:cs="Tahoma"/>
        </w:rPr>
        <w:t>____________________________</w:t>
      </w:r>
      <w:r w:rsidR="000A693F" w:rsidRPr="000D063B">
        <w:rPr>
          <w:rFonts w:ascii="Tahoma" w:hAnsi="Tahoma" w:cs="Tahoma"/>
        </w:rPr>
        <w:tab/>
      </w:r>
      <w:r w:rsidR="000A693F" w:rsidRPr="000D063B">
        <w:rPr>
          <w:rFonts w:ascii="Tahoma" w:hAnsi="Tahoma" w:cs="Tahoma"/>
        </w:rPr>
        <w:tab/>
      </w:r>
      <w:r w:rsidR="000A693F" w:rsidRPr="000D063B">
        <w:rPr>
          <w:rFonts w:ascii="Tahoma" w:hAnsi="Tahoma" w:cs="Tahoma"/>
        </w:rPr>
        <w:tab/>
        <w:t xml:space="preserve">  </w:t>
      </w:r>
      <w:r w:rsidRPr="000D063B">
        <w:rPr>
          <w:rFonts w:ascii="Tahoma" w:hAnsi="Tahoma" w:cs="Tahoma"/>
        </w:rPr>
        <w:t>_______________________________</w:t>
      </w:r>
    </w:p>
    <w:p w14:paraId="227F481D" w14:textId="77777777" w:rsidR="00840B39" w:rsidRPr="000D063B" w:rsidRDefault="00840B39" w:rsidP="00CD1252">
      <w:pPr>
        <w:keepNext/>
        <w:tabs>
          <w:tab w:val="left" w:pos="284"/>
        </w:tabs>
        <w:jc w:val="both"/>
        <w:rPr>
          <w:rFonts w:ascii="Tahoma" w:hAnsi="Tahoma" w:cs="Tahoma"/>
          <w:b/>
          <w:sz w:val="12"/>
        </w:rPr>
      </w:pPr>
      <w:r w:rsidRPr="000D063B">
        <w:rPr>
          <w:rFonts w:ascii="Tahoma" w:hAnsi="Tahoma" w:cs="Tahoma"/>
          <w:b/>
        </w:rPr>
        <w:tab/>
      </w:r>
      <w:r w:rsidRPr="000D063B">
        <w:rPr>
          <w:rFonts w:ascii="Tahoma" w:hAnsi="Tahoma" w:cs="Tahoma"/>
          <w:b/>
        </w:rPr>
        <w:tab/>
        <w:t xml:space="preserve">   </w:t>
      </w:r>
    </w:p>
    <w:p w14:paraId="07FE4759" w14:textId="77777777" w:rsidR="00840B39" w:rsidRPr="000D063B" w:rsidRDefault="00840B39" w:rsidP="00CD1252">
      <w:pPr>
        <w:keepNext/>
        <w:tabs>
          <w:tab w:val="left" w:pos="284"/>
        </w:tabs>
        <w:rPr>
          <w:rFonts w:ascii="Tahoma" w:hAnsi="Tahoma" w:cs="Tahoma"/>
          <w:b/>
        </w:rPr>
      </w:pPr>
      <w:r w:rsidRPr="000D063B">
        <w:rPr>
          <w:rFonts w:ascii="Tahoma" w:hAnsi="Tahoma" w:cs="Tahoma"/>
        </w:rPr>
        <w:tab/>
      </w:r>
      <w:r w:rsidRPr="000D063B">
        <w:rPr>
          <w:rFonts w:ascii="Tahoma" w:hAnsi="Tahoma" w:cs="Tahoma"/>
        </w:rPr>
        <w:tab/>
      </w:r>
      <w:r w:rsidRPr="000D063B">
        <w:rPr>
          <w:rFonts w:ascii="Tahoma" w:hAnsi="Tahoma" w:cs="Tahoma"/>
        </w:rPr>
        <w:tab/>
        <w:t xml:space="preserve">Žig: </w:t>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t xml:space="preserve"> Žig:</w:t>
      </w:r>
    </w:p>
    <w:p w14:paraId="4103C765" w14:textId="77777777" w:rsidR="00840B39" w:rsidRPr="000D063B"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49055205" w14:textId="77777777" w:rsidR="00840B39" w:rsidRPr="000D063B"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6C286BF8" w14:textId="77777777" w:rsidR="00840B39" w:rsidRPr="000D063B"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65C30759" w14:textId="77777777" w:rsidR="00840B39" w:rsidRPr="000D063B"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05FDBDB9" w14:textId="77777777" w:rsidR="00840B39" w:rsidRPr="000D063B" w:rsidRDefault="00840B39" w:rsidP="00CD1252">
      <w:pPr>
        <w:keepNext/>
        <w:spacing w:after="40"/>
        <w:jc w:val="both"/>
        <w:rPr>
          <w:rFonts w:ascii="Tahoma" w:hAnsi="Tahoma" w:cs="Tahoma"/>
          <w:b/>
          <w:i/>
          <w:sz w:val="18"/>
          <w:szCs w:val="18"/>
          <w:u w:val="single"/>
        </w:rPr>
      </w:pPr>
      <w:r w:rsidRPr="000D063B">
        <w:rPr>
          <w:rFonts w:ascii="Tahoma" w:hAnsi="Tahoma" w:cs="Tahoma"/>
          <w:b/>
          <w:i/>
          <w:sz w:val="18"/>
          <w:szCs w:val="18"/>
          <w:u w:val="single"/>
        </w:rPr>
        <w:t xml:space="preserve">Opomba: </w:t>
      </w:r>
    </w:p>
    <w:p w14:paraId="72641442" w14:textId="77777777" w:rsidR="00840B39" w:rsidRPr="000D063B" w:rsidRDefault="00840B39" w:rsidP="00CD1252">
      <w:pPr>
        <w:keepNext/>
        <w:jc w:val="both"/>
        <w:rPr>
          <w:rFonts w:ascii="Tahoma" w:hAnsi="Tahoma" w:cs="Tahoma"/>
          <w:i/>
          <w:sz w:val="18"/>
        </w:rPr>
      </w:pPr>
      <w:r w:rsidRPr="000D063B">
        <w:rPr>
          <w:rFonts w:ascii="Tahoma" w:hAnsi="Tahoma" w:cs="Tahoma"/>
          <w:i/>
          <w:sz w:val="18"/>
        </w:rPr>
        <w:t>Prilogo je potrebno izpolniti, v kolikor ponudnik uporabi zmogljivost drugih subjektov za izvedbo javnega naročila.</w:t>
      </w:r>
    </w:p>
    <w:p w14:paraId="046A0EB5" w14:textId="77777777" w:rsidR="00840B39" w:rsidRPr="000D063B" w:rsidRDefault="00840B39" w:rsidP="00CD1252">
      <w:pPr>
        <w:keepNext/>
        <w:tabs>
          <w:tab w:val="left" w:pos="567"/>
          <w:tab w:val="left" w:pos="851"/>
          <w:tab w:val="left" w:pos="993"/>
        </w:tabs>
        <w:suppressAutoHyphens/>
        <w:jc w:val="both"/>
        <w:rPr>
          <w:rFonts w:ascii="Tahoma" w:hAnsi="Tahoma" w:cs="Tahoma"/>
          <w:b/>
          <w:i/>
          <w:sz w:val="22"/>
          <w:szCs w:val="18"/>
          <w:lang w:eastAsia="ar-SA"/>
        </w:rPr>
      </w:pPr>
    </w:p>
    <w:p w14:paraId="73C2EA6D" w14:textId="77777777" w:rsidR="00840B39" w:rsidRPr="000D063B" w:rsidRDefault="00840B39" w:rsidP="00CD1252">
      <w:pPr>
        <w:keepNext/>
        <w:spacing w:after="40"/>
        <w:jc w:val="both"/>
        <w:rPr>
          <w:rFonts w:ascii="Tahoma" w:hAnsi="Tahoma" w:cs="Tahoma"/>
          <w:b/>
          <w:i/>
          <w:sz w:val="18"/>
          <w:szCs w:val="18"/>
          <w:u w:val="single"/>
        </w:rPr>
      </w:pPr>
      <w:r w:rsidRPr="000D063B">
        <w:rPr>
          <w:rFonts w:ascii="Tahoma" w:hAnsi="Tahoma" w:cs="Tahoma"/>
          <w:b/>
          <w:i/>
          <w:sz w:val="18"/>
          <w:szCs w:val="18"/>
          <w:u w:val="single"/>
        </w:rPr>
        <w:t xml:space="preserve">Navodilo: </w:t>
      </w:r>
    </w:p>
    <w:p w14:paraId="17A84C0A" w14:textId="77777777" w:rsidR="00840B39" w:rsidRPr="000D063B" w:rsidRDefault="00840B39" w:rsidP="00CD1252">
      <w:pPr>
        <w:keepNext/>
        <w:jc w:val="both"/>
        <w:rPr>
          <w:rFonts w:ascii="Tahoma" w:hAnsi="Tahoma" w:cs="Tahoma"/>
          <w:i/>
          <w:sz w:val="18"/>
        </w:rPr>
      </w:pPr>
      <w:r w:rsidRPr="000D063B">
        <w:rPr>
          <w:rFonts w:ascii="Tahoma" w:hAnsi="Tahoma" w:cs="Tahoma"/>
          <w:i/>
          <w:sz w:val="18"/>
        </w:rPr>
        <w:t>Obrazec se po potrebi kopira!</w:t>
      </w:r>
    </w:p>
    <w:p w14:paraId="2E79D99A" w14:textId="77777777" w:rsidR="00840B39" w:rsidRPr="000D063B" w:rsidRDefault="00840B39" w:rsidP="00CD1252">
      <w:pPr>
        <w:keepNext/>
        <w:rPr>
          <w:rFonts w:ascii="Tahoma" w:hAnsi="Tahoma" w:cs="Tahoma"/>
          <w:b/>
        </w:rPr>
      </w:pPr>
    </w:p>
    <w:p w14:paraId="139DA4BE" w14:textId="5423E411" w:rsidR="00840B39" w:rsidRPr="000D063B" w:rsidRDefault="00840B39" w:rsidP="00CD1252">
      <w:pPr>
        <w:keepNext/>
        <w:rPr>
          <w:rFonts w:ascii="Tahoma" w:hAnsi="Tahoma" w:cs="Tahoma"/>
          <w:b/>
        </w:rPr>
      </w:pPr>
      <w:r w:rsidRPr="000D063B">
        <w:rPr>
          <w:rFonts w:ascii="Tahoma" w:hAnsi="Tahoma" w:cs="Tahoma"/>
          <w:i/>
          <w:sz w:val="18"/>
        </w:rPr>
        <w:t xml:space="preserve">Ponudnik </w:t>
      </w:r>
      <w:r w:rsidRPr="000D063B">
        <w:rPr>
          <w:rFonts w:ascii="Tahoma" w:hAnsi="Tahoma" w:cs="Tahoma"/>
          <w:i/>
          <w:sz w:val="18"/>
          <w:u w:val="single"/>
        </w:rPr>
        <w:t>obrazec</w:t>
      </w:r>
      <w:r w:rsidRPr="000D063B">
        <w:rPr>
          <w:rFonts w:ascii="Tahoma" w:hAnsi="Tahoma" w:cs="Tahoma"/>
          <w:b/>
          <w:i/>
          <w:sz w:val="18"/>
        </w:rPr>
        <w:t xml:space="preserve"> </w:t>
      </w:r>
      <w:r w:rsidRPr="000D063B">
        <w:rPr>
          <w:rFonts w:ascii="Tahoma" w:hAnsi="Tahoma" w:cs="Tahoma"/>
          <w:i/>
          <w:sz w:val="18"/>
        </w:rPr>
        <w:t>v okviru sistema e-JN</w:t>
      </w:r>
      <w:r w:rsidRPr="000D063B">
        <w:rPr>
          <w:rFonts w:ascii="Tahoma" w:hAnsi="Tahoma" w:cs="Tahoma"/>
          <w:b/>
          <w:i/>
          <w:sz w:val="18"/>
        </w:rPr>
        <w:t xml:space="preserve"> </w:t>
      </w:r>
      <w:r w:rsidRPr="000D063B">
        <w:rPr>
          <w:rFonts w:ascii="Tahoma" w:hAnsi="Tahoma" w:cs="Tahoma"/>
          <w:b/>
          <w:i/>
          <w:sz w:val="18"/>
          <w:u w:val="single"/>
        </w:rPr>
        <w:t>naloži v razdelek »</w:t>
      </w:r>
      <w:r w:rsidR="005A2B6D" w:rsidRPr="000D063B">
        <w:rPr>
          <w:rFonts w:ascii="Tahoma" w:hAnsi="Tahoma" w:cs="Tahoma"/>
          <w:b/>
          <w:i/>
          <w:sz w:val="18"/>
          <w:u w:val="single"/>
        </w:rPr>
        <w:t>Dokumenti - ostale priloge</w:t>
      </w:r>
      <w:r w:rsidRPr="000D063B">
        <w:rPr>
          <w:rFonts w:ascii="Tahoma" w:hAnsi="Tahoma" w:cs="Tahoma"/>
          <w:b/>
          <w:i/>
          <w:sz w:val="18"/>
          <w:u w:val="single"/>
        </w:rPr>
        <w:t>«!!!</w:t>
      </w:r>
    </w:p>
    <w:p w14:paraId="21C5BE8E" w14:textId="77777777" w:rsidR="000048EA" w:rsidRPr="000D063B" w:rsidRDefault="000048EA" w:rsidP="00CD1252">
      <w:pPr>
        <w:keepNext/>
        <w:rPr>
          <w:rFonts w:ascii="Tahoma" w:hAnsi="Tahoma" w:cs="Tahoma"/>
        </w:rPr>
      </w:pPr>
    </w:p>
    <w:p w14:paraId="3A2C0389" w14:textId="77777777" w:rsidR="000A693F" w:rsidRPr="000D063B" w:rsidRDefault="000A693F" w:rsidP="00CD1252">
      <w:pPr>
        <w:keepNext/>
        <w:rPr>
          <w:rFonts w:ascii="Tahoma" w:hAnsi="Tahoma" w:cs="Tahoma"/>
        </w:rPr>
      </w:pPr>
    </w:p>
    <w:p w14:paraId="45907037" w14:textId="77777777" w:rsidR="000A693F" w:rsidRPr="000D063B" w:rsidRDefault="000A693F" w:rsidP="00CD1252">
      <w:pPr>
        <w:keepNext/>
        <w:rPr>
          <w:rFonts w:ascii="Tahoma" w:hAnsi="Tahoma" w:cs="Tahoma"/>
        </w:rPr>
      </w:pPr>
    </w:p>
    <w:p w14:paraId="512DD8D4" w14:textId="43A14131" w:rsidR="000A693F" w:rsidRPr="000D063B" w:rsidRDefault="000A693F" w:rsidP="00CD1252">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94633E" w:rsidRPr="000D063B" w14:paraId="1A4A5907" w14:textId="77777777" w:rsidTr="0095747D">
        <w:tc>
          <w:tcPr>
            <w:tcW w:w="8292" w:type="dxa"/>
            <w:tcBorders>
              <w:top w:val="single" w:sz="4" w:space="0" w:color="auto"/>
              <w:bottom w:val="single" w:sz="4" w:space="0" w:color="auto"/>
            </w:tcBorders>
          </w:tcPr>
          <w:p w14:paraId="3E3AD6D6" w14:textId="77777777" w:rsidR="0094633E" w:rsidRPr="000D063B" w:rsidRDefault="0094633E" w:rsidP="0095747D">
            <w:pPr>
              <w:keepNext/>
              <w:ind w:left="567"/>
              <w:jc w:val="both"/>
              <w:rPr>
                <w:rFonts w:ascii="Tahoma" w:hAnsi="Tahoma" w:cs="Tahoma"/>
              </w:rPr>
            </w:pPr>
            <w:r w:rsidRPr="000D063B">
              <w:rPr>
                <w:rFonts w:ascii="Tahoma" w:hAnsi="Tahoma" w:cs="Tahoma"/>
              </w:rPr>
              <w:lastRenderedPageBreak/>
              <w:t>TEHNIČNA SPECIFIKACIJA PREDMETA JAVNEGA NAROČILA</w:t>
            </w:r>
          </w:p>
        </w:tc>
        <w:tc>
          <w:tcPr>
            <w:tcW w:w="1423" w:type="dxa"/>
            <w:tcBorders>
              <w:top w:val="single" w:sz="4" w:space="0" w:color="auto"/>
              <w:bottom w:val="single" w:sz="4" w:space="0" w:color="auto"/>
            </w:tcBorders>
          </w:tcPr>
          <w:p w14:paraId="7250A156" w14:textId="1A615934" w:rsidR="0094633E" w:rsidRPr="000D063B" w:rsidRDefault="00851254" w:rsidP="0095747D">
            <w:pPr>
              <w:keepNext/>
              <w:jc w:val="both"/>
              <w:rPr>
                <w:rFonts w:ascii="Tahoma" w:hAnsi="Tahoma" w:cs="Tahoma"/>
                <w:b/>
                <w:bCs/>
                <w:i/>
                <w:iCs/>
              </w:rPr>
            </w:pPr>
            <w:r w:rsidRPr="000D063B">
              <w:rPr>
                <w:rFonts w:ascii="Tahoma" w:hAnsi="Tahoma" w:cs="Tahoma"/>
                <w:b/>
                <w:bCs/>
                <w:i/>
                <w:iCs/>
              </w:rPr>
              <w:t>Priloga 7</w:t>
            </w:r>
          </w:p>
        </w:tc>
      </w:tr>
    </w:tbl>
    <w:p w14:paraId="314633E4" w14:textId="77777777" w:rsidR="0094633E" w:rsidRPr="000D063B" w:rsidRDefault="0094633E" w:rsidP="0094633E">
      <w:pPr>
        <w:jc w:val="both"/>
        <w:rPr>
          <w:rFonts w:ascii="Tahoma" w:hAnsi="Tahoma" w:cs="Tahoma"/>
        </w:rPr>
      </w:pPr>
    </w:p>
    <w:p w14:paraId="6D417D34" w14:textId="16B3FEDF" w:rsidR="0094633E" w:rsidRPr="000D063B" w:rsidRDefault="0094633E" w:rsidP="0094633E">
      <w:pPr>
        <w:jc w:val="both"/>
        <w:rPr>
          <w:rFonts w:ascii="Tahoma" w:hAnsi="Tahoma" w:cs="Tahoma"/>
        </w:rPr>
      </w:pPr>
      <w:r w:rsidRPr="000D063B">
        <w:rPr>
          <w:rFonts w:ascii="Tahoma" w:hAnsi="Tahoma" w:cs="Tahoma"/>
        </w:rPr>
        <w:t>Natančen opis predmeta javnega naroč</w:t>
      </w:r>
      <w:r w:rsidR="00DE1BC4">
        <w:rPr>
          <w:rFonts w:ascii="Tahoma" w:hAnsi="Tahoma" w:cs="Tahoma"/>
        </w:rPr>
        <w:t>ila je razviden tudi iz priloge</w:t>
      </w:r>
      <w:r w:rsidRPr="000D063B">
        <w:rPr>
          <w:rFonts w:ascii="Tahoma" w:hAnsi="Tahoma" w:cs="Tahoma"/>
        </w:rPr>
        <w:t xml:space="preserve"> Dodatka 1 k razpisni dokumentaciji,  ki je ponudnikom na voljo v ločenem dokumentu in je kot priloga sestavni del razpisne dokumentacije.</w:t>
      </w:r>
    </w:p>
    <w:p w14:paraId="046D29C2" w14:textId="77777777" w:rsidR="0094633E" w:rsidRPr="000D063B" w:rsidRDefault="0094633E" w:rsidP="0094633E">
      <w:pPr>
        <w:rPr>
          <w:rFonts w:ascii="Tahoma" w:hAnsi="Tahoma" w:cs="Tahoma"/>
        </w:rPr>
      </w:pPr>
    </w:p>
    <w:p w14:paraId="6AE7A04F" w14:textId="510FED33" w:rsidR="0094633E" w:rsidRPr="000D063B" w:rsidRDefault="0094633E" w:rsidP="0094633E">
      <w:pPr>
        <w:jc w:val="both"/>
        <w:rPr>
          <w:rFonts w:ascii="Tahoma" w:hAnsi="Tahoma" w:cs="Tahoma"/>
          <w:i/>
        </w:rPr>
      </w:pPr>
      <w:r w:rsidRPr="000D063B">
        <w:rPr>
          <w:rFonts w:ascii="Tahoma" w:hAnsi="Tahoma" w:cs="Tahoma"/>
          <w:i/>
        </w:rPr>
        <w:t xml:space="preserve">Dokumentacija je ponudnikom na voljo na naročnikovi spletni strani </w:t>
      </w:r>
      <w:hyperlink r:id="rId21" w:history="1">
        <w:r w:rsidRPr="000D063B">
          <w:rPr>
            <w:rFonts w:ascii="Tahoma" w:hAnsi="Tahoma" w:cs="Tahoma"/>
            <w:i/>
            <w:u w:val="single"/>
          </w:rPr>
          <w:t>http://www.jhl.si/javna-narocila-iz-podjetij</w:t>
        </w:r>
      </w:hyperlink>
      <w:r w:rsidRPr="000D063B">
        <w:rPr>
          <w:rFonts w:ascii="Tahoma" w:hAnsi="Tahoma" w:cs="Tahoma"/>
          <w:i/>
        </w:rPr>
        <w:t>, na mestu, kjer je ob</w:t>
      </w:r>
      <w:r w:rsidR="00851254" w:rsidRPr="000D063B">
        <w:rPr>
          <w:rFonts w:ascii="Tahoma" w:hAnsi="Tahoma" w:cs="Tahoma"/>
          <w:i/>
        </w:rPr>
        <w:t>javljena razpisna dokumentacija ter na portalu javnih naročil, kjer je objava predmetnega javnega naročila.</w:t>
      </w:r>
    </w:p>
    <w:p w14:paraId="52FDF6AD" w14:textId="77777777" w:rsidR="0094633E" w:rsidRPr="000D063B" w:rsidRDefault="0094633E" w:rsidP="0094633E">
      <w:pPr>
        <w:tabs>
          <w:tab w:val="left" w:pos="284"/>
        </w:tabs>
        <w:jc w:val="both"/>
        <w:rPr>
          <w:rFonts w:ascii="Tahoma" w:hAnsi="Tahoma" w:cs="Tahoma"/>
          <w:b/>
        </w:rPr>
      </w:pPr>
    </w:p>
    <w:p w14:paraId="73ED2DFA" w14:textId="14F0D983" w:rsidR="0094633E" w:rsidRPr="000D063B" w:rsidRDefault="0094633E" w:rsidP="0094633E">
      <w:pPr>
        <w:jc w:val="both"/>
        <w:rPr>
          <w:rFonts w:ascii="Tahoma" w:hAnsi="Tahoma" w:cs="Tahoma"/>
        </w:rPr>
      </w:pPr>
      <w:r w:rsidRPr="000D063B">
        <w:rPr>
          <w:rFonts w:ascii="Tahoma" w:hAnsi="Tahoma" w:cs="Tahoma"/>
        </w:rPr>
        <w:t xml:space="preserve">Ponudnik mora v ponudbo, pod prilogo </w:t>
      </w:r>
      <w:r w:rsidR="00851254" w:rsidRPr="000D063B">
        <w:rPr>
          <w:rFonts w:ascii="Tahoma" w:hAnsi="Tahoma" w:cs="Tahoma"/>
        </w:rPr>
        <w:t>7</w:t>
      </w:r>
      <w:r w:rsidRPr="000D063B">
        <w:rPr>
          <w:rFonts w:ascii="Tahoma" w:hAnsi="Tahoma" w:cs="Tahoma"/>
        </w:rPr>
        <w:t>, priložiti tehnično specifikacijo o ponujenih tkaninah, uporabljenih za vsako posamezno službeno obleko posebej.</w:t>
      </w:r>
    </w:p>
    <w:p w14:paraId="6D09B592" w14:textId="77777777" w:rsidR="0094633E" w:rsidRPr="000D063B" w:rsidRDefault="0094633E" w:rsidP="0094633E">
      <w:pPr>
        <w:jc w:val="both"/>
        <w:rPr>
          <w:rFonts w:ascii="Tahoma" w:hAnsi="Tahoma" w:cs="Tahoma"/>
        </w:rPr>
      </w:pPr>
    </w:p>
    <w:p w14:paraId="288795A8" w14:textId="77777777" w:rsidR="0094633E" w:rsidRPr="000D063B" w:rsidRDefault="0094633E" w:rsidP="0094633E">
      <w:pPr>
        <w:jc w:val="both"/>
        <w:rPr>
          <w:rFonts w:ascii="Tahoma" w:hAnsi="Tahoma" w:cs="Tahoma"/>
        </w:rPr>
      </w:pPr>
      <w:r w:rsidRPr="000D063B">
        <w:rPr>
          <w:rFonts w:ascii="Tahoma" w:hAnsi="Tahoma" w:cs="Tahoma"/>
        </w:rPr>
        <w:t xml:space="preserve">Ponudnik tehnične podatke o ponujenih tkaninah vpiše v razpredelnice tehnične specifikacije v sivo pobarvan stolpec (kakovostni parametri tkanine). </w:t>
      </w:r>
    </w:p>
    <w:p w14:paraId="74850BFE" w14:textId="77777777" w:rsidR="0094633E" w:rsidRPr="000D063B" w:rsidRDefault="0094633E" w:rsidP="0094633E">
      <w:pPr>
        <w:rPr>
          <w:rFonts w:ascii="Tahoma" w:hAnsi="Tahoma" w:cs="Tahoma"/>
        </w:rPr>
      </w:pPr>
    </w:p>
    <w:p w14:paraId="2F2A17CB" w14:textId="1CD018F6" w:rsidR="0094633E" w:rsidRPr="000D063B" w:rsidRDefault="0094633E" w:rsidP="0094633E">
      <w:pPr>
        <w:jc w:val="both"/>
        <w:rPr>
          <w:rFonts w:ascii="Tahoma" w:hAnsi="Tahoma" w:cs="Tahoma"/>
        </w:rPr>
      </w:pPr>
      <w:r w:rsidRPr="000D063B">
        <w:rPr>
          <w:rFonts w:ascii="Tahoma" w:hAnsi="Tahoma" w:cs="Tahoma"/>
        </w:rPr>
        <w:t>Ponudnik je dolžan za vse tkanine priložiti tudi tehnične liste oziroma laboratorijska poročila proizvajalcev tkanine ali poročilo neodvisnega testnega laboratorija. Priloženi tehnični listi morajo biti ustrezno označeni na kateri sklop in katero obleko se nanašajo.</w:t>
      </w:r>
      <w:r w:rsidR="00851254" w:rsidRPr="000D063B">
        <w:rPr>
          <w:rFonts w:ascii="Tahoma" w:hAnsi="Tahoma" w:cs="Tahoma"/>
        </w:rPr>
        <w:t xml:space="preserve"> </w:t>
      </w:r>
    </w:p>
    <w:p w14:paraId="7CDF9EC9" w14:textId="71AE2AD4" w:rsidR="0094633E" w:rsidRPr="000D063B" w:rsidRDefault="0094633E" w:rsidP="0094633E">
      <w:pPr>
        <w:jc w:val="both"/>
        <w:rPr>
          <w:rFonts w:ascii="Tahoma" w:hAnsi="Tahoma" w:cs="Tahoma"/>
          <w:i/>
        </w:rPr>
      </w:pPr>
    </w:p>
    <w:p w14:paraId="2AF08242" w14:textId="366241A5" w:rsidR="00851254" w:rsidRPr="000D063B" w:rsidRDefault="00851254" w:rsidP="00851254">
      <w:pPr>
        <w:keepNext/>
        <w:keepLines/>
        <w:jc w:val="both"/>
        <w:rPr>
          <w:rFonts w:ascii="Tahoma" w:hAnsi="Tahoma" w:cs="Tahoma"/>
        </w:rPr>
      </w:pPr>
      <w:r w:rsidRPr="000D063B">
        <w:rPr>
          <w:rFonts w:ascii="Tahoma" w:hAnsi="Tahoma" w:cs="Tahoma"/>
        </w:rPr>
        <w:t xml:space="preserve">Ponudnik za sklop 1 je dolžan predložiti tudi dokazilo glede izpolnjevanja </w:t>
      </w:r>
      <w:proofErr w:type="spellStart"/>
      <w:r w:rsidRPr="000D063B">
        <w:rPr>
          <w:rFonts w:ascii="Tahoma" w:hAnsi="Tahoma" w:cs="Tahoma"/>
        </w:rPr>
        <w:t>okoljskih</w:t>
      </w:r>
      <w:proofErr w:type="spellEnd"/>
      <w:r w:rsidRPr="000D063B">
        <w:rPr>
          <w:rFonts w:ascii="Tahoma" w:hAnsi="Tahoma" w:cs="Tahoma"/>
        </w:rPr>
        <w:t xml:space="preserve"> zahtev:</w:t>
      </w:r>
    </w:p>
    <w:p w14:paraId="7AEC1CA2" w14:textId="1EB475FC" w:rsidR="007B217A" w:rsidRPr="009A4C2B" w:rsidRDefault="007B217A" w:rsidP="005468DA">
      <w:pPr>
        <w:pStyle w:val="Odstavekseznama"/>
        <w:keepNext/>
        <w:keepLines/>
        <w:numPr>
          <w:ilvl w:val="0"/>
          <w:numId w:val="18"/>
        </w:numPr>
        <w:rPr>
          <w:rFonts w:ascii="Tahoma" w:hAnsi="Tahoma" w:cs="Tahoma"/>
        </w:rPr>
      </w:pPr>
      <w:r w:rsidRPr="009A4C2B">
        <w:rPr>
          <w:rFonts w:ascii="Tahoma" w:hAnsi="Tahoma" w:cs="Tahoma"/>
        </w:rPr>
        <w:t xml:space="preserve">certifikati kot so: GOTS, EU </w:t>
      </w:r>
      <w:proofErr w:type="spellStart"/>
      <w:r w:rsidRPr="009A4C2B">
        <w:rPr>
          <w:rFonts w:ascii="Tahoma" w:hAnsi="Tahoma" w:cs="Tahoma"/>
        </w:rPr>
        <w:t>Ecolabel</w:t>
      </w:r>
      <w:proofErr w:type="spellEnd"/>
      <w:r w:rsidRPr="009A4C2B">
        <w:rPr>
          <w:rFonts w:ascii="Tahoma" w:hAnsi="Tahoma" w:cs="Tahoma"/>
        </w:rPr>
        <w:t xml:space="preserve"> ali njim enakovredne certifikate iz katerih izhaja, da blago izpolnjuje zahteve.</w:t>
      </w:r>
    </w:p>
    <w:p w14:paraId="4F135E39" w14:textId="77777777" w:rsidR="007B217A" w:rsidRPr="000D063B" w:rsidRDefault="007B217A" w:rsidP="007B217A">
      <w:pPr>
        <w:keepNext/>
        <w:keepLines/>
        <w:widowControl w:val="0"/>
        <w:jc w:val="both"/>
        <w:rPr>
          <w:rFonts w:ascii="Tahoma" w:hAnsi="Tahoma" w:cs="Tahoma"/>
          <w:kern w:val="16"/>
        </w:rPr>
      </w:pPr>
    </w:p>
    <w:p w14:paraId="29DB6F45" w14:textId="77777777" w:rsidR="0094633E" w:rsidRPr="000D063B" w:rsidRDefault="0094633E" w:rsidP="0094633E">
      <w:pPr>
        <w:jc w:val="both"/>
        <w:rPr>
          <w:rFonts w:ascii="Tahoma" w:hAnsi="Tahoma" w:cs="Tahoma"/>
          <w:i/>
          <w:sz w:val="22"/>
        </w:rPr>
      </w:pPr>
    </w:p>
    <w:p w14:paraId="6248736B" w14:textId="77777777" w:rsidR="0094633E" w:rsidRPr="000D063B" w:rsidRDefault="0094633E" w:rsidP="0094633E">
      <w:pPr>
        <w:jc w:val="both"/>
        <w:rPr>
          <w:rFonts w:ascii="Tahoma" w:hAnsi="Tahoma" w:cs="Tahoma"/>
          <w:i/>
        </w:rPr>
      </w:pPr>
    </w:p>
    <w:p w14:paraId="1080C968" w14:textId="77777777" w:rsidR="0094633E" w:rsidRPr="000D063B" w:rsidRDefault="0094633E" w:rsidP="0094633E">
      <w:pPr>
        <w:jc w:val="both"/>
        <w:rPr>
          <w:rFonts w:ascii="Tahoma" w:hAnsi="Tahoma" w:cs="Tahoma"/>
          <w:i/>
        </w:rPr>
      </w:pPr>
    </w:p>
    <w:p w14:paraId="37BB6616" w14:textId="77777777" w:rsidR="0094633E" w:rsidRPr="000D063B" w:rsidRDefault="0094633E" w:rsidP="0094633E">
      <w:pPr>
        <w:jc w:val="both"/>
        <w:rPr>
          <w:rFonts w:ascii="Tahoma" w:hAnsi="Tahoma" w:cs="Tahoma"/>
          <w:i/>
        </w:rPr>
      </w:pPr>
    </w:p>
    <w:p w14:paraId="2B482286" w14:textId="77777777" w:rsidR="0094633E" w:rsidRPr="000D063B" w:rsidRDefault="0094633E" w:rsidP="0094633E">
      <w:pPr>
        <w:jc w:val="both"/>
        <w:rPr>
          <w:rFonts w:ascii="Tahoma" w:hAnsi="Tahoma" w:cs="Tahoma"/>
          <w:i/>
        </w:rPr>
      </w:pPr>
    </w:p>
    <w:p w14:paraId="096141EE" w14:textId="77777777" w:rsidR="0094633E" w:rsidRPr="000D063B" w:rsidRDefault="0094633E" w:rsidP="0094633E">
      <w:pPr>
        <w:jc w:val="both"/>
        <w:rPr>
          <w:rFonts w:ascii="Tahoma" w:hAnsi="Tahoma" w:cs="Tahoma"/>
          <w:i/>
        </w:rPr>
      </w:pPr>
    </w:p>
    <w:p w14:paraId="732AF35E" w14:textId="77777777" w:rsidR="0094633E" w:rsidRPr="000D063B" w:rsidRDefault="0094633E" w:rsidP="0094633E">
      <w:pPr>
        <w:jc w:val="both"/>
        <w:rPr>
          <w:rFonts w:ascii="Tahoma" w:hAnsi="Tahoma" w:cs="Tahoma"/>
          <w:i/>
        </w:rPr>
      </w:pPr>
    </w:p>
    <w:p w14:paraId="51C747EC" w14:textId="77777777" w:rsidR="0094633E" w:rsidRPr="000D063B" w:rsidRDefault="0094633E" w:rsidP="0094633E">
      <w:pPr>
        <w:jc w:val="both"/>
        <w:rPr>
          <w:rFonts w:ascii="Tahoma" w:hAnsi="Tahoma" w:cs="Tahoma"/>
          <w:i/>
        </w:rPr>
      </w:pPr>
    </w:p>
    <w:p w14:paraId="651EFC6D" w14:textId="77777777" w:rsidR="0094633E" w:rsidRPr="000D063B" w:rsidRDefault="0094633E" w:rsidP="0094633E">
      <w:pPr>
        <w:jc w:val="both"/>
        <w:rPr>
          <w:rFonts w:ascii="Tahoma" w:hAnsi="Tahoma" w:cs="Tahoma"/>
          <w:i/>
        </w:rPr>
      </w:pPr>
    </w:p>
    <w:p w14:paraId="70C6DDAD" w14:textId="77777777" w:rsidR="0094633E" w:rsidRPr="000D063B" w:rsidRDefault="0094633E" w:rsidP="0094633E">
      <w:pPr>
        <w:jc w:val="both"/>
        <w:rPr>
          <w:rFonts w:ascii="Tahoma" w:hAnsi="Tahoma" w:cs="Tahoma"/>
          <w:i/>
        </w:rPr>
      </w:pPr>
    </w:p>
    <w:p w14:paraId="18332E43" w14:textId="77777777" w:rsidR="0094633E" w:rsidRPr="000D063B" w:rsidRDefault="0094633E" w:rsidP="0094633E">
      <w:pPr>
        <w:jc w:val="both"/>
        <w:rPr>
          <w:rFonts w:ascii="Tahoma" w:hAnsi="Tahoma" w:cs="Tahoma"/>
          <w:i/>
        </w:rPr>
      </w:pPr>
    </w:p>
    <w:p w14:paraId="7E826FEA" w14:textId="77777777" w:rsidR="0094633E" w:rsidRPr="000D063B" w:rsidRDefault="0094633E" w:rsidP="0094633E">
      <w:pPr>
        <w:jc w:val="both"/>
        <w:rPr>
          <w:rFonts w:ascii="Tahoma" w:hAnsi="Tahoma" w:cs="Tahoma"/>
          <w:i/>
        </w:rPr>
      </w:pPr>
    </w:p>
    <w:p w14:paraId="6D0C7152" w14:textId="77777777" w:rsidR="0094633E" w:rsidRPr="000D063B" w:rsidRDefault="0094633E" w:rsidP="0094633E">
      <w:pPr>
        <w:jc w:val="both"/>
        <w:rPr>
          <w:rFonts w:ascii="Tahoma" w:hAnsi="Tahoma" w:cs="Tahoma"/>
          <w:i/>
        </w:rPr>
      </w:pPr>
    </w:p>
    <w:p w14:paraId="116446CF" w14:textId="77777777" w:rsidR="0094633E" w:rsidRPr="000D063B" w:rsidRDefault="0094633E" w:rsidP="0094633E">
      <w:pPr>
        <w:jc w:val="both"/>
        <w:rPr>
          <w:rFonts w:ascii="Tahoma" w:hAnsi="Tahoma" w:cs="Tahoma"/>
          <w:i/>
        </w:rPr>
      </w:pPr>
    </w:p>
    <w:p w14:paraId="4EFD3BF4" w14:textId="77777777" w:rsidR="0094633E" w:rsidRPr="000D063B" w:rsidRDefault="0094633E" w:rsidP="0094633E">
      <w:pPr>
        <w:jc w:val="both"/>
        <w:rPr>
          <w:rFonts w:ascii="Tahoma" w:hAnsi="Tahoma" w:cs="Tahoma"/>
          <w:i/>
        </w:rPr>
      </w:pPr>
    </w:p>
    <w:p w14:paraId="63F1E7CA" w14:textId="77777777" w:rsidR="0094633E" w:rsidRPr="000D063B" w:rsidRDefault="0094633E" w:rsidP="0094633E">
      <w:pPr>
        <w:jc w:val="both"/>
        <w:rPr>
          <w:rFonts w:ascii="Tahoma" w:hAnsi="Tahoma" w:cs="Tahoma"/>
          <w:i/>
        </w:rPr>
      </w:pPr>
    </w:p>
    <w:p w14:paraId="52561CA7" w14:textId="77777777" w:rsidR="0094633E" w:rsidRPr="000D063B" w:rsidRDefault="0094633E" w:rsidP="0094633E">
      <w:pPr>
        <w:jc w:val="both"/>
        <w:rPr>
          <w:rFonts w:ascii="Tahoma" w:hAnsi="Tahoma" w:cs="Tahoma"/>
          <w:i/>
        </w:rPr>
      </w:pPr>
    </w:p>
    <w:p w14:paraId="4C961E90" w14:textId="77777777" w:rsidR="0094633E" w:rsidRPr="000D063B" w:rsidRDefault="0094633E" w:rsidP="0094633E">
      <w:pPr>
        <w:jc w:val="both"/>
        <w:rPr>
          <w:rFonts w:ascii="Tahoma" w:hAnsi="Tahoma" w:cs="Tahoma"/>
          <w:i/>
        </w:rPr>
      </w:pPr>
    </w:p>
    <w:p w14:paraId="361F69BB" w14:textId="77777777" w:rsidR="0094633E" w:rsidRPr="000D063B" w:rsidRDefault="0094633E" w:rsidP="0094633E">
      <w:pPr>
        <w:jc w:val="both"/>
        <w:rPr>
          <w:rFonts w:ascii="Tahoma" w:hAnsi="Tahoma" w:cs="Tahoma"/>
          <w:i/>
        </w:rPr>
      </w:pPr>
    </w:p>
    <w:p w14:paraId="6E280897" w14:textId="77777777" w:rsidR="0094633E" w:rsidRPr="000D063B" w:rsidRDefault="0094633E" w:rsidP="0094633E">
      <w:pPr>
        <w:jc w:val="both"/>
        <w:rPr>
          <w:rFonts w:ascii="Tahoma" w:hAnsi="Tahoma" w:cs="Tahoma"/>
          <w:i/>
        </w:rPr>
      </w:pPr>
    </w:p>
    <w:p w14:paraId="10DE8B02" w14:textId="77777777" w:rsidR="0094633E" w:rsidRPr="000D063B" w:rsidRDefault="0094633E" w:rsidP="0094633E">
      <w:pPr>
        <w:jc w:val="both"/>
        <w:rPr>
          <w:rFonts w:ascii="Tahoma" w:hAnsi="Tahoma" w:cs="Tahoma"/>
          <w:i/>
        </w:rPr>
      </w:pPr>
    </w:p>
    <w:p w14:paraId="448792D5" w14:textId="77777777" w:rsidR="0094633E" w:rsidRPr="000D063B" w:rsidRDefault="0094633E" w:rsidP="0094633E">
      <w:pPr>
        <w:jc w:val="both"/>
        <w:rPr>
          <w:rFonts w:ascii="Tahoma" w:hAnsi="Tahoma" w:cs="Tahoma"/>
          <w:i/>
        </w:rPr>
      </w:pPr>
    </w:p>
    <w:p w14:paraId="2018DDAE" w14:textId="77777777" w:rsidR="0094633E" w:rsidRPr="000D063B" w:rsidRDefault="0094633E" w:rsidP="0094633E">
      <w:pPr>
        <w:jc w:val="both"/>
        <w:rPr>
          <w:rFonts w:ascii="Tahoma" w:hAnsi="Tahoma" w:cs="Tahoma"/>
          <w:i/>
        </w:rPr>
      </w:pPr>
    </w:p>
    <w:p w14:paraId="74FD300E" w14:textId="77777777" w:rsidR="0094633E" w:rsidRPr="000D063B" w:rsidRDefault="0094633E" w:rsidP="0094633E">
      <w:pPr>
        <w:jc w:val="both"/>
        <w:rPr>
          <w:rFonts w:ascii="Tahoma" w:hAnsi="Tahoma" w:cs="Tahoma"/>
          <w:i/>
        </w:rPr>
      </w:pPr>
    </w:p>
    <w:p w14:paraId="30296CBE" w14:textId="77777777" w:rsidR="0094633E" w:rsidRPr="000D063B" w:rsidRDefault="0094633E" w:rsidP="0094633E">
      <w:pPr>
        <w:jc w:val="both"/>
        <w:rPr>
          <w:rFonts w:ascii="Tahoma" w:hAnsi="Tahoma" w:cs="Tahoma"/>
          <w:i/>
        </w:rPr>
      </w:pPr>
    </w:p>
    <w:p w14:paraId="403D7EFA" w14:textId="77777777" w:rsidR="0094633E" w:rsidRPr="000D063B" w:rsidRDefault="0094633E" w:rsidP="0094633E">
      <w:pPr>
        <w:jc w:val="both"/>
        <w:rPr>
          <w:rFonts w:ascii="Tahoma" w:hAnsi="Tahoma" w:cs="Tahoma"/>
          <w:i/>
        </w:rPr>
      </w:pPr>
    </w:p>
    <w:p w14:paraId="123D2161" w14:textId="77777777" w:rsidR="0094633E" w:rsidRPr="000D063B" w:rsidRDefault="0094633E" w:rsidP="0094633E">
      <w:pPr>
        <w:jc w:val="both"/>
        <w:rPr>
          <w:rFonts w:ascii="Tahoma" w:hAnsi="Tahoma" w:cs="Tahoma"/>
          <w: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94633E" w:rsidRPr="000D063B" w14:paraId="6539F9CC" w14:textId="77777777" w:rsidTr="0095747D">
        <w:tc>
          <w:tcPr>
            <w:tcW w:w="8292" w:type="dxa"/>
            <w:tcBorders>
              <w:top w:val="single" w:sz="4" w:space="0" w:color="auto"/>
              <w:bottom w:val="single" w:sz="4" w:space="0" w:color="auto"/>
            </w:tcBorders>
          </w:tcPr>
          <w:p w14:paraId="4897E4D6" w14:textId="77777777" w:rsidR="0094633E" w:rsidRPr="000D063B" w:rsidRDefault="0094633E" w:rsidP="0095747D">
            <w:pPr>
              <w:keepNext/>
              <w:ind w:left="567"/>
              <w:jc w:val="both"/>
              <w:rPr>
                <w:rFonts w:ascii="Tahoma" w:hAnsi="Tahoma" w:cs="Tahoma"/>
              </w:rPr>
            </w:pPr>
            <w:r w:rsidRPr="000D063B">
              <w:rPr>
                <w:rFonts w:ascii="Tahoma" w:hAnsi="Tahoma" w:cs="Tahoma"/>
              </w:rPr>
              <w:lastRenderedPageBreak/>
              <w:t>Tehnična specifikacija tkanine za sklop št. 1: SRAJCE IN BLUZE</w:t>
            </w:r>
          </w:p>
        </w:tc>
        <w:tc>
          <w:tcPr>
            <w:tcW w:w="1423" w:type="dxa"/>
            <w:tcBorders>
              <w:top w:val="single" w:sz="4" w:space="0" w:color="auto"/>
              <w:bottom w:val="single" w:sz="4" w:space="0" w:color="auto"/>
            </w:tcBorders>
          </w:tcPr>
          <w:p w14:paraId="0632C847" w14:textId="137DA5A2" w:rsidR="0094633E" w:rsidRPr="000D063B" w:rsidRDefault="00851254" w:rsidP="0095747D">
            <w:pPr>
              <w:keepNext/>
              <w:jc w:val="both"/>
              <w:rPr>
                <w:rFonts w:ascii="Tahoma" w:hAnsi="Tahoma" w:cs="Tahoma"/>
                <w:b/>
                <w:bCs/>
                <w:i/>
                <w:iCs/>
              </w:rPr>
            </w:pPr>
            <w:r w:rsidRPr="000D063B">
              <w:rPr>
                <w:rFonts w:ascii="Tahoma" w:hAnsi="Tahoma" w:cs="Tahoma"/>
                <w:b/>
                <w:bCs/>
                <w:i/>
                <w:iCs/>
              </w:rPr>
              <w:t>Priloga 7</w:t>
            </w:r>
            <w:r w:rsidR="00BD19D8" w:rsidRPr="000D063B">
              <w:rPr>
                <w:rFonts w:ascii="Tahoma" w:hAnsi="Tahoma" w:cs="Tahoma"/>
                <w:b/>
                <w:bCs/>
                <w:i/>
                <w:iCs/>
              </w:rPr>
              <w:t>/1</w:t>
            </w:r>
          </w:p>
        </w:tc>
      </w:tr>
    </w:tbl>
    <w:p w14:paraId="7D3AB907" w14:textId="03E54624" w:rsidR="0094633E" w:rsidRDefault="0094633E" w:rsidP="0094633E">
      <w:pPr>
        <w:keepNext/>
        <w:numPr>
          <w:ilvl w:val="0"/>
          <w:numId w:val="30"/>
        </w:numPr>
        <w:suppressAutoHyphens/>
        <w:spacing w:before="240" w:after="60"/>
        <w:jc w:val="both"/>
        <w:outlineLvl w:val="0"/>
        <w:rPr>
          <w:rFonts w:ascii="Tahoma" w:hAnsi="Tahoma" w:cs="Tahoma"/>
          <w:sz w:val="24"/>
          <w:u w:val="single"/>
          <w:lang w:eastAsia="ar-SA"/>
        </w:rPr>
      </w:pPr>
      <w:r w:rsidRPr="000D063B">
        <w:rPr>
          <w:rFonts w:ascii="Tahoma" w:hAnsi="Tahoma" w:cs="Tahoma"/>
          <w:sz w:val="24"/>
          <w:u w:val="single"/>
          <w:lang w:eastAsia="ar-SA"/>
        </w:rPr>
        <w:t>KAKOVOSTNI PARAMETRI TKANINE – SRAJCE IN BLUZE</w:t>
      </w:r>
      <w:r w:rsidR="000D063B">
        <w:rPr>
          <w:rFonts w:ascii="Tahoma" w:hAnsi="Tahoma" w:cs="Tahoma"/>
          <w:sz w:val="24"/>
          <w:u w:val="single"/>
          <w:lang w:eastAsia="ar-SA"/>
        </w:rPr>
        <w:t xml:space="preserve"> </w:t>
      </w:r>
    </w:p>
    <w:p w14:paraId="0DC07DCA" w14:textId="77777777" w:rsidR="000D063B" w:rsidRPr="000D063B" w:rsidRDefault="000D063B" w:rsidP="000D063B">
      <w:pPr>
        <w:keepNext/>
        <w:suppressAutoHyphens/>
        <w:spacing w:before="240" w:after="60"/>
        <w:ind w:left="720"/>
        <w:jc w:val="both"/>
        <w:outlineLvl w:val="0"/>
        <w:rPr>
          <w:rFonts w:ascii="Tahoma" w:hAnsi="Tahoma" w:cs="Tahoma"/>
          <w:sz w:val="24"/>
          <w:u w:val="single"/>
          <w:lang w:eastAsia="ar-SA"/>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99"/>
        <w:gridCol w:w="1090"/>
        <w:gridCol w:w="1350"/>
        <w:gridCol w:w="1129"/>
        <w:gridCol w:w="1361"/>
        <w:gridCol w:w="1545"/>
      </w:tblGrid>
      <w:tr w:rsidR="00FB6947" w:rsidRPr="000D063B" w14:paraId="0A75431E" w14:textId="77777777" w:rsidTr="00E44EE3">
        <w:trPr>
          <w:trHeight w:val="716"/>
        </w:trPr>
        <w:tc>
          <w:tcPr>
            <w:tcW w:w="1544" w:type="dxa"/>
            <w:shd w:val="clear" w:color="auto" w:fill="auto"/>
          </w:tcPr>
          <w:p w14:paraId="4329CC8A"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xml:space="preserve">Kakovostni parameter </w:t>
            </w:r>
          </w:p>
        </w:tc>
        <w:tc>
          <w:tcPr>
            <w:tcW w:w="1194" w:type="dxa"/>
            <w:shd w:val="clear" w:color="auto" w:fill="auto"/>
          </w:tcPr>
          <w:p w14:paraId="3598AC71"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Enota</w:t>
            </w:r>
          </w:p>
        </w:tc>
        <w:tc>
          <w:tcPr>
            <w:tcW w:w="1090" w:type="dxa"/>
            <w:shd w:val="clear" w:color="auto" w:fill="auto"/>
          </w:tcPr>
          <w:p w14:paraId="3D1C2A84"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Vrednost</w:t>
            </w:r>
          </w:p>
        </w:tc>
        <w:tc>
          <w:tcPr>
            <w:tcW w:w="1351" w:type="dxa"/>
            <w:shd w:val="clear" w:color="auto" w:fill="D9D9D9"/>
          </w:tcPr>
          <w:p w14:paraId="7C97DE05"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xml:space="preserve">Vrednost </w:t>
            </w:r>
          </w:p>
          <w:p w14:paraId="692D5E60"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tkanine</w:t>
            </w:r>
          </w:p>
          <w:p w14:paraId="0C8A6CC2"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ponudnika</w:t>
            </w:r>
          </w:p>
        </w:tc>
        <w:tc>
          <w:tcPr>
            <w:tcW w:w="1129" w:type="dxa"/>
            <w:shd w:val="clear" w:color="auto" w:fill="auto"/>
          </w:tcPr>
          <w:p w14:paraId="357B06D3"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Odstopanje</w:t>
            </w:r>
          </w:p>
        </w:tc>
        <w:tc>
          <w:tcPr>
            <w:tcW w:w="1362" w:type="dxa"/>
            <w:shd w:val="clear" w:color="auto" w:fill="D9D9D9"/>
          </w:tcPr>
          <w:p w14:paraId="4BC196E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Odstopanje</w:t>
            </w:r>
          </w:p>
          <w:p w14:paraId="5CC71C5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tkanine</w:t>
            </w:r>
          </w:p>
          <w:p w14:paraId="5D97428B"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ponudnika</w:t>
            </w:r>
          </w:p>
        </w:tc>
        <w:tc>
          <w:tcPr>
            <w:tcW w:w="1547" w:type="dxa"/>
            <w:shd w:val="clear" w:color="auto" w:fill="auto"/>
          </w:tcPr>
          <w:p w14:paraId="0EE0C1E4"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Metoda</w:t>
            </w:r>
          </w:p>
          <w:p w14:paraId="5F7AF0D0" w14:textId="77777777" w:rsidR="00FB6947" w:rsidRPr="000D063B" w:rsidRDefault="00FB6947" w:rsidP="00E44EE3">
            <w:pPr>
              <w:spacing w:line="276" w:lineRule="auto"/>
              <w:rPr>
                <w:rFonts w:ascii="Tahoma" w:hAnsi="Tahoma" w:cs="Tahoma"/>
                <w:sz w:val="18"/>
              </w:rPr>
            </w:pPr>
          </w:p>
        </w:tc>
      </w:tr>
      <w:tr w:rsidR="00FB6947" w:rsidRPr="000D063B" w14:paraId="5B078734" w14:textId="77777777" w:rsidTr="00E44EE3">
        <w:trPr>
          <w:trHeight w:val="228"/>
        </w:trPr>
        <w:tc>
          <w:tcPr>
            <w:tcW w:w="1544" w:type="dxa"/>
            <w:shd w:val="clear" w:color="auto" w:fill="auto"/>
          </w:tcPr>
          <w:p w14:paraId="4F9C8A6C"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xml:space="preserve">Barva </w:t>
            </w:r>
          </w:p>
        </w:tc>
        <w:tc>
          <w:tcPr>
            <w:tcW w:w="1194" w:type="dxa"/>
            <w:shd w:val="clear" w:color="auto" w:fill="auto"/>
          </w:tcPr>
          <w:p w14:paraId="437737BD" w14:textId="77777777" w:rsidR="00FB6947" w:rsidRPr="000D063B" w:rsidRDefault="00FB6947" w:rsidP="00E44EE3">
            <w:pPr>
              <w:spacing w:line="276" w:lineRule="auto"/>
              <w:rPr>
                <w:rFonts w:ascii="Tahoma" w:hAnsi="Tahoma" w:cs="Tahoma"/>
                <w:sz w:val="18"/>
              </w:rPr>
            </w:pPr>
          </w:p>
        </w:tc>
        <w:tc>
          <w:tcPr>
            <w:tcW w:w="1090" w:type="dxa"/>
            <w:shd w:val="clear" w:color="auto" w:fill="auto"/>
          </w:tcPr>
          <w:p w14:paraId="4FA213B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Bela, siva</w:t>
            </w:r>
          </w:p>
        </w:tc>
        <w:tc>
          <w:tcPr>
            <w:tcW w:w="1351" w:type="dxa"/>
            <w:shd w:val="clear" w:color="auto" w:fill="D9D9D9"/>
          </w:tcPr>
          <w:p w14:paraId="17DB4D51" w14:textId="77777777" w:rsidR="00FB6947" w:rsidRPr="000D063B" w:rsidRDefault="00FB6947" w:rsidP="00E44EE3">
            <w:pPr>
              <w:spacing w:line="276" w:lineRule="auto"/>
              <w:rPr>
                <w:rFonts w:ascii="Tahoma" w:hAnsi="Tahoma" w:cs="Tahoma"/>
                <w:sz w:val="18"/>
              </w:rPr>
            </w:pPr>
          </w:p>
        </w:tc>
        <w:tc>
          <w:tcPr>
            <w:tcW w:w="1129" w:type="dxa"/>
            <w:shd w:val="clear" w:color="auto" w:fill="auto"/>
          </w:tcPr>
          <w:p w14:paraId="5331DD3D" w14:textId="77777777" w:rsidR="00FB6947" w:rsidRPr="000D063B" w:rsidRDefault="00FB6947" w:rsidP="00E44EE3">
            <w:pPr>
              <w:spacing w:line="276" w:lineRule="auto"/>
              <w:rPr>
                <w:rFonts w:ascii="Tahoma" w:hAnsi="Tahoma" w:cs="Tahoma"/>
                <w:sz w:val="18"/>
              </w:rPr>
            </w:pPr>
          </w:p>
        </w:tc>
        <w:tc>
          <w:tcPr>
            <w:tcW w:w="1362" w:type="dxa"/>
            <w:shd w:val="clear" w:color="auto" w:fill="D9D9D9"/>
          </w:tcPr>
          <w:p w14:paraId="3B014B92" w14:textId="77777777" w:rsidR="00FB6947" w:rsidRPr="000D063B" w:rsidRDefault="00FB6947" w:rsidP="00E44EE3">
            <w:pPr>
              <w:spacing w:line="276" w:lineRule="auto"/>
              <w:rPr>
                <w:rFonts w:ascii="Tahoma" w:hAnsi="Tahoma" w:cs="Tahoma"/>
                <w:sz w:val="18"/>
              </w:rPr>
            </w:pPr>
          </w:p>
        </w:tc>
        <w:tc>
          <w:tcPr>
            <w:tcW w:w="1547" w:type="dxa"/>
            <w:shd w:val="clear" w:color="auto" w:fill="auto"/>
          </w:tcPr>
          <w:p w14:paraId="3BBCF4C9" w14:textId="77777777" w:rsidR="00FB6947" w:rsidRPr="000D063B" w:rsidRDefault="00FB6947" w:rsidP="00E44EE3">
            <w:pPr>
              <w:spacing w:line="276" w:lineRule="auto"/>
              <w:rPr>
                <w:rFonts w:ascii="Tahoma" w:hAnsi="Tahoma" w:cs="Tahoma"/>
                <w:sz w:val="18"/>
              </w:rPr>
            </w:pPr>
          </w:p>
        </w:tc>
      </w:tr>
      <w:tr w:rsidR="00FB6947" w:rsidRPr="000D063B" w14:paraId="4C68FF5C" w14:textId="77777777" w:rsidTr="00E44EE3">
        <w:trPr>
          <w:trHeight w:val="228"/>
        </w:trPr>
        <w:tc>
          <w:tcPr>
            <w:tcW w:w="1544" w:type="dxa"/>
            <w:shd w:val="clear" w:color="auto" w:fill="auto"/>
          </w:tcPr>
          <w:p w14:paraId="4ADABAF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Vezava</w:t>
            </w:r>
          </w:p>
        </w:tc>
        <w:tc>
          <w:tcPr>
            <w:tcW w:w="1194" w:type="dxa"/>
            <w:shd w:val="clear" w:color="auto" w:fill="auto"/>
          </w:tcPr>
          <w:p w14:paraId="44439735" w14:textId="77777777" w:rsidR="00FB6947" w:rsidRPr="000D063B" w:rsidRDefault="00FB6947" w:rsidP="00E44EE3">
            <w:pPr>
              <w:spacing w:line="276" w:lineRule="auto"/>
              <w:rPr>
                <w:rFonts w:ascii="Tahoma" w:hAnsi="Tahoma" w:cs="Tahoma"/>
                <w:sz w:val="18"/>
              </w:rPr>
            </w:pPr>
          </w:p>
        </w:tc>
        <w:tc>
          <w:tcPr>
            <w:tcW w:w="1090" w:type="dxa"/>
            <w:shd w:val="clear" w:color="auto" w:fill="auto"/>
          </w:tcPr>
          <w:p w14:paraId="700CA14B"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platno</w:t>
            </w:r>
          </w:p>
        </w:tc>
        <w:tc>
          <w:tcPr>
            <w:tcW w:w="1351" w:type="dxa"/>
            <w:shd w:val="clear" w:color="auto" w:fill="D9D9D9"/>
          </w:tcPr>
          <w:p w14:paraId="2F94C0AB" w14:textId="77777777" w:rsidR="00FB6947" w:rsidRPr="000D063B" w:rsidRDefault="00FB6947" w:rsidP="00E44EE3">
            <w:pPr>
              <w:spacing w:line="276" w:lineRule="auto"/>
              <w:rPr>
                <w:rFonts w:ascii="Tahoma" w:hAnsi="Tahoma" w:cs="Tahoma"/>
                <w:sz w:val="18"/>
              </w:rPr>
            </w:pPr>
          </w:p>
        </w:tc>
        <w:tc>
          <w:tcPr>
            <w:tcW w:w="1129" w:type="dxa"/>
            <w:shd w:val="clear" w:color="auto" w:fill="auto"/>
          </w:tcPr>
          <w:p w14:paraId="78B034DD" w14:textId="77777777" w:rsidR="00FB6947" w:rsidRPr="000D063B" w:rsidRDefault="00FB6947" w:rsidP="00E44EE3">
            <w:pPr>
              <w:spacing w:line="276" w:lineRule="auto"/>
              <w:rPr>
                <w:rFonts w:ascii="Tahoma" w:hAnsi="Tahoma" w:cs="Tahoma"/>
                <w:sz w:val="18"/>
              </w:rPr>
            </w:pPr>
          </w:p>
        </w:tc>
        <w:tc>
          <w:tcPr>
            <w:tcW w:w="1362" w:type="dxa"/>
            <w:shd w:val="clear" w:color="auto" w:fill="D9D9D9"/>
          </w:tcPr>
          <w:p w14:paraId="1AE8ECD6" w14:textId="77777777" w:rsidR="00FB6947" w:rsidRPr="000D063B" w:rsidRDefault="00FB6947" w:rsidP="00E44EE3">
            <w:pPr>
              <w:spacing w:line="276" w:lineRule="auto"/>
              <w:rPr>
                <w:rFonts w:ascii="Tahoma" w:hAnsi="Tahoma" w:cs="Tahoma"/>
                <w:sz w:val="18"/>
              </w:rPr>
            </w:pPr>
          </w:p>
        </w:tc>
        <w:tc>
          <w:tcPr>
            <w:tcW w:w="1547" w:type="dxa"/>
            <w:shd w:val="clear" w:color="auto" w:fill="auto"/>
          </w:tcPr>
          <w:p w14:paraId="74D28C9B" w14:textId="77777777" w:rsidR="00FB6947" w:rsidRPr="000D063B" w:rsidRDefault="00FB6947" w:rsidP="00E44EE3">
            <w:pPr>
              <w:spacing w:line="276" w:lineRule="auto"/>
              <w:rPr>
                <w:rFonts w:ascii="Tahoma" w:hAnsi="Tahoma" w:cs="Tahoma"/>
                <w:sz w:val="18"/>
              </w:rPr>
            </w:pPr>
          </w:p>
        </w:tc>
      </w:tr>
      <w:tr w:rsidR="00FB6947" w:rsidRPr="000D063B" w14:paraId="3B8B5E82" w14:textId="77777777" w:rsidTr="00E44EE3">
        <w:trPr>
          <w:trHeight w:val="960"/>
        </w:trPr>
        <w:tc>
          <w:tcPr>
            <w:tcW w:w="1544" w:type="dxa"/>
            <w:shd w:val="clear" w:color="auto" w:fill="auto"/>
          </w:tcPr>
          <w:p w14:paraId="7319395F"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Surovinska sestava</w:t>
            </w:r>
          </w:p>
        </w:tc>
        <w:tc>
          <w:tcPr>
            <w:tcW w:w="1194" w:type="dxa"/>
            <w:shd w:val="clear" w:color="auto" w:fill="auto"/>
          </w:tcPr>
          <w:p w14:paraId="29BAE042"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w:t>
            </w:r>
          </w:p>
        </w:tc>
        <w:tc>
          <w:tcPr>
            <w:tcW w:w="1090" w:type="dxa"/>
            <w:shd w:val="clear" w:color="auto" w:fill="auto"/>
          </w:tcPr>
          <w:p w14:paraId="013A0970"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xml:space="preserve">80 % bombaž </w:t>
            </w:r>
          </w:p>
          <w:p w14:paraId="2A88CFC7"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20 % poliester</w:t>
            </w:r>
          </w:p>
        </w:tc>
        <w:tc>
          <w:tcPr>
            <w:tcW w:w="1351" w:type="dxa"/>
            <w:shd w:val="clear" w:color="auto" w:fill="D9D9D9"/>
          </w:tcPr>
          <w:p w14:paraId="5D97C0B6" w14:textId="77777777" w:rsidR="00FB6947" w:rsidRPr="000D063B" w:rsidRDefault="00FB6947" w:rsidP="00E44EE3">
            <w:pPr>
              <w:spacing w:line="276" w:lineRule="auto"/>
              <w:rPr>
                <w:rFonts w:ascii="Tahoma" w:hAnsi="Tahoma" w:cs="Tahoma"/>
                <w:sz w:val="18"/>
              </w:rPr>
            </w:pPr>
          </w:p>
        </w:tc>
        <w:tc>
          <w:tcPr>
            <w:tcW w:w="1129" w:type="dxa"/>
            <w:shd w:val="clear" w:color="auto" w:fill="auto"/>
          </w:tcPr>
          <w:p w14:paraId="21C8ED09"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5 %</w:t>
            </w:r>
          </w:p>
          <w:p w14:paraId="343A2512" w14:textId="77777777" w:rsidR="00FB6947" w:rsidRPr="000D063B" w:rsidRDefault="00FB6947" w:rsidP="00E44EE3">
            <w:pPr>
              <w:spacing w:line="276" w:lineRule="auto"/>
              <w:rPr>
                <w:rFonts w:ascii="Tahoma" w:hAnsi="Tahoma" w:cs="Tahoma"/>
                <w:sz w:val="18"/>
              </w:rPr>
            </w:pPr>
          </w:p>
        </w:tc>
        <w:tc>
          <w:tcPr>
            <w:tcW w:w="1362" w:type="dxa"/>
            <w:shd w:val="clear" w:color="auto" w:fill="D9D9D9"/>
          </w:tcPr>
          <w:p w14:paraId="35AD0339" w14:textId="77777777" w:rsidR="00FB6947" w:rsidRPr="000D063B" w:rsidRDefault="00FB6947" w:rsidP="00E44EE3">
            <w:pPr>
              <w:spacing w:line="276" w:lineRule="auto"/>
              <w:rPr>
                <w:rFonts w:ascii="Tahoma" w:hAnsi="Tahoma" w:cs="Tahoma"/>
                <w:sz w:val="18"/>
              </w:rPr>
            </w:pPr>
          </w:p>
        </w:tc>
        <w:tc>
          <w:tcPr>
            <w:tcW w:w="1547" w:type="dxa"/>
            <w:shd w:val="clear" w:color="auto" w:fill="auto"/>
          </w:tcPr>
          <w:p w14:paraId="496179D3"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ISO 1833</w:t>
            </w:r>
          </w:p>
        </w:tc>
      </w:tr>
      <w:tr w:rsidR="00FB6947" w:rsidRPr="000D063B" w14:paraId="7FD2F56D" w14:textId="77777777" w:rsidTr="00E44EE3">
        <w:trPr>
          <w:trHeight w:val="472"/>
        </w:trPr>
        <w:tc>
          <w:tcPr>
            <w:tcW w:w="1544" w:type="dxa"/>
            <w:shd w:val="clear" w:color="auto" w:fill="auto"/>
          </w:tcPr>
          <w:p w14:paraId="6CB5664F"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Površinska masa</w:t>
            </w:r>
          </w:p>
        </w:tc>
        <w:tc>
          <w:tcPr>
            <w:tcW w:w="1194" w:type="dxa"/>
            <w:shd w:val="clear" w:color="auto" w:fill="auto"/>
          </w:tcPr>
          <w:p w14:paraId="0622D0AD"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g/m2</w:t>
            </w:r>
          </w:p>
        </w:tc>
        <w:tc>
          <w:tcPr>
            <w:tcW w:w="1090" w:type="dxa"/>
            <w:shd w:val="clear" w:color="auto" w:fill="auto"/>
          </w:tcPr>
          <w:p w14:paraId="00AC2696" w14:textId="4FC919CE" w:rsidR="00FB6947" w:rsidRPr="000D063B" w:rsidRDefault="0082629B" w:rsidP="00E44EE3">
            <w:pPr>
              <w:spacing w:line="276" w:lineRule="auto"/>
              <w:rPr>
                <w:rFonts w:ascii="Tahoma" w:hAnsi="Tahoma" w:cs="Tahoma"/>
                <w:sz w:val="18"/>
              </w:rPr>
            </w:pPr>
            <w:r w:rsidRPr="0082629B">
              <w:rPr>
                <w:rFonts w:ascii="Tahoma" w:hAnsi="Tahoma" w:cs="Tahoma"/>
                <w:color w:val="FF0000"/>
                <w:sz w:val="18"/>
              </w:rPr>
              <w:t>115</w:t>
            </w:r>
          </w:p>
        </w:tc>
        <w:tc>
          <w:tcPr>
            <w:tcW w:w="1351" w:type="dxa"/>
            <w:shd w:val="clear" w:color="auto" w:fill="D9D9D9"/>
          </w:tcPr>
          <w:p w14:paraId="675102A2" w14:textId="77777777" w:rsidR="00FB6947" w:rsidRPr="000D063B" w:rsidRDefault="00FB6947" w:rsidP="00E44EE3">
            <w:pPr>
              <w:spacing w:line="276" w:lineRule="auto"/>
              <w:rPr>
                <w:rFonts w:ascii="Tahoma" w:hAnsi="Tahoma" w:cs="Tahoma"/>
                <w:sz w:val="18"/>
              </w:rPr>
            </w:pPr>
          </w:p>
        </w:tc>
        <w:tc>
          <w:tcPr>
            <w:tcW w:w="1129" w:type="dxa"/>
            <w:shd w:val="clear" w:color="auto" w:fill="auto"/>
          </w:tcPr>
          <w:p w14:paraId="29DEFF42"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5 %</w:t>
            </w:r>
          </w:p>
        </w:tc>
        <w:tc>
          <w:tcPr>
            <w:tcW w:w="1362" w:type="dxa"/>
            <w:shd w:val="clear" w:color="auto" w:fill="D9D9D9"/>
          </w:tcPr>
          <w:p w14:paraId="6AF35653" w14:textId="77777777" w:rsidR="00FB6947" w:rsidRPr="000D063B" w:rsidRDefault="00FB6947" w:rsidP="00E44EE3">
            <w:pPr>
              <w:spacing w:line="276" w:lineRule="auto"/>
              <w:rPr>
                <w:rFonts w:ascii="Tahoma" w:hAnsi="Tahoma" w:cs="Tahoma"/>
                <w:sz w:val="18"/>
              </w:rPr>
            </w:pPr>
          </w:p>
        </w:tc>
        <w:tc>
          <w:tcPr>
            <w:tcW w:w="1547" w:type="dxa"/>
            <w:shd w:val="clear" w:color="auto" w:fill="auto"/>
          </w:tcPr>
          <w:p w14:paraId="144395B5"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ISO 3801</w:t>
            </w:r>
          </w:p>
        </w:tc>
      </w:tr>
      <w:tr w:rsidR="00FB6947" w:rsidRPr="000D063B" w14:paraId="4D3AF97D" w14:textId="77777777" w:rsidTr="00E44EE3">
        <w:trPr>
          <w:trHeight w:val="2408"/>
        </w:trPr>
        <w:tc>
          <w:tcPr>
            <w:tcW w:w="1544" w:type="dxa"/>
            <w:shd w:val="clear" w:color="auto" w:fill="auto"/>
          </w:tcPr>
          <w:p w14:paraId="5B1E4B09" w14:textId="77777777" w:rsidR="00FB6947" w:rsidRPr="000D063B" w:rsidRDefault="00FB6947"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Določanje dimenzijskih</w:t>
            </w:r>
          </w:p>
          <w:p w14:paraId="34317C99" w14:textId="77777777" w:rsidR="00FB6947" w:rsidRPr="000D063B" w:rsidRDefault="00FB6947"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sprememb ploskih</w:t>
            </w:r>
          </w:p>
          <w:p w14:paraId="6985DBBC" w14:textId="77777777" w:rsidR="00FB6947" w:rsidRPr="000D063B" w:rsidRDefault="00FB6947"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tekstilij pri pranju in</w:t>
            </w:r>
          </w:p>
          <w:p w14:paraId="4F4BB98D" w14:textId="77777777" w:rsidR="00FB6947" w:rsidRPr="000D063B" w:rsidRDefault="00FB6947"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 xml:space="preserve">sušenju pri </w:t>
            </w:r>
            <w:r w:rsidRPr="000D063B">
              <w:rPr>
                <w:rFonts w:ascii="Tahoma" w:hAnsi="Tahoma" w:cs="Tahoma"/>
                <w:noProof/>
                <w:sz w:val="18"/>
              </w:rPr>
              <w:t>40</w:t>
            </w:r>
            <w:r w:rsidRPr="000D063B">
              <w:rPr>
                <w:rFonts w:ascii="Tahoma" w:hAnsi="Tahoma" w:cs="Tahoma"/>
                <w:noProof/>
                <w:sz w:val="18"/>
                <w:vertAlign w:val="superscript"/>
              </w:rPr>
              <w:t>0</w:t>
            </w:r>
            <w:r w:rsidRPr="000D063B">
              <w:rPr>
                <w:rFonts w:ascii="Tahoma" w:hAnsi="Tahoma" w:cs="Tahoma"/>
                <w:noProof/>
                <w:sz w:val="18"/>
              </w:rPr>
              <w:t>C:</w:t>
            </w:r>
          </w:p>
          <w:p w14:paraId="271A3289"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po dolžini</w:t>
            </w:r>
          </w:p>
          <w:p w14:paraId="3311833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po širini</w:t>
            </w:r>
          </w:p>
        </w:tc>
        <w:tc>
          <w:tcPr>
            <w:tcW w:w="1194" w:type="dxa"/>
            <w:shd w:val="clear" w:color="auto" w:fill="auto"/>
          </w:tcPr>
          <w:p w14:paraId="41E3BFD4"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w:t>
            </w:r>
          </w:p>
        </w:tc>
        <w:tc>
          <w:tcPr>
            <w:tcW w:w="1090" w:type="dxa"/>
            <w:shd w:val="clear" w:color="auto" w:fill="auto"/>
          </w:tcPr>
          <w:p w14:paraId="5943029A" w14:textId="77777777" w:rsidR="00FB6947" w:rsidRPr="000D063B" w:rsidRDefault="00FB6947" w:rsidP="00E44EE3">
            <w:pPr>
              <w:spacing w:line="276" w:lineRule="auto"/>
              <w:rPr>
                <w:rFonts w:ascii="Tahoma" w:hAnsi="Tahoma" w:cs="Tahoma"/>
                <w:noProof/>
                <w:sz w:val="18"/>
                <w:lang w:val="de-DE"/>
              </w:rPr>
            </w:pPr>
          </w:p>
          <w:p w14:paraId="7AC7BEEF" w14:textId="77777777" w:rsidR="00FB6947" w:rsidRPr="000D063B" w:rsidRDefault="00FB6947" w:rsidP="00E44EE3">
            <w:pPr>
              <w:spacing w:line="276" w:lineRule="auto"/>
              <w:rPr>
                <w:rFonts w:ascii="Tahoma" w:hAnsi="Tahoma" w:cs="Tahoma"/>
                <w:noProof/>
                <w:sz w:val="18"/>
                <w:lang w:val="de-DE"/>
              </w:rPr>
            </w:pPr>
          </w:p>
          <w:p w14:paraId="5BF4D3BA" w14:textId="77777777" w:rsidR="00FB6947" w:rsidRPr="000D063B" w:rsidRDefault="00FB6947" w:rsidP="00E44EE3">
            <w:pPr>
              <w:spacing w:line="276" w:lineRule="auto"/>
              <w:rPr>
                <w:rFonts w:ascii="Tahoma" w:hAnsi="Tahoma" w:cs="Tahoma"/>
                <w:noProof/>
                <w:sz w:val="18"/>
                <w:lang w:val="de-DE"/>
              </w:rPr>
            </w:pPr>
          </w:p>
          <w:p w14:paraId="5A6B7EFB" w14:textId="77777777" w:rsidR="00FB6947" w:rsidRPr="000D063B" w:rsidRDefault="00FB6947" w:rsidP="00E44EE3">
            <w:pPr>
              <w:spacing w:line="276" w:lineRule="auto"/>
              <w:rPr>
                <w:rFonts w:ascii="Tahoma" w:hAnsi="Tahoma" w:cs="Tahoma"/>
                <w:noProof/>
                <w:sz w:val="18"/>
                <w:lang w:val="de-DE"/>
              </w:rPr>
            </w:pPr>
          </w:p>
          <w:p w14:paraId="68F3390D" w14:textId="77777777" w:rsidR="00FB6947" w:rsidRPr="000D063B" w:rsidRDefault="00FB6947" w:rsidP="00E44EE3">
            <w:pPr>
              <w:spacing w:line="276" w:lineRule="auto"/>
              <w:rPr>
                <w:rFonts w:ascii="Tahoma" w:hAnsi="Tahoma" w:cs="Tahoma"/>
                <w:noProof/>
                <w:sz w:val="18"/>
                <w:lang w:val="de-DE"/>
              </w:rPr>
            </w:pPr>
          </w:p>
          <w:p w14:paraId="55E087B4" w14:textId="77777777" w:rsidR="00FB6947" w:rsidRPr="000D063B" w:rsidRDefault="00FB6947" w:rsidP="00E44EE3">
            <w:pPr>
              <w:spacing w:line="276" w:lineRule="auto"/>
              <w:rPr>
                <w:rFonts w:ascii="Tahoma" w:hAnsi="Tahoma" w:cs="Tahoma"/>
                <w:noProof/>
                <w:sz w:val="18"/>
                <w:lang w:val="de-DE"/>
              </w:rPr>
            </w:pPr>
          </w:p>
          <w:p w14:paraId="21C2F862" w14:textId="77777777" w:rsidR="00FB6947" w:rsidRPr="000D063B" w:rsidRDefault="00FB6947" w:rsidP="00E44EE3">
            <w:pPr>
              <w:spacing w:line="276" w:lineRule="auto"/>
              <w:rPr>
                <w:rFonts w:ascii="Tahoma" w:hAnsi="Tahoma" w:cs="Tahoma"/>
                <w:noProof/>
                <w:sz w:val="18"/>
                <w:lang w:val="de-DE"/>
              </w:rPr>
            </w:pPr>
          </w:p>
          <w:p w14:paraId="4FBF81F8" w14:textId="77777777" w:rsidR="00FB6947" w:rsidRPr="000D063B" w:rsidRDefault="00FB6947" w:rsidP="00E44EE3">
            <w:pPr>
              <w:spacing w:line="276" w:lineRule="auto"/>
              <w:rPr>
                <w:rFonts w:ascii="Tahoma" w:hAnsi="Tahoma" w:cs="Tahoma"/>
                <w:noProof/>
                <w:sz w:val="18"/>
                <w:lang w:val="de-DE"/>
              </w:rPr>
            </w:pPr>
          </w:p>
          <w:p w14:paraId="00E9F40B" w14:textId="77777777" w:rsidR="00FB6947" w:rsidRPr="000D063B" w:rsidRDefault="00FB6947" w:rsidP="00E44EE3">
            <w:pPr>
              <w:spacing w:line="276" w:lineRule="auto"/>
              <w:rPr>
                <w:rFonts w:ascii="Tahoma" w:hAnsi="Tahoma" w:cs="Tahoma"/>
                <w:noProof/>
                <w:sz w:val="18"/>
                <w:lang w:val="de-DE"/>
              </w:rPr>
            </w:pPr>
            <w:r w:rsidRPr="000D063B">
              <w:rPr>
                <w:rFonts w:ascii="Tahoma" w:hAnsi="Tahoma" w:cs="Tahoma"/>
                <w:noProof/>
                <w:sz w:val="18"/>
                <w:lang w:val="de-DE"/>
              </w:rPr>
              <w:t>do 3</w:t>
            </w:r>
          </w:p>
          <w:p w14:paraId="2A440185" w14:textId="77777777" w:rsidR="00FB6947" w:rsidRPr="000D063B" w:rsidRDefault="00FB6947" w:rsidP="00E44EE3">
            <w:pPr>
              <w:spacing w:line="276" w:lineRule="auto"/>
              <w:rPr>
                <w:rFonts w:ascii="Tahoma" w:hAnsi="Tahoma" w:cs="Tahoma"/>
                <w:sz w:val="18"/>
              </w:rPr>
            </w:pPr>
            <w:r w:rsidRPr="000D063B">
              <w:rPr>
                <w:rFonts w:ascii="Tahoma" w:hAnsi="Tahoma" w:cs="Tahoma"/>
                <w:noProof/>
                <w:sz w:val="18"/>
                <w:lang w:val="de-DE"/>
              </w:rPr>
              <w:t>do 3</w:t>
            </w:r>
          </w:p>
        </w:tc>
        <w:tc>
          <w:tcPr>
            <w:tcW w:w="1351" w:type="dxa"/>
            <w:shd w:val="clear" w:color="auto" w:fill="D9D9D9"/>
          </w:tcPr>
          <w:p w14:paraId="0DFB15A6" w14:textId="77777777" w:rsidR="00FB6947" w:rsidRPr="000D063B" w:rsidRDefault="00FB6947" w:rsidP="00E44EE3">
            <w:pPr>
              <w:spacing w:line="276" w:lineRule="auto"/>
              <w:rPr>
                <w:rFonts w:ascii="Tahoma" w:hAnsi="Tahoma" w:cs="Tahoma"/>
                <w:sz w:val="18"/>
              </w:rPr>
            </w:pPr>
          </w:p>
        </w:tc>
        <w:tc>
          <w:tcPr>
            <w:tcW w:w="1129" w:type="dxa"/>
            <w:shd w:val="clear" w:color="auto" w:fill="auto"/>
          </w:tcPr>
          <w:p w14:paraId="747A4779" w14:textId="77777777" w:rsidR="00FB6947" w:rsidRPr="000D063B" w:rsidRDefault="00FB6947" w:rsidP="00E44EE3">
            <w:pPr>
              <w:spacing w:line="276" w:lineRule="auto"/>
              <w:rPr>
                <w:rFonts w:ascii="Tahoma" w:hAnsi="Tahoma" w:cs="Tahoma"/>
                <w:sz w:val="18"/>
              </w:rPr>
            </w:pPr>
          </w:p>
        </w:tc>
        <w:tc>
          <w:tcPr>
            <w:tcW w:w="1362" w:type="dxa"/>
            <w:shd w:val="clear" w:color="auto" w:fill="D9D9D9"/>
          </w:tcPr>
          <w:p w14:paraId="1214DE10" w14:textId="77777777" w:rsidR="00FB6947" w:rsidRPr="000D063B" w:rsidRDefault="00FB6947" w:rsidP="00E44EE3">
            <w:pPr>
              <w:spacing w:line="276" w:lineRule="auto"/>
              <w:rPr>
                <w:rFonts w:ascii="Tahoma" w:hAnsi="Tahoma" w:cs="Tahoma"/>
                <w:noProof/>
                <w:sz w:val="18"/>
              </w:rPr>
            </w:pPr>
          </w:p>
        </w:tc>
        <w:tc>
          <w:tcPr>
            <w:tcW w:w="1547" w:type="dxa"/>
            <w:shd w:val="clear" w:color="auto" w:fill="auto"/>
          </w:tcPr>
          <w:p w14:paraId="4597D9AA" w14:textId="77777777" w:rsidR="00FB6947" w:rsidRPr="000D063B" w:rsidRDefault="00FB6947" w:rsidP="00E44EE3">
            <w:pPr>
              <w:spacing w:line="276" w:lineRule="auto"/>
              <w:rPr>
                <w:rFonts w:ascii="Tahoma" w:hAnsi="Tahoma" w:cs="Tahoma"/>
                <w:noProof/>
                <w:sz w:val="18"/>
              </w:rPr>
            </w:pPr>
            <w:r w:rsidRPr="000D063B">
              <w:rPr>
                <w:rFonts w:ascii="Tahoma" w:hAnsi="Tahoma" w:cs="Tahoma"/>
                <w:noProof/>
                <w:sz w:val="18"/>
              </w:rPr>
              <w:t>SIST EN 25077</w:t>
            </w:r>
          </w:p>
          <w:p w14:paraId="6D861E08" w14:textId="77777777" w:rsidR="00FB6947" w:rsidRPr="000D063B" w:rsidRDefault="00FB6947" w:rsidP="00E44EE3">
            <w:pPr>
              <w:spacing w:line="276" w:lineRule="auto"/>
              <w:rPr>
                <w:rFonts w:ascii="Tahoma" w:hAnsi="Tahoma" w:cs="Tahoma"/>
                <w:sz w:val="18"/>
              </w:rPr>
            </w:pPr>
            <w:r w:rsidRPr="000D063B">
              <w:rPr>
                <w:rFonts w:ascii="Tahoma" w:hAnsi="Tahoma" w:cs="Tahoma"/>
                <w:noProof/>
                <w:sz w:val="18"/>
              </w:rPr>
              <w:t>SIST EN ISO 6330</w:t>
            </w:r>
          </w:p>
        </w:tc>
      </w:tr>
      <w:tr w:rsidR="00FB6947" w:rsidRPr="000D063B" w14:paraId="0D95063D" w14:textId="77777777" w:rsidTr="00E44EE3">
        <w:trPr>
          <w:trHeight w:val="3138"/>
        </w:trPr>
        <w:tc>
          <w:tcPr>
            <w:tcW w:w="1544" w:type="dxa"/>
            <w:shd w:val="clear" w:color="auto" w:fill="auto"/>
          </w:tcPr>
          <w:p w14:paraId="6A820F7E"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Barvne obstojnosti na:</w:t>
            </w:r>
          </w:p>
          <w:p w14:paraId="1A9941DF" w14:textId="77777777" w:rsidR="00FB6947" w:rsidRPr="000D063B" w:rsidRDefault="00FB6947" w:rsidP="00E44EE3">
            <w:pPr>
              <w:spacing w:line="276" w:lineRule="auto"/>
              <w:rPr>
                <w:rFonts w:ascii="Tahoma" w:hAnsi="Tahoma" w:cs="Tahoma"/>
                <w:sz w:val="18"/>
              </w:rPr>
            </w:pPr>
          </w:p>
          <w:p w14:paraId="0480CD79" w14:textId="77777777" w:rsidR="00FB6947" w:rsidRPr="000D063B" w:rsidRDefault="00FB6947" w:rsidP="00E44EE3">
            <w:pPr>
              <w:spacing w:line="276" w:lineRule="auto"/>
              <w:rPr>
                <w:rFonts w:ascii="Tahoma" w:hAnsi="Tahoma" w:cs="Tahoma"/>
                <w:noProof/>
                <w:sz w:val="18"/>
              </w:rPr>
            </w:pPr>
            <w:r w:rsidRPr="000D063B">
              <w:rPr>
                <w:rFonts w:ascii="Tahoma" w:hAnsi="Tahoma" w:cs="Tahoma"/>
                <w:sz w:val="18"/>
              </w:rPr>
              <w:t xml:space="preserve">Pranje pri </w:t>
            </w:r>
            <w:r w:rsidRPr="000D063B">
              <w:rPr>
                <w:rFonts w:ascii="Tahoma" w:hAnsi="Tahoma" w:cs="Tahoma"/>
                <w:noProof/>
                <w:sz w:val="18"/>
              </w:rPr>
              <w:t>40</w:t>
            </w:r>
            <w:r w:rsidRPr="000D063B">
              <w:rPr>
                <w:rFonts w:ascii="Tahoma" w:hAnsi="Tahoma" w:cs="Tahoma"/>
                <w:noProof/>
                <w:sz w:val="18"/>
                <w:vertAlign w:val="superscript"/>
              </w:rPr>
              <w:t xml:space="preserve">0 </w:t>
            </w:r>
            <w:r w:rsidRPr="000D063B">
              <w:rPr>
                <w:rFonts w:ascii="Tahoma" w:hAnsi="Tahoma" w:cs="Tahoma"/>
                <w:noProof/>
                <w:sz w:val="18"/>
              </w:rPr>
              <w:t>C</w:t>
            </w:r>
          </w:p>
          <w:p w14:paraId="5C575D0B" w14:textId="77777777" w:rsidR="00FB6947" w:rsidRPr="000D063B" w:rsidRDefault="00FB6947" w:rsidP="00E44EE3">
            <w:pPr>
              <w:spacing w:line="276" w:lineRule="auto"/>
              <w:rPr>
                <w:rFonts w:ascii="Tahoma" w:hAnsi="Tahoma" w:cs="Tahoma"/>
                <w:sz w:val="18"/>
              </w:rPr>
            </w:pPr>
          </w:p>
          <w:p w14:paraId="1E9950C8"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Znoj –  kisel</w:t>
            </w:r>
          </w:p>
          <w:p w14:paraId="7ABCBDB4" w14:textId="77777777" w:rsidR="00FB6947" w:rsidRPr="000D063B" w:rsidRDefault="00FB6947" w:rsidP="00E44EE3">
            <w:pPr>
              <w:spacing w:line="276" w:lineRule="auto"/>
              <w:rPr>
                <w:rFonts w:ascii="Tahoma" w:hAnsi="Tahoma" w:cs="Tahoma"/>
                <w:sz w:val="18"/>
              </w:rPr>
            </w:pPr>
          </w:p>
          <w:p w14:paraId="35C6934F"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Znoj – alkalni</w:t>
            </w:r>
          </w:p>
          <w:p w14:paraId="1E0E0D5A" w14:textId="77777777" w:rsidR="00FB6947" w:rsidRPr="000D063B" w:rsidRDefault="00FB6947" w:rsidP="00E44EE3">
            <w:pPr>
              <w:spacing w:line="276" w:lineRule="auto"/>
              <w:rPr>
                <w:rFonts w:ascii="Tahoma" w:hAnsi="Tahoma" w:cs="Tahoma"/>
                <w:sz w:val="18"/>
              </w:rPr>
            </w:pPr>
          </w:p>
          <w:p w14:paraId="1C22EC65"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 xml:space="preserve">Drgnjenje </w:t>
            </w:r>
          </w:p>
          <w:p w14:paraId="02D3A919"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suho – mokro</w:t>
            </w:r>
          </w:p>
        </w:tc>
        <w:tc>
          <w:tcPr>
            <w:tcW w:w="1194" w:type="dxa"/>
            <w:shd w:val="clear" w:color="auto" w:fill="auto"/>
          </w:tcPr>
          <w:p w14:paraId="0D0AE5B9" w14:textId="77777777" w:rsidR="00FB6947" w:rsidRPr="000D063B" w:rsidRDefault="00FB6947" w:rsidP="00E44EE3">
            <w:pPr>
              <w:pStyle w:val="cambriaalineje"/>
              <w:numPr>
                <w:ilvl w:val="0"/>
                <w:numId w:val="0"/>
              </w:numPr>
              <w:spacing w:line="276" w:lineRule="auto"/>
              <w:jc w:val="both"/>
              <w:rPr>
                <w:rFonts w:ascii="Tahoma" w:hAnsi="Tahoma" w:cs="Tahoma"/>
                <w:sz w:val="18"/>
                <w:szCs w:val="20"/>
                <w:u w:val="none"/>
              </w:rPr>
            </w:pPr>
            <w:r w:rsidRPr="000D063B">
              <w:rPr>
                <w:rFonts w:ascii="Tahoma" w:hAnsi="Tahoma" w:cs="Tahoma"/>
                <w:sz w:val="18"/>
                <w:szCs w:val="20"/>
                <w:u w:val="none"/>
              </w:rPr>
              <w:t xml:space="preserve">Sprememba barve </w:t>
            </w:r>
            <w:proofErr w:type="spellStart"/>
            <w:r w:rsidRPr="000D063B">
              <w:rPr>
                <w:rFonts w:ascii="Tahoma" w:hAnsi="Tahoma" w:cs="Tahoma"/>
                <w:sz w:val="18"/>
                <w:szCs w:val="20"/>
                <w:u w:val="none"/>
              </w:rPr>
              <w:t>preskušanca</w:t>
            </w:r>
            <w:proofErr w:type="spellEnd"/>
            <w:r w:rsidRPr="000D063B">
              <w:rPr>
                <w:rFonts w:ascii="Tahoma" w:hAnsi="Tahoma" w:cs="Tahoma"/>
                <w:sz w:val="18"/>
                <w:szCs w:val="20"/>
                <w:u w:val="none"/>
              </w:rPr>
              <w:t xml:space="preserve"> </w:t>
            </w:r>
          </w:p>
          <w:p w14:paraId="761BA22E" w14:textId="77777777" w:rsidR="00FB6947" w:rsidRPr="000D063B" w:rsidRDefault="00FB6947" w:rsidP="00E44EE3">
            <w:pPr>
              <w:spacing w:line="276" w:lineRule="auto"/>
              <w:rPr>
                <w:rFonts w:ascii="Tahoma" w:hAnsi="Tahoma" w:cs="Tahoma"/>
                <w:noProof/>
                <w:sz w:val="18"/>
              </w:rPr>
            </w:pPr>
          </w:p>
          <w:p w14:paraId="1D29A37C" w14:textId="77777777" w:rsidR="00FB6947" w:rsidRPr="000D063B" w:rsidRDefault="00FB6947" w:rsidP="00E44EE3">
            <w:pPr>
              <w:spacing w:line="276" w:lineRule="auto"/>
              <w:rPr>
                <w:rFonts w:ascii="Tahoma" w:hAnsi="Tahoma" w:cs="Tahoma"/>
                <w:noProof/>
                <w:sz w:val="18"/>
              </w:rPr>
            </w:pPr>
          </w:p>
          <w:p w14:paraId="61717C13" w14:textId="77777777" w:rsidR="00FB6947" w:rsidRPr="000D063B" w:rsidRDefault="00FB6947" w:rsidP="00E44EE3">
            <w:pPr>
              <w:spacing w:line="276" w:lineRule="auto"/>
              <w:rPr>
                <w:rFonts w:ascii="Tahoma" w:hAnsi="Tahoma" w:cs="Tahoma"/>
                <w:noProof/>
                <w:sz w:val="18"/>
              </w:rPr>
            </w:pPr>
          </w:p>
          <w:p w14:paraId="59B1CF4D" w14:textId="77777777" w:rsidR="00FB6947" w:rsidRPr="000D063B" w:rsidRDefault="00FB6947" w:rsidP="00E44EE3">
            <w:pPr>
              <w:spacing w:line="276" w:lineRule="auto"/>
              <w:rPr>
                <w:rFonts w:ascii="Tahoma" w:hAnsi="Tahoma" w:cs="Tahoma"/>
                <w:noProof/>
                <w:sz w:val="18"/>
              </w:rPr>
            </w:pPr>
          </w:p>
          <w:p w14:paraId="156A941E" w14:textId="77777777" w:rsidR="00FB6947" w:rsidRPr="000D063B" w:rsidRDefault="00FB6947" w:rsidP="00E44EE3">
            <w:pPr>
              <w:spacing w:line="276" w:lineRule="auto"/>
              <w:rPr>
                <w:rFonts w:ascii="Tahoma" w:hAnsi="Tahoma" w:cs="Tahoma"/>
                <w:noProof/>
                <w:sz w:val="18"/>
              </w:rPr>
            </w:pPr>
          </w:p>
          <w:p w14:paraId="34C0FFE4" w14:textId="77777777" w:rsidR="00FB6947" w:rsidRPr="000D063B" w:rsidRDefault="00FB6947" w:rsidP="00E44EE3">
            <w:pPr>
              <w:spacing w:line="276" w:lineRule="auto"/>
              <w:rPr>
                <w:rFonts w:ascii="Tahoma" w:hAnsi="Tahoma" w:cs="Tahoma"/>
                <w:noProof/>
                <w:sz w:val="18"/>
              </w:rPr>
            </w:pPr>
          </w:p>
          <w:p w14:paraId="6B25A21F" w14:textId="77777777" w:rsidR="00FB6947" w:rsidRPr="000D063B" w:rsidRDefault="00FB6947" w:rsidP="00E44EE3">
            <w:pPr>
              <w:spacing w:line="276" w:lineRule="auto"/>
              <w:rPr>
                <w:rFonts w:ascii="Tahoma" w:hAnsi="Tahoma" w:cs="Tahoma"/>
                <w:noProof/>
                <w:sz w:val="18"/>
              </w:rPr>
            </w:pPr>
          </w:p>
          <w:p w14:paraId="1DC9665E" w14:textId="77777777" w:rsidR="00FB6947" w:rsidRPr="000D063B" w:rsidRDefault="00FB6947" w:rsidP="00E44EE3">
            <w:pPr>
              <w:spacing w:line="276" w:lineRule="auto"/>
              <w:rPr>
                <w:rFonts w:ascii="Tahoma" w:hAnsi="Tahoma" w:cs="Tahoma"/>
                <w:noProof/>
                <w:sz w:val="18"/>
              </w:rPr>
            </w:pPr>
          </w:p>
          <w:p w14:paraId="5268D53A" w14:textId="77777777" w:rsidR="00FB6947" w:rsidRPr="000D063B" w:rsidRDefault="00FB6947" w:rsidP="00E44EE3">
            <w:pPr>
              <w:spacing w:line="276" w:lineRule="auto"/>
              <w:rPr>
                <w:rFonts w:ascii="Tahoma" w:hAnsi="Tahoma" w:cs="Tahoma"/>
                <w:noProof/>
                <w:sz w:val="18"/>
              </w:rPr>
            </w:pPr>
          </w:p>
          <w:p w14:paraId="1AC8EAF0" w14:textId="77777777" w:rsidR="00FB6947" w:rsidRPr="000D063B" w:rsidRDefault="00FB6947" w:rsidP="00E44EE3">
            <w:pPr>
              <w:spacing w:line="276" w:lineRule="auto"/>
              <w:rPr>
                <w:rFonts w:ascii="Tahoma" w:hAnsi="Tahoma" w:cs="Tahoma"/>
                <w:sz w:val="18"/>
              </w:rPr>
            </w:pPr>
          </w:p>
        </w:tc>
        <w:tc>
          <w:tcPr>
            <w:tcW w:w="1090" w:type="dxa"/>
            <w:shd w:val="clear" w:color="auto" w:fill="auto"/>
          </w:tcPr>
          <w:p w14:paraId="28E9BD00" w14:textId="77777777" w:rsidR="00FB6947" w:rsidRPr="000D063B" w:rsidRDefault="00FB6947" w:rsidP="00E44EE3">
            <w:pPr>
              <w:spacing w:line="276" w:lineRule="auto"/>
              <w:rPr>
                <w:rFonts w:ascii="Tahoma" w:hAnsi="Tahoma" w:cs="Tahoma"/>
                <w:sz w:val="18"/>
              </w:rPr>
            </w:pPr>
          </w:p>
          <w:p w14:paraId="2A046B3D" w14:textId="77777777" w:rsidR="00FB6947" w:rsidRPr="000D063B" w:rsidRDefault="00FB6947" w:rsidP="00E44EE3">
            <w:pPr>
              <w:spacing w:line="276" w:lineRule="auto"/>
              <w:rPr>
                <w:rFonts w:ascii="Tahoma" w:hAnsi="Tahoma" w:cs="Tahoma"/>
                <w:sz w:val="18"/>
              </w:rPr>
            </w:pPr>
          </w:p>
          <w:p w14:paraId="0692CC85" w14:textId="77777777" w:rsidR="00FB6947" w:rsidRPr="000D063B" w:rsidRDefault="00FB6947" w:rsidP="00E44EE3">
            <w:pPr>
              <w:spacing w:line="276" w:lineRule="auto"/>
              <w:rPr>
                <w:rFonts w:ascii="Tahoma" w:hAnsi="Tahoma" w:cs="Tahoma"/>
                <w:sz w:val="18"/>
              </w:rPr>
            </w:pPr>
          </w:p>
          <w:p w14:paraId="48BCB720"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4</w:t>
            </w:r>
          </w:p>
          <w:p w14:paraId="0ACA11EE" w14:textId="77777777" w:rsidR="00FB6947" w:rsidRPr="000D063B" w:rsidRDefault="00FB6947" w:rsidP="00E44EE3">
            <w:pPr>
              <w:spacing w:line="276" w:lineRule="auto"/>
              <w:rPr>
                <w:rFonts w:ascii="Tahoma" w:hAnsi="Tahoma" w:cs="Tahoma"/>
                <w:sz w:val="18"/>
              </w:rPr>
            </w:pPr>
          </w:p>
          <w:p w14:paraId="051E9FFF"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4</w:t>
            </w:r>
          </w:p>
          <w:p w14:paraId="02ECA686" w14:textId="77777777" w:rsidR="00FB6947" w:rsidRPr="000D063B" w:rsidRDefault="00FB6947" w:rsidP="00E44EE3">
            <w:pPr>
              <w:spacing w:line="276" w:lineRule="auto"/>
              <w:rPr>
                <w:rFonts w:ascii="Tahoma" w:hAnsi="Tahoma" w:cs="Tahoma"/>
                <w:sz w:val="18"/>
              </w:rPr>
            </w:pPr>
          </w:p>
          <w:p w14:paraId="4BBD0E96"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4</w:t>
            </w:r>
          </w:p>
          <w:p w14:paraId="2EE57B45" w14:textId="77777777" w:rsidR="00FB6947" w:rsidRPr="000D063B" w:rsidRDefault="00FB6947" w:rsidP="00E44EE3">
            <w:pPr>
              <w:spacing w:line="276" w:lineRule="auto"/>
              <w:rPr>
                <w:rFonts w:ascii="Tahoma" w:hAnsi="Tahoma" w:cs="Tahoma"/>
                <w:sz w:val="18"/>
              </w:rPr>
            </w:pPr>
          </w:p>
          <w:p w14:paraId="34B6CA54"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4</w:t>
            </w:r>
          </w:p>
          <w:p w14:paraId="637CBE32" w14:textId="77777777" w:rsidR="00FB6947" w:rsidRPr="000D063B" w:rsidRDefault="00FB6947" w:rsidP="00E44EE3">
            <w:pPr>
              <w:spacing w:line="276" w:lineRule="auto"/>
              <w:rPr>
                <w:rFonts w:ascii="Tahoma" w:hAnsi="Tahoma" w:cs="Tahoma"/>
                <w:sz w:val="18"/>
              </w:rPr>
            </w:pPr>
          </w:p>
        </w:tc>
        <w:tc>
          <w:tcPr>
            <w:tcW w:w="1351" w:type="dxa"/>
            <w:shd w:val="clear" w:color="auto" w:fill="D9D9D9"/>
          </w:tcPr>
          <w:p w14:paraId="43998185" w14:textId="6B578216" w:rsidR="00FB6947" w:rsidRPr="000D063B" w:rsidRDefault="00FB6947" w:rsidP="00E44EE3">
            <w:pPr>
              <w:spacing w:line="276" w:lineRule="auto"/>
              <w:rPr>
                <w:rFonts w:ascii="Tahoma" w:hAnsi="Tahoma" w:cs="Tahoma"/>
                <w:sz w:val="18"/>
              </w:rPr>
            </w:pPr>
            <w:bookmarkStart w:id="18" w:name="_GoBack"/>
            <w:bookmarkEnd w:id="18"/>
          </w:p>
        </w:tc>
        <w:tc>
          <w:tcPr>
            <w:tcW w:w="1129" w:type="dxa"/>
            <w:shd w:val="clear" w:color="auto" w:fill="auto"/>
          </w:tcPr>
          <w:p w14:paraId="730AA0BB" w14:textId="77777777" w:rsidR="00FB6947" w:rsidRPr="000D063B" w:rsidRDefault="00FB6947" w:rsidP="00E44EE3">
            <w:pPr>
              <w:spacing w:line="276" w:lineRule="auto"/>
              <w:rPr>
                <w:rFonts w:ascii="Tahoma" w:hAnsi="Tahoma" w:cs="Tahoma"/>
                <w:sz w:val="18"/>
              </w:rPr>
            </w:pPr>
          </w:p>
        </w:tc>
        <w:tc>
          <w:tcPr>
            <w:tcW w:w="1362" w:type="dxa"/>
            <w:shd w:val="clear" w:color="auto" w:fill="D9D9D9"/>
          </w:tcPr>
          <w:p w14:paraId="79C528D5" w14:textId="77777777" w:rsidR="00FB6947" w:rsidRPr="000D063B" w:rsidRDefault="00FB6947" w:rsidP="00E44EE3">
            <w:pPr>
              <w:spacing w:line="276" w:lineRule="auto"/>
              <w:rPr>
                <w:rFonts w:ascii="Tahoma" w:hAnsi="Tahoma" w:cs="Tahoma"/>
                <w:sz w:val="18"/>
              </w:rPr>
            </w:pPr>
          </w:p>
        </w:tc>
        <w:tc>
          <w:tcPr>
            <w:tcW w:w="1547" w:type="dxa"/>
            <w:shd w:val="clear" w:color="auto" w:fill="auto"/>
          </w:tcPr>
          <w:p w14:paraId="1BBC59CF" w14:textId="77777777" w:rsidR="00FB6947" w:rsidRPr="000D063B" w:rsidRDefault="00FB6947" w:rsidP="00E44EE3">
            <w:pPr>
              <w:spacing w:line="276" w:lineRule="auto"/>
              <w:rPr>
                <w:rFonts w:ascii="Tahoma" w:hAnsi="Tahoma" w:cs="Tahoma"/>
                <w:sz w:val="18"/>
              </w:rPr>
            </w:pPr>
          </w:p>
          <w:p w14:paraId="23CE195E" w14:textId="77777777" w:rsidR="00FB6947" w:rsidRPr="000D063B" w:rsidRDefault="00FB6947" w:rsidP="00E44EE3">
            <w:pPr>
              <w:spacing w:line="276" w:lineRule="auto"/>
              <w:rPr>
                <w:rFonts w:ascii="Tahoma" w:hAnsi="Tahoma" w:cs="Tahoma"/>
                <w:sz w:val="18"/>
              </w:rPr>
            </w:pPr>
          </w:p>
          <w:p w14:paraId="34AFE358" w14:textId="77777777" w:rsidR="00FB6947" w:rsidRPr="000D063B" w:rsidRDefault="00FB6947" w:rsidP="00E44EE3">
            <w:pPr>
              <w:spacing w:line="276" w:lineRule="auto"/>
              <w:rPr>
                <w:rFonts w:ascii="Tahoma" w:hAnsi="Tahoma" w:cs="Tahoma"/>
                <w:sz w:val="18"/>
              </w:rPr>
            </w:pPr>
          </w:p>
          <w:p w14:paraId="5AB189A6" w14:textId="77777777" w:rsidR="00FB6947" w:rsidRPr="000D063B" w:rsidRDefault="00FB6947" w:rsidP="00E44EE3">
            <w:pPr>
              <w:spacing w:line="276" w:lineRule="auto"/>
              <w:rPr>
                <w:rFonts w:ascii="Tahoma" w:hAnsi="Tahoma" w:cs="Tahoma"/>
                <w:noProof/>
                <w:sz w:val="18"/>
              </w:rPr>
            </w:pPr>
            <w:r w:rsidRPr="000D063B">
              <w:rPr>
                <w:rFonts w:ascii="Tahoma" w:hAnsi="Tahoma" w:cs="Tahoma"/>
                <w:noProof/>
                <w:sz w:val="18"/>
              </w:rPr>
              <w:t>SIST EN ISO 105-C06</w:t>
            </w:r>
          </w:p>
          <w:p w14:paraId="67FA879C"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SIST EN ISO 105-E04</w:t>
            </w:r>
          </w:p>
          <w:p w14:paraId="11315181"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SIST EN ISO 105-E04</w:t>
            </w:r>
          </w:p>
          <w:p w14:paraId="2C106F92" w14:textId="77777777" w:rsidR="00FB6947" w:rsidRPr="000D063B" w:rsidRDefault="00FB6947" w:rsidP="00E44EE3">
            <w:pPr>
              <w:spacing w:line="276" w:lineRule="auto"/>
              <w:rPr>
                <w:rFonts w:ascii="Tahoma" w:hAnsi="Tahoma" w:cs="Tahoma"/>
                <w:sz w:val="18"/>
              </w:rPr>
            </w:pPr>
            <w:r w:rsidRPr="000D063B">
              <w:rPr>
                <w:rFonts w:ascii="Tahoma" w:hAnsi="Tahoma" w:cs="Tahoma"/>
                <w:sz w:val="18"/>
              </w:rPr>
              <w:t>SIST EN ISO 105-X12</w:t>
            </w:r>
          </w:p>
        </w:tc>
      </w:tr>
    </w:tbl>
    <w:p w14:paraId="3393F638" w14:textId="2217DCB7" w:rsidR="004D2857" w:rsidRPr="000D063B" w:rsidRDefault="004D2857" w:rsidP="0094633E">
      <w:pPr>
        <w:keepNext/>
        <w:keepLines/>
        <w:jc w:val="both"/>
        <w:rPr>
          <w:rFonts w:ascii="Tahoma" w:hAnsi="Tahoma" w:cs="Tahoma"/>
          <w:sz w:val="18"/>
          <w:u w:val="single"/>
        </w:rPr>
      </w:pPr>
      <w:r w:rsidRPr="000D063B">
        <w:rPr>
          <w:rFonts w:ascii="Tahoma" w:hAnsi="Tahoma" w:cs="Tahoma"/>
          <w:sz w:val="18"/>
          <w:u w:val="single"/>
        </w:rPr>
        <w:t>Obvezni prilogi</w:t>
      </w:r>
      <w:r w:rsidR="0094633E" w:rsidRPr="000D063B">
        <w:rPr>
          <w:rFonts w:ascii="Tahoma" w:hAnsi="Tahoma" w:cs="Tahoma"/>
          <w:sz w:val="18"/>
          <w:u w:val="single"/>
        </w:rPr>
        <w:t xml:space="preserve">: </w:t>
      </w:r>
    </w:p>
    <w:p w14:paraId="233D3907" w14:textId="47410E12" w:rsidR="0094633E" w:rsidRPr="000D063B" w:rsidRDefault="004D2857" w:rsidP="0094633E">
      <w:pPr>
        <w:keepNext/>
        <w:keepLines/>
        <w:jc w:val="both"/>
        <w:rPr>
          <w:rFonts w:ascii="Tahoma" w:hAnsi="Tahoma" w:cs="Tahoma"/>
          <w:sz w:val="18"/>
          <w:u w:val="single"/>
        </w:rPr>
      </w:pPr>
      <w:r w:rsidRPr="000D063B">
        <w:rPr>
          <w:rFonts w:ascii="Tahoma" w:hAnsi="Tahoma" w:cs="Tahoma"/>
          <w:sz w:val="18"/>
          <w:u w:val="single"/>
        </w:rPr>
        <w:t xml:space="preserve">- </w:t>
      </w:r>
      <w:r w:rsidR="0094633E" w:rsidRPr="000D063B">
        <w:rPr>
          <w:rFonts w:ascii="Tahoma" w:hAnsi="Tahoma" w:cs="Tahoma"/>
          <w:sz w:val="18"/>
          <w:u w:val="single"/>
        </w:rPr>
        <w:t>tehnični list oziroma laboratorijsko poročilo proizvajalca tkanine ali poročilo ne</w:t>
      </w:r>
      <w:r w:rsidRPr="000D063B">
        <w:rPr>
          <w:rFonts w:ascii="Tahoma" w:hAnsi="Tahoma" w:cs="Tahoma"/>
          <w:sz w:val="18"/>
          <w:u w:val="single"/>
        </w:rPr>
        <w:t>odvisnega testnega laboratorija,</w:t>
      </w:r>
    </w:p>
    <w:p w14:paraId="30467EC8" w14:textId="4CF3761A" w:rsidR="004D2857" w:rsidRPr="000D063B" w:rsidRDefault="004D2857" w:rsidP="004D2857">
      <w:pPr>
        <w:keepNext/>
        <w:keepLines/>
        <w:jc w:val="both"/>
        <w:rPr>
          <w:rFonts w:ascii="Tahoma" w:hAnsi="Tahoma" w:cs="Tahoma"/>
          <w:sz w:val="18"/>
          <w:u w:val="single"/>
        </w:rPr>
      </w:pPr>
      <w:r w:rsidRPr="000D063B">
        <w:rPr>
          <w:rFonts w:ascii="Tahoma" w:hAnsi="Tahoma" w:cs="Tahoma"/>
          <w:sz w:val="18"/>
          <w:u w:val="single"/>
        </w:rPr>
        <w:t xml:space="preserve">- dokazilo glede izpolnjevanja </w:t>
      </w:r>
      <w:proofErr w:type="spellStart"/>
      <w:r w:rsidRPr="000D063B">
        <w:rPr>
          <w:rFonts w:ascii="Tahoma" w:hAnsi="Tahoma" w:cs="Tahoma"/>
          <w:sz w:val="18"/>
          <w:u w:val="single"/>
        </w:rPr>
        <w:t>okoljskih</w:t>
      </w:r>
      <w:proofErr w:type="spellEnd"/>
      <w:r w:rsidRPr="000D063B">
        <w:rPr>
          <w:rFonts w:ascii="Tahoma" w:hAnsi="Tahoma" w:cs="Tahoma"/>
          <w:sz w:val="18"/>
          <w:u w:val="single"/>
        </w:rPr>
        <w:t xml:space="preserve"> zahtev:</w:t>
      </w:r>
    </w:p>
    <w:p w14:paraId="554EFAF7" w14:textId="5A738870" w:rsidR="007B217A" w:rsidRPr="009A4C2B" w:rsidRDefault="007B217A" w:rsidP="009A4C2B">
      <w:pPr>
        <w:pStyle w:val="Odstavekseznama"/>
        <w:keepNext/>
        <w:keepLines/>
        <w:numPr>
          <w:ilvl w:val="0"/>
          <w:numId w:val="18"/>
        </w:numPr>
        <w:rPr>
          <w:rFonts w:ascii="Tahoma" w:hAnsi="Tahoma" w:cs="Tahoma"/>
          <w:sz w:val="18"/>
        </w:rPr>
      </w:pPr>
      <w:r w:rsidRPr="009A4C2B">
        <w:rPr>
          <w:rFonts w:ascii="Tahoma" w:hAnsi="Tahoma" w:cs="Tahoma"/>
          <w:sz w:val="18"/>
        </w:rPr>
        <w:t xml:space="preserve">certifikati kot so: GOTS, EU </w:t>
      </w:r>
      <w:proofErr w:type="spellStart"/>
      <w:r w:rsidRPr="009A4C2B">
        <w:rPr>
          <w:rFonts w:ascii="Tahoma" w:hAnsi="Tahoma" w:cs="Tahoma"/>
          <w:sz w:val="18"/>
        </w:rPr>
        <w:t>Ecolabel</w:t>
      </w:r>
      <w:proofErr w:type="spellEnd"/>
      <w:r w:rsidRPr="009A4C2B">
        <w:rPr>
          <w:rFonts w:ascii="Tahoma" w:hAnsi="Tahoma" w:cs="Tahoma"/>
          <w:sz w:val="18"/>
        </w:rPr>
        <w:t xml:space="preserve"> ali njim enakovredne certifikate iz katerih izhaja, da blago izpolnjuje zahteve</w:t>
      </w:r>
      <w:r w:rsidR="009A4C2B">
        <w:rPr>
          <w:rFonts w:ascii="Tahoma" w:hAnsi="Tahoma" w:cs="Tahoma"/>
          <w:sz w:val="18"/>
        </w:rPr>
        <w:t>.</w:t>
      </w:r>
    </w:p>
    <w:p w14:paraId="51FEC5E6" w14:textId="77777777" w:rsidR="007B217A" w:rsidRPr="000D063B" w:rsidRDefault="007B217A" w:rsidP="007B217A">
      <w:pPr>
        <w:keepNext/>
        <w:keepLines/>
        <w:widowControl w:val="0"/>
        <w:jc w:val="both"/>
        <w:rPr>
          <w:rFonts w:ascii="Tahoma" w:hAnsi="Tahoma" w:cs="Tahoma"/>
          <w:kern w:val="16"/>
        </w:rPr>
      </w:pPr>
    </w:p>
    <w:p w14:paraId="5F5F8ABA" w14:textId="77777777" w:rsidR="0094633E" w:rsidRPr="000D063B" w:rsidRDefault="0094633E" w:rsidP="0094633E">
      <w:pPr>
        <w:ind w:hanging="426"/>
        <w:rPr>
          <w:rFonts w:ascii="Tahoma" w:hAnsi="Tahoma" w:cs="Tahoma"/>
        </w:rPr>
      </w:pPr>
      <w:r w:rsidRPr="000D063B">
        <w:rPr>
          <w:rFonts w:ascii="Tahoma" w:hAnsi="Tahoma" w:cs="Tahoma"/>
        </w:rPr>
        <w:t>Kraj in datum:</w:t>
      </w:r>
    </w:p>
    <w:p w14:paraId="6F59F063" w14:textId="77777777" w:rsidR="0094633E" w:rsidRPr="000D063B" w:rsidRDefault="0094633E" w:rsidP="0094633E">
      <w:pPr>
        <w:ind w:left="6372" w:hanging="1428"/>
        <w:rPr>
          <w:rFonts w:ascii="Tahoma" w:hAnsi="Tahoma" w:cs="Tahoma"/>
        </w:rPr>
      </w:pPr>
      <w:r w:rsidRPr="000D063B">
        <w:rPr>
          <w:rFonts w:ascii="Tahoma" w:hAnsi="Tahoma" w:cs="Tahoma"/>
        </w:rPr>
        <w:t>Žig</w:t>
      </w:r>
      <w:r w:rsidRPr="000D063B">
        <w:rPr>
          <w:rFonts w:ascii="Tahoma" w:hAnsi="Tahoma" w:cs="Tahoma"/>
        </w:rPr>
        <w:tab/>
      </w:r>
      <w:r w:rsidRPr="000D063B">
        <w:rPr>
          <w:rFonts w:ascii="Tahoma" w:hAnsi="Tahoma" w:cs="Tahoma"/>
          <w:snapToGrid w:val="0"/>
        </w:rPr>
        <w:t>Ime in priimek ter p</w:t>
      </w:r>
      <w:r w:rsidRPr="000D063B">
        <w:rPr>
          <w:rFonts w:ascii="Tahoma" w:hAnsi="Tahoma" w:cs="Tahoma"/>
        </w:rPr>
        <w:t>odpis odgovorne osebe:</w:t>
      </w:r>
    </w:p>
    <w:p w14:paraId="6867F89A" w14:textId="77777777" w:rsidR="0094633E" w:rsidRPr="000D063B" w:rsidRDefault="0094633E" w:rsidP="0094633E">
      <w:pPr>
        <w:ind w:hanging="426"/>
        <w:rPr>
          <w:rFonts w:ascii="Tahoma" w:hAnsi="Tahoma" w:cs="Tahoma"/>
        </w:rPr>
      </w:pPr>
    </w:p>
    <w:p w14:paraId="77B928D9" w14:textId="77777777" w:rsidR="0094633E" w:rsidRPr="000D063B" w:rsidRDefault="0094633E" w:rsidP="0094633E">
      <w:pPr>
        <w:ind w:hanging="426"/>
        <w:rPr>
          <w:rFonts w:ascii="Tahoma" w:hAnsi="Tahoma" w:cs="Tahoma"/>
        </w:rPr>
      </w:pPr>
      <w:r w:rsidRPr="000D063B">
        <w:rPr>
          <w:rFonts w:ascii="Tahoma" w:hAnsi="Tahoma" w:cs="Tahoma"/>
        </w:rPr>
        <w:t>_________________                                                                      ____________________________</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94633E" w:rsidRPr="000D063B" w14:paraId="6D0EDCC7" w14:textId="77777777" w:rsidTr="0095747D">
        <w:tc>
          <w:tcPr>
            <w:tcW w:w="8292" w:type="dxa"/>
            <w:tcBorders>
              <w:top w:val="single" w:sz="4" w:space="0" w:color="auto"/>
              <w:bottom w:val="single" w:sz="4" w:space="0" w:color="auto"/>
            </w:tcBorders>
          </w:tcPr>
          <w:p w14:paraId="7182BF29" w14:textId="77777777" w:rsidR="0094633E" w:rsidRPr="000D063B" w:rsidRDefault="0094633E" w:rsidP="0095747D">
            <w:pPr>
              <w:keepNext/>
              <w:keepLines/>
              <w:ind w:left="567"/>
              <w:jc w:val="both"/>
              <w:rPr>
                <w:rFonts w:ascii="Tahoma" w:hAnsi="Tahoma" w:cs="Tahoma"/>
              </w:rPr>
            </w:pPr>
            <w:r w:rsidRPr="000D063B">
              <w:rPr>
                <w:rFonts w:ascii="Tahoma" w:hAnsi="Tahoma" w:cs="Tahoma"/>
              </w:rPr>
              <w:lastRenderedPageBreak/>
              <w:t>Tehnična specifikacija tkanine za sklop št. 2: HLAČE IN KRILA</w:t>
            </w:r>
          </w:p>
        </w:tc>
        <w:tc>
          <w:tcPr>
            <w:tcW w:w="1423" w:type="dxa"/>
            <w:tcBorders>
              <w:top w:val="single" w:sz="4" w:space="0" w:color="auto"/>
              <w:bottom w:val="single" w:sz="4" w:space="0" w:color="auto"/>
            </w:tcBorders>
          </w:tcPr>
          <w:p w14:paraId="3FEC7344" w14:textId="49F493FB" w:rsidR="0094633E" w:rsidRPr="000D063B" w:rsidRDefault="00851254" w:rsidP="0095747D">
            <w:pPr>
              <w:keepNext/>
              <w:keepLines/>
              <w:jc w:val="both"/>
              <w:rPr>
                <w:rFonts w:ascii="Tahoma" w:hAnsi="Tahoma" w:cs="Tahoma"/>
                <w:b/>
                <w:bCs/>
                <w:i/>
                <w:iCs/>
              </w:rPr>
            </w:pPr>
            <w:r w:rsidRPr="000D063B">
              <w:rPr>
                <w:rFonts w:ascii="Tahoma" w:hAnsi="Tahoma" w:cs="Tahoma"/>
                <w:b/>
                <w:bCs/>
                <w:i/>
                <w:iCs/>
              </w:rPr>
              <w:t>Priloga 7</w:t>
            </w:r>
            <w:r w:rsidR="00BD19D8" w:rsidRPr="000D063B">
              <w:rPr>
                <w:rFonts w:ascii="Tahoma" w:hAnsi="Tahoma" w:cs="Tahoma"/>
                <w:b/>
                <w:bCs/>
                <w:i/>
                <w:iCs/>
              </w:rPr>
              <w:t>/2</w:t>
            </w:r>
          </w:p>
        </w:tc>
      </w:tr>
    </w:tbl>
    <w:p w14:paraId="6C0F6E1A" w14:textId="5EA63C2D" w:rsidR="00E0077D" w:rsidRPr="000D063B" w:rsidRDefault="00E0077D" w:rsidP="00BD3AEF">
      <w:pPr>
        <w:pStyle w:val="Odstavekseznama"/>
        <w:keepNext/>
        <w:numPr>
          <w:ilvl w:val="0"/>
          <w:numId w:val="30"/>
        </w:numPr>
        <w:suppressAutoHyphens/>
        <w:spacing w:before="240" w:after="60"/>
        <w:jc w:val="both"/>
        <w:outlineLvl w:val="0"/>
        <w:rPr>
          <w:rFonts w:ascii="Tahoma" w:hAnsi="Tahoma" w:cs="Tahoma"/>
          <w:sz w:val="24"/>
          <w:u w:val="single"/>
          <w:lang w:eastAsia="ar-SA"/>
        </w:rPr>
      </w:pPr>
      <w:r w:rsidRPr="000D063B">
        <w:rPr>
          <w:rFonts w:ascii="Tahoma" w:hAnsi="Tahoma" w:cs="Tahoma"/>
          <w:sz w:val="24"/>
          <w:u w:val="single"/>
          <w:lang w:eastAsia="ar-SA"/>
        </w:rPr>
        <w:t>KAKOVOSTNI PARAMETRI TKANINE - HLAČE LETNE (M/Ž) – za voznike</w:t>
      </w:r>
    </w:p>
    <w:p w14:paraId="588CA916" w14:textId="77777777" w:rsidR="00E0077D" w:rsidRPr="000D063B" w:rsidRDefault="00E0077D" w:rsidP="00E0077D">
      <w:pPr>
        <w:spacing w:line="276" w:lineRule="auto"/>
        <w:rPr>
          <w:rFonts w:ascii="Tahoma" w:hAnsi="Tahoma" w:cs="Tahoma"/>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49"/>
        <w:gridCol w:w="1123"/>
        <w:gridCol w:w="1417"/>
        <w:gridCol w:w="1134"/>
        <w:gridCol w:w="1417"/>
        <w:gridCol w:w="1701"/>
      </w:tblGrid>
      <w:tr w:rsidR="00E0077D" w:rsidRPr="000D063B" w14:paraId="07350B68" w14:textId="77777777" w:rsidTr="00E44EE3">
        <w:tc>
          <w:tcPr>
            <w:tcW w:w="1610" w:type="dxa"/>
            <w:shd w:val="clear" w:color="auto" w:fill="auto"/>
          </w:tcPr>
          <w:p w14:paraId="273F9F5D"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Kakovostni parameter </w:t>
            </w:r>
          </w:p>
        </w:tc>
        <w:tc>
          <w:tcPr>
            <w:tcW w:w="849" w:type="dxa"/>
            <w:shd w:val="clear" w:color="auto" w:fill="auto"/>
          </w:tcPr>
          <w:p w14:paraId="4ED17B9D"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Enota</w:t>
            </w:r>
          </w:p>
        </w:tc>
        <w:tc>
          <w:tcPr>
            <w:tcW w:w="1123" w:type="dxa"/>
            <w:shd w:val="clear" w:color="auto" w:fill="auto"/>
          </w:tcPr>
          <w:p w14:paraId="55802527"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Vrednost</w:t>
            </w:r>
          </w:p>
        </w:tc>
        <w:tc>
          <w:tcPr>
            <w:tcW w:w="1417" w:type="dxa"/>
            <w:shd w:val="clear" w:color="auto" w:fill="D9D9D9"/>
          </w:tcPr>
          <w:p w14:paraId="301E3152"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Vrednost </w:t>
            </w:r>
          </w:p>
          <w:p w14:paraId="1156DCB3"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tkanine</w:t>
            </w:r>
          </w:p>
          <w:p w14:paraId="4C5D848F"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ponudnika</w:t>
            </w:r>
          </w:p>
        </w:tc>
        <w:tc>
          <w:tcPr>
            <w:tcW w:w="1134" w:type="dxa"/>
            <w:shd w:val="clear" w:color="auto" w:fill="auto"/>
          </w:tcPr>
          <w:p w14:paraId="3AB3515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Odstopanje</w:t>
            </w:r>
          </w:p>
        </w:tc>
        <w:tc>
          <w:tcPr>
            <w:tcW w:w="1417" w:type="dxa"/>
            <w:shd w:val="clear" w:color="auto" w:fill="D9D9D9"/>
          </w:tcPr>
          <w:p w14:paraId="0C4560D0"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Odstopanje</w:t>
            </w:r>
          </w:p>
          <w:p w14:paraId="5C9FC0FC"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tkanine</w:t>
            </w:r>
          </w:p>
          <w:p w14:paraId="77BB70F0"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ponudnika</w:t>
            </w:r>
          </w:p>
        </w:tc>
        <w:tc>
          <w:tcPr>
            <w:tcW w:w="1701" w:type="dxa"/>
            <w:shd w:val="clear" w:color="auto" w:fill="auto"/>
          </w:tcPr>
          <w:p w14:paraId="6CE8AEE1"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Metoda</w:t>
            </w:r>
          </w:p>
          <w:p w14:paraId="3589EC25" w14:textId="77777777" w:rsidR="00E0077D" w:rsidRPr="000D063B" w:rsidRDefault="00E0077D" w:rsidP="00E44EE3">
            <w:pPr>
              <w:spacing w:line="276" w:lineRule="auto"/>
              <w:rPr>
                <w:rFonts w:ascii="Tahoma" w:hAnsi="Tahoma" w:cs="Tahoma"/>
                <w:sz w:val="18"/>
              </w:rPr>
            </w:pPr>
          </w:p>
        </w:tc>
      </w:tr>
      <w:tr w:rsidR="00E0077D" w:rsidRPr="000D063B" w14:paraId="4A9B55BD" w14:textId="77777777" w:rsidTr="00E44EE3">
        <w:tc>
          <w:tcPr>
            <w:tcW w:w="1610" w:type="dxa"/>
            <w:shd w:val="clear" w:color="auto" w:fill="auto"/>
          </w:tcPr>
          <w:p w14:paraId="19033E9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Barva </w:t>
            </w:r>
          </w:p>
        </w:tc>
        <w:tc>
          <w:tcPr>
            <w:tcW w:w="849" w:type="dxa"/>
            <w:shd w:val="clear" w:color="auto" w:fill="auto"/>
          </w:tcPr>
          <w:p w14:paraId="2C850E55" w14:textId="77777777" w:rsidR="00E0077D" w:rsidRPr="000D063B" w:rsidRDefault="00E0077D" w:rsidP="00E44EE3">
            <w:pPr>
              <w:spacing w:line="276" w:lineRule="auto"/>
              <w:rPr>
                <w:rFonts w:ascii="Tahoma" w:hAnsi="Tahoma" w:cs="Tahoma"/>
                <w:sz w:val="18"/>
              </w:rPr>
            </w:pPr>
          </w:p>
        </w:tc>
        <w:tc>
          <w:tcPr>
            <w:tcW w:w="1123" w:type="dxa"/>
            <w:shd w:val="clear" w:color="auto" w:fill="auto"/>
          </w:tcPr>
          <w:p w14:paraId="0783A6CD"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temno modra – po vzorcu, siva</w:t>
            </w:r>
          </w:p>
        </w:tc>
        <w:tc>
          <w:tcPr>
            <w:tcW w:w="1417" w:type="dxa"/>
            <w:shd w:val="clear" w:color="auto" w:fill="D9D9D9"/>
          </w:tcPr>
          <w:p w14:paraId="60A2CABB"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604853FB" w14:textId="77777777" w:rsidR="00E0077D" w:rsidRPr="000D063B" w:rsidRDefault="00E0077D" w:rsidP="00E44EE3">
            <w:pPr>
              <w:spacing w:line="276" w:lineRule="auto"/>
              <w:rPr>
                <w:rFonts w:ascii="Tahoma" w:hAnsi="Tahoma" w:cs="Tahoma"/>
                <w:sz w:val="18"/>
              </w:rPr>
            </w:pPr>
          </w:p>
        </w:tc>
        <w:tc>
          <w:tcPr>
            <w:tcW w:w="1417" w:type="dxa"/>
            <w:shd w:val="clear" w:color="auto" w:fill="D9D9D9"/>
          </w:tcPr>
          <w:p w14:paraId="51CA9B2D"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64AFE2C4" w14:textId="77777777" w:rsidR="00E0077D" w:rsidRPr="000D063B" w:rsidRDefault="00E0077D" w:rsidP="00E44EE3">
            <w:pPr>
              <w:spacing w:line="276" w:lineRule="auto"/>
              <w:rPr>
                <w:rFonts w:ascii="Tahoma" w:hAnsi="Tahoma" w:cs="Tahoma"/>
                <w:sz w:val="18"/>
              </w:rPr>
            </w:pPr>
          </w:p>
        </w:tc>
      </w:tr>
      <w:tr w:rsidR="00E0077D" w:rsidRPr="000D063B" w14:paraId="08B176F0" w14:textId="77777777" w:rsidTr="00E44EE3">
        <w:tc>
          <w:tcPr>
            <w:tcW w:w="1610" w:type="dxa"/>
            <w:shd w:val="clear" w:color="auto" w:fill="auto"/>
          </w:tcPr>
          <w:p w14:paraId="44351A03"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Vezava</w:t>
            </w:r>
          </w:p>
        </w:tc>
        <w:tc>
          <w:tcPr>
            <w:tcW w:w="849" w:type="dxa"/>
            <w:shd w:val="clear" w:color="auto" w:fill="auto"/>
          </w:tcPr>
          <w:p w14:paraId="4433C393" w14:textId="77777777" w:rsidR="00E0077D" w:rsidRPr="000D063B" w:rsidRDefault="00E0077D" w:rsidP="00E44EE3">
            <w:pPr>
              <w:spacing w:line="276" w:lineRule="auto"/>
              <w:rPr>
                <w:rFonts w:ascii="Tahoma" w:hAnsi="Tahoma" w:cs="Tahoma"/>
                <w:sz w:val="18"/>
              </w:rPr>
            </w:pPr>
          </w:p>
        </w:tc>
        <w:tc>
          <w:tcPr>
            <w:tcW w:w="1123" w:type="dxa"/>
            <w:shd w:val="clear" w:color="auto" w:fill="auto"/>
          </w:tcPr>
          <w:p w14:paraId="10E2BA1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platno</w:t>
            </w:r>
          </w:p>
        </w:tc>
        <w:tc>
          <w:tcPr>
            <w:tcW w:w="1417" w:type="dxa"/>
            <w:shd w:val="clear" w:color="auto" w:fill="D9D9D9"/>
          </w:tcPr>
          <w:p w14:paraId="650AD0F6"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6AFF52D1" w14:textId="77777777" w:rsidR="00E0077D" w:rsidRPr="000D063B" w:rsidRDefault="00E0077D" w:rsidP="00E44EE3">
            <w:pPr>
              <w:spacing w:line="276" w:lineRule="auto"/>
              <w:rPr>
                <w:rFonts w:ascii="Tahoma" w:hAnsi="Tahoma" w:cs="Tahoma"/>
                <w:sz w:val="18"/>
              </w:rPr>
            </w:pPr>
          </w:p>
        </w:tc>
        <w:tc>
          <w:tcPr>
            <w:tcW w:w="1417" w:type="dxa"/>
            <w:shd w:val="clear" w:color="auto" w:fill="D9D9D9"/>
          </w:tcPr>
          <w:p w14:paraId="601919E1"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3E02B39E" w14:textId="77777777" w:rsidR="00E0077D" w:rsidRPr="000D063B" w:rsidRDefault="00E0077D" w:rsidP="00E44EE3">
            <w:pPr>
              <w:spacing w:line="276" w:lineRule="auto"/>
              <w:rPr>
                <w:rFonts w:ascii="Tahoma" w:hAnsi="Tahoma" w:cs="Tahoma"/>
                <w:sz w:val="18"/>
              </w:rPr>
            </w:pPr>
          </w:p>
        </w:tc>
      </w:tr>
      <w:tr w:rsidR="00E0077D" w:rsidRPr="000D063B" w14:paraId="468D4409" w14:textId="77777777" w:rsidTr="00E44EE3">
        <w:tc>
          <w:tcPr>
            <w:tcW w:w="1610" w:type="dxa"/>
            <w:shd w:val="clear" w:color="auto" w:fill="auto"/>
          </w:tcPr>
          <w:p w14:paraId="1B2C940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Surovinska sestava</w:t>
            </w:r>
          </w:p>
        </w:tc>
        <w:tc>
          <w:tcPr>
            <w:tcW w:w="849" w:type="dxa"/>
            <w:shd w:val="clear" w:color="auto" w:fill="auto"/>
          </w:tcPr>
          <w:p w14:paraId="18389FC6"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w:t>
            </w:r>
          </w:p>
        </w:tc>
        <w:tc>
          <w:tcPr>
            <w:tcW w:w="1123" w:type="dxa"/>
            <w:shd w:val="clear" w:color="auto" w:fill="auto"/>
          </w:tcPr>
          <w:p w14:paraId="4F563BBB"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40-50</w:t>
            </w:r>
          </w:p>
          <w:p w14:paraId="3A3E55B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volna</w:t>
            </w:r>
          </w:p>
          <w:p w14:paraId="046C2794"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50-60 poliester</w:t>
            </w:r>
          </w:p>
          <w:p w14:paraId="44370C2B"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2-4s</w:t>
            </w:r>
          </w:p>
          <w:p w14:paraId="0EDA9854" w14:textId="77777777" w:rsidR="00E0077D" w:rsidRPr="000D063B" w:rsidRDefault="00E0077D" w:rsidP="00E44EE3">
            <w:pPr>
              <w:spacing w:line="276" w:lineRule="auto"/>
              <w:rPr>
                <w:rFonts w:ascii="Tahoma" w:hAnsi="Tahoma" w:cs="Tahoma"/>
                <w:sz w:val="18"/>
              </w:rPr>
            </w:pPr>
            <w:proofErr w:type="spellStart"/>
            <w:r w:rsidRPr="000D063B">
              <w:rPr>
                <w:rFonts w:ascii="Tahoma" w:hAnsi="Tahoma" w:cs="Tahoma"/>
                <w:sz w:val="18"/>
              </w:rPr>
              <w:t>elastan</w:t>
            </w:r>
            <w:proofErr w:type="spellEnd"/>
          </w:p>
        </w:tc>
        <w:tc>
          <w:tcPr>
            <w:tcW w:w="1417" w:type="dxa"/>
            <w:shd w:val="clear" w:color="auto" w:fill="D9D9D9"/>
          </w:tcPr>
          <w:p w14:paraId="731285A9"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289E989C" w14:textId="77777777" w:rsidR="00E0077D" w:rsidRPr="000D063B" w:rsidRDefault="00E0077D" w:rsidP="00E44EE3">
            <w:pPr>
              <w:spacing w:line="276" w:lineRule="auto"/>
              <w:rPr>
                <w:rFonts w:ascii="Tahoma" w:hAnsi="Tahoma" w:cs="Tahoma"/>
                <w:sz w:val="18"/>
              </w:rPr>
            </w:pPr>
          </w:p>
        </w:tc>
        <w:tc>
          <w:tcPr>
            <w:tcW w:w="1417" w:type="dxa"/>
            <w:shd w:val="clear" w:color="auto" w:fill="D9D9D9"/>
          </w:tcPr>
          <w:p w14:paraId="67516805"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39106F5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ISO 1833</w:t>
            </w:r>
          </w:p>
        </w:tc>
      </w:tr>
      <w:tr w:rsidR="00E0077D" w:rsidRPr="000D063B" w14:paraId="502515BE" w14:textId="77777777" w:rsidTr="00E44EE3">
        <w:tc>
          <w:tcPr>
            <w:tcW w:w="1610" w:type="dxa"/>
            <w:shd w:val="clear" w:color="auto" w:fill="auto"/>
          </w:tcPr>
          <w:p w14:paraId="3477F3C6"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Površinska masa</w:t>
            </w:r>
          </w:p>
        </w:tc>
        <w:tc>
          <w:tcPr>
            <w:tcW w:w="849" w:type="dxa"/>
            <w:shd w:val="clear" w:color="auto" w:fill="auto"/>
          </w:tcPr>
          <w:p w14:paraId="78CFB8FC"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g/m2</w:t>
            </w:r>
          </w:p>
        </w:tc>
        <w:tc>
          <w:tcPr>
            <w:tcW w:w="1123" w:type="dxa"/>
            <w:shd w:val="clear" w:color="auto" w:fill="auto"/>
          </w:tcPr>
          <w:p w14:paraId="53F89561"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190 </w:t>
            </w:r>
          </w:p>
        </w:tc>
        <w:tc>
          <w:tcPr>
            <w:tcW w:w="1417" w:type="dxa"/>
            <w:shd w:val="clear" w:color="auto" w:fill="D9D9D9"/>
          </w:tcPr>
          <w:p w14:paraId="02879192"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25E82DA9"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5 %</w:t>
            </w:r>
          </w:p>
        </w:tc>
        <w:tc>
          <w:tcPr>
            <w:tcW w:w="1417" w:type="dxa"/>
            <w:shd w:val="clear" w:color="auto" w:fill="D9D9D9"/>
          </w:tcPr>
          <w:p w14:paraId="572C78E6"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6026EB7D"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ISO 3801</w:t>
            </w:r>
          </w:p>
        </w:tc>
      </w:tr>
      <w:tr w:rsidR="00E0077D" w:rsidRPr="000D063B" w14:paraId="11E55292" w14:textId="77777777" w:rsidTr="00E44EE3">
        <w:tc>
          <w:tcPr>
            <w:tcW w:w="1610" w:type="dxa"/>
            <w:shd w:val="clear" w:color="auto" w:fill="auto"/>
          </w:tcPr>
          <w:p w14:paraId="39BFF31D"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Gostota niti </w:t>
            </w:r>
          </w:p>
          <w:p w14:paraId="13DE7841"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Osnova: </w:t>
            </w:r>
          </w:p>
          <w:p w14:paraId="58B80B7C"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Votek:</w:t>
            </w:r>
          </w:p>
        </w:tc>
        <w:tc>
          <w:tcPr>
            <w:tcW w:w="849" w:type="dxa"/>
            <w:shd w:val="clear" w:color="auto" w:fill="auto"/>
          </w:tcPr>
          <w:p w14:paraId="279D84E4"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Niti /cm</w:t>
            </w:r>
          </w:p>
        </w:tc>
        <w:tc>
          <w:tcPr>
            <w:tcW w:w="1123" w:type="dxa"/>
            <w:shd w:val="clear" w:color="auto" w:fill="auto"/>
          </w:tcPr>
          <w:p w14:paraId="60FFE76F" w14:textId="77777777" w:rsidR="00E0077D" w:rsidRPr="000D063B" w:rsidRDefault="00E0077D" w:rsidP="00E44EE3">
            <w:pPr>
              <w:spacing w:line="276" w:lineRule="auto"/>
              <w:rPr>
                <w:rFonts w:ascii="Tahoma" w:hAnsi="Tahoma" w:cs="Tahoma"/>
                <w:sz w:val="18"/>
              </w:rPr>
            </w:pPr>
          </w:p>
          <w:p w14:paraId="545E6789"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22</w:t>
            </w:r>
          </w:p>
          <w:p w14:paraId="44B6E74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22</w:t>
            </w:r>
          </w:p>
        </w:tc>
        <w:tc>
          <w:tcPr>
            <w:tcW w:w="1417" w:type="dxa"/>
            <w:shd w:val="clear" w:color="auto" w:fill="D9D9D9"/>
          </w:tcPr>
          <w:p w14:paraId="37D3A04E"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4CB9A06F" w14:textId="77777777" w:rsidR="00E0077D" w:rsidRPr="000D063B" w:rsidRDefault="00E0077D" w:rsidP="00E44EE3">
            <w:pPr>
              <w:spacing w:line="276" w:lineRule="auto"/>
              <w:rPr>
                <w:rFonts w:ascii="Tahoma" w:hAnsi="Tahoma" w:cs="Tahoma"/>
                <w:sz w:val="18"/>
              </w:rPr>
            </w:pPr>
          </w:p>
          <w:p w14:paraId="084CA2D6"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5 %</w:t>
            </w:r>
          </w:p>
          <w:p w14:paraId="7F0F9D6B"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5 %</w:t>
            </w:r>
          </w:p>
        </w:tc>
        <w:tc>
          <w:tcPr>
            <w:tcW w:w="1417" w:type="dxa"/>
            <w:shd w:val="clear" w:color="auto" w:fill="D9D9D9"/>
          </w:tcPr>
          <w:p w14:paraId="1516FC1F"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2DD2FA9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SIST  EN 1049-2</w:t>
            </w:r>
          </w:p>
        </w:tc>
      </w:tr>
      <w:tr w:rsidR="00E0077D" w:rsidRPr="000D063B" w14:paraId="7A05B868" w14:textId="77777777" w:rsidTr="00E44EE3">
        <w:tc>
          <w:tcPr>
            <w:tcW w:w="1610" w:type="dxa"/>
            <w:shd w:val="clear" w:color="auto" w:fill="auto"/>
          </w:tcPr>
          <w:p w14:paraId="259D7658" w14:textId="77777777" w:rsidR="00E0077D" w:rsidRPr="000D063B" w:rsidRDefault="00E0077D"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Določanje dimenzijskih</w:t>
            </w:r>
          </w:p>
          <w:p w14:paraId="24D1D680" w14:textId="77777777" w:rsidR="00E0077D" w:rsidRPr="000D063B" w:rsidRDefault="00E0077D"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sprememb ploskih</w:t>
            </w:r>
          </w:p>
          <w:p w14:paraId="211EBFBF" w14:textId="77777777" w:rsidR="00E0077D" w:rsidRPr="000D063B" w:rsidRDefault="00E0077D"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tekstilij pri pranju in</w:t>
            </w:r>
          </w:p>
          <w:p w14:paraId="33AED4A9" w14:textId="77777777" w:rsidR="00E0077D" w:rsidRPr="000D063B" w:rsidRDefault="00E0077D" w:rsidP="00E44EE3">
            <w:pPr>
              <w:autoSpaceDE w:val="0"/>
              <w:autoSpaceDN w:val="0"/>
              <w:adjustRightInd w:val="0"/>
              <w:spacing w:line="276" w:lineRule="auto"/>
              <w:rPr>
                <w:rFonts w:ascii="Tahoma" w:eastAsia="Calibri" w:hAnsi="Tahoma" w:cs="Tahoma"/>
                <w:bCs/>
                <w:sz w:val="18"/>
                <w:lang w:eastAsia="en-US"/>
              </w:rPr>
            </w:pPr>
            <w:r w:rsidRPr="000D063B">
              <w:rPr>
                <w:rFonts w:ascii="Tahoma" w:eastAsia="Calibri" w:hAnsi="Tahoma" w:cs="Tahoma"/>
                <w:bCs/>
                <w:sz w:val="18"/>
                <w:lang w:eastAsia="en-US"/>
              </w:rPr>
              <w:t xml:space="preserve">sušenju pri </w:t>
            </w:r>
            <w:r w:rsidRPr="000D063B">
              <w:rPr>
                <w:rFonts w:ascii="Tahoma" w:hAnsi="Tahoma" w:cs="Tahoma"/>
                <w:noProof/>
                <w:sz w:val="18"/>
              </w:rPr>
              <w:t>40</w:t>
            </w:r>
            <w:r w:rsidRPr="000D063B">
              <w:rPr>
                <w:rFonts w:ascii="Tahoma" w:hAnsi="Tahoma" w:cs="Tahoma"/>
                <w:noProof/>
                <w:sz w:val="18"/>
                <w:vertAlign w:val="superscript"/>
              </w:rPr>
              <w:t>0</w:t>
            </w:r>
            <w:r w:rsidRPr="000D063B">
              <w:rPr>
                <w:rFonts w:ascii="Tahoma" w:hAnsi="Tahoma" w:cs="Tahoma"/>
                <w:noProof/>
                <w:sz w:val="18"/>
              </w:rPr>
              <w:t>C:</w:t>
            </w:r>
          </w:p>
          <w:p w14:paraId="55211BCE"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po dolžini</w:t>
            </w:r>
          </w:p>
          <w:p w14:paraId="72348174"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po širini</w:t>
            </w:r>
          </w:p>
        </w:tc>
        <w:tc>
          <w:tcPr>
            <w:tcW w:w="849" w:type="dxa"/>
            <w:shd w:val="clear" w:color="auto" w:fill="auto"/>
          </w:tcPr>
          <w:p w14:paraId="63573440"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w:t>
            </w:r>
          </w:p>
        </w:tc>
        <w:tc>
          <w:tcPr>
            <w:tcW w:w="1123" w:type="dxa"/>
            <w:shd w:val="clear" w:color="auto" w:fill="auto"/>
          </w:tcPr>
          <w:p w14:paraId="237C77DC" w14:textId="77777777" w:rsidR="00E0077D" w:rsidRPr="000D063B" w:rsidRDefault="00E0077D" w:rsidP="00E44EE3">
            <w:pPr>
              <w:spacing w:line="276" w:lineRule="auto"/>
              <w:rPr>
                <w:rFonts w:ascii="Tahoma" w:hAnsi="Tahoma" w:cs="Tahoma"/>
                <w:noProof/>
                <w:sz w:val="18"/>
                <w:lang w:val="de-DE"/>
              </w:rPr>
            </w:pPr>
          </w:p>
          <w:p w14:paraId="790EE904" w14:textId="77777777" w:rsidR="00E0077D" w:rsidRPr="000D063B" w:rsidRDefault="00E0077D" w:rsidP="00E44EE3">
            <w:pPr>
              <w:spacing w:line="276" w:lineRule="auto"/>
              <w:rPr>
                <w:rFonts w:ascii="Tahoma" w:hAnsi="Tahoma" w:cs="Tahoma"/>
                <w:noProof/>
                <w:sz w:val="18"/>
                <w:lang w:val="de-DE"/>
              </w:rPr>
            </w:pPr>
          </w:p>
          <w:p w14:paraId="4C0E4433" w14:textId="77777777" w:rsidR="00E0077D" w:rsidRPr="000D063B" w:rsidRDefault="00E0077D" w:rsidP="00E44EE3">
            <w:pPr>
              <w:spacing w:line="276" w:lineRule="auto"/>
              <w:rPr>
                <w:rFonts w:ascii="Tahoma" w:hAnsi="Tahoma" w:cs="Tahoma"/>
                <w:noProof/>
                <w:sz w:val="18"/>
                <w:lang w:val="de-DE"/>
              </w:rPr>
            </w:pPr>
          </w:p>
          <w:p w14:paraId="5A5B3B35" w14:textId="77777777" w:rsidR="00E0077D" w:rsidRPr="000D063B" w:rsidRDefault="00E0077D" w:rsidP="00E44EE3">
            <w:pPr>
              <w:spacing w:line="276" w:lineRule="auto"/>
              <w:rPr>
                <w:rFonts w:ascii="Tahoma" w:hAnsi="Tahoma" w:cs="Tahoma"/>
                <w:noProof/>
                <w:sz w:val="18"/>
                <w:lang w:val="de-DE"/>
              </w:rPr>
            </w:pPr>
          </w:p>
          <w:p w14:paraId="78FB428F" w14:textId="77777777" w:rsidR="00E0077D" w:rsidRPr="000D063B" w:rsidRDefault="00E0077D" w:rsidP="00E44EE3">
            <w:pPr>
              <w:spacing w:line="276" w:lineRule="auto"/>
              <w:rPr>
                <w:rFonts w:ascii="Tahoma" w:hAnsi="Tahoma" w:cs="Tahoma"/>
                <w:noProof/>
                <w:sz w:val="18"/>
                <w:lang w:val="de-DE"/>
              </w:rPr>
            </w:pPr>
          </w:p>
          <w:p w14:paraId="5A354DC7" w14:textId="77777777" w:rsidR="00E0077D" w:rsidRPr="000D063B" w:rsidRDefault="00E0077D" w:rsidP="00E44EE3">
            <w:pPr>
              <w:spacing w:line="276" w:lineRule="auto"/>
              <w:rPr>
                <w:rFonts w:ascii="Tahoma" w:hAnsi="Tahoma" w:cs="Tahoma"/>
                <w:noProof/>
                <w:sz w:val="18"/>
                <w:lang w:val="de-DE"/>
              </w:rPr>
            </w:pPr>
          </w:p>
          <w:p w14:paraId="49F59F70" w14:textId="77777777" w:rsidR="00E0077D" w:rsidRPr="000D063B" w:rsidRDefault="00E0077D" w:rsidP="00E44EE3">
            <w:pPr>
              <w:spacing w:line="276" w:lineRule="auto"/>
              <w:rPr>
                <w:rFonts w:ascii="Tahoma" w:hAnsi="Tahoma" w:cs="Tahoma"/>
                <w:noProof/>
                <w:sz w:val="18"/>
                <w:lang w:val="de-DE"/>
              </w:rPr>
            </w:pPr>
          </w:p>
          <w:p w14:paraId="6EF264DA" w14:textId="77777777" w:rsidR="00E0077D" w:rsidRPr="000D063B" w:rsidRDefault="00E0077D" w:rsidP="00E44EE3">
            <w:pPr>
              <w:spacing w:line="276" w:lineRule="auto"/>
              <w:rPr>
                <w:rFonts w:ascii="Tahoma" w:hAnsi="Tahoma" w:cs="Tahoma"/>
                <w:noProof/>
                <w:sz w:val="18"/>
                <w:lang w:val="de-DE"/>
              </w:rPr>
            </w:pPr>
            <w:r w:rsidRPr="000D063B">
              <w:rPr>
                <w:rFonts w:ascii="Tahoma" w:hAnsi="Tahoma" w:cs="Tahoma"/>
                <w:noProof/>
                <w:sz w:val="18"/>
                <w:lang w:val="de-DE"/>
              </w:rPr>
              <w:t>do 3</w:t>
            </w:r>
          </w:p>
          <w:p w14:paraId="6413DEE0" w14:textId="77777777" w:rsidR="00E0077D" w:rsidRPr="000D063B" w:rsidRDefault="00E0077D" w:rsidP="00E44EE3">
            <w:pPr>
              <w:spacing w:line="276" w:lineRule="auto"/>
              <w:rPr>
                <w:rFonts w:ascii="Tahoma" w:hAnsi="Tahoma" w:cs="Tahoma"/>
                <w:sz w:val="18"/>
              </w:rPr>
            </w:pPr>
            <w:r w:rsidRPr="000D063B">
              <w:rPr>
                <w:rFonts w:ascii="Tahoma" w:hAnsi="Tahoma" w:cs="Tahoma"/>
                <w:noProof/>
                <w:sz w:val="18"/>
                <w:lang w:val="de-DE"/>
              </w:rPr>
              <w:t>do 3</w:t>
            </w:r>
          </w:p>
        </w:tc>
        <w:tc>
          <w:tcPr>
            <w:tcW w:w="1417" w:type="dxa"/>
            <w:shd w:val="clear" w:color="auto" w:fill="D9D9D9"/>
          </w:tcPr>
          <w:p w14:paraId="695A35ED"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44D3BD48" w14:textId="77777777" w:rsidR="00E0077D" w:rsidRPr="000D063B" w:rsidRDefault="00E0077D" w:rsidP="00E44EE3">
            <w:pPr>
              <w:spacing w:line="276" w:lineRule="auto"/>
              <w:rPr>
                <w:rFonts w:ascii="Tahoma" w:hAnsi="Tahoma" w:cs="Tahoma"/>
                <w:sz w:val="18"/>
              </w:rPr>
            </w:pPr>
          </w:p>
        </w:tc>
        <w:tc>
          <w:tcPr>
            <w:tcW w:w="1417" w:type="dxa"/>
            <w:shd w:val="clear" w:color="auto" w:fill="D9D9D9"/>
          </w:tcPr>
          <w:p w14:paraId="0A115A7C" w14:textId="77777777" w:rsidR="00E0077D" w:rsidRPr="000D063B" w:rsidRDefault="00E0077D" w:rsidP="00E44EE3">
            <w:pPr>
              <w:spacing w:line="276" w:lineRule="auto"/>
              <w:rPr>
                <w:rFonts w:ascii="Tahoma" w:hAnsi="Tahoma" w:cs="Tahoma"/>
                <w:noProof/>
                <w:sz w:val="18"/>
              </w:rPr>
            </w:pPr>
          </w:p>
        </w:tc>
        <w:tc>
          <w:tcPr>
            <w:tcW w:w="1701" w:type="dxa"/>
            <w:shd w:val="clear" w:color="auto" w:fill="auto"/>
          </w:tcPr>
          <w:p w14:paraId="56C90D07" w14:textId="77777777" w:rsidR="00E0077D" w:rsidRPr="000D063B" w:rsidRDefault="00E0077D" w:rsidP="00E44EE3">
            <w:pPr>
              <w:spacing w:line="276" w:lineRule="auto"/>
              <w:rPr>
                <w:rFonts w:ascii="Tahoma" w:hAnsi="Tahoma" w:cs="Tahoma"/>
                <w:sz w:val="18"/>
              </w:rPr>
            </w:pPr>
            <w:r w:rsidRPr="000D063B">
              <w:rPr>
                <w:rFonts w:ascii="Tahoma" w:hAnsi="Tahoma" w:cs="Tahoma"/>
                <w:noProof/>
                <w:sz w:val="18"/>
              </w:rPr>
              <w:t>SIST EN ISO 6330</w:t>
            </w:r>
          </w:p>
        </w:tc>
      </w:tr>
      <w:tr w:rsidR="00E0077D" w:rsidRPr="000D063B" w14:paraId="6BAE0EA6" w14:textId="77777777" w:rsidTr="00E44EE3">
        <w:tc>
          <w:tcPr>
            <w:tcW w:w="1610" w:type="dxa"/>
            <w:shd w:val="clear" w:color="auto" w:fill="auto"/>
          </w:tcPr>
          <w:p w14:paraId="48805914"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Barvne obstojnosti na:</w:t>
            </w:r>
          </w:p>
          <w:p w14:paraId="7EE6324C" w14:textId="77777777" w:rsidR="00E0077D" w:rsidRPr="000D063B" w:rsidRDefault="00E0077D" w:rsidP="00E44EE3">
            <w:pPr>
              <w:spacing w:line="276" w:lineRule="auto"/>
              <w:rPr>
                <w:rFonts w:ascii="Tahoma" w:hAnsi="Tahoma" w:cs="Tahoma"/>
                <w:sz w:val="18"/>
              </w:rPr>
            </w:pPr>
          </w:p>
          <w:p w14:paraId="60248C3D" w14:textId="77777777" w:rsidR="00E0077D" w:rsidRPr="000D063B" w:rsidRDefault="00E0077D" w:rsidP="00E44EE3">
            <w:pPr>
              <w:spacing w:line="276" w:lineRule="auto"/>
              <w:rPr>
                <w:rFonts w:ascii="Tahoma" w:hAnsi="Tahoma" w:cs="Tahoma"/>
                <w:noProof/>
                <w:sz w:val="18"/>
              </w:rPr>
            </w:pPr>
            <w:r w:rsidRPr="000D063B">
              <w:rPr>
                <w:rFonts w:ascii="Tahoma" w:hAnsi="Tahoma" w:cs="Tahoma"/>
                <w:sz w:val="18"/>
              </w:rPr>
              <w:t xml:space="preserve">Pranje pri </w:t>
            </w:r>
            <w:r w:rsidRPr="000D063B">
              <w:rPr>
                <w:rFonts w:ascii="Tahoma" w:hAnsi="Tahoma" w:cs="Tahoma"/>
                <w:noProof/>
                <w:sz w:val="18"/>
              </w:rPr>
              <w:t>40</w:t>
            </w:r>
            <w:r w:rsidRPr="000D063B">
              <w:rPr>
                <w:rFonts w:ascii="Tahoma" w:hAnsi="Tahoma" w:cs="Tahoma"/>
                <w:noProof/>
                <w:sz w:val="18"/>
                <w:vertAlign w:val="superscript"/>
              </w:rPr>
              <w:t xml:space="preserve">0 </w:t>
            </w:r>
            <w:r w:rsidRPr="000D063B">
              <w:rPr>
                <w:rFonts w:ascii="Tahoma" w:hAnsi="Tahoma" w:cs="Tahoma"/>
                <w:noProof/>
                <w:sz w:val="18"/>
              </w:rPr>
              <w:t>C</w:t>
            </w:r>
          </w:p>
          <w:p w14:paraId="7524D919" w14:textId="77777777" w:rsidR="00E0077D" w:rsidRPr="000D063B" w:rsidRDefault="00E0077D" w:rsidP="00E44EE3">
            <w:pPr>
              <w:spacing w:line="276" w:lineRule="auto"/>
              <w:rPr>
                <w:rFonts w:ascii="Tahoma" w:hAnsi="Tahoma" w:cs="Tahoma"/>
                <w:sz w:val="18"/>
              </w:rPr>
            </w:pPr>
          </w:p>
          <w:p w14:paraId="21A9853A"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Znoj –  kisel</w:t>
            </w:r>
          </w:p>
          <w:p w14:paraId="7F68C055" w14:textId="77777777" w:rsidR="00E0077D" w:rsidRPr="000D063B" w:rsidRDefault="00E0077D" w:rsidP="00E44EE3">
            <w:pPr>
              <w:spacing w:line="276" w:lineRule="auto"/>
              <w:rPr>
                <w:rFonts w:ascii="Tahoma" w:hAnsi="Tahoma" w:cs="Tahoma"/>
                <w:sz w:val="18"/>
              </w:rPr>
            </w:pPr>
          </w:p>
          <w:p w14:paraId="70A77AE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Znoj – alkalni</w:t>
            </w:r>
          </w:p>
          <w:p w14:paraId="64230433" w14:textId="77777777" w:rsidR="00E0077D" w:rsidRPr="000D063B" w:rsidRDefault="00E0077D" w:rsidP="00E44EE3">
            <w:pPr>
              <w:spacing w:line="276" w:lineRule="auto"/>
              <w:rPr>
                <w:rFonts w:ascii="Tahoma" w:hAnsi="Tahoma" w:cs="Tahoma"/>
                <w:sz w:val="18"/>
              </w:rPr>
            </w:pPr>
          </w:p>
          <w:p w14:paraId="2E65045A"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Drgnjenje </w:t>
            </w:r>
          </w:p>
          <w:p w14:paraId="7464B2C7"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suho – mokro</w:t>
            </w:r>
          </w:p>
          <w:p w14:paraId="562B8470"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Svetlobo</w:t>
            </w:r>
          </w:p>
        </w:tc>
        <w:tc>
          <w:tcPr>
            <w:tcW w:w="849" w:type="dxa"/>
            <w:shd w:val="clear" w:color="auto" w:fill="auto"/>
          </w:tcPr>
          <w:p w14:paraId="5E84982C" w14:textId="77777777" w:rsidR="00E0077D" w:rsidRPr="000D063B" w:rsidRDefault="00E0077D" w:rsidP="00E44EE3">
            <w:pPr>
              <w:spacing w:line="276" w:lineRule="auto"/>
              <w:rPr>
                <w:rFonts w:ascii="Tahoma" w:hAnsi="Tahoma" w:cs="Tahoma"/>
                <w:noProof/>
                <w:sz w:val="18"/>
              </w:rPr>
            </w:pPr>
            <w:r w:rsidRPr="000D063B">
              <w:rPr>
                <w:rFonts w:ascii="Tahoma" w:hAnsi="Tahoma" w:cs="Tahoma"/>
                <w:noProof/>
                <w:sz w:val="18"/>
              </w:rPr>
              <w:t>A/B*</w:t>
            </w:r>
          </w:p>
          <w:p w14:paraId="1FCEC7DF" w14:textId="77777777" w:rsidR="00E0077D" w:rsidRPr="000D063B" w:rsidRDefault="00E0077D" w:rsidP="00E44EE3">
            <w:pPr>
              <w:spacing w:line="276" w:lineRule="auto"/>
              <w:rPr>
                <w:rFonts w:ascii="Tahoma" w:hAnsi="Tahoma" w:cs="Tahoma"/>
                <w:noProof/>
                <w:sz w:val="18"/>
              </w:rPr>
            </w:pPr>
          </w:p>
          <w:p w14:paraId="5AD68177" w14:textId="77777777" w:rsidR="00E0077D" w:rsidRPr="000D063B" w:rsidRDefault="00E0077D" w:rsidP="00E44EE3">
            <w:pPr>
              <w:spacing w:line="276" w:lineRule="auto"/>
              <w:rPr>
                <w:rFonts w:ascii="Tahoma" w:hAnsi="Tahoma" w:cs="Tahoma"/>
                <w:noProof/>
                <w:sz w:val="18"/>
              </w:rPr>
            </w:pPr>
          </w:p>
          <w:p w14:paraId="723188B2" w14:textId="77777777" w:rsidR="00E0077D" w:rsidRPr="000D063B" w:rsidRDefault="00E0077D" w:rsidP="00E44EE3">
            <w:pPr>
              <w:spacing w:line="276" w:lineRule="auto"/>
              <w:rPr>
                <w:rFonts w:ascii="Tahoma" w:hAnsi="Tahoma" w:cs="Tahoma"/>
                <w:noProof/>
                <w:sz w:val="18"/>
              </w:rPr>
            </w:pPr>
            <w:r w:rsidRPr="000D063B">
              <w:rPr>
                <w:rFonts w:ascii="Tahoma" w:hAnsi="Tahoma" w:cs="Tahoma"/>
                <w:noProof/>
                <w:sz w:val="18"/>
              </w:rPr>
              <w:t>A/B</w:t>
            </w:r>
          </w:p>
          <w:p w14:paraId="71560607" w14:textId="77777777" w:rsidR="00E0077D" w:rsidRPr="000D063B" w:rsidRDefault="00E0077D" w:rsidP="00E44EE3">
            <w:pPr>
              <w:spacing w:line="276" w:lineRule="auto"/>
              <w:rPr>
                <w:rFonts w:ascii="Tahoma" w:hAnsi="Tahoma" w:cs="Tahoma"/>
                <w:noProof/>
                <w:sz w:val="18"/>
              </w:rPr>
            </w:pPr>
          </w:p>
          <w:p w14:paraId="0C323401" w14:textId="77777777" w:rsidR="00E0077D" w:rsidRPr="000D063B" w:rsidRDefault="00E0077D" w:rsidP="00E44EE3">
            <w:pPr>
              <w:spacing w:line="276" w:lineRule="auto"/>
              <w:rPr>
                <w:rFonts w:ascii="Tahoma" w:hAnsi="Tahoma" w:cs="Tahoma"/>
                <w:noProof/>
                <w:sz w:val="18"/>
              </w:rPr>
            </w:pPr>
            <w:r w:rsidRPr="000D063B">
              <w:rPr>
                <w:rFonts w:ascii="Tahoma" w:hAnsi="Tahoma" w:cs="Tahoma"/>
                <w:noProof/>
                <w:sz w:val="18"/>
              </w:rPr>
              <w:t>A/B</w:t>
            </w:r>
          </w:p>
          <w:p w14:paraId="7D01CEC5" w14:textId="77777777" w:rsidR="00E0077D" w:rsidRPr="000D063B" w:rsidRDefault="00E0077D" w:rsidP="00E44EE3">
            <w:pPr>
              <w:spacing w:line="276" w:lineRule="auto"/>
              <w:rPr>
                <w:rFonts w:ascii="Tahoma" w:hAnsi="Tahoma" w:cs="Tahoma"/>
                <w:noProof/>
                <w:sz w:val="18"/>
              </w:rPr>
            </w:pPr>
          </w:p>
          <w:p w14:paraId="4966558D" w14:textId="77777777" w:rsidR="00E0077D" w:rsidRPr="000D063B" w:rsidRDefault="00E0077D" w:rsidP="00E44EE3">
            <w:pPr>
              <w:spacing w:line="276" w:lineRule="auto"/>
              <w:rPr>
                <w:rFonts w:ascii="Tahoma" w:hAnsi="Tahoma" w:cs="Tahoma"/>
                <w:noProof/>
                <w:sz w:val="18"/>
              </w:rPr>
            </w:pPr>
            <w:r w:rsidRPr="000D063B">
              <w:rPr>
                <w:rFonts w:ascii="Tahoma" w:hAnsi="Tahoma" w:cs="Tahoma"/>
                <w:noProof/>
                <w:sz w:val="18"/>
              </w:rPr>
              <w:t>A/B</w:t>
            </w:r>
          </w:p>
          <w:p w14:paraId="75ECD0F8" w14:textId="77777777" w:rsidR="00E0077D" w:rsidRPr="000D063B" w:rsidRDefault="00E0077D" w:rsidP="00E44EE3">
            <w:pPr>
              <w:spacing w:line="276" w:lineRule="auto"/>
              <w:rPr>
                <w:rFonts w:ascii="Tahoma" w:hAnsi="Tahoma" w:cs="Tahoma"/>
                <w:noProof/>
                <w:sz w:val="18"/>
              </w:rPr>
            </w:pPr>
          </w:p>
          <w:p w14:paraId="1919B6A1" w14:textId="77777777" w:rsidR="00E0077D" w:rsidRPr="000D063B" w:rsidRDefault="00E0077D" w:rsidP="00E44EE3">
            <w:pPr>
              <w:spacing w:line="276" w:lineRule="auto"/>
              <w:rPr>
                <w:rFonts w:ascii="Tahoma" w:hAnsi="Tahoma" w:cs="Tahoma"/>
                <w:noProof/>
                <w:sz w:val="18"/>
              </w:rPr>
            </w:pPr>
            <w:bookmarkStart w:id="19" w:name="OLE_LINK6"/>
            <w:r w:rsidRPr="000D063B">
              <w:rPr>
                <w:rFonts w:ascii="Tahoma" w:hAnsi="Tahoma" w:cs="Tahoma"/>
                <w:noProof/>
                <w:sz w:val="18"/>
              </w:rPr>
              <w:t>A/B</w:t>
            </w:r>
            <w:bookmarkEnd w:id="19"/>
          </w:p>
          <w:p w14:paraId="0A7FEDC6" w14:textId="77777777" w:rsidR="00E0077D" w:rsidRPr="000D063B" w:rsidRDefault="00E0077D" w:rsidP="00E44EE3">
            <w:pPr>
              <w:spacing w:line="276" w:lineRule="auto"/>
              <w:rPr>
                <w:rFonts w:ascii="Tahoma" w:hAnsi="Tahoma" w:cs="Tahoma"/>
                <w:noProof/>
                <w:sz w:val="18"/>
              </w:rPr>
            </w:pPr>
          </w:p>
          <w:p w14:paraId="68D169A4" w14:textId="77777777" w:rsidR="00E0077D" w:rsidRPr="000D063B" w:rsidRDefault="00E0077D" w:rsidP="00E44EE3">
            <w:pPr>
              <w:spacing w:line="276" w:lineRule="auto"/>
              <w:rPr>
                <w:rFonts w:ascii="Tahoma" w:hAnsi="Tahoma" w:cs="Tahoma"/>
                <w:sz w:val="18"/>
              </w:rPr>
            </w:pPr>
            <w:r w:rsidRPr="000D063B">
              <w:rPr>
                <w:rFonts w:ascii="Tahoma" w:hAnsi="Tahoma" w:cs="Tahoma"/>
                <w:noProof/>
                <w:sz w:val="18"/>
              </w:rPr>
              <w:t>A/B</w:t>
            </w:r>
          </w:p>
        </w:tc>
        <w:tc>
          <w:tcPr>
            <w:tcW w:w="1123" w:type="dxa"/>
            <w:shd w:val="clear" w:color="auto" w:fill="auto"/>
          </w:tcPr>
          <w:p w14:paraId="44CEB8EE" w14:textId="77777777" w:rsidR="00E0077D" w:rsidRPr="000D063B" w:rsidRDefault="00E0077D" w:rsidP="00E44EE3">
            <w:pPr>
              <w:spacing w:line="276" w:lineRule="auto"/>
              <w:rPr>
                <w:rFonts w:ascii="Tahoma" w:hAnsi="Tahoma" w:cs="Tahoma"/>
                <w:sz w:val="18"/>
              </w:rPr>
            </w:pPr>
          </w:p>
          <w:p w14:paraId="49996212" w14:textId="77777777" w:rsidR="00E0077D" w:rsidRPr="000D063B" w:rsidRDefault="00E0077D" w:rsidP="00E44EE3">
            <w:pPr>
              <w:spacing w:line="276" w:lineRule="auto"/>
              <w:rPr>
                <w:rFonts w:ascii="Tahoma" w:hAnsi="Tahoma" w:cs="Tahoma"/>
                <w:sz w:val="18"/>
              </w:rPr>
            </w:pPr>
          </w:p>
          <w:p w14:paraId="1C541DB0" w14:textId="77777777" w:rsidR="00E0077D" w:rsidRPr="000D063B" w:rsidRDefault="00E0077D" w:rsidP="00E44EE3">
            <w:pPr>
              <w:spacing w:line="276" w:lineRule="auto"/>
              <w:rPr>
                <w:rFonts w:ascii="Tahoma" w:hAnsi="Tahoma" w:cs="Tahoma"/>
                <w:sz w:val="18"/>
              </w:rPr>
            </w:pPr>
          </w:p>
          <w:p w14:paraId="6203B7E9"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4/4</w:t>
            </w:r>
          </w:p>
          <w:p w14:paraId="43B350B8" w14:textId="77777777" w:rsidR="00E0077D" w:rsidRPr="000D063B" w:rsidRDefault="00E0077D" w:rsidP="00E44EE3">
            <w:pPr>
              <w:spacing w:line="276" w:lineRule="auto"/>
              <w:rPr>
                <w:rFonts w:ascii="Tahoma" w:hAnsi="Tahoma" w:cs="Tahoma"/>
                <w:sz w:val="18"/>
              </w:rPr>
            </w:pPr>
          </w:p>
          <w:p w14:paraId="512C6BF9"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4/4</w:t>
            </w:r>
          </w:p>
          <w:p w14:paraId="30371416" w14:textId="77777777" w:rsidR="00E0077D" w:rsidRPr="000D063B" w:rsidRDefault="00E0077D" w:rsidP="00E44EE3">
            <w:pPr>
              <w:spacing w:line="276" w:lineRule="auto"/>
              <w:rPr>
                <w:rFonts w:ascii="Tahoma" w:hAnsi="Tahoma" w:cs="Tahoma"/>
                <w:sz w:val="18"/>
              </w:rPr>
            </w:pPr>
          </w:p>
          <w:p w14:paraId="4C0A67A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4/4</w:t>
            </w:r>
          </w:p>
          <w:p w14:paraId="463785CD" w14:textId="77777777" w:rsidR="00E0077D" w:rsidRPr="000D063B" w:rsidRDefault="00E0077D" w:rsidP="00E44EE3">
            <w:pPr>
              <w:spacing w:line="276" w:lineRule="auto"/>
              <w:rPr>
                <w:rFonts w:ascii="Tahoma" w:hAnsi="Tahoma" w:cs="Tahoma"/>
                <w:sz w:val="18"/>
              </w:rPr>
            </w:pPr>
          </w:p>
          <w:p w14:paraId="5B14E74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4/4</w:t>
            </w:r>
          </w:p>
          <w:p w14:paraId="4BF99EE1" w14:textId="77777777" w:rsidR="00E0077D" w:rsidRPr="000D063B" w:rsidRDefault="00E0077D" w:rsidP="00E44EE3">
            <w:pPr>
              <w:spacing w:line="276" w:lineRule="auto"/>
              <w:rPr>
                <w:rFonts w:ascii="Tahoma" w:hAnsi="Tahoma" w:cs="Tahoma"/>
                <w:sz w:val="18"/>
              </w:rPr>
            </w:pPr>
          </w:p>
          <w:p w14:paraId="425102E4"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4</w:t>
            </w:r>
          </w:p>
        </w:tc>
        <w:tc>
          <w:tcPr>
            <w:tcW w:w="1417" w:type="dxa"/>
            <w:shd w:val="clear" w:color="auto" w:fill="D9D9D9"/>
          </w:tcPr>
          <w:p w14:paraId="38E8C6E9" w14:textId="77777777" w:rsidR="00E0077D" w:rsidRPr="000D063B" w:rsidRDefault="00E0077D" w:rsidP="00E44EE3">
            <w:pPr>
              <w:spacing w:line="276" w:lineRule="auto"/>
              <w:rPr>
                <w:rFonts w:ascii="Tahoma" w:hAnsi="Tahoma" w:cs="Tahoma"/>
                <w:sz w:val="18"/>
              </w:rPr>
            </w:pPr>
          </w:p>
        </w:tc>
        <w:tc>
          <w:tcPr>
            <w:tcW w:w="1134" w:type="dxa"/>
            <w:shd w:val="clear" w:color="auto" w:fill="auto"/>
          </w:tcPr>
          <w:p w14:paraId="5523A991" w14:textId="77777777" w:rsidR="00E0077D" w:rsidRPr="000D063B" w:rsidRDefault="00E0077D" w:rsidP="00E44EE3">
            <w:pPr>
              <w:spacing w:line="276" w:lineRule="auto"/>
              <w:rPr>
                <w:rFonts w:ascii="Tahoma" w:hAnsi="Tahoma" w:cs="Tahoma"/>
                <w:sz w:val="18"/>
              </w:rPr>
            </w:pPr>
          </w:p>
        </w:tc>
        <w:tc>
          <w:tcPr>
            <w:tcW w:w="1417" w:type="dxa"/>
            <w:shd w:val="clear" w:color="auto" w:fill="D9D9D9"/>
          </w:tcPr>
          <w:p w14:paraId="542D001C" w14:textId="77777777" w:rsidR="00E0077D" w:rsidRPr="000D063B" w:rsidRDefault="00E0077D" w:rsidP="00E44EE3">
            <w:pPr>
              <w:spacing w:line="276" w:lineRule="auto"/>
              <w:rPr>
                <w:rFonts w:ascii="Tahoma" w:hAnsi="Tahoma" w:cs="Tahoma"/>
                <w:sz w:val="18"/>
              </w:rPr>
            </w:pPr>
          </w:p>
        </w:tc>
        <w:tc>
          <w:tcPr>
            <w:tcW w:w="1701" w:type="dxa"/>
            <w:shd w:val="clear" w:color="auto" w:fill="auto"/>
          </w:tcPr>
          <w:p w14:paraId="5D6A033E" w14:textId="77777777" w:rsidR="00E0077D" w:rsidRPr="000D063B" w:rsidRDefault="00E0077D" w:rsidP="00E44EE3">
            <w:pPr>
              <w:spacing w:line="276" w:lineRule="auto"/>
              <w:rPr>
                <w:rFonts w:ascii="Tahoma" w:hAnsi="Tahoma" w:cs="Tahoma"/>
                <w:sz w:val="18"/>
              </w:rPr>
            </w:pPr>
          </w:p>
          <w:p w14:paraId="470B4FE5" w14:textId="77777777" w:rsidR="00E0077D" w:rsidRPr="000D063B" w:rsidRDefault="00E0077D" w:rsidP="00E44EE3">
            <w:pPr>
              <w:spacing w:line="276" w:lineRule="auto"/>
              <w:rPr>
                <w:rFonts w:ascii="Tahoma" w:hAnsi="Tahoma" w:cs="Tahoma"/>
                <w:sz w:val="18"/>
              </w:rPr>
            </w:pPr>
          </w:p>
          <w:p w14:paraId="1804CD06" w14:textId="77777777" w:rsidR="00E0077D" w:rsidRPr="000D063B" w:rsidRDefault="00E0077D" w:rsidP="00E44EE3">
            <w:pPr>
              <w:spacing w:line="276" w:lineRule="auto"/>
              <w:rPr>
                <w:rFonts w:ascii="Tahoma" w:hAnsi="Tahoma" w:cs="Tahoma"/>
                <w:sz w:val="18"/>
              </w:rPr>
            </w:pPr>
          </w:p>
          <w:p w14:paraId="0B3A27F0" w14:textId="77777777" w:rsidR="00E0077D" w:rsidRPr="000D063B" w:rsidRDefault="00E0077D" w:rsidP="00E44EE3">
            <w:pPr>
              <w:spacing w:line="276" w:lineRule="auto"/>
              <w:rPr>
                <w:rFonts w:ascii="Tahoma" w:hAnsi="Tahoma" w:cs="Tahoma"/>
                <w:noProof/>
                <w:sz w:val="18"/>
              </w:rPr>
            </w:pPr>
            <w:r w:rsidRPr="000D063B">
              <w:rPr>
                <w:rFonts w:ascii="Tahoma" w:hAnsi="Tahoma" w:cs="Tahoma"/>
                <w:noProof/>
                <w:sz w:val="18"/>
              </w:rPr>
              <w:t>SIST EN ISO 105-C06</w:t>
            </w:r>
          </w:p>
          <w:p w14:paraId="511AE3F9"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SIST EN ISO 105-E04</w:t>
            </w:r>
          </w:p>
          <w:p w14:paraId="0FA8B3BB"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SIST EN ISO 105-E04</w:t>
            </w:r>
          </w:p>
          <w:p w14:paraId="5603D277"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SIST EN ISO 105-X12</w:t>
            </w:r>
          </w:p>
        </w:tc>
      </w:tr>
      <w:tr w:rsidR="00E0077D" w:rsidRPr="000D063B" w14:paraId="2634A822" w14:textId="77777777" w:rsidTr="00FE44CA">
        <w:trPr>
          <w:trHeight w:val="626"/>
        </w:trPr>
        <w:tc>
          <w:tcPr>
            <w:tcW w:w="1610" w:type="dxa"/>
            <w:shd w:val="clear" w:color="auto" w:fill="auto"/>
          </w:tcPr>
          <w:p w14:paraId="0F74D3F8"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Zahtevani</w:t>
            </w:r>
          </w:p>
          <w:p w14:paraId="0FF486AC"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certifikati</w:t>
            </w:r>
          </w:p>
        </w:tc>
        <w:tc>
          <w:tcPr>
            <w:tcW w:w="7641" w:type="dxa"/>
            <w:gridSpan w:val="6"/>
            <w:shd w:val="clear" w:color="auto" w:fill="auto"/>
          </w:tcPr>
          <w:p w14:paraId="32DF2317"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 xml:space="preserve">OEKO – TEX </w:t>
            </w:r>
          </w:p>
          <w:p w14:paraId="35520272" w14:textId="77777777" w:rsidR="00E0077D" w:rsidRPr="000D063B" w:rsidRDefault="00E0077D" w:rsidP="00E44EE3">
            <w:pPr>
              <w:spacing w:line="276" w:lineRule="auto"/>
              <w:rPr>
                <w:rFonts w:ascii="Tahoma" w:hAnsi="Tahoma" w:cs="Tahoma"/>
                <w:sz w:val="18"/>
              </w:rPr>
            </w:pPr>
            <w:r w:rsidRPr="000D063B">
              <w:rPr>
                <w:rFonts w:ascii="Tahoma" w:hAnsi="Tahoma" w:cs="Tahoma"/>
                <w:sz w:val="18"/>
              </w:rPr>
              <w:t>WOOLMARK</w:t>
            </w:r>
          </w:p>
        </w:tc>
      </w:tr>
    </w:tbl>
    <w:p w14:paraId="6E67AFD9" w14:textId="5201891B"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1AD20FCB"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4C81398C"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w:t>
      </w:r>
      <w:bookmarkStart w:id="20" w:name="OLE_LINK5"/>
      <w:r w:rsidRPr="000D063B">
        <w:rPr>
          <w:rFonts w:ascii="Tahoma" w:hAnsi="Tahoma" w:cs="Tahoma"/>
          <w:sz w:val="16"/>
          <w:szCs w:val="16"/>
          <w:u w:val="none"/>
        </w:rPr>
        <w:t>Legenda:</w:t>
      </w:r>
    </w:p>
    <w:p w14:paraId="14899ED5"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A – prehod barve na belo spremno tkanino</w:t>
      </w:r>
    </w:p>
    <w:p w14:paraId="7E9F053A"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 xml:space="preserve">B – sprememba barve </w:t>
      </w:r>
      <w:proofErr w:type="spellStart"/>
      <w:r w:rsidRPr="000D063B">
        <w:rPr>
          <w:rFonts w:ascii="Tahoma" w:hAnsi="Tahoma" w:cs="Tahoma"/>
          <w:sz w:val="16"/>
          <w:szCs w:val="16"/>
          <w:u w:val="none"/>
        </w:rPr>
        <w:t>preskušanca</w:t>
      </w:r>
      <w:proofErr w:type="spellEnd"/>
      <w:r w:rsidRPr="000D063B">
        <w:rPr>
          <w:rFonts w:ascii="Tahoma" w:hAnsi="Tahoma" w:cs="Tahoma"/>
          <w:sz w:val="16"/>
          <w:szCs w:val="16"/>
          <w:u w:val="none"/>
        </w:rPr>
        <w:t xml:space="preserve"> </w:t>
      </w:r>
    </w:p>
    <w:bookmarkEnd w:id="20"/>
    <w:p w14:paraId="35987696" w14:textId="77777777" w:rsidR="00E0077D" w:rsidRPr="000D063B" w:rsidRDefault="00E0077D" w:rsidP="00E0077D">
      <w:pPr>
        <w:pStyle w:val="cambriaalineje"/>
        <w:numPr>
          <w:ilvl w:val="0"/>
          <w:numId w:val="0"/>
        </w:numPr>
        <w:spacing w:line="276" w:lineRule="auto"/>
        <w:jc w:val="both"/>
        <w:rPr>
          <w:rFonts w:ascii="Tahoma" w:hAnsi="Tahoma" w:cs="Tahoma"/>
          <w:u w:val="none"/>
        </w:rPr>
      </w:pPr>
    </w:p>
    <w:p w14:paraId="07A966EA" w14:textId="77777777" w:rsidR="00E0077D" w:rsidRPr="000D063B" w:rsidRDefault="00E0077D" w:rsidP="00FE44CA">
      <w:pPr>
        <w:keepNext/>
        <w:suppressAutoHyphens/>
        <w:spacing w:before="240" w:after="60"/>
        <w:jc w:val="both"/>
        <w:outlineLvl w:val="0"/>
        <w:rPr>
          <w:rFonts w:ascii="Tahoma" w:hAnsi="Tahoma" w:cs="Tahoma"/>
          <w:sz w:val="24"/>
          <w:u w:val="single"/>
          <w:lang w:eastAsia="ar-SA"/>
        </w:rPr>
      </w:pPr>
      <w:r w:rsidRPr="000D063B">
        <w:rPr>
          <w:rFonts w:ascii="Tahoma" w:hAnsi="Tahoma" w:cs="Tahoma"/>
          <w:sz w:val="24"/>
          <w:u w:val="single"/>
          <w:lang w:eastAsia="ar-SA"/>
        </w:rPr>
        <w:lastRenderedPageBreak/>
        <w:t>KAKOVOSTNI PARAMETRI TKANINE ZA ŽEPOVINO</w:t>
      </w:r>
    </w:p>
    <w:p w14:paraId="08DDCC7E" w14:textId="77777777" w:rsidR="00E0077D" w:rsidRPr="000D063B" w:rsidRDefault="00E0077D" w:rsidP="00E0077D">
      <w:pPr>
        <w:jc w:val="both"/>
        <w:rPr>
          <w:rFonts w:ascii="Tahoma" w:hAnsi="Tahoma" w:cs="Tahoma"/>
          <w:sz w:val="24"/>
          <w:szCs w:val="24"/>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199"/>
        <w:gridCol w:w="1054"/>
        <w:gridCol w:w="1272"/>
        <w:gridCol w:w="1222"/>
        <w:gridCol w:w="1302"/>
        <w:gridCol w:w="1336"/>
      </w:tblGrid>
      <w:tr w:rsidR="00E0077D" w:rsidRPr="000D063B" w14:paraId="3A79AF09" w14:textId="77777777" w:rsidTr="00E44EE3">
        <w:tc>
          <w:tcPr>
            <w:tcW w:w="1905" w:type="dxa"/>
            <w:shd w:val="clear" w:color="auto" w:fill="auto"/>
          </w:tcPr>
          <w:p w14:paraId="3FFABB11" w14:textId="77777777" w:rsidR="00E0077D" w:rsidRPr="000D063B" w:rsidRDefault="00E0077D" w:rsidP="00E44EE3">
            <w:pPr>
              <w:spacing w:line="276" w:lineRule="auto"/>
              <w:rPr>
                <w:rFonts w:ascii="Tahoma" w:hAnsi="Tahoma" w:cs="Tahoma"/>
              </w:rPr>
            </w:pPr>
            <w:r w:rsidRPr="000D063B">
              <w:rPr>
                <w:rFonts w:ascii="Tahoma" w:hAnsi="Tahoma" w:cs="Tahoma"/>
              </w:rPr>
              <w:t xml:space="preserve">Kakovostni parameter </w:t>
            </w:r>
          </w:p>
        </w:tc>
        <w:tc>
          <w:tcPr>
            <w:tcW w:w="1194" w:type="dxa"/>
            <w:shd w:val="clear" w:color="auto" w:fill="auto"/>
          </w:tcPr>
          <w:p w14:paraId="10E744FC" w14:textId="77777777" w:rsidR="00E0077D" w:rsidRPr="000D063B" w:rsidRDefault="00E0077D" w:rsidP="00E44EE3">
            <w:pPr>
              <w:spacing w:line="276" w:lineRule="auto"/>
              <w:rPr>
                <w:rFonts w:ascii="Tahoma" w:hAnsi="Tahoma" w:cs="Tahoma"/>
              </w:rPr>
            </w:pPr>
            <w:r w:rsidRPr="000D063B">
              <w:rPr>
                <w:rFonts w:ascii="Tahoma" w:hAnsi="Tahoma" w:cs="Tahoma"/>
              </w:rPr>
              <w:t>Enota</w:t>
            </w:r>
          </w:p>
        </w:tc>
        <w:tc>
          <w:tcPr>
            <w:tcW w:w="1058" w:type="dxa"/>
            <w:shd w:val="clear" w:color="auto" w:fill="auto"/>
          </w:tcPr>
          <w:p w14:paraId="134E27CE" w14:textId="77777777" w:rsidR="00E0077D" w:rsidRPr="000D063B" w:rsidRDefault="00E0077D" w:rsidP="00E44EE3">
            <w:pPr>
              <w:spacing w:line="276" w:lineRule="auto"/>
              <w:rPr>
                <w:rFonts w:ascii="Tahoma" w:hAnsi="Tahoma" w:cs="Tahoma"/>
              </w:rPr>
            </w:pPr>
            <w:r w:rsidRPr="000D063B">
              <w:rPr>
                <w:rFonts w:ascii="Tahoma" w:hAnsi="Tahoma" w:cs="Tahoma"/>
              </w:rPr>
              <w:t>Vrednost</w:t>
            </w:r>
          </w:p>
        </w:tc>
        <w:tc>
          <w:tcPr>
            <w:tcW w:w="1283" w:type="dxa"/>
            <w:shd w:val="clear" w:color="auto" w:fill="D9D9D9"/>
          </w:tcPr>
          <w:p w14:paraId="3859BC6A" w14:textId="77777777" w:rsidR="00E0077D" w:rsidRPr="000D063B" w:rsidRDefault="00E0077D" w:rsidP="00E44EE3">
            <w:pPr>
              <w:spacing w:line="276" w:lineRule="auto"/>
              <w:rPr>
                <w:rFonts w:ascii="Tahoma" w:hAnsi="Tahoma" w:cs="Tahoma"/>
              </w:rPr>
            </w:pPr>
            <w:r w:rsidRPr="000D063B">
              <w:rPr>
                <w:rFonts w:ascii="Tahoma" w:hAnsi="Tahoma" w:cs="Tahoma"/>
              </w:rPr>
              <w:t xml:space="preserve">Vrednost </w:t>
            </w:r>
          </w:p>
          <w:p w14:paraId="659DF949" w14:textId="77777777" w:rsidR="00E0077D" w:rsidRPr="000D063B" w:rsidRDefault="00E0077D" w:rsidP="00E44EE3">
            <w:pPr>
              <w:spacing w:line="276" w:lineRule="auto"/>
              <w:rPr>
                <w:rFonts w:ascii="Tahoma" w:hAnsi="Tahoma" w:cs="Tahoma"/>
              </w:rPr>
            </w:pPr>
            <w:r w:rsidRPr="000D063B">
              <w:rPr>
                <w:rFonts w:ascii="Tahoma" w:hAnsi="Tahoma" w:cs="Tahoma"/>
              </w:rPr>
              <w:t>tkanine</w:t>
            </w:r>
          </w:p>
          <w:p w14:paraId="787149FF" w14:textId="77777777" w:rsidR="00E0077D" w:rsidRPr="000D063B" w:rsidRDefault="00E0077D" w:rsidP="00E44EE3">
            <w:pPr>
              <w:spacing w:line="276" w:lineRule="auto"/>
              <w:rPr>
                <w:rFonts w:ascii="Tahoma" w:hAnsi="Tahoma" w:cs="Tahoma"/>
              </w:rPr>
            </w:pPr>
            <w:r w:rsidRPr="000D063B">
              <w:rPr>
                <w:rFonts w:ascii="Tahoma" w:hAnsi="Tahoma" w:cs="Tahoma"/>
              </w:rPr>
              <w:t>ponudnika</w:t>
            </w:r>
          </w:p>
        </w:tc>
        <w:tc>
          <w:tcPr>
            <w:tcW w:w="1131" w:type="dxa"/>
            <w:shd w:val="clear" w:color="auto" w:fill="auto"/>
          </w:tcPr>
          <w:p w14:paraId="2D30ABBB" w14:textId="77777777" w:rsidR="00E0077D" w:rsidRPr="000D063B" w:rsidRDefault="00E0077D" w:rsidP="00E44EE3">
            <w:pPr>
              <w:spacing w:line="276" w:lineRule="auto"/>
              <w:rPr>
                <w:rFonts w:ascii="Tahoma" w:hAnsi="Tahoma" w:cs="Tahoma"/>
              </w:rPr>
            </w:pPr>
            <w:r w:rsidRPr="000D063B">
              <w:rPr>
                <w:rFonts w:ascii="Tahoma" w:hAnsi="Tahoma" w:cs="Tahoma"/>
              </w:rPr>
              <w:t>Odstopanje</w:t>
            </w:r>
          </w:p>
        </w:tc>
        <w:tc>
          <w:tcPr>
            <w:tcW w:w="1308" w:type="dxa"/>
            <w:shd w:val="clear" w:color="auto" w:fill="D9D9D9"/>
          </w:tcPr>
          <w:p w14:paraId="3F38F495" w14:textId="77777777" w:rsidR="00E0077D" w:rsidRPr="000D063B" w:rsidRDefault="00E0077D" w:rsidP="00E44EE3">
            <w:pPr>
              <w:spacing w:line="276" w:lineRule="auto"/>
              <w:rPr>
                <w:rFonts w:ascii="Tahoma" w:hAnsi="Tahoma" w:cs="Tahoma"/>
              </w:rPr>
            </w:pPr>
            <w:r w:rsidRPr="000D063B">
              <w:rPr>
                <w:rFonts w:ascii="Tahoma" w:hAnsi="Tahoma" w:cs="Tahoma"/>
              </w:rPr>
              <w:t>Odstopanje</w:t>
            </w:r>
          </w:p>
          <w:p w14:paraId="070BD532" w14:textId="77777777" w:rsidR="00E0077D" w:rsidRPr="000D063B" w:rsidRDefault="00E0077D" w:rsidP="00E44EE3">
            <w:pPr>
              <w:spacing w:line="276" w:lineRule="auto"/>
              <w:rPr>
                <w:rFonts w:ascii="Tahoma" w:hAnsi="Tahoma" w:cs="Tahoma"/>
              </w:rPr>
            </w:pPr>
            <w:r w:rsidRPr="000D063B">
              <w:rPr>
                <w:rFonts w:ascii="Tahoma" w:hAnsi="Tahoma" w:cs="Tahoma"/>
              </w:rPr>
              <w:t>tkanine</w:t>
            </w:r>
          </w:p>
          <w:p w14:paraId="6BFE8334" w14:textId="77777777" w:rsidR="00E0077D" w:rsidRPr="000D063B" w:rsidRDefault="00E0077D" w:rsidP="00E44EE3">
            <w:pPr>
              <w:spacing w:line="276" w:lineRule="auto"/>
              <w:rPr>
                <w:rFonts w:ascii="Tahoma" w:hAnsi="Tahoma" w:cs="Tahoma"/>
              </w:rPr>
            </w:pPr>
            <w:r w:rsidRPr="000D063B">
              <w:rPr>
                <w:rFonts w:ascii="Tahoma" w:hAnsi="Tahoma" w:cs="Tahoma"/>
              </w:rPr>
              <w:t>ponudnika</w:t>
            </w:r>
          </w:p>
        </w:tc>
        <w:tc>
          <w:tcPr>
            <w:tcW w:w="1372" w:type="dxa"/>
            <w:shd w:val="clear" w:color="auto" w:fill="auto"/>
          </w:tcPr>
          <w:p w14:paraId="1DFC49E5" w14:textId="77777777" w:rsidR="00E0077D" w:rsidRPr="000D063B" w:rsidRDefault="00E0077D" w:rsidP="00E44EE3">
            <w:pPr>
              <w:spacing w:line="276" w:lineRule="auto"/>
              <w:rPr>
                <w:rFonts w:ascii="Tahoma" w:hAnsi="Tahoma" w:cs="Tahoma"/>
              </w:rPr>
            </w:pPr>
            <w:r w:rsidRPr="000D063B">
              <w:rPr>
                <w:rFonts w:ascii="Tahoma" w:hAnsi="Tahoma" w:cs="Tahoma"/>
              </w:rPr>
              <w:t>Metoda</w:t>
            </w:r>
          </w:p>
          <w:p w14:paraId="72AB8E29" w14:textId="77777777" w:rsidR="00E0077D" w:rsidRPr="000D063B" w:rsidRDefault="00E0077D" w:rsidP="00E44EE3">
            <w:pPr>
              <w:spacing w:line="276" w:lineRule="auto"/>
              <w:rPr>
                <w:rFonts w:ascii="Tahoma" w:hAnsi="Tahoma" w:cs="Tahoma"/>
              </w:rPr>
            </w:pPr>
          </w:p>
        </w:tc>
      </w:tr>
      <w:tr w:rsidR="00E0077D" w:rsidRPr="00E101BE" w14:paraId="2F23A54E" w14:textId="77777777" w:rsidTr="00E44EE3">
        <w:tc>
          <w:tcPr>
            <w:tcW w:w="1905" w:type="dxa"/>
            <w:shd w:val="clear" w:color="auto" w:fill="auto"/>
          </w:tcPr>
          <w:p w14:paraId="693CB4B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194" w:type="dxa"/>
            <w:shd w:val="clear" w:color="auto" w:fill="auto"/>
          </w:tcPr>
          <w:p w14:paraId="58EE0FD9"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3FE2CE3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 ali črna</w:t>
            </w:r>
          </w:p>
        </w:tc>
        <w:tc>
          <w:tcPr>
            <w:tcW w:w="1283" w:type="dxa"/>
            <w:shd w:val="clear" w:color="auto" w:fill="D9D9D9"/>
          </w:tcPr>
          <w:p w14:paraId="7B0E4B1A"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6E6421F3"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12774AB6"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0579DD18" w14:textId="77777777" w:rsidR="00E0077D" w:rsidRPr="00E101BE" w:rsidRDefault="00E0077D" w:rsidP="00E44EE3">
            <w:pPr>
              <w:spacing w:line="276" w:lineRule="auto"/>
              <w:rPr>
                <w:rFonts w:ascii="Tahoma" w:hAnsi="Tahoma" w:cs="Tahoma"/>
                <w:sz w:val="18"/>
              </w:rPr>
            </w:pPr>
          </w:p>
        </w:tc>
      </w:tr>
      <w:tr w:rsidR="00E0077D" w:rsidRPr="00E101BE" w14:paraId="3F4A8A09" w14:textId="77777777" w:rsidTr="00E44EE3">
        <w:tc>
          <w:tcPr>
            <w:tcW w:w="1905" w:type="dxa"/>
            <w:shd w:val="clear" w:color="auto" w:fill="auto"/>
          </w:tcPr>
          <w:p w14:paraId="0589750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Surovinska sestava</w:t>
            </w:r>
          </w:p>
        </w:tc>
        <w:tc>
          <w:tcPr>
            <w:tcW w:w="1194" w:type="dxa"/>
            <w:shd w:val="clear" w:color="auto" w:fill="auto"/>
          </w:tcPr>
          <w:p w14:paraId="055B89A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23BB912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25</w:t>
            </w:r>
          </w:p>
          <w:p w14:paraId="6DBD1AD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w:t>
            </w:r>
          </w:p>
          <w:p w14:paraId="0ABBFD2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75 poliester</w:t>
            </w:r>
          </w:p>
        </w:tc>
        <w:tc>
          <w:tcPr>
            <w:tcW w:w="1283" w:type="dxa"/>
            <w:shd w:val="clear" w:color="auto" w:fill="D9D9D9"/>
          </w:tcPr>
          <w:p w14:paraId="68EC9B69"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5812F2D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69FB314B"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649EE88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E101BE" w14:paraId="2FF86F6D" w14:textId="77777777" w:rsidTr="00E44EE3">
        <w:tc>
          <w:tcPr>
            <w:tcW w:w="1905" w:type="dxa"/>
            <w:shd w:val="clear" w:color="auto" w:fill="auto"/>
          </w:tcPr>
          <w:p w14:paraId="299E47B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1194" w:type="dxa"/>
            <w:shd w:val="clear" w:color="auto" w:fill="auto"/>
          </w:tcPr>
          <w:p w14:paraId="38315BF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058" w:type="dxa"/>
            <w:shd w:val="clear" w:color="auto" w:fill="auto"/>
          </w:tcPr>
          <w:p w14:paraId="58A3016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124</w:t>
            </w:r>
          </w:p>
        </w:tc>
        <w:tc>
          <w:tcPr>
            <w:tcW w:w="1283" w:type="dxa"/>
            <w:shd w:val="clear" w:color="auto" w:fill="D9D9D9"/>
          </w:tcPr>
          <w:p w14:paraId="007AB0DB"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7DDF778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00F887AE"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5979C7F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E101BE" w14:paraId="2EC1F8FB" w14:textId="77777777" w:rsidTr="00E44EE3">
        <w:tc>
          <w:tcPr>
            <w:tcW w:w="1905" w:type="dxa"/>
            <w:shd w:val="clear" w:color="auto" w:fill="auto"/>
          </w:tcPr>
          <w:p w14:paraId="68D765BD"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Pretržna sila trakastega preskušanca</w:t>
            </w:r>
          </w:p>
          <w:p w14:paraId="2A66E5E5"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Osnova</w:t>
            </w:r>
          </w:p>
          <w:p w14:paraId="488E3AB0"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Votek</w:t>
            </w:r>
          </w:p>
        </w:tc>
        <w:tc>
          <w:tcPr>
            <w:tcW w:w="1194" w:type="dxa"/>
            <w:shd w:val="clear" w:color="auto" w:fill="auto"/>
          </w:tcPr>
          <w:p w14:paraId="136E4A22"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N/5 cm</w:t>
            </w:r>
          </w:p>
        </w:tc>
        <w:tc>
          <w:tcPr>
            <w:tcW w:w="1058" w:type="dxa"/>
            <w:shd w:val="clear" w:color="auto" w:fill="auto"/>
          </w:tcPr>
          <w:p w14:paraId="091EA5D0" w14:textId="77777777" w:rsidR="00E0077D" w:rsidRPr="00E101BE" w:rsidRDefault="00E0077D" w:rsidP="00E44EE3">
            <w:pPr>
              <w:spacing w:line="276" w:lineRule="auto"/>
              <w:rPr>
                <w:rFonts w:ascii="Tahoma" w:hAnsi="Tahoma" w:cs="Tahoma"/>
                <w:noProof/>
                <w:sz w:val="18"/>
              </w:rPr>
            </w:pPr>
          </w:p>
          <w:p w14:paraId="77CBDD86" w14:textId="77777777" w:rsidR="00E0077D" w:rsidRPr="00E101BE" w:rsidRDefault="00E0077D" w:rsidP="00E44EE3">
            <w:pPr>
              <w:spacing w:line="276" w:lineRule="auto"/>
              <w:rPr>
                <w:rFonts w:ascii="Tahoma" w:hAnsi="Tahoma" w:cs="Tahoma"/>
                <w:noProof/>
                <w:sz w:val="18"/>
              </w:rPr>
            </w:pPr>
          </w:p>
          <w:p w14:paraId="62FE4A06" w14:textId="77777777" w:rsidR="00E0077D" w:rsidRPr="00E101BE" w:rsidRDefault="00E0077D" w:rsidP="00E44EE3">
            <w:pPr>
              <w:spacing w:line="276" w:lineRule="auto"/>
              <w:rPr>
                <w:rFonts w:ascii="Tahoma" w:hAnsi="Tahoma" w:cs="Tahoma"/>
                <w:noProof/>
                <w:sz w:val="18"/>
              </w:rPr>
            </w:pPr>
          </w:p>
          <w:p w14:paraId="506ABB32"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570</w:t>
            </w:r>
          </w:p>
          <w:p w14:paraId="299C4009"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350 </w:t>
            </w:r>
          </w:p>
        </w:tc>
        <w:tc>
          <w:tcPr>
            <w:tcW w:w="1283" w:type="dxa"/>
            <w:shd w:val="clear" w:color="auto" w:fill="D9D9D9"/>
          </w:tcPr>
          <w:p w14:paraId="6A516F0F"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511E91D4"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1CCD43C4"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09AD703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13934-1</w:t>
            </w:r>
          </w:p>
          <w:p w14:paraId="5DB61EA1" w14:textId="77777777" w:rsidR="00E0077D" w:rsidRPr="00E101BE" w:rsidRDefault="00E0077D" w:rsidP="00E44EE3">
            <w:pPr>
              <w:spacing w:line="276" w:lineRule="auto"/>
              <w:rPr>
                <w:rFonts w:ascii="Tahoma" w:hAnsi="Tahoma" w:cs="Tahoma"/>
                <w:sz w:val="18"/>
              </w:rPr>
            </w:pPr>
          </w:p>
        </w:tc>
      </w:tr>
      <w:tr w:rsidR="00E0077D" w:rsidRPr="00E101BE" w14:paraId="63D70CD0" w14:textId="77777777" w:rsidTr="00E44EE3">
        <w:tc>
          <w:tcPr>
            <w:tcW w:w="1905" w:type="dxa"/>
            <w:shd w:val="clear" w:color="auto" w:fill="auto"/>
          </w:tcPr>
          <w:p w14:paraId="62797DA3"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Nagnjenje tekstilij k pilingu</w:t>
            </w:r>
          </w:p>
        </w:tc>
        <w:tc>
          <w:tcPr>
            <w:tcW w:w="1194" w:type="dxa"/>
            <w:shd w:val="clear" w:color="auto" w:fill="auto"/>
          </w:tcPr>
          <w:p w14:paraId="69D5C8DA"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ocena</w:t>
            </w:r>
          </w:p>
        </w:tc>
        <w:tc>
          <w:tcPr>
            <w:tcW w:w="1058" w:type="dxa"/>
            <w:shd w:val="clear" w:color="auto" w:fill="auto"/>
          </w:tcPr>
          <w:p w14:paraId="49874FF3"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3-4</w:t>
            </w:r>
          </w:p>
        </w:tc>
        <w:tc>
          <w:tcPr>
            <w:tcW w:w="1283" w:type="dxa"/>
            <w:shd w:val="clear" w:color="auto" w:fill="D9D9D9"/>
          </w:tcPr>
          <w:p w14:paraId="671307AC"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601A4EFD"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6C552343"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1936BC00"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12945-2</w:t>
            </w:r>
          </w:p>
        </w:tc>
      </w:tr>
      <w:tr w:rsidR="00E0077D" w:rsidRPr="00E101BE" w14:paraId="30AEECC4" w14:textId="77777777" w:rsidTr="00E44EE3">
        <w:tc>
          <w:tcPr>
            <w:tcW w:w="1905" w:type="dxa"/>
            <w:shd w:val="clear" w:color="auto" w:fill="auto"/>
          </w:tcPr>
          <w:p w14:paraId="4C1365F9"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1F3BD634"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55954D13"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5BBAB6FB"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250A964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2234B6A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1194" w:type="dxa"/>
            <w:shd w:val="clear" w:color="auto" w:fill="auto"/>
          </w:tcPr>
          <w:p w14:paraId="5B5004B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27D2282B" w14:textId="77777777" w:rsidR="00E0077D" w:rsidRPr="00E101BE" w:rsidRDefault="00E0077D" w:rsidP="00E44EE3">
            <w:pPr>
              <w:spacing w:line="276" w:lineRule="auto"/>
              <w:rPr>
                <w:rFonts w:ascii="Tahoma" w:hAnsi="Tahoma" w:cs="Tahoma"/>
                <w:noProof/>
                <w:sz w:val="18"/>
                <w:lang w:val="de-DE"/>
              </w:rPr>
            </w:pPr>
          </w:p>
          <w:p w14:paraId="445BAFDF" w14:textId="77777777" w:rsidR="00E0077D" w:rsidRPr="00E101BE" w:rsidRDefault="00E0077D" w:rsidP="00E44EE3">
            <w:pPr>
              <w:spacing w:line="276" w:lineRule="auto"/>
              <w:rPr>
                <w:rFonts w:ascii="Tahoma" w:hAnsi="Tahoma" w:cs="Tahoma"/>
                <w:noProof/>
                <w:sz w:val="18"/>
                <w:lang w:val="de-DE"/>
              </w:rPr>
            </w:pPr>
          </w:p>
          <w:p w14:paraId="0C76C4F9" w14:textId="77777777" w:rsidR="00E0077D" w:rsidRPr="00E101BE" w:rsidRDefault="00E0077D" w:rsidP="00E44EE3">
            <w:pPr>
              <w:spacing w:line="276" w:lineRule="auto"/>
              <w:rPr>
                <w:rFonts w:ascii="Tahoma" w:hAnsi="Tahoma" w:cs="Tahoma"/>
                <w:noProof/>
                <w:sz w:val="18"/>
                <w:lang w:val="de-DE"/>
              </w:rPr>
            </w:pPr>
          </w:p>
          <w:p w14:paraId="436F3875" w14:textId="77777777" w:rsidR="00E0077D" w:rsidRPr="00E101BE" w:rsidRDefault="00E0077D" w:rsidP="00E44EE3">
            <w:pPr>
              <w:spacing w:line="276" w:lineRule="auto"/>
              <w:rPr>
                <w:rFonts w:ascii="Tahoma" w:hAnsi="Tahoma" w:cs="Tahoma"/>
                <w:noProof/>
                <w:sz w:val="18"/>
                <w:lang w:val="de-DE"/>
              </w:rPr>
            </w:pPr>
          </w:p>
          <w:p w14:paraId="1CD5BC98" w14:textId="77777777" w:rsidR="00E0077D" w:rsidRPr="00E101BE" w:rsidRDefault="00E0077D" w:rsidP="00E44EE3">
            <w:pPr>
              <w:spacing w:line="276" w:lineRule="auto"/>
              <w:rPr>
                <w:rFonts w:ascii="Tahoma" w:hAnsi="Tahoma" w:cs="Tahoma"/>
                <w:noProof/>
                <w:sz w:val="18"/>
                <w:lang w:val="de-DE"/>
              </w:rPr>
            </w:pPr>
          </w:p>
          <w:p w14:paraId="4EB0CFC3"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701F3CAF"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3</w:t>
            </w:r>
          </w:p>
        </w:tc>
        <w:tc>
          <w:tcPr>
            <w:tcW w:w="1283" w:type="dxa"/>
            <w:shd w:val="clear" w:color="auto" w:fill="D9D9D9"/>
          </w:tcPr>
          <w:p w14:paraId="79680566"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26A415C3"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7FE3AF7B" w14:textId="77777777" w:rsidR="00E0077D" w:rsidRPr="00E101BE" w:rsidRDefault="00E0077D" w:rsidP="00E44EE3">
            <w:pPr>
              <w:spacing w:line="276" w:lineRule="auto"/>
              <w:rPr>
                <w:rFonts w:ascii="Tahoma" w:hAnsi="Tahoma" w:cs="Tahoma"/>
                <w:noProof/>
                <w:sz w:val="18"/>
              </w:rPr>
            </w:pPr>
          </w:p>
        </w:tc>
        <w:tc>
          <w:tcPr>
            <w:tcW w:w="1372" w:type="dxa"/>
            <w:shd w:val="clear" w:color="auto" w:fill="auto"/>
          </w:tcPr>
          <w:p w14:paraId="5CCFF320"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E101BE" w14:paraId="10EEF4E8" w14:textId="77777777" w:rsidTr="00E44EE3">
        <w:tc>
          <w:tcPr>
            <w:tcW w:w="1905" w:type="dxa"/>
            <w:shd w:val="clear" w:color="auto" w:fill="auto"/>
          </w:tcPr>
          <w:p w14:paraId="41BDE26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Barvne obstojnosti na:</w:t>
            </w:r>
          </w:p>
          <w:p w14:paraId="2CA2B8DF" w14:textId="77777777" w:rsidR="00E0077D" w:rsidRPr="00E101BE" w:rsidRDefault="00E0077D" w:rsidP="00E44EE3">
            <w:pPr>
              <w:spacing w:line="276" w:lineRule="auto"/>
              <w:rPr>
                <w:rFonts w:ascii="Tahoma" w:hAnsi="Tahoma" w:cs="Tahoma"/>
                <w:sz w:val="18"/>
              </w:rPr>
            </w:pPr>
          </w:p>
          <w:p w14:paraId="799B12BB"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4D2A9A53" w14:textId="77777777" w:rsidR="00E0077D" w:rsidRPr="00E101BE" w:rsidRDefault="00E0077D" w:rsidP="00E44EE3">
            <w:pPr>
              <w:spacing w:line="276" w:lineRule="auto"/>
              <w:rPr>
                <w:rFonts w:ascii="Tahoma" w:hAnsi="Tahoma" w:cs="Tahoma"/>
                <w:sz w:val="18"/>
              </w:rPr>
            </w:pPr>
          </w:p>
          <w:p w14:paraId="766F4ED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2731B05B" w14:textId="77777777" w:rsidR="00E0077D" w:rsidRPr="00E101BE" w:rsidRDefault="00E0077D" w:rsidP="00E44EE3">
            <w:pPr>
              <w:spacing w:line="276" w:lineRule="auto"/>
              <w:rPr>
                <w:rFonts w:ascii="Tahoma" w:hAnsi="Tahoma" w:cs="Tahoma"/>
                <w:sz w:val="18"/>
              </w:rPr>
            </w:pPr>
          </w:p>
          <w:p w14:paraId="384769E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26B68A67" w14:textId="77777777" w:rsidR="00E0077D" w:rsidRPr="00E101BE" w:rsidRDefault="00E0077D" w:rsidP="00E44EE3">
            <w:pPr>
              <w:spacing w:line="276" w:lineRule="auto"/>
              <w:rPr>
                <w:rFonts w:ascii="Tahoma" w:hAnsi="Tahoma" w:cs="Tahoma"/>
                <w:sz w:val="18"/>
              </w:rPr>
            </w:pPr>
          </w:p>
          <w:p w14:paraId="43E84FD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424B83F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tc>
        <w:tc>
          <w:tcPr>
            <w:tcW w:w="1194" w:type="dxa"/>
            <w:shd w:val="clear" w:color="auto" w:fill="auto"/>
          </w:tcPr>
          <w:p w14:paraId="661319B6"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sprememba barve preskušanca </w:t>
            </w:r>
          </w:p>
          <w:p w14:paraId="05CE39AE" w14:textId="77777777" w:rsidR="00E0077D" w:rsidRPr="00E101BE" w:rsidRDefault="00E0077D" w:rsidP="00E44EE3">
            <w:pPr>
              <w:spacing w:line="276" w:lineRule="auto"/>
              <w:rPr>
                <w:rFonts w:ascii="Tahoma" w:hAnsi="Tahoma" w:cs="Tahoma"/>
                <w:noProof/>
                <w:sz w:val="18"/>
              </w:rPr>
            </w:pPr>
          </w:p>
          <w:p w14:paraId="53878487" w14:textId="77777777" w:rsidR="00E0077D" w:rsidRPr="00E101BE" w:rsidRDefault="00E0077D" w:rsidP="00E44EE3">
            <w:pPr>
              <w:spacing w:line="276" w:lineRule="auto"/>
              <w:rPr>
                <w:rFonts w:ascii="Tahoma" w:hAnsi="Tahoma" w:cs="Tahoma"/>
                <w:noProof/>
                <w:sz w:val="18"/>
              </w:rPr>
            </w:pPr>
          </w:p>
          <w:p w14:paraId="10F4115A" w14:textId="77777777" w:rsidR="00E0077D" w:rsidRPr="00E101BE" w:rsidRDefault="00E0077D" w:rsidP="00E44EE3">
            <w:pPr>
              <w:spacing w:line="276" w:lineRule="auto"/>
              <w:rPr>
                <w:rFonts w:ascii="Tahoma" w:hAnsi="Tahoma" w:cs="Tahoma"/>
                <w:noProof/>
                <w:sz w:val="18"/>
              </w:rPr>
            </w:pPr>
          </w:p>
          <w:p w14:paraId="7E4A6928" w14:textId="77777777" w:rsidR="00E0077D" w:rsidRPr="00E101BE" w:rsidRDefault="00E0077D" w:rsidP="00E44EE3">
            <w:pPr>
              <w:spacing w:line="276" w:lineRule="auto"/>
              <w:rPr>
                <w:rFonts w:ascii="Tahoma" w:hAnsi="Tahoma" w:cs="Tahoma"/>
                <w:noProof/>
                <w:sz w:val="18"/>
              </w:rPr>
            </w:pPr>
          </w:p>
          <w:p w14:paraId="07B11DF8"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30D75F14" w14:textId="77777777" w:rsidR="00E0077D" w:rsidRPr="00E101BE" w:rsidRDefault="00E0077D" w:rsidP="00E44EE3">
            <w:pPr>
              <w:spacing w:line="276" w:lineRule="auto"/>
              <w:rPr>
                <w:rFonts w:ascii="Tahoma" w:hAnsi="Tahoma" w:cs="Tahoma"/>
                <w:sz w:val="18"/>
              </w:rPr>
            </w:pPr>
          </w:p>
          <w:p w14:paraId="51674DA5" w14:textId="77777777" w:rsidR="00E0077D" w:rsidRPr="00E101BE" w:rsidRDefault="00E0077D" w:rsidP="00E44EE3">
            <w:pPr>
              <w:spacing w:line="276" w:lineRule="auto"/>
              <w:rPr>
                <w:rFonts w:ascii="Tahoma" w:hAnsi="Tahoma" w:cs="Tahoma"/>
                <w:sz w:val="18"/>
              </w:rPr>
            </w:pPr>
          </w:p>
          <w:p w14:paraId="031A8272" w14:textId="77777777" w:rsidR="00E0077D" w:rsidRPr="00E101BE" w:rsidRDefault="00E0077D" w:rsidP="00E44EE3">
            <w:pPr>
              <w:spacing w:line="276" w:lineRule="auto"/>
              <w:rPr>
                <w:rFonts w:ascii="Tahoma" w:hAnsi="Tahoma" w:cs="Tahoma"/>
                <w:sz w:val="18"/>
              </w:rPr>
            </w:pPr>
          </w:p>
          <w:p w14:paraId="2B0AF82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w:t>
            </w:r>
          </w:p>
          <w:p w14:paraId="5EDFA8FF" w14:textId="77777777" w:rsidR="00E0077D" w:rsidRPr="00E101BE" w:rsidRDefault="00E0077D" w:rsidP="00E44EE3">
            <w:pPr>
              <w:spacing w:line="276" w:lineRule="auto"/>
              <w:rPr>
                <w:rFonts w:ascii="Tahoma" w:hAnsi="Tahoma" w:cs="Tahoma"/>
                <w:sz w:val="18"/>
              </w:rPr>
            </w:pPr>
          </w:p>
          <w:p w14:paraId="4563168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w:t>
            </w:r>
          </w:p>
          <w:p w14:paraId="0564155C" w14:textId="77777777" w:rsidR="00E0077D" w:rsidRPr="00E101BE" w:rsidRDefault="00E0077D" w:rsidP="00E44EE3">
            <w:pPr>
              <w:spacing w:line="276" w:lineRule="auto"/>
              <w:rPr>
                <w:rFonts w:ascii="Tahoma" w:hAnsi="Tahoma" w:cs="Tahoma"/>
                <w:sz w:val="18"/>
              </w:rPr>
            </w:pPr>
          </w:p>
          <w:p w14:paraId="6B94158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w:t>
            </w:r>
          </w:p>
          <w:p w14:paraId="2B09E0B6" w14:textId="77777777" w:rsidR="00E0077D" w:rsidRPr="00E101BE" w:rsidRDefault="00E0077D" w:rsidP="00E44EE3">
            <w:pPr>
              <w:spacing w:line="276" w:lineRule="auto"/>
              <w:rPr>
                <w:rFonts w:ascii="Tahoma" w:hAnsi="Tahoma" w:cs="Tahoma"/>
                <w:sz w:val="18"/>
              </w:rPr>
            </w:pPr>
          </w:p>
          <w:p w14:paraId="34FE80D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3-4/3-4</w:t>
            </w:r>
          </w:p>
          <w:p w14:paraId="22A22A20" w14:textId="77777777" w:rsidR="00E0077D" w:rsidRPr="00E101BE" w:rsidRDefault="00E0077D" w:rsidP="00E44EE3">
            <w:pPr>
              <w:spacing w:line="276" w:lineRule="auto"/>
              <w:rPr>
                <w:rFonts w:ascii="Tahoma" w:hAnsi="Tahoma" w:cs="Tahoma"/>
                <w:sz w:val="18"/>
              </w:rPr>
            </w:pPr>
          </w:p>
        </w:tc>
        <w:tc>
          <w:tcPr>
            <w:tcW w:w="1283" w:type="dxa"/>
            <w:shd w:val="clear" w:color="auto" w:fill="D9D9D9"/>
          </w:tcPr>
          <w:p w14:paraId="4236DBED"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4D9FE5D1"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0A407126"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654179B2" w14:textId="77777777" w:rsidR="00E0077D" w:rsidRPr="00E101BE" w:rsidRDefault="00E0077D" w:rsidP="00E44EE3">
            <w:pPr>
              <w:spacing w:line="276" w:lineRule="auto"/>
              <w:rPr>
                <w:rFonts w:ascii="Tahoma" w:hAnsi="Tahoma" w:cs="Tahoma"/>
                <w:sz w:val="18"/>
              </w:rPr>
            </w:pPr>
          </w:p>
          <w:p w14:paraId="1BE69907" w14:textId="77777777" w:rsidR="00E0077D" w:rsidRPr="00E101BE" w:rsidRDefault="00E0077D" w:rsidP="00E44EE3">
            <w:pPr>
              <w:spacing w:line="276" w:lineRule="auto"/>
              <w:rPr>
                <w:rFonts w:ascii="Tahoma" w:hAnsi="Tahoma" w:cs="Tahoma"/>
                <w:sz w:val="18"/>
              </w:rPr>
            </w:pPr>
          </w:p>
          <w:p w14:paraId="78896294" w14:textId="77777777" w:rsidR="00E0077D" w:rsidRPr="00E101BE" w:rsidRDefault="00E0077D" w:rsidP="00E44EE3">
            <w:pPr>
              <w:spacing w:line="276" w:lineRule="auto"/>
              <w:rPr>
                <w:rFonts w:ascii="Tahoma" w:hAnsi="Tahoma" w:cs="Tahoma"/>
                <w:sz w:val="18"/>
              </w:rPr>
            </w:pPr>
          </w:p>
          <w:p w14:paraId="4997BB1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5CF0DD1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1F5E614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02C66A7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tc>
      </w:tr>
    </w:tbl>
    <w:p w14:paraId="0E56BD8B"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30B23D30"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3A361910" w14:textId="77777777" w:rsidR="00E0077D" w:rsidRPr="000D063B" w:rsidRDefault="00E0077D" w:rsidP="00E0077D">
      <w:pPr>
        <w:spacing w:line="276" w:lineRule="auto"/>
        <w:rPr>
          <w:rFonts w:ascii="Tahoma" w:hAnsi="Tahoma" w:cs="Tahoma"/>
          <w:sz w:val="24"/>
          <w:szCs w:val="24"/>
        </w:rPr>
      </w:pPr>
    </w:p>
    <w:p w14:paraId="525A3117" w14:textId="3CD598E8" w:rsidR="00E0077D" w:rsidRPr="00DE1BC4" w:rsidRDefault="008E61D1" w:rsidP="00DE1BC4">
      <w:pPr>
        <w:pStyle w:val="Odstavekseznama"/>
        <w:keepNext/>
        <w:numPr>
          <w:ilvl w:val="0"/>
          <w:numId w:val="30"/>
        </w:numPr>
        <w:suppressAutoHyphens/>
        <w:spacing w:before="240" w:after="60"/>
        <w:jc w:val="both"/>
        <w:outlineLvl w:val="0"/>
        <w:rPr>
          <w:rFonts w:ascii="Tahoma" w:hAnsi="Tahoma" w:cs="Tahoma"/>
          <w:sz w:val="22"/>
          <w:u w:val="single"/>
        </w:rPr>
      </w:pPr>
      <w:r w:rsidRPr="000D063B">
        <w:rPr>
          <w:rFonts w:ascii="Tahoma" w:hAnsi="Tahoma" w:cs="Tahoma"/>
          <w:sz w:val="22"/>
          <w:u w:val="single"/>
        </w:rPr>
        <w:t>KAKOVOSTNI PARAMETRI TKANINE</w:t>
      </w:r>
      <w:r w:rsidRPr="000D063B">
        <w:rPr>
          <w:rFonts w:ascii="Tahoma" w:hAnsi="Tahoma" w:cs="Tahoma"/>
          <w:sz w:val="28"/>
          <w:u w:val="single"/>
          <w:lang w:eastAsia="ar-SA"/>
        </w:rPr>
        <w:t xml:space="preserve"> </w:t>
      </w:r>
      <w:r w:rsidR="00E0077D" w:rsidRPr="000D063B">
        <w:rPr>
          <w:rFonts w:ascii="Tahoma" w:hAnsi="Tahoma" w:cs="Tahoma"/>
          <w:sz w:val="24"/>
          <w:u w:val="single"/>
          <w:lang w:eastAsia="ar-SA"/>
        </w:rPr>
        <w:t>HLAČE ZIMSKE (M/Ž) – za koordinatorje in varnostnike kontrolorje</w:t>
      </w:r>
    </w:p>
    <w:p w14:paraId="6957CEED" w14:textId="77777777" w:rsidR="00DE1BC4" w:rsidRPr="00DE1BC4" w:rsidRDefault="00DE1BC4" w:rsidP="00DE1BC4">
      <w:pPr>
        <w:pStyle w:val="Odstavekseznama"/>
        <w:keepNext/>
        <w:suppressAutoHyphens/>
        <w:spacing w:before="240" w:after="60"/>
        <w:ind w:left="720"/>
        <w:jc w:val="both"/>
        <w:outlineLvl w:val="0"/>
        <w:rPr>
          <w:rFonts w:ascii="Tahoma" w:hAnsi="Tahoma" w:cs="Tahoma"/>
          <w:sz w:val="22"/>
          <w:u w:val="single"/>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99"/>
        <w:gridCol w:w="1272"/>
        <w:gridCol w:w="1252"/>
        <w:gridCol w:w="1130"/>
        <w:gridCol w:w="1283"/>
        <w:gridCol w:w="1297"/>
      </w:tblGrid>
      <w:tr w:rsidR="00E0077D" w:rsidRPr="000D063B" w14:paraId="14871B37" w14:textId="77777777" w:rsidTr="00E44EE3">
        <w:tc>
          <w:tcPr>
            <w:tcW w:w="1819" w:type="dxa"/>
            <w:shd w:val="clear" w:color="auto" w:fill="auto"/>
          </w:tcPr>
          <w:p w14:paraId="691A1DE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1194" w:type="dxa"/>
            <w:shd w:val="clear" w:color="auto" w:fill="auto"/>
          </w:tcPr>
          <w:p w14:paraId="29FA7CB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272" w:type="dxa"/>
            <w:shd w:val="clear" w:color="auto" w:fill="auto"/>
          </w:tcPr>
          <w:p w14:paraId="098E4E3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253" w:type="dxa"/>
            <w:shd w:val="clear" w:color="auto" w:fill="D9D9D9"/>
          </w:tcPr>
          <w:p w14:paraId="335C865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7F9AFEC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782C776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0" w:type="dxa"/>
            <w:shd w:val="clear" w:color="auto" w:fill="auto"/>
          </w:tcPr>
          <w:p w14:paraId="5CED67E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284" w:type="dxa"/>
            <w:shd w:val="clear" w:color="auto" w:fill="D9D9D9"/>
          </w:tcPr>
          <w:p w14:paraId="1AB91A9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4A3EA3E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60225E2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299" w:type="dxa"/>
            <w:shd w:val="clear" w:color="auto" w:fill="auto"/>
          </w:tcPr>
          <w:p w14:paraId="2182254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18DDEAD8" w14:textId="77777777" w:rsidR="00E0077D" w:rsidRPr="00E101BE" w:rsidRDefault="00E0077D" w:rsidP="00E44EE3">
            <w:pPr>
              <w:spacing w:line="276" w:lineRule="auto"/>
              <w:rPr>
                <w:rFonts w:ascii="Tahoma" w:hAnsi="Tahoma" w:cs="Tahoma"/>
                <w:sz w:val="18"/>
              </w:rPr>
            </w:pPr>
          </w:p>
        </w:tc>
      </w:tr>
      <w:tr w:rsidR="00E0077D" w:rsidRPr="000D063B" w14:paraId="4827A065" w14:textId="77777777" w:rsidTr="00E44EE3">
        <w:tc>
          <w:tcPr>
            <w:tcW w:w="1819" w:type="dxa"/>
            <w:shd w:val="clear" w:color="auto" w:fill="auto"/>
          </w:tcPr>
          <w:p w14:paraId="1E2BD00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194" w:type="dxa"/>
            <w:shd w:val="clear" w:color="auto" w:fill="auto"/>
          </w:tcPr>
          <w:p w14:paraId="11D8FF47" w14:textId="77777777" w:rsidR="00E0077D" w:rsidRPr="00E101BE" w:rsidRDefault="00E0077D" w:rsidP="00E44EE3">
            <w:pPr>
              <w:spacing w:line="276" w:lineRule="auto"/>
              <w:rPr>
                <w:rFonts w:ascii="Tahoma" w:hAnsi="Tahoma" w:cs="Tahoma"/>
                <w:sz w:val="18"/>
              </w:rPr>
            </w:pPr>
          </w:p>
        </w:tc>
        <w:tc>
          <w:tcPr>
            <w:tcW w:w="1272" w:type="dxa"/>
            <w:shd w:val="clear" w:color="auto" w:fill="auto"/>
          </w:tcPr>
          <w:p w14:paraId="4CC612F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w:t>
            </w:r>
          </w:p>
        </w:tc>
        <w:tc>
          <w:tcPr>
            <w:tcW w:w="1253" w:type="dxa"/>
            <w:shd w:val="clear" w:color="auto" w:fill="D9D9D9"/>
          </w:tcPr>
          <w:p w14:paraId="65D3900F" w14:textId="77777777" w:rsidR="00E0077D" w:rsidRPr="00E101BE" w:rsidRDefault="00E0077D" w:rsidP="00E44EE3">
            <w:pPr>
              <w:spacing w:line="276" w:lineRule="auto"/>
              <w:rPr>
                <w:rFonts w:ascii="Tahoma" w:hAnsi="Tahoma" w:cs="Tahoma"/>
                <w:sz w:val="18"/>
              </w:rPr>
            </w:pPr>
          </w:p>
        </w:tc>
        <w:tc>
          <w:tcPr>
            <w:tcW w:w="1130" w:type="dxa"/>
            <w:shd w:val="clear" w:color="auto" w:fill="auto"/>
          </w:tcPr>
          <w:p w14:paraId="004A7DF9" w14:textId="77777777" w:rsidR="00E0077D" w:rsidRPr="00E101BE" w:rsidRDefault="00E0077D" w:rsidP="00E44EE3">
            <w:pPr>
              <w:spacing w:line="276" w:lineRule="auto"/>
              <w:rPr>
                <w:rFonts w:ascii="Tahoma" w:hAnsi="Tahoma" w:cs="Tahoma"/>
                <w:sz w:val="18"/>
              </w:rPr>
            </w:pPr>
          </w:p>
        </w:tc>
        <w:tc>
          <w:tcPr>
            <w:tcW w:w="1284" w:type="dxa"/>
            <w:shd w:val="clear" w:color="auto" w:fill="D9D9D9"/>
          </w:tcPr>
          <w:p w14:paraId="44CF69DC"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641D03CC" w14:textId="77777777" w:rsidR="00E0077D" w:rsidRPr="00E101BE" w:rsidRDefault="00E0077D" w:rsidP="00E44EE3">
            <w:pPr>
              <w:spacing w:line="276" w:lineRule="auto"/>
              <w:rPr>
                <w:rFonts w:ascii="Tahoma" w:hAnsi="Tahoma" w:cs="Tahoma"/>
                <w:sz w:val="18"/>
              </w:rPr>
            </w:pPr>
          </w:p>
        </w:tc>
      </w:tr>
      <w:tr w:rsidR="00E0077D" w:rsidRPr="000D063B" w14:paraId="0786B6D0" w14:textId="77777777" w:rsidTr="00E44EE3">
        <w:tc>
          <w:tcPr>
            <w:tcW w:w="1819" w:type="dxa"/>
            <w:shd w:val="clear" w:color="auto" w:fill="auto"/>
          </w:tcPr>
          <w:p w14:paraId="3341232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lastRenderedPageBreak/>
              <w:t>Surovinska sestava</w:t>
            </w:r>
          </w:p>
        </w:tc>
        <w:tc>
          <w:tcPr>
            <w:tcW w:w="1194" w:type="dxa"/>
            <w:shd w:val="clear" w:color="auto" w:fill="auto"/>
          </w:tcPr>
          <w:p w14:paraId="64ED53B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272" w:type="dxa"/>
            <w:shd w:val="clear" w:color="auto" w:fill="auto"/>
          </w:tcPr>
          <w:p w14:paraId="7FB0C20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43% volna</w:t>
            </w:r>
          </w:p>
          <w:p w14:paraId="3B109C1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53%poliester</w:t>
            </w:r>
          </w:p>
          <w:p w14:paraId="07415A3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4% </w:t>
            </w:r>
            <w:proofErr w:type="spellStart"/>
            <w:r w:rsidRPr="00E101BE">
              <w:rPr>
                <w:rFonts w:ascii="Tahoma" w:hAnsi="Tahoma" w:cs="Tahoma"/>
                <w:sz w:val="18"/>
              </w:rPr>
              <w:t>elastan</w:t>
            </w:r>
            <w:proofErr w:type="spellEnd"/>
          </w:p>
        </w:tc>
        <w:tc>
          <w:tcPr>
            <w:tcW w:w="1253" w:type="dxa"/>
            <w:shd w:val="clear" w:color="auto" w:fill="D9D9D9"/>
          </w:tcPr>
          <w:p w14:paraId="712E3EAD" w14:textId="77777777" w:rsidR="00E0077D" w:rsidRPr="00E101BE" w:rsidRDefault="00E0077D" w:rsidP="00E44EE3">
            <w:pPr>
              <w:spacing w:line="276" w:lineRule="auto"/>
              <w:rPr>
                <w:rFonts w:ascii="Tahoma" w:hAnsi="Tahoma" w:cs="Tahoma"/>
                <w:sz w:val="18"/>
              </w:rPr>
            </w:pPr>
          </w:p>
        </w:tc>
        <w:tc>
          <w:tcPr>
            <w:tcW w:w="1130" w:type="dxa"/>
            <w:shd w:val="clear" w:color="auto" w:fill="auto"/>
          </w:tcPr>
          <w:p w14:paraId="16275F1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284" w:type="dxa"/>
            <w:shd w:val="clear" w:color="auto" w:fill="D9D9D9"/>
          </w:tcPr>
          <w:p w14:paraId="7F78EDDE"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5D4A540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0D063B" w14:paraId="5C18C99F" w14:textId="77777777" w:rsidTr="00E44EE3">
        <w:tc>
          <w:tcPr>
            <w:tcW w:w="1819" w:type="dxa"/>
            <w:shd w:val="clear" w:color="auto" w:fill="auto"/>
          </w:tcPr>
          <w:p w14:paraId="561FFF5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1194" w:type="dxa"/>
            <w:shd w:val="clear" w:color="auto" w:fill="auto"/>
          </w:tcPr>
          <w:p w14:paraId="2494564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272" w:type="dxa"/>
            <w:shd w:val="clear" w:color="auto" w:fill="auto"/>
          </w:tcPr>
          <w:p w14:paraId="69BF6E5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232</w:t>
            </w:r>
          </w:p>
        </w:tc>
        <w:tc>
          <w:tcPr>
            <w:tcW w:w="1253" w:type="dxa"/>
            <w:shd w:val="clear" w:color="auto" w:fill="D9D9D9"/>
          </w:tcPr>
          <w:p w14:paraId="6FF8B314" w14:textId="77777777" w:rsidR="00E0077D" w:rsidRPr="00E101BE" w:rsidRDefault="00E0077D" w:rsidP="00E44EE3">
            <w:pPr>
              <w:spacing w:line="276" w:lineRule="auto"/>
              <w:rPr>
                <w:rFonts w:ascii="Tahoma" w:hAnsi="Tahoma" w:cs="Tahoma"/>
                <w:sz w:val="18"/>
              </w:rPr>
            </w:pPr>
          </w:p>
        </w:tc>
        <w:tc>
          <w:tcPr>
            <w:tcW w:w="1130" w:type="dxa"/>
            <w:shd w:val="clear" w:color="auto" w:fill="auto"/>
          </w:tcPr>
          <w:p w14:paraId="32FAFE4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284" w:type="dxa"/>
            <w:shd w:val="clear" w:color="auto" w:fill="D9D9D9"/>
          </w:tcPr>
          <w:p w14:paraId="61FAA983"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6845E2C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0D063B" w14:paraId="6AA2127C" w14:textId="77777777" w:rsidTr="00E44EE3">
        <w:tc>
          <w:tcPr>
            <w:tcW w:w="1819" w:type="dxa"/>
            <w:shd w:val="clear" w:color="auto" w:fill="auto"/>
          </w:tcPr>
          <w:p w14:paraId="3DFBCBDA"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Pretržna sila trakastega preskušanca</w:t>
            </w:r>
          </w:p>
          <w:p w14:paraId="7FC84408"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Osnova</w:t>
            </w:r>
          </w:p>
          <w:p w14:paraId="40E6DEF1"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Votek</w:t>
            </w:r>
          </w:p>
        </w:tc>
        <w:tc>
          <w:tcPr>
            <w:tcW w:w="1194" w:type="dxa"/>
            <w:shd w:val="clear" w:color="auto" w:fill="auto"/>
          </w:tcPr>
          <w:p w14:paraId="74039D16"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N/5 cm</w:t>
            </w:r>
          </w:p>
        </w:tc>
        <w:tc>
          <w:tcPr>
            <w:tcW w:w="1272" w:type="dxa"/>
            <w:shd w:val="clear" w:color="auto" w:fill="auto"/>
          </w:tcPr>
          <w:p w14:paraId="49AE5784" w14:textId="77777777" w:rsidR="00E0077D" w:rsidRPr="00E101BE" w:rsidRDefault="00E0077D" w:rsidP="00E44EE3">
            <w:pPr>
              <w:spacing w:line="276" w:lineRule="auto"/>
              <w:rPr>
                <w:rFonts w:ascii="Tahoma" w:hAnsi="Tahoma" w:cs="Tahoma"/>
                <w:noProof/>
                <w:sz w:val="18"/>
              </w:rPr>
            </w:pPr>
          </w:p>
          <w:p w14:paraId="40604CFA" w14:textId="77777777" w:rsidR="00E0077D" w:rsidRPr="00E101BE" w:rsidRDefault="00E0077D" w:rsidP="00E44EE3">
            <w:pPr>
              <w:spacing w:line="276" w:lineRule="auto"/>
              <w:rPr>
                <w:rFonts w:ascii="Tahoma" w:hAnsi="Tahoma" w:cs="Tahoma"/>
                <w:noProof/>
                <w:sz w:val="18"/>
              </w:rPr>
            </w:pPr>
          </w:p>
          <w:p w14:paraId="4975ED7C" w14:textId="77777777" w:rsidR="00E0077D" w:rsidRPr="00E101BE" w:rsidRDefault="00E0077D" w:rsidP="00E44EE3">
            <w:pPr>
              <w:spacing w:line="276" w:lineRule="auto"/>
              <w:rPr>
                <w:rFonts w:ascii="Tahoma" w:hAnsi="Tahoma" w:cs="Tahoma"/>
                <w:noProof/>
                <w:sz w:val="18"/>
              </w:rPr>
            </w:pPr>
          </w:p>
          <w:p w14:paraId="4C247FA5"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570</w:t>
            </w:r>
          </w:p>
          <w:p w14:paraId="2F41AF5D"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350 </w:t>
            </w:r>
          </w:p>
        </w:tc>
        <w:tc>
          <w:tcPr>
            <w:tcW w:w="1253" w:type="dxa"/>
            <w:shd w:val="clear" w:color="auto" w:fill="D9D9D9"/>
          </w:tcPr>
          <w:p w14:paraId="05F15523" w14:textId="77777777" w:rsidR="00E0077D" w:rsidRPr="00E101BE" w:rsidRDefault="00E0077D" w:rsidP="00E44EE3">
            <w:pPr>
              <w:spacing w:line="276" w:lineRule="auto"/>
              <w:rPr>
                <w:rFonts w:ascii="Tahoma" w:hAnsi="Tahoma" w:cs="Tahoma"/>
                <w:noProof/>
                <w:sz w:val="18"/>
              </w:rPr>
            </w:pPr>
          </w:p>
        </w:tc>
        <w:tc>
          <w:tcPr>
            <w:tcW w:w="1130" w:type="dxa"/>
            <w:shd w:val="clear" w:color="auto" w:fill="auto"/>
          </w:tcPr>
          <w:p w14:paraId="165BC4BB" w14:textId="77777777" w:rsidR="00E0077D" w:rsidRPr="00E101BE" w:rsidRDefault="00E0077D" w:rsidP="00E44EE3">
            <w:pPr>
              <w:spacing w:line="276" w:lineRule="auto"/>
              <w:rPr>
                <w:rFonts w:ascii="Tahoma" w:hAnsi="Tahoma" w:cs="Tahoma"/>
                <w:sz w:val="18"/>
              </w:rPr>
            </w:pPr>
          </w:p>
        </w:tc>
        <w:tc>
          <w:tcPr>
            <w:tcW w:w="1284" w:type="dxa"/>
            <w:shd w:val="clear" w:color="auto" w:fill="D9D9D9"/>
          </w:tcPr>
          <w:p w14:paraId="5997096E"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1251B67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13934-1</w:t>
            </w:r>
          </w:p>
          <w:p w14:paraId="63D12C6C" w14:textId="77777777" w:rsidR="00E0077D" w:rsidRPr="00E101BE" w:rsidRDefault="00E0077D" w:rsidP="00E44EE3">
            <w:pPr>
              <w:spacing w:line="276" w:lineRule="auto"/>
              <w:rPr>
                <w:rFonts w:ascii="Tahoma" w:hAnsi="Tahoma" w:cs="Tahoma"/>
                <w:sz w:val="18"/>
              </w:rPr>
            </w:pPr>
          </w:p>
        </w:tc>
      </w:tr>
      <w:tr w:rsidR="00E0077D" w:rsidRPr="000D063B" w14:paraId="2EF83648" w14:textId="77777777" w:rsidTr="00E44EE3">
        <w:tc>
          <w:tcPr>
            <w:tcW w:w="1819" w:type="dxa"/>
            <w:shd w:val="clear" w:color="auto" w:fill="auto"/>
          </w:tcPr>
          <w:p w14:paraId="66AC046C"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Nagnjenje tekstilij k pilingu</w:t>
            </w:r>
          </w:p>
        </w:tc>
        <w:tc>
          <w:tcPr>
            <w:tcW w:w="1194" w:type="dxa"/>
            <w:shd w:val="clear" w:color="auto" w:fill="auto"/>
          </w:tcPr>
          <w:p w14:paraId="70329A38"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ocena</w:t>
            </w:r>
          </w:p>
        </w:tc>
        <w:tc>
          <w:tcPr>
            <w:tcW w:w="1272" w:type="dxa"/>
            <w:shd w:val="clear" w:color="auto" w:fill="auto"/>
          </w:tcPr>
          <w:p w14:paraId="6053414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3-4</w:t>
            </w:r>
          </w:p>
        </w:tc>
        <w:tc>
          <w:tcPr>
            <w:tcW w:w="1253" w:type="dxa"/>
            <w:shd w:val="clear" w:color="auto" w:fill="D9D9D9"/>
          </w:tcPr>
          <w:p w14:paraId="74FBAF55" w14:textId="77777777" w:rsidR="00E0077D" w:rsidRPr="00E101BE" w:rsidRDefault="00E0077D" w:rsidP="00E44EE3">
            <w:pPr>
              <w:spacing w:line="276" w:lineRule="auto"/>
              <w:rPr>
                <w:rFonts w:ascii="Tahoma" w:hAnsi="Tahoma" w:cs="Tahoma"/>
                <w:noProof/>
                <w:sz w:val="18"/>
              </w:rPr>
            </w:pPr>
          </w:p>
        </w:tc>
        <w:tc>
          <w:tcPr>
            <w:tcW w:w="1130" w:type="dxa"/>
            <w:shd w:val="clear" w:color="auto" w:fill="auto"/>
          </w:tcPr>
          <w:p w14:paraId="768243B7" w14:textId="77777777" w:rsidR="00E0077D" w:rsidRPr="00E101BE" w:rsidRDefault="00E0077D" w:rsidP="00E44EE3">
            <w:pPr>
              <w:spacing w:line="276" w:lineRule="auto"/>
              <w:rPr>
                <w:rFonts w:ascii="Tahoma" w:hAnsi="Tahoma" w:cs="Tahoma"/>
                <w:sz w:val="18"/>
              </w:rPr>
            </w:pPr>
          </w:p>
        </w:tc>
        <w:tc>
          <w:tcPr>
            <w:tcW w:w="1284" w:type="dxa"/>
            <w:shd w:val="clear" w:color="auto" w:fill="D9D9D9"/>
          </w:tcPr>
          <w:p w14:paraId="7E6CBCC9"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2C936E38"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12945-2</w:t>
            </w:r>
          </w:p>
        </w:tc>
      </w:tr>
      <w:tr w:rsidR="00E0077D" w:rsidRPr="000D063B" w14:paraId="229C4DF1" w14:textId="77777777" w:rsidTr="00E44EE3">
        <w:tc>
          <w:tcPr>
            <w:tcW w:w="1819" w:type="dxa"/>
            <w:shd w:val="clear" w:color="auto" w:fill="auto"/>
          </w:tcPr>
          <w:p w14:paraId="03473D21"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5F00CDB7"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3CE0BE33"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14ED7768"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750A923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3197519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1194" w:type="dxa"/>
            <w:shd w:val="clear" w:color="auto" w:fill="auto"/>
          </w:tcPr>
          <w:p w14:paraId="15220E5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272" w:type="dxa"/>
            <w:shd w:val="clear" w:color="auto" w:fill="auto"/>
          </w:tcPr>
          <w:p w14:paraId="568DA69A" w14:textId="77777777" w:rsidR="00E0077D" w:rsidRPr="00E101BE" w:rsidRDefault="00E0077D" w:rsidP="00E44EE3">
            <w:pPr>
              <w:spacing w:line="276" w:lineRule="auto"/>
              <w:rPr>
                <w:rFonts w:ascii="Tahoma" w:hAnsi="Tahoma" w:cs="Tahoma"/>
                <w:noProof/>
                <w:sz w:val="18"/>
                <w:lang w:val="de-DE"/>
              </w:rPr>
            </w:pPr>
          </w:p>
          <w:p w14:paraId="133D5138" w14:textId="77777777" w:rsidR="00E0077D" w:rsidRPr="00E101BE" w:rsidRDefault="00E0077D" w:rsidP="00E44EE3">
            <w:pPr>
              <w:spacing w:line="276" w:lineRule="auto"/>
              <w:rPr>
                <w:rFonts w:ascii="Tahoma" w:hAnsi="Tahoma" w:cs="Tahoma"/>
                <w:noProof/>
                <w:sz w:val="18"/>
                <w:lang w:val="de-DE"/>
              </w:rPr>
            </w:pPr>
          </w:p>
          <w:p w14:paraId="32617AB5" w14:textId="77777777" w:rsidR="00E0077D" w:rsidRPr="00E101BE" w:rsidRDefault="00E0077D" w:rsidP="00E44EE3">
            <w:pPr>
              <w:spacing w:line="276" w:lineRule="auto"/>
              <w:rPr>
                <w:rFonts w:ascii="Tahoma" w:hAnsi="Tahoma" w:cs="Tahoma"/>
                <w:noProof/>
                <w:sz w:val="18"/>
                <w:lang w:val="de-DE"/>
              </w:rPr>
            </w:pPr>
          </w:p>
          <w:p w14:paraId="60AD2F6B" w14:textId="77777777" w:rsidR="00E0077D" w:rsidRPr="00E101BE" w:rsidRDefault="00E0077D" w:rsidP="00E44EE3">
            <w:pPr>
              <w:spacing w:line="276" w:lineRule="auto"/>
              <w:rPr>
                <w:rFonts w:ascii="Tahoma" w:hAnsi="Tahoma" w:cs="Tahoma"/>
                <w:noProof/>
                <w:sz w:val="18"/>
                <w:lang w:val="de-DE"/>
              </w:rPr>
            </w:pPr>
          </w:p>
          <w:p w14:paraId="6F010884" w14:textId="77777777" w:rsidR="00E0077D" w:rsidRPr="00E101BE" w:rsidRDefault="00E0077D" w:rsidP="00E44EE3">
            <w:pPr>
              <w:spacing w:line="276" w:lineRule="auto"/>
              <w:rPr>
                <w:rFonts w:ascii="Tahoma" w:hAnsi="Tahoma" w:cs="Tahoma"/>
                <w:noProof/>
                <w:sz w:val="18"/>
                <w:lang w:val="de-DE"/>
              </w:rPr>
            </w:pPr>
          </w:p>
          <w:p w14:paraId="15B09855"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32D0A968"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3</w:t>
            </w:r>
          </w:p>
        </w:tc>
        <w:tc>
          <w:tcPr>
            <w:tcW w:w="1253" w:type="dxa"/>
            <w:shd w:val="clear" w:color="auto" w:fill="D9D9D9"/>
          </w:tcPr>
          <w:p w14:paraId="09FFBAEC" w14:textId="77777777" w:rsidR="00E0077D" w:rsidRPr="00E101BE" w:rsidRDefault="00E0077D" w:rsidP="00E44EE3">
            <w:pPr>
              <w:spacing w:line="276" w:lineRule="auto"/>
              <w:rPr>
                <w:rFonts w:ascii="Tahoma" w:hAnsi="Tahoma" w:cs="Tahoma"/>
                <w:sz w:val="18"/>
              </w:rPr>
            </w:pPr>
          </w:p>
        </w:tc>
        <w:tc>
          <w:tcPr>
            <w:tcW w:w="1130" w:type="dxa"/>
            <w:shd w:val="clear" w:color="auto" w:fill="auto"/>
          </w:tcPr>
          <w:p w14:paraId="32B2B5CB" w14:textId="77777777" w:rsidR="00E0077D" w:rsidRPr="00E101BE" w:rsidRDefault="00E0077D" w:rsidP="00E44EE3">
            <w:pPr>
              <w:spacing w:line="276" w:lineRule="auto"/>
              <w:rPr>
                <w:rFonts w:ascii="Tahoma" w:hAnsi="Tahoma" w:cs="Tahoma"/>
                <w:sz w:val="18"/>
              </w:rPr>
            </w:pPr>
          </w:p>
        </w:tc>
        <w:tc>
          <w:tcPr>
            <w:tcW w:w="1284" w:type="dxa"/>
            <w:shd w:val="clear" w:color="auto" w:fill="D9D9D9"/>
          </w:tcPr>
          <w:p w14:paraId="0CF50038" w14:textId="77777777" w:rsidR="00E0077D" w:rsidRPr="00E101BE" w:rsidRDefault="00E0077D" w:rsidP="00E44EE3">
            <w:pPr>
              <w:spacing w:line="276" w:lineRule="auto"/>
              <w:rPr>
                <w:rFonts w:ascii="Tahoma" w:hAnsi="Tahoma" w:cs="Tahoma"/>
                <w:noProof/>
                <w:sz w:val="18"/>
              </w:rPr>
            </w:pPr>
          </w:p>
        </w:tc>
        <w:tc>
          <w:tcPr>
            <w:tcW w:w="1299" w:type="dxa"/>
            <w:shd w:val="clear" w:color="auto" w:fill="auto"/>
          </w:tcPr>
          <w:p w14:paraId="2E162528"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0D063B" w14:paraId="0E6214D5" w14:textId="77777777" w:rsidTr="00E44EE3">
        <w:tc>
          <w:tcPr>
            <w:tcW w:w="1819" w:type="dxa"/>
            <w:shd w:val="clear" w:color="auto" w:fill="auto"/>
          </w:tcPr>
          <w:p w14:paraId="6166EB4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Barvne obstojnosti na:</w:t>
            </w:r>
          </w:p>
          <w:p w14:paraId="445D86CB" w14:textId="77777777" w:rsidR="00E0077D" w:rsidRPr="00E101BE" w:rsidRDefault="00E0077D" w:rsidP="00E44EE3">
            <w:pPr>
              <w:spacing w:line="276" w:lineRule="auto"/>
              <w:rPr>
                <w:rFonts w:ascii="Tahoma" w:hAnsi="Tahoma" w:cs="Tahoma"/>
                <w:sz w:val="18"/>
              </w:rPr>
            </w:pPr>
          </w:p>
          <w:p w14:paraId="5308FED3"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1B24BFC5" w14:textId="77777777" w:rsidR="00E0077D" w:rsidRPr="00E101BE" w:rsidRDefault="00E0077D" w:rsidP="00E44EE3">
            <w:pPr>
              <w:spacing w:line="276" w:lineRule="auto"/>
              <w:rPr>
                <w:rFonts w:ascii="Tahoma" w:hAnsi="Tahoma" w:cs="Tahoma"/>
                <w:sz w:val="18"/>
              </w:rPr>
            </w:pPr>
          </w:p>
          <w:p w14:paraId="6BDD973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2F002BF2" w14:textId="77777777" w:rsidR="00E0077D" w:rsidRPr="00E101BE" w:rsidRDefault="00E0077D" w:rsidP="00E44EE3">
            <w:pPr>
              <w:spacing w:line="276" w:lineRule="auto"/>
              <w:rPr>
                <w:rFonts w:ascii="Tahoma" w:hAnsi="Tahoma" w:cs="Tahoma"/>
                <w:sz w:val="18"/>
              </w:rPr>
            </w:pPr>
          </w:p>
          <w:p w14:paraId="34A2B7A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616C9294" w14:textId="77777777" w:rsidR="00E0077D" w:rsidRPr="00E101BE" w:rsidRDefault="00E0077D" w:rsidP="00E44EE3">
            <w:pPr>
              <w:spacing w:line="276" w:lineRule="auto"/>
              <w:rPr>
                <w:rFonts w:ascii="Tahoma" w:hAnsi="Tahoma" w:cs="Tahoma"/>
                <w:sz w:val="18"/>
              </w:rPr>
            </w:pPr>
          </w:p>
          <w:p w14:paraId="1D401CD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3F9F659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tc>
        <w:tc>
          <w:tcPr>
            <w:tcW w:w="1194" w:type="dxa"/>
            <w:shd w:val="clear" w:color="auto" w:fill="auto"/>
          </w:tcPr>
          <w:p w14:paraId="6108DA2C"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sprememba barve preskušanca </w:t>
            </w:r>
          </w:p>
          <w:p w14:paraId="2BA6AA0B" w14:textId="77777777" w:rsidR="00E0077D" w:rsidRPr="00E101BE" w:rsidRDefault="00E0077D" w:rsidP="00E44EE3">
            <w:pPr>
              <w:spacing w:line="276" w:lineRule="auto"/>
              <w:rPr>
                <w:rFonts w:ascii="Tahoma" w:hAnsi="Tahoma" w:cs="Tahoma"/>
                <w:noProof/>
                <w:sz w:val="18"/>
              </w:rPr>
            </w:pPr>
          </w:p>
          <w:p w14:paraId="33D63C97" w14:textId="77777777" w:rsidR="00E0077D" w:rsidRPr="00E101BE" w:rsidRDefault="00E0077D" w:rsidP="00E44EE3">
            <w:pPr>
              <w:spacing w:line="276" w:lineRule="auto"/>
              <w:rPr>
                <w:rFonts w:ascii="Tahoma" w:hAnsi="Tahoma" w:cs="Tahoma"/>
                <w:noProof/>
                <w:sz w:val="18"/>
              </w:rPr>
            </w:pPr>
          </w:p>
          <w:p w14:paraId="3CDF4978" w14:textId="77777777" w:rsidR="00E0077D" w:rsidRPr="00E101BE" w:rsidRDefault="00E0077D" w:rsidP="00E44EE3">
            <w:pPr>
              <w:spacing w:line="276" w:lineRule="auto"/>
              <w:rPr>
                <w:rFonts w:ascii="Tahoma" w:hAnsi="Tahoma" w:cs="Tahoma"/>
                <w:noProof/>
                <w:sz w:val="18"/>
              </w:rPr>
            </w:pPr>
          </w:p>
          <w:p w14:paraId="5D12478D" w14:textId="77777777" w:rsidR="00E0077D" w:rsidRPr="00E101BE" w:rsidRDefault="00E0077D" w:rsidP="00E44EE3">
            <w:pPr>
              <w:spacing w:line="276" w:lineRule="auto"/>
              <w:rPr>
                <w:rFonts w:ascii="Tahoma" w:hAnsi="Tahoma" w:cs="Tahoma"/>
                <w:noProof/>
                <w:sz w:val="18"/>
              </w:rPr>
            </w:pPr>
          </w:p>
          <w:p w14:paraId="214FC697" w14:textId="77777777" w:rsidR="00E0077D" w:rsidRPr="00E101BE" w:rsidRDefault="00E0077D" w:rsidP="00E44EE3">
            <w:pPr>
              <w:spacing w:line="276" w:lineRule="auto"/>
              <w:rPr>
                <w:rFonts w:ascii="Tahoma" w:hAnsi="Tahoma" w:cs="Tahoma"/>
                <w:sz w:val="18"/>
              </w:rPr>
            </w:pPr>
          </w:p>
        </w:tc>
        <w:tc>
          <w:tcPr>
            <w:tcW w:w="1272" w:type="dxa"/>
            <w:shd w:val="clear" w:color="auto" w:fill="auto"/>
          </w:tcPr>
          <w:p w14:paraId="0C824495" w14:textId="77777777" w:rsidR="00E0077D" w:rsidRPr="00E101BE" w:rsidRDefault="00E0077D" w:rsidP="00E44EE3">
            <w:pPr>
              <w:spacing w:line="276" w:lineRule="auto"/>
              <w:rPr>
                <w:rFonts w:ascii="Tahoma" w:hAnsi="Tahoma" w:cs="Tahoma"/>
                <w:sz w:val="18"/>
              </w:rPr>
            </w:pPr>
          </w:p>
          <w:p w14:paraId="7C8DC4AB" w14:textId="77777777" w:rsidR="00E0077D" w:rsidRPr="00E101BE" w:rsidRDefault="00E0077D" w:rsidP="00E44EE3">
            <w:pPr>
              <w:spacing w:line="276" w:lineRule="auto"/>
              <w:rPr>
                <w:rFonts w:ascii="Tahoma" w:hAnsi="Tahoma" w:cs="Tahoma"/>
                <w:sz w:val="18"/>
              </w:rPr>
            </w:pPr>
          </w:p>
          <w:p w14:paraId="65BECB54" w14:textId="77777777" w:rsidR="00E0077D" w:rsidRPr="00E101BE" w:rsidRDefault="00E0077D" w:rsidP="00E44EE3">
            <w:pPr>
              <w:spacing w:line="276" w:lineRule="auto"/>
              <w:rPr>
                <w:rFonts w:ascii="Tahoma" w:hAnsi="Tahoma" w:cs="Tahoma"/>
                <w:sz w:val="18"/>
              </w:rPr>
            </w:pPr>
          </w:p>
          <w:p w14:paraId="638B556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7358C608" w14:textId="77777777" w:rsidR="00E0077D" w:rsidRPr="00E101BE" w:rsidRDefault="00E0077D" w:rsidP="00E44EE3">
            <w:pPr>
              <w:spacing w:line="276" w:lineRule="auto"/>
              <w:rPr>
                <w:rFonts w:ascii="Tahoma" w:hAnsi="Tahoma" w:cs="Tahoma"/>
                <w:sz w:val="18"/>
              </w:rPr>
            </w:pPr>
          </w:p>
          <w:p w14:paraId="2FB20AC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5C546775" w14:textId="77777777" w:rsidR="00E0077D" w:rsidRPr="00E101BE" w:rsidRDefault="00E0077D" w:rsidP="00E44EE3">
            <w:pPr>
              <w:spacing w:line="276" w:lineRule="auto"/>
              <w:rPr>
                <w:rFonts w:ascii="Tahoma" w:hAnsi="Tahoma" w:cs="Tahoma"/>
                <w:sz w:val="18"/>
              </w:rPr>
            </w:pPr>
          </w:p>
          <w:p w14:paraId="2D11D45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200ACE9E" w14:textId="77777777" w:rsidR="00E0077D" w:rsidRPr="00E101BE" w:rsidRDefault="00E0077D" w:rsidP="00E44EE3">
            <w:pPr>
              <w:spacing w:line="276" w:lineRule="auto"/>
              <w:rPr>
                <w:rFonts w:ascii="Tahoma" w:hAnsi="Tahoma" w:cs="Tahoma"/>
                <w:sz w:val="18"/>
              </w:rPr>
            </w:pPr>
          </w:p>
          <w:p w14:paraId="59A536C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3-4/3-4</w:t>
            </w:r>
          </w:p>
          <w:p w14:paraId="3234212D" w14:textId="77777777" w:rsidR="00E0077D" w:rsidRPr="00E101BE" w:rsidRDefault="00E0077D" w:rsidP="00E44EE3">
            <w:pPr>
              <w:spacing w:line="276" w:lineRule="auto"/>
              <w:rPr>
                <w:rFonts w:ascii="Tahoma" w:hAnsi="Tahoma" w:cs="Tahoma"/>
                <w:sz w:val="18"/>
              </w:rPr>
            </w:pPr>
          </w:p>
        </w:tc>
        <w:tc>
          <w:tcPr>
            <w:tcW w:w="1253" w:type="dxa"/>
            <w:shd w:val="clear" w:color="auto" w:fill="D9D9D9"/>
          </w:tcPr>
          <w:p w14:paraId="14E998DC" w14:textId="77777777" w:rsidR="00E0077D" w:rsidRPr="00E101BE" w:rsidRDefault="00E0077D" w:rsidP="00E44EE3">
            <w:pPr>
              <w:spacing w:line="276" w:lineRule="auto"/>
              <w:rPr>
                <w:rFonts w:ascii="Tahoma" w:hAnsi="Tahoma" w:cs="Tahoma"/>
                <w:sz w:val="18"/>
              </w:rPr>
            </w:pPr>
          </w:p>
        </w:tc>
        <w:tc>
          <w:tcPr>
            <w:tcW w:w="1130" w:type="dxa"/>
            <w:shd w:val="clear" w:color="auto" w:fill="auto"/>
          </w:tcPr>
          <w:p w14:paraId="6099FDC5" w14:textId="77777777" w:rsidR="00E0077D" w:rsidRPr="00E101BE" w:rsidRDefault="00E0077D" w:rsidP="00E44EE3">
            <w:pPr>
              <w:spacing w:line="276" w:lineRule="auto"/>
              <w:rPr>
                <w:rFonts w:ascii="Tahoma" w:hAnsi="Tahoma" w:cs="Tahoma"/>
                <w:sz w:val="18"/>
              </w:rPr>
            </w:pPr>
          </w:p>
        </w:tc>
        <w:tc>
          <w:tcPr>
            <w:tcW w:w="1284" w:type="dxa"/>
            <w:shd w:val="clear" w:color="auto" w:fill="D9D9D9"/>
          </w:tcPr>
          <w:p w14:paraId="0EA96435" w14:textId="77777777" w:rsidR="00E0077D" w:rsidRPr="00E101BE" w:rsidRDefault="00E0077D" w:rsidP="00E44EE3">
            <w:pPr>
              <w:spacing w:line="276" w:lineRule="auto"/>
              <w:rPr>
                <w:rFonts w:ascii="Tahoma" w:hAnsi="Tahoma" w:cs="Tahoma"/>
                <w:sz w:val="18"/>
              </w:rPr>
            </w:pPr>
          </w:p>
        </w:tc>
        <w:tc>
          <w:tcPr>
            <w:tcW w:w="1299" w:type="dxa"/>
            <w:shd w:val="clear" w:color="auto" w:fill="auto"/>
          </w:tcPr>
          <w:p w14:paraId="1375FF7A" w14:textId="77777777" w:rsidR="00E0077D" w:rsidRPr="00E101BE" w:rsidRDefault="00E0077D" w:rsidP="00E44EE3">
            <w:pPr>
              <w:spacing w:line="276" w:lineRule="auto"/>
              <w:rPr>
                <w:rFonts w:ascii="Tahoma" w:hAnsi="Tahoma" w:cs="Tahoma"/>
                <w:sz w:val="18"/>
              </w:rPr>
            </w:pPr>
          </w:p>
          <w:p w14:paraId="30D6A3F8" w14:textId="77777777" w:rsidR="00E0077D" w:rsidRPr="00E101BE" w:rsidRDefault="00E0077D" w:rsidP="00E44EE3">
            <w:pPr>
              <w:spacing w:line="276" w:lineRule="auto"/>
              <w:rPr>
                <w:rFonts w:ascii="Tahoma" w:hAnsi="Tahoma" w:cs="Tahoma"/>
                <w:sz w:val="18"/>
              </w:rPr>
            </w:pPr>
          </w:p>
          <w:p w14:paraId="355D20DC" w14:textId="77777777" w:rsidR="00E0077D" w:rsidRPr="00E101BE" w:rsidRDefault="00E0077D" w:rsidP="00E44EE3">
            <w:pPr>
              <w:spacing w:line="276" w:lineRule="auto"/>
              <w:rPr>
                <w:rFonts w:ascii="Tahoma" w:hAnsi="Tahoma" w:cs="Tahoma"/>
                <w:sz w:val="18"/>
              </w:rPr>
            </w:pPr>
          </w:p>
          <w:p w14:paraId="50C26180"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4C23539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024A13B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6EE2D06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tc>
      </w:tr>
    </w:tbl>
    <w:p w14:paraId="06CDCFD8"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20AB348A"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63C5DAE9" w14:textId="77777777" w:rsidR="00E0077D" w:rsidRPr="000D063B" w:rsidRDefault="00E0077D" w:rsidP="00E0077D">
      <w:pPr>
        <w:pStyle w:val="cambriaalineje"/>
        <w:numPr>
          <w:ilvl w:val="0"/>
          <w:numId w:val="0"/>
        </w:numPr>
        <w:spacing w:line="276" w:lineRule="auto"/>
        <w:ind w:left="720"/>
        <w:jc w:val="both"/>
        <w:rPr>
          <w:rFonts w:ascii="Tahoma" w:hAnsi="Tahoma" w:cs="Tahoma"/>
        </w:rPr>
      </w:pPr>
    </w:p>
    <w:p w14:paraId="71931195" w14:textId="77777777" w:rsidR="00E0077D" w:rsidRPr="000D063B" w:rsidRDefault="00E0077D" w:rsidP="00FE44CA">
      <w:pPr>
        <w:keepNext/>
        <w:suppressAutoHyphens/>
        <w:spacing w:before="240" w:after="60"/>
        <w:jc w:val="both"/>
        <w:outlineLvl w:val="0"/>
        <w:rPr>
          <w:rFonts w:ascii="Tahoma" w:hAnsi="Tahoma" w:cs="Tahoma"/>
          <w:sz w:val="22"/>
          <w:u w:val="single"/>
        </w:rPr>
      </w:pPr>
      <w:r w:rsidRPr="000D063B">
        <w:rPr>
          <w:rFonts w:ascii="Tahoma" w:hAnsi="Tahoma" w:cs="Tahoma"/>
          <w:sz w:val="22"/>
          <w:u w:val="single"/>
        </w:rPr>
        <w:t>KAKOVOSTNI PARAMETRI TKANINE ZA ŽEPOVINO</w:t>
      </w:r>
    </w:p>
    <w:p w14:paraId="32167738" w14:textId="77777777" w:rsidR="00E0077D" w:rsidRPr="000D063B" w:rsidRDefault="00E0077D" w:rsidP="00E0077D">
      <w:pPr>
        <w:jc w:val="both"/>
        <w:rPr>
          <w:rFonts w:ascii="Tahoma" w:hAnsi="Tahoma" w:cs="Tahoma"/>
          <w:sz w:val="24"/>
          <w:szCs w:val="24"/>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199"/>
        <w:gridCol w:w="1058"/>
        <w:gridCol w:w="1282"/>
        <w:gridCol w:w="1131"/>
        <w:gridCol w:w="1307"/>
        <w:gridCol w:w="1370"/>
      </w:tblGrid>
      <w:tr w:rsidR="00E0077D" w:rsidRPr="000D063B" w14:paraId="014FA0F2" w14:textId="77777777" w:rsidTr="00E44EE3">
        <w:tc>
          <w:tcPr>
            <w:tcW w:w="1905" w:type="dxa"/>
            <w:shd w:val="clear" w:color="auto" w:fill="auto"/>
          </w:tcPr>
          <w:p w14:paraId="22E85D0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1194" w:type="dxa"/>
            <w:shd w:val="clear" w:color="auto" w:fill="auto"/>
          </w:tcPr>
          <w:p w14:paraId="4745025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058" w:type="dxa"/>
            <w:shd w:val="clear" w:color="auto" w:fill="auto"/>
          </w:tcPr>
          <w:p w14:paraId="3D78DEE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283" w:type="dxa"/>
            <w:shd w:val="clear" w:color="auto" w:fill="D9D9D9"/>
          </w:tcPr>
          <w:p w14:paraId="610B854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1204D45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5E5264B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1" w:type="dxa"/>
            <w:shd w:val="clear" w:color="auto" w:fill="auto"/>
          </w:tcPr>
          <w:p w14:paraId="19EDD3C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308" w:type="dxa"/>
            <w:shd w:val="clear" w:color="auto" w:fill="D9D9D9"/>
          </w:tcPr>
          <w:p w14:paraId="53E1A42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12641F0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260615D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372" w:type="dxa"/>
            <w:shd w:val="clear" w:color="auto" w:fill="auto"/>
          </w:tcPr>
          <w:p w14:paraId="5281E1C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5BC074D9" w14:textId="77777777" w:rsidR="00E0077D" w:rsidRPr="00E101BE" w:rsidRDefault="00E0077D" w:rsidP="00E44EE3">
            <w:pPr>
              <w:spacing w:line="276" w:lineRule="auto"/>
              <w:rPr>
                <w:rFonts w:ascii="Tahoma" w:hAnsi="Tahoma" w:cs="Tahoma"/>
                <w:sz w:val="18"/>
              </w:rPr>
            </w:pPr>
          </w:p>
        </w:tc>
      </w:tr>
      <w:tr w:rsidR="00E0077D" w:rsidRPr="000D063B" w14:paraId="49054711" w14:textId="77777777" w:rsidTr="00E44EE3">
        <w:tc>
          <w:tcPr>
            <w:tcW w:w="1905" w:type="dxa"/>
            <w:shd w:val="clear" w:color="auto" w:fill="auto"/>
          </w:tcPr>
          <w:p w14:paraId="66DE1DE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194" w:type="dxa"/>
            <w:shd w:val="clear" w:color="auto" w:fill="auto"/>
          </w:tcPr>
          <w:p w14:paraId="722E3DBF"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7303C65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 ali črna</w:t>
            </w:r>
          </w:p>
        </w:tc>
        <w:tc>
          <w:tcPr>
            <w:tcW w:w="1283" w:type="dxa"/>
            <w:shd w:val="clear" w:color="auto" w:fill="D9D9D9"/>
          </w:tcPr>
          <w:p w14:paraId="72DCDE7B"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1E4FFDA9"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7DC3024D"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3D3C2FDF" w14:textId="77777777" w:rsidR="00E0077D" w:rsidRPr="00E101BE" w:rsidRDefault="00E0077D" w:rsidP="00E44EE3">
            <w:pPr>
              <w:spacing w:line="276" w:lineRule="auto"/>
              <w:rPr>
                <w:rFonts w:ascii="Tahoma" w:hAnsi="Tahoma" w:cs="Tahoma"/>
                <w:sz w:val="18"/>
              </w:rPr>
            </w:pPr>
          </w:p>
        </w:tc>
      </w:tr>
      <w:tr w:rsidR="00E0077D" w:rsidRPr="000D063B" w14:paraId="21FC0E9D" w14:textId="77777777" w:rsidTr="00E44EE3">
        <w:tc>
          <w:tcPr>
            <w:tcW w:w="1905" w:type="dxa"/>
            <w:shd w:val="clear" w:color="auto" w:fill="auto"/>
          </w:tcPr>
          <w:p w14:paraId="6A8434D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Surovinska sestava</w:t>
            </w:r>
          </w:p>
        </w:tc>
        <w:tc>
          <w:tcPr>
            <w:tcW w:w="1194" w:type="dxa"/>
            <w:shd w:val="clear" w:color="auto" w:fill="auto"/>
          </w:tcPr>
          <w:p w14:paraId="6CEBD18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2DD2157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25</w:t>
            </w:r>
          </w:p>
          <w:p w14:paraId="6F8D4B0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w:t>
            </w:r>
          </w:p>
          <w:p w14:paraId="1A83D6C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75 poliester</w:t>
            </w:r>
          </w:p>
        </w:tc>
        <w:tc>
          <w:tcPr>
            <w:tcW w:w="1283" w:type="dxa"/>
            <w:shd w:val="clear" w:color="auto" w:fill="D9D9D9"/>
          </w:tcPr>
          <w:p w14:paraId="4ED39A16"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26CB194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5894B598"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5C07600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0D063B" w14:paraId="50A88D2A" w14:textId="77777777" w:rsidTr="00E44EE3">
        <w:tc>
          <w:tcPr>
            <w:tcW w:w="1905" w:type="dxa"/>
            <w:shd w:val="clear" w:color="auto" w:fill="auto"/>
          </w:tcPr>
          <w:p w14:paraId="5DC9729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1194" w:type="dxa"/>
            <w:shd w:val="clear" w:color="auto" w:fill="auto"/>
          </w:tcPr>
          <w:p w14:paraId="143E686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058" w:type="dxa"/>
            <w:shd w:val="clear" w:color="auto" w:fill="auto"/>
          </w:tcPr>
          <w:p w14:paraId="3938AEF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124</w:t>
            </w:r>
          </w:p>
        </w:tc>
        <w:tc>
          <w:tcPr>
            <w:tcW w:w="1283" w:type="dxa"/>
            <w:shd w:val="clear" w:color="auto" w:fill="D9D9D9"/>
          </w:tcPr>
          <w:p w14:paraId="4E9DB26B"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12D2878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31A69CB7"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5FD6DB5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0D063B" w14:paraId="6E7D6F6D" w14:textId="77777777" w:rsidTr="00E44EE3">
        <w:tc>
          <w:tcPr>
            <w:tcW w:w="1905" w:type="dxa"/>
            <w:shd w:val="clear" w:color="auto" w:fill="auto"/>
          </w:tcPr>
          <w:p w14:paraId="6D3C5CD2"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Pretržna sila trakastega preskušanca</w:t>
            </w:r>
          </w:p>
          <w:p w14:paraId="3FC1D8F4"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Osnova</w:t>
            </w:r>
          </w:p>
          <w:p w14:paraId="0AACDB71"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Votek</w:t>
            </w:r>
          </w:p>
        </w:tc>
        <w:tc>
          <w:tcPr>
            <w:tcW w:w="1194" w:type="dxa"/>
            <w:shd w:val="clear" w:color="auto" w:fill="auto"/>
          </w:tcPr>
          <w:p w14:paraId="246B268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N/5 cm</w:t>
            </w:r>
          </w:p>
        </w:tc>
        <w:tc>
          <w:tcPr>
            <w:tcW w:w="1058" w:type="dxa"/>
            <w:shd w:val="clear" w:color="auto" w:fill="auto"/>
          </w:tcPr>
          <w:p w14:paraId="3DB14CBA" w14:textId="77777777" w:rsidR="00E0077D" w:rsidRPr="00E101BE" w:rsidRDefault="00E0077D" w:rsidP="00E44EE3">
            <w:pPr>
              <w:spacing w:line="276" w:lineRule="auto"/>
              <w:rPr>
                <w:rFonts w:ascii="Tahoma" w:hAnsi="Tahoma" w:cs="Tahoma"/>
                <w:noProof/>
                <w:sz w:val="18"/>
              </w:rPr>
            </w:pPr>
          </w:p>
          <w:p w14:paraId="55D94CF1" w14:textId="77777777" w:rsidR="00E0077D" w:rsidRPr="00E101BE" w:rsidRDefault="00E0077D" w:rsidP="00E44EE3">
            <w:pPr>
              <w:spacing w:line="276" w:lineRule="auto"/>
              <w:rPr>
                <w:rFonts w:ascii="Tahoma" w:hAnsi="Tahoma" w:cs="Tahoma"/>
                <w:noProof/>
                <w:sz w:val="18"/>
              </w:rPr>
            </w:pPr>
          </w:p>
          <w:p w14:paraId="0C699D6F" w14:textId="77777777" w:rsidR="00E0077D" w:rsidRPr="00E101BE" w:rsidRDefault="00E0077D" w:rsidP="00E44EE3">
            <w:pPr>
              <w:spacing w:line="276" w:lineRule="auto"/>
              <w:rPr>
                <w:rFonts w:ascii="Tahoma" w:hAnsi="Tahoma" w:cs="Tahoma"/>
                <w:noProof/>
                <w:sz w:val="18"/>
              </w:rPr>
            </w:pPr>
          </w:p>
          <w:p w14:paraId="4AC963AC"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570</w:t>
            </w:r>
          </w:p>
          <w:p w14:paraId="2B0187BD"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350 </w:t>
            </w:r>
          </w:p>
        </w:tc>
        <w:tc>
          <w:tcPr>
            <w:tcW w:w="1283" w:type="dxa"/>
            <w:shd w:val="clear" w:color="auto" w:fill="D9D9D9"/>
          </w:tcPr>
          <w:p w14:paraId="74C137B9"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33839AC9"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5AD5DE1F"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59B7219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13934-1</w:t>
            </w:r>
          </w:p>
          <w:p w14:paraId="61900E32" w14:textId="77777777" w:rsidR="00E0077D" w:rsidRPr="00E101BE" w:rsidRDefault="00E0077D" w:rsidP="00E44EE3">
            <w:pPr>
              <w:spacing w:line="276" w:lineRule="auto"/>
              <w:rPr>
                <w:rFonts w:ascii="Tahoma" w:hAnsi="Tahoma" w:cs="Tahoma"/>
                <w:sz w:val="18"/>
              </w:rPr>
            </w:pPr>
          </w:p>
        </w:tc>
      </w:tr>
      <w:tr w:rsidR="00E0077D" w:rsidRPr="000D063B" w14:paraId="6A5CE9A4" w14:textId="77777777" w:rsidTr="00E44EE3">
        <w:tc>
          <w:tcPr>
            <w:tcW w:w="1905" w:type="dxa"/>
            <w:shd w:val="clear" w:color="auto" w:fill="auto"/>
          </w:tcPr>
          <w:p w14:paraId="5D288B94"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lastRenderedPageBreak/>
              <w:t>Nagnjenje tekstilij k pilingu</w:t>
            </w:r>
          </w:p>
        </w:tc>
        <w:tc>
          <w:tcPr>
            <w:tcW w:w="1194" w:type="dxa"/>
            <w:shd w:val="clear" w:color="auto" w:fill="auto"/>
          </w:tcPr>
          <w:p w14:paraId="777F84A7"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ocena</w:t>
            </w:r>
          </w:p>
        </w:tc>
        <w:tc>
          <w:tcPr>
            <w:tcW w:w="1058" w:type="dxa"/>
            <w:shd w:val="clear" w:color="auto" w:fill="auto"/>
          </w:tcPr>
          <w:p w14:paraId="7210FD57"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3-4</w:t>
            </w:r>
          </w:p>
        </w:tc>
        <w:tc>
          <w:tcPr>
            <w:tcW w:w="1283" w:type="dxa"/>
            <w:shd w:val="clear" w:color="auto" w:fill="D9D9D9"/>
          </w:tcPr>
          <w:p w14:paraId="10D3EA6B"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2CD4CF6F"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7B269084"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118304D4"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12945-2</w:t>
            </w:r>
          </w:p>
        </w:tc>
      </w:tr>
      <w:tr w:rsidR="00E0077D" w:rsidRPr="000D063B" w14:paraId="4C3218BD" w14:textId="77777777" w:rsidTr="00E44EE3">
        <w:tc>
          <w:tcPr>
            <w:tcW w:w="1905" w:type="dxa"/>
            <w:shd w:val="clear" w:color="auto" w:fill="auto"/>
          </w:tcPr>
          <w:p w14:paraId="097C345D"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7CF189F4"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5946625B"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7C381BB1"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0F8B3EF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6BFACE9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1194" w:type="dxa"/>
            <w:shd w:val="clear" w:color="auto" w:fill="auto"/>
          </w:tcPr>
          <w:p w14:paraId="0FD52AD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7FD83604" w14:textId="77777777" w:rsidR="00E0077D" w:rsidRPr="00E101BE" w:rsidRDefault="00E0077D" w:rsidP="00E44EE3">
            <w:pPr>
              <w:spacing w:line="276" w:lineRule="auto"/>
              <w:rPr>
                <w:rFonts w:ascii="Tahoma" w:hAnsi="Tahoma" w:cs="Tahoma"/>
                <w:noProof/>
                <w:sz w:val="18"/>
                <w:lang w:val="de-DE"/>
              </w:rPr>
            </w:pPr>
          </w:p>
          <w:p w14:paraId="249D2A18" w14:textId="77777777" w:rsidR="00E0077D" w:rsidRPr="00E101BE" w:rsidRDefault="00E0077D" w:rsidP="00E44EE3">
            <w:pPr>
              <w:spacing w:line="276" w:lineRule="auto"/>
              <w:rPr>
                <w:rFonts w:ascii="Tahoma" w:hAnsi="Tahoma" w:cs="Tahoma"/>
                <w:noProof/>
                <w:sz w:val="18"/>
                <w:lang w:val="de-DE"/>
              </w:rPr>
            </w:pPr>
          </w:p>
          <w:p w14:paraId="3C64B143" w14:textId="77777777" w:rsidR="00E0077D" w:rsidRPr="00E101BE" w:rsidRDefault="00E0077D" w:rsidP="00E44EE3">
            <w:pPr>
              <w:spacing w:line="276" w:lineRule="auto"/>
              <w:rPr>
                <w:rFonts w:ascii="Tahoma" w:hAnsi="Tahoma" w:cs="Tahoma"/>
                <w:noProof/>
                <w:sz w:val="18"/>
                <w:lang w:val="de-DE"/>
              </w:rPr>
            </w:pPr>
          </w:p>
          <w:p w14:paraId="7DF1294F" w14:textId="77777777" w:rsidR="00E0077D" w:rsidRPr="00E101BE" w:rsidRDefault="00E0077D" w:rsidP="00E44EE3">
            <w:pPr>
              <w:spacing w:line="276" w:lineRule="auto"/>
              <w:rPr>
                <w:rFonts w:ascii="Tahoma" w:hAnsi="Tahoma" w:cs="Tahoma"/>
                <w:noProof/>
                <w:sz w:val="18"/>
                <w:lang w:val="de-DE"/>
              </w:rPr>
            </w:pPr>
          </w:p>
          <w:p w14:paraId="27CAB0F7" w14:textId="77777777" w:rsidR="00E0077D" w:rsidRPr="00E101BE" w:rsidRDefault="00E0077D" w:rsidP="00E44EE3">
            <w:pPr>
              <w:spacing w:line="276" w:lineRule="auto"/>
              <w:rPr>
                <w:rFonts w:ascii="Tahoma" w:hAnsi="Tahoma" w:cs="Tahoma"/>
                <w:noProof/>
                <w:sz w:val="18"/>
                <w:lang w:val="de-DE"/>
              </w:rPr>
            </w:pPr>
          </w:p>
          <w:p w14:paraId="25F3B18C"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10EF1C15"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3</w:t>
            </w:r>
          </w:p>
        </w:tc>
        <w:tc>
          <w:tcPr>
            <w:tcW w:w="1283" w:type="dxa"/>
            <w:shd w:val="clear" w:color="auto" w:fill="D9D9D9"/>
          </w:tcPr>
          <w:p w14:paraId="40150B66"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0263239F"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305A3CE4" w14:textId="77777777" w:rsidR="00E0077D" w:rsidRPr="00E101BE" w:rsidRDefault="00E0077D" w:rsidP="00E44EE3">
            <w:pPr>
              <w:spacing w:line="276" w:lineRule="auto"/>
              <w:rPr>
                <w:rFonts w:ascii="Tahoma" w:hAnsi="Tahoma" w:cs="Tahoma"/>
                <w:noProof/>
                <w:sz w:val="18"/>
              </w:rPr>
            </w:pPr>
          </w:p>
        </w:tc>
        <w:tc>
          <w:tcPr>
            <w:tcW w:w="1372" w:type="dxa"/>
            <w:shd w:val="clear" w:color="auto" w:fill="auto"/>
          </w:tcPr>
          <w:p w14:paraId="10DEBE2A"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0D063B" w14:paraId="1D5CBA8D" w14:textId="77777777" w:rsidTr="00E44EE3">
        <w:tc>
          <w:tcPr>
            <w:tcW w:w="1905" w:type="dxa"/>
            <w:shd w:val="clear" w:color="auto" w:fill="auto"/>
          </w:tcPr>
          <w:p w14:paraId="38EBEF7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Barvne obstojnosti na:</w:t>
            </w:r>
          </w:p>
          <w:p w14:paraId="4E4D814A" w14:textId="77777777" w:rsidR="00E0077D" w:rsidRPr="00E101BE" w:rsidRDefault="00E0077D" w:rsidP="00E44EE3">
            <w:pPr>
              <w:spacing w:line="276" w:lineRule="auto"/>
              <w:rPr>
                <w:rFonts w:ascii="Tahoma" w:hAnsi="Tahoma" w:cs="Tahoma"/>
                <w:sz w:val="18"/>
              </w:rPr>
            </w:pPr>
          </w:p>
          <w:p w14:paraId="0E65D96A"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74526FB3" w14:textId="77777777" w:rsidR="00E0077D" w:rsidRPr="00E101BE" w:rsidRDefault="00E0077D" w:rsidP="00E44EE3">
            <w:pPr>
              <w:spacing w:line="276" w:lineRule="auto"/>
              <w:rPr>
                <w:rFonts w:ascii="Tahoma" w:hAnsi="Tahoma" w:cs="Tahoma"/>
                <w:sz w:val="18"/>
              </w:rPr>
            </w:pPr>
          </w:p>
          <w:p w14:paraId="19942F1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64DEA7EB" w14:textId="77777777" w:rsidR="00E0077D" w:rsidRPr="00E101BE" w:rsidRDefault="00E0077D" w:rsidP="00E44EE3">
            <w:pPr>
              <w:spacing w:line="276" w:lineRule="auto"/>
              <w:rPr>
                <w:rFonts w:ascii="Tahoma" w:hAnsi="Tahoma" w:cs="Tahoma"/>
                <w:sz w:val="18"/>
              </w:rPr>
            </w:pPr>
          </w:p>
          <w:p w14:paraId="4CDCCF2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4E047492" w14:textId="77777777" w:rsidR="00E0077D" w:rsidRPr="00E101BE" w:rsidRDefault="00E0077D" w:rsidP="00E44EE3">
            <w:pPr>
              <w:spacing w:line="276" w:lineRule="auto"/>
              <w:rPr>
                <w:rFonts w:ascii="Tahoma" w:hAnsi="Tahoma" w:cs="Tahoma"/>
                <w:sz w:val="18"/>
              </w:rPr>
            </w:pPr>
          </w:p>
          <w:p w14:paraId="1BF8D79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34745BF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tc>
        <w:tc>
          <w:tcPr>
            <w:tcW w:w="1194" w:type="dxa"/>
            <w:shd w:val="clear" w:color="auto" w:fill="auto"/>
          </w:tcPr>
          <w:p w14:paraId="6EF88923"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sprememba barve preskušanca </w:t>
            </w:r>
          </w:p>
          <w:p w14:paraId="4FB1FA53" w14:textId="77777777" w:rsidR="00E0077D" w:rsidRPr="00E101BE" w:rsidRDefault="00E0077D" w:rsidP="00E44EE3">
            <w:pPr>
              <w:spacing w:line="276" w:lineRule="auto"/>
              <w:rPr>
                <w:rFonts w:ascii="Tahoma" w:hAnsi="Tahoma" w:cs="Tahoma"/>
                <w:noProof/>
                <w:sz w:val="18"/>
              </w:rPr>
            </w:pPr>
          </w:p>
          <w:p w14:paraId="79DD30AB" w14:textId="77777777" w:rsidR="00E0077D" w:rsidRPr="00E101BE" w:rsidRDefault="00E0077D" w:rsidP="00E44EE3">
            <w:pPr>
              <w:spacing w:line="276" w:lineRule="auto"/>
              <w:rPr>
                <w:rFonts w:ascii="Tahoma" w:hAnsi="Tahoma" w:cs="Tahoma"/>
                <w:noProof/>
                <w:sz w:val="18"/>
              </w:rPr>
            </w:pPr>
          </w:p>
          <w:p w14:paraId="35A10D41" w14:textId="77777777" w:rsidR="00E0077D" w:rsidRPr="00E101BE" w:rsidRDefault="00E0077D" w:rsidP="00E44EE3">
            <w:pPr>
              <w:spacing w:line="276" w:lineRule="auto"/>
              <w:rPr>
                <w:rFonts w:ascii="Tahoma" w:hAnsi="Tahoma" w:cs="Tahoma"/>
                <w:noProof/>
                <w:sz w:val="18"/>
              </w:rPr>
            </w:pPr>
          </w:p>
          <w:p w14:paraId="7E863746" w14:textId="77777777" w:rsidR="00E0077D" w:rsidRPr="00E101BE" w:rsidRDefault="00E0077D" w:rsidP="00E44EE3">
            <w:pPr>
              <w:spacing w:line="276" w:lineRule="auto"/>
              <w:rPr>
                <w:rFonts w:ascii="Tahoma" w:hAnsi="Tahoma" w:cs="Tahoma"/>
                <w:noProof/>
                <w:sz w:val="18"/>
              </w:rPr>
            </w:pPr>
          </w:p>
          <w:p w14:paraId="7E036F43"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64D060D6" w14:textId="77777777" w:rsidR="00E0077D" w:rsidRPr="00E101BE" w:rsidRDefault="00E0077D" w:rsidP="00E44EE3">
            <w:pPr>
              <w:spacing w:line="276" w:lineRule="auto"/>
              <w:rPr>
                <w:rFonts w:ascii="Tahoma" w:hAnsi="Tahoma" w:cs="Tahoma"/>
                <w:sz w:val="18"/>
              </w:rPr>
            </w:pPr>
          </w:p>
          <w:p w14:paraId="291FE98E" w14:textId="77777777" w:rsidR="00E0077D" w:rsidRPr="00E101BE" w:rsidRDefault="00E0077D" w:rsidP="00E44EE3">
            <w:pPr>
              <w:spacing w:line="276" w:lineRule="auto"/>
              <w:rPr>
                <w:rFonts w:ascii="Tahoma" w:hAnsi="Tahoma" w:cs="Tahoma"/>
                <w:sz w:val="18"/>
              </w:rPr>
            </w:pPr>
          </w:p>
          <w:p w14:paraId="484FB112" w14:textId="77777777" w:rsidR="00E0077D" w:rsidRPr="00E101BE" w:rsidRDefault="00E0077D" w:rsidP="00E44EE3">
            <w:pPr>
              <w:spacing w:line="276" w:lineRule="auto"/>
              <w:rPr>
                <w:rFonts w:ascii="Tahoma" w:hAnsi="Tahoma" w:cs="Tahoma"/>
                <w:sz w:val="18"/>
              </w:rPr>
            </w:pPr>
          </w:p>
          <w:p w14:paraId="3448DA2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w:t>
            </w:r>
          </w:p>
          <w:p w14:paraId="69E4EE9D" w14:textId="77777777" w:rsidR="00E0077D" w:rsidRPr="00E101BE" w:rsidRDefault="00E0077D" w:rsidP="00E44EE3">
            <w:pPr>
              <w:spacing w:line="276" w:lineRule="auto"/>
              <w:rPr>
                <w:rFonts w:ascii="Tahoma" w:hAnsi="Tahoma" w:cs="Tahoma"/>
                <w:sz w:val="18"/>
              </w:rPr>
            </w:pPr>
          </w:p>
          <w:p w14:paraId="0EA2F9F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w:t>
            </w:r>
          </w:p>
          <w:p w14:paraId="1D5B6486" w14:textId="77777777" w:rsidR="00E0077D" w:rsidRPr="00E101BE" w:rsidRDefault="00E0077D" w:rsidP="00E44EE3">
            <w:pPr>
              <w:spacing w:line="276" w:lineRule="auto"/>
              <w:rPr>
                <w:rFonts w:ascii="Tahoma" w:hAnsi="Tahoma" w:cs="Tahoma"/>
                <w:sz w:val="18"/>
              </w:rPr>
            </w:pPr>
          </w:p>
          <w:p w14:paraId="562C379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w:t>
            </w:r>
          </w:p>
          <w:p w14:paraId="795D0CDE" w14:textId="77777777" w:rsidR="00E0077D" w:rsidRPr="00E101BE" w:rsidRDefault="00E0077D" w:rsidP="00E44EE3">
            <w:pPr>
              <w:spacing w:line="276" w:lineRule="auto"/>
              <w:rPr>
                <w:rFonts w:ascii="Tahoma" w:hAnsi="Tahoma" w:cs="Tahoma"/>
                <w:sz w:val="18"/>
              </w:rPr>
            </w:pPr>
          </w:p>
          <w:p w14:paraId="01C3944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3-4/3-4</w:t>
            </w:r>
          </w:p>
          <w:p w14:paraId="471BB2AB" w14:textId="77777777" w:rsidR="00E0077D" w:rsidRPr="00E101BE" w:rsidRDefault="00E0077D" w:rsidP="00E44EE3">
            <w:pPr>
              <w:spacing w:line="276" w:lineRule="auto"/>
              <w:rPr>
                <w:rFonts w:ascii="Tahoma" w:hAnsi="Tahoma" w:cs="Tahoma"/>
                <w:sz w:val="18"/>
              </w:rPr>
            </w:pPr>
          </w:p>
        </w:tc>
        <w:tc>
          <w:tcPr>
            <w:tcW w:w="1283" w:type="dxa"/>
            <w:shd w:val="clear" w:color="auto" w:fill="D9D9D9"/>
          </w:tcPr>
          <w:p w14:paraId="0CA22C48"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44898EB0"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6C33C92E"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19B9E259" w14:textId="77777777" w:rsidR="00E0077D" w:rsidRPr="00E101BE" w:rsidRDefault="00E0077D" w:rsidP="00E44EE3">
            <w:pPr>
              <w:spacing w:line="276" w:lineRule="auto"/>
              <w:rPr>
                <w:rFonts w:ascii="Tahoma" w:hAnsi="Tahoma" w:cs="Tahoma"/>
                <w:sz w:val="18"/>
              </w:rPr>
            </w:pPr>
          </w:p>
          <w:p w14:paraId="0B2D34E5" w14:textId="77777777" w:rsidR="00E0077D" w:rsidRPr="00E101BE" w:rsidRDefault="00E0077D" w:rsidP="00E44EE3">
            <w:pPr>
              <w:spacing w:line="276" w:lineRule="auto"/>
              <w:rPr>
                <w:rFonts w:ascii="Tahoma" w:hAnsi="Tahoma" w:cs="Tahoma"/>
                <w:sz w:val="18"/>
              </w:rPr>
            </w:pPr>
          </w:p>
          <w:p w14:paraId="6052F062" w14:textId="77777777" w:rsidR="00E0077D" w:rsidRPr="00E101BE" w:rsidRDefault="00E0077D" w:rsidP="00E44EE3">
            <w:pPr>
              <w:spacing w:line="276" w:lineRule="auto"/>
              <w:rPr>
                <w:rFonts w:ascii="Tahoma" w:hAnsi="Tahoma" w:cs="Tahoma"/>
                <w:sz w:val="18"/>
              </w:rPr>
            </w:pPr>
          </w:p>
          <w:p w14:paraId="68DCCC78"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799D14D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1A36A3D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3D37B66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tc>
      </w:tr>
    </w:tbl>
    <w:p w14:paraId="2510E9C2"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14E48B06"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096D6AC0" w14:textId="77777777" w:rsidR="00E0077D" w:rsidRPr="000D063B" w:rsidRDefault="00E0077D" w:rsidP="00E0077D">
      <w:pPr>
        <w:spacing w:line="276" w:lineRule="auto"/>
        <w:rPr>
          <w:rFonts w:ascii="Tahoma" w:hAnsi="Tahoma" w:cs="Tahoma"/>
          <w:sz w:val="24"/>
          <w:szCs w:val="24"/>
        </w:rPr>
      </w:pPr>
    </w:p>
    <w:p w14:paraId="35911BC2" w14:textId="1B483276" w:rsidR="00E0077D" w:rsidRPr="00E101BE" w:rsidRDefault="00E0077D" w:rsidP="00E101BE">
      <w:pPr>
        <w:pStyle w:val="Odstavekseznama"/>
        <w:keepNext/>
        <w:numPr>
          <w:ilvl w:val="0"/>
          <w:numId w:val="13"/>
        </w:numPr>
        <w:suppressAutoHyphens/>
        <w:spacing w:before="240" w:after="60"/>
        <w:jc w:val="both"/>
        <w:outlineLvl w:val="0"/>
        <w:rPr>
          <w:rFonts w:ascii="Tahoma" w:hAnsi="Tahoma" w:cs="Tahoma"/>
          <w:sz w:val="22"/>
          <w:u w:val="single"/>
        </w:rPr>
      </w:pPr>
      <w:r w:rsidRPr="000D063B">
        <w:rPr>
          <w:rFonts w:ascii="Tahoma" w:hAnsi="Tahoma" w:cs="Tahoma"/>
          <w:sz w:val="22"/>
          <w:u w:val="single"/>
        </w:rPr>
        <w:t>KAKOVOSTNI PARAMETRI TKANINE</w:t>
      </w:r>
      <w:r w:rsidR="008E61D1" w:rsidRPr="000D063B">
        <w:rPr>
          <w:rFonts w:ascii="Tahoma" w:hAnsi="Tahoma" w:cs="Tahoma"/>
          <w:sz w:val="22"/>
          <w:u w:val="single"/>
        </w:rPr>
        <w:t xml:space="preserve"> - KRILO (Ž) – za voznice</w:t>
      </w:r>
    </w:p>
    <w:p w14:paraId="1AE2C0B7" w14:textId="77777777" w:rsidR="00E0077D" w:rsidRPr="00E101BE" w:rsidRDefault="00E0077D" w:rsidP="00E0077D">
      <w:pPr>
        <w:spacing w:line="276" w:lineRule="auto"/>
        <w:rPr>
          <w:rFonts w:ascii="Tahoma" w:hAnsi="Tahoma" w:cs="Tahoma"/>
          <w:sz w:val="18"/>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49"/>
        <w:gridCol w:w="1123"/>
        <w:gridCol w:w="1417"/>
        <w:gridCol w:w="1134"/>
        <w:gridCol w:w="1417"/>
        <w:gridCol w:w="1701"/>
      </w:tblGrid>
      <w:tr w:rsidR="00E0077D" w:rsidRPr="00E101BE" w14:paraId="4C06A3FC" w14:textId="77777777" w:rsidTr="00E44EE3">
        <w:tc>
          <w:tcPr>
            <w:tcW w:w="1610" w:type="dxa"/>
            <w:shd w:val="clear" w:color="auto" w:fill="auto"/>
          </w:tcPr>
          <w:p w14:paraId="0807DAC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849" w:type="dxa"/>
            <w:shd w:val="clear" w:color="auto" w:fill="auto"/>
          </w:tcPr>
          <w:p w14:paraId="3061349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123" w:type="dxa"/>
            <w:shd w:val="clear" w:color="auto" w:fill="auto"/>
          </w:tcPr>
          <w:p w14:paraId="1C2BBAC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417" w:type="dxa"/>
            <w:shd w:val="clear" w:color="auto" w:fill="D9D9D9"/>
          </w:tcPr>
          <w:p w14:paraId="54A9656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01A3AC4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7F142E4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4" w:type="dxa"/>
            <w:shd w:val="clear" w:color="auto" w:fill="auto"/>
          </w:tcPr>
          <w:p w14:paraId="44402C8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417" w:type="dxa"/>
            <w:shd w:val="clear" w:color="auto" w:fill="D9D9D9"/>
          </w:tcPr>
          <w:p w14:paraId="6CF8975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17D3118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1754BDA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701" w:type="dxa"/>
            <w:shd w:val="clear" w:color="auto" w:fill="auto"/>
          </w:tcPr>
          <w:p w14:paraId="28FCF72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0BA174B3" w14:textId="77777777" w:rsidR="00E0077D" w:rsidRPr="00E101BE" w:rsidRDefault="00E0077D" w:rsidP="00E44EE3">
            <w:pPr>
              <w:spacing w:line="276" w:lineRule="auto"/>
              <w:rPr>
                <w:rFonts w:ascii="Tahoma" w:hAnsi="Tahoma" w:cs="Tahoma"/>
                <w:sz w:val="18"/>
              </w:rPr>
            </w:pPr>
          </w:p>
        </w:tc>
      </w:tr>
      <w:tr w:rsidR="00E0077D" w:rsidRPr="00E101BE" w14:paraId="7C5FBF24" w14:textId="77777777" w:rsidTr="00E44EE3">
        <w:tc>
          <w:tcPr>
            <w:tcW w:w="1610" w:type="dxa"/>
            <w:shd w:val="clear" w:color="auto" w:fill="auto"/>
          </w:tcPr>
          <w:p w14:paraId="35CDD3C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849" w:type="dxa"/>
            <w:shd w:val="clear" w:color="auto" w:fill="auto"/>
          </w:tcPr>
          <w:p w14:paraId="3442ACAC" w14:textId="77777777" w:rsidR="00E0077D" w:rsidRPr="00E101BE" w:rsidRDefault="00E0077D" w:rsidP="00E44EE3">
            <w:pPr>
              <w:spacing w:line="276" w:lineRule="auto"/>
              <w:rPr>
                <w:rFonts w:ascii="Tahoma" w:hAnsi="Tahoma" w:cs="Tahoma"/>
                <w:sz w:val="18"/>
              </w:rPr>
            </w:pPr>
          </w:p>
        </w:tc>
        <w:tc>
          <w:tcPr>
            <w:tcW w:w="1123" w:type="dxa"/>
            <w:shd w:val="clear" w:color="auto" w:fill="auto"/>
          </w:tcPr>
          <w:p w14:paraId="7CE7167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 – po vzorcu</w:t>
            </w:r>
          </w:p>
        </w:tc>
        <w:tc>
          <w:tcPr>
            <w:tcW w:w="1417" w:type="dxa"/>
            <w:shd w:val="clear" w:color="auto" w:fill="D9D9D9"/>
          </w:tcPr>
          <w:p w14:paraId="485637E9"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2EABCD92" w14:textId="77777777" w:rsidR="00E0077D" w:rsidRPr="00E101BE" w:rsidRDefault="00E0077D" w:rsidP="00E44EE3">
            <w:pPr>
              <w:spacing w:line="276" w:lineRule="auto"/>
              <w:rPr>
                <w:rFonts w:ascii="Tahoma" w:hAnsi="Tahoma" w:cs="Tahoma"/>
                <w:sz w:val="18"/>
              </w:rPr>
            </w:pPr>
          </w:p>
        </w:tc>
        <w:tc>
          <w:tcPr>
            <w:tcW w:w="1417" w:type="dxa"/>
            <w:shd w:val="clear" w:color="auto" w:fill="D9D9D9"/>
          </w:tcPr>
          <w:p w14:paraId="0FFA3169"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0C4634AE" w14:textId="77777777" w:rsidR="00E0077D" w:rsidRPr="00E101BE" w:rsidRDefault="00E0077D" w:rsidP="00E44EE3">
            <w:pPr>
              <w:spacing w:line="276" w:lineRule="auto"/>
              <w:rPr>
                <w:rFonts w:ascii="Tahoma" w:hAnsi="Tahoma" w:cs="Tahoma"/>
                <w:sz w:val="18"/>
              </w:rPr>
            </w:pPr>
          </w:p>
        </w:tc>
      </w:tr>
      <w:tr w:rsidR="00E0077D" w:rsidRPr="00E101BE" w14:paraId="32F43C44" w14:textId="77777777" w:rsidTr="00E44EE3">
        <w:tc>
          <w:tcPr>
            <w:tcW w:w="1610" w:type="dxa"/>
            <w:shd w:val="clear" w:color="auto" w:fill="auto"/>
          </w:tcPr>
          <w:p w14:paraId="0034B04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Vezava</w:t>
            </w:r>
          </w:p>
        </w:tc>
        <w:tc>
          <w:tcPr>
            <w:tcW w:w="849" w:type="dxa"/>
            <w:shd w:val="clear" w:color="auto" w:fill="auto"/>
          </w:tcPr>
          <w:p w14:paraId="005C6D4B" w14:textId="77777777" w:rsidR="00E0077D" w:rsidRPr="00E101BE" w:rsidRDefault="00E0077D" w:rsidP="00E44EE3">
            <w:pPr>
              <w:spacing w:line="276" w:lineRule="auto"/>
              <w:rPr>
                <w:rFonts w:ascii="Tahoma" w:hAnsi="Tahoma" w:cs="Tahoma"/>
                <w:sz w:val="18"/>
              </w:rPr>
            </w:pPr>
          </w:p>
        </w:tc>
        <w:tc>
          <w:tcPr>
            <w:tcW w:w="1123" w:type="dxa"/>
            <w:shd w:val="clear" w:color="auto" w:fill="auto"/>
          </w:tcPr>
          <w:p w14:paraId="74D9784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platno</w:t>
            </w:r>
          </w:p>
        </w:tc>
        <w:tc>
          <w:tcPr>
            <w:tcW w:w="1417" w:type="dxa"/>
            <w:shd w:val="clear" w:color="auto" w:fill="D9D9D9"/>
          </w:tcPr>
          <w:p w14:paraId="55E79C62"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31675210" w14:textId="77777777" w:rsidR="00E0077D" w:rsidRPr="00E101BE" w:rsidRDefault="00E0077D" w:rsidP="00E44EE3">
            <w:pPr>
              <w:spacing w:line="276" w:lineRule="auto"/>
              <w:rPr>
                <w:rFonts w:ascii="Tahoma" w:hAnsi="Tahoma" w:cs="Tahoma"/>
                <w:sz w:val="18"/>
              </w:rPr>
            </w:pPr>
          </w:p>
        </w:tc>
        <w:tc>
          <w:tcPr>
            <w:tcW w:w="1417" w:type="dxa"/>
            <w:shd w:val="clear" w:color="auto" w:fill="D9D9D9"/>
          </w:tcPr>
          <w:p w14:paraId="63C41051"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73B2F1D4" w14:textId="77777777" w:rsidR="00E0077D" w:rsidRPr="00E101BE" w:rsidRDefault="00E0077D" w:rsidP="00E44EE3">
            <w:pPr>
              <w:spacing w:line="276" w:lineRule="auto"/>
              <w:rPr>
                <w:rFonts w:ascii="Tahoma" w:hAnsi="Tahoma" w:cs="Tahoma"/>
                <w:sz w:val="18"/>
              </w:rPr>
            </w:pPr>
          </w:p>
        </w:tc>
      </w:tr>
      <w:tr w:rsidR="00E0077D" w:rsidRPr="00E101BE" w14:paraId="334F7A97" w14:textId="77777777" w:rsidTr="00E44EE3">
        <w:tc>
          <w:tcPr>
            <w:tcW w:w="1610" w:type="dxa"/>
            <w:shd w:val="clear" w:color="auto" w:fill="auto"/>
          </w:tcPr>
          <w:p w14:paraId="5EB8C60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Surovinska sestava</w:t>
            </w:r>
          </w:p>
        </w:tc>
        <w:tc>
          <w:tcPr>
            <w:tcW w:w="849" w:type="dxa"/>
            <w:shd w:val="clear" w:color="auto" w:fill="auto"/>
          </w:tcPr>
          <w:p w14:paraId="7193009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123" w:type="dxa"/>
            <w:shd w:val="clear" w:color="auto" w:fill="auto"/>
          </w:tcPr>
          <w:p w14:paraId="2F8B9F1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40-50</w:t>
            </w:r>
          </w:p>
          <w:p w14:paraId="1A6217C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volna</w:t>
            </w:r>
          </w:p>
          <w:p w14:paraId="40372DD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50-60 poliester</w:t>
            </w:r>
          </w:p>
          <w:p w14:paraId="1FE7922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2-4s</w:t>
            </w:r>
          </w:p>
          <w:p w14:paraId="11DF1A0C" w14:textId="77777777" w:rsidR="00E0077D" w:rsidRPr="00E101BE" w:rsidRDefault="00E0077D" w:rsidP="00E44EE3">
            <w:pPr>
              <w:spacing w:line="276" w:lineRule="auto"/>
              <w:rPr>
                <w:rFonts w:ascii="Tahoma" w:hAnsi="Tahoma" w:cs="Tahoma"/>
                <w:sz w:val="18"/>
              </w:rPr>
            </w:pPr>
            <w:proofErr w:type="spellStart"/>
            <w:r w:rsidRPr="00E101BE">
              <w:rPr>
                <w:rFonts w:ascii="Tahoma" w:hAnsi="Tahoma" w:cs="Tahoma"/>
                <w:sz w:val="18"/>
              </w:rPr>
              <w:t>elastan</w:t>
            </w:r>
            <w:proofErr w:type="spellEnd"/>
          </w:p>
        </w:tc>
        <w:tc>
          <w:tcPr>
            <w:tcW w:w="1417" w:type="dxa"/>
            <w:shd w:val="clear" w:color="auto" w:fill="D9D9D9"/>
          </w:tcPr>
          <w:p w14:paraId="36F6E818"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3932C13A" w14:textId="77777777" w:rsidR="00E0077D" w:rsidRPr="00E101BE" w:rsidRDefault="00E0077D" w:rsidP="00E44EE3">
            <w:pPr>
              <w:spacing w:line="276" w:lineRule="auto"/>
              <w:rPr>
                <w:rFonts w:ascii="Tahoma" w:hAnsi="Tahoma" w:cs="Tahoma"/>
                <w:sz w:val="18"/>
              </w:rPr>
            </w:pPr>
          </w:p>
        </w:tc>
        <w:tc>
          <w:tcPr>
            <w:tcW w:w="1417" w:type="dxa"/>
            <w:shd w:val="clear" w:color="auto" w:fill="D9D9D9"/>
          </w:tcPr>
          <w:p w14:paraId="6B2BA61C"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04906A6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E101BE" w14:paraId="072EC7DB" w14:textId="77777777" w:rsidTr="00E44EE3">
        <w:tc>
          <w:tcPr>
            <w:tcW w:w="1610" w:type="dxa"/>
            <w:shd w:val="clear" w:color="auto" w:fill="auto"/>
          </w:tcPr>
          <w:p w14:paraId="0B1EC60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849" w:type="dxa"/>
            <w:shd w:val="clear" w:color="auto" w:fill="auto"/>
          </w:tcPr>
          <w:p w14:paraId="369FC5D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123" w:type="dxa"/>
            <w:shd w:val="clear" w:color="auto" w:fill="auto"/>
          </w:tcPr>
          <w:p w14:paraId="2A75DE5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190 </w:t>
            </w:r>
          </w:p>
        </w:tc>
        <w:tc>
          <w:tcPr>
            <w:tcW w:w="1417" w:type="dxa"/>
            <w:shd w:val="clear" w:color="auto" w:fill="D9D9D9"/>
          </w:tcPr>
          <w:p w14:paraId="06E06909"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6A2A2A2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417" w:type="dxa"/>
            <w:shd w:val="clear" w:color="auto" w:fill="D9D9D9"/>
          </w:tcPr>
          <w:p w14:paraId="6EA0EB1E"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2E68D7E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E101BE" w14:paraId="7F3F3849" w14:textId="77777777" w:rsidTr="00E44EE3">
        <w:tc>
          <w:tcPr>
            <w:tcW w:w="1610" w:type="dxa"/>
            <w:shd w:val="clear" w:color="auto" w:fill="auto"/>
          </w:tcPr>
          <w:p w14:paraId="28B5CC5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Gostota niti </w:t>
            </w:r>
          </w:p>
          <w:p w14:paraId="616DE14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Osnova: </w:t>
            </w:r>
          </w:p>
          <w:p w14:paraId="4F68444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Votek:</w:t>
            </w:r>
          </w:p>
        </w:tc>
        <w:tc>
          <w:tcPr>
            <w:tcW w:w="849" w:type="dxa"/>
            <w:shd w:val="clear" w:color="auto" w:fill="auto"/>
          </w:tcPr>
          <w:p w14:paraId="6E10F9D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Niti /cm</w:t>
            </w:r>
          </w:p>
        </w:tc>
        <w:tc>
          <w:tcPr>
            <w:tcW w:w="1123" w:type="dxa"/>
            <w:shd w:val="clear" w:color="auto" w:fill="auto"/>
          </w:tcPr>
          <w:p w14:paraId="1C4D8BF8" w14:textId="77777777" w:rsidR="00E0077D" w:rsidRPr="00E101BE" w:rsidRDefault="00E0077D" w:rsidP="00E44EE3">
            <w:pPr>
              <w:spacing w:line="276" w:lineRule="auto"/>
              <w:rPr>
                <w:rFonts w:ascii="Tahoma" w:hAnsi="Tahoma" w:cs="Tahoma"/>
                <w:sz w:val="18"/>
              </w:rPr>
            </w:pPr>
          </w:p>
          <w:p w14:paraId="65FF5B1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22</w:t>
            </w:r>
          </w:p>
          <w:p w14:paraId="1055A14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22</w:t>
            </w:r>
          </w:p>
        </w:tc>
        <w:tc>
          <w:tcPr>
            <w:tcW w:w="1417" w:type="dxa"/>
            <w:shd w:val="clear" w:color="auto" w:fill="D9D9D9"/>
          </w:tcPr>
          <w:p w14:paraId="4019BFB2"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36DBD666" w14:textId="77777777" w:rsidR="00E0077D" w:rsidRPr="00E101BE" w:rsidRDefault="00E0077D" w:rsidP="00E44EE3">
            <w:pPr>
              <w:spacing w:line="276" w:lineRule="auto"/>
              <w:rPr>
                <w:rFonts w:ascii="Tahoma" w:hAnsi="Tahoma" w:cs="Tahoma"/>
                <w:sz w:val="18"/>
              </w:rPr>
            </w:pPr>
          </w:p>
          <w:p w14:paraId="2ABCCC8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p w14:paraId="27FEA60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417" w:type="dxa"/>
            <w:shd w:val="clear" w:color="auto" w:fill="D9D9D9"/>
          </w:tcPr>
          <w:p w14:paraId="6F34AF69"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533A50E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1049-2</w:t>
            </w:r>
          </w:p>
        </w:tc>
      </w:tr>
      <w:tr w:rsidR="00E0077D" w:rsidRPr="00E101BE" w14:paraId="0A16C852" w14:textId="77777777" w:rsidTr="00E44EE3">
        <w:tc>
          <w:tcPr>
            <w:tcW w:w="1610" w:type="dxa"/>
            <w:shd w:val="clear" w:color="auto" w:fill="auto"/>
          </w:tcPr>
          <w:p w14:paraId="375F3E75"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5BEBE4BF"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03B34FDA"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110B1738"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71867B9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4F4004D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849" w:type="dxa"/>
            <w:shd w:val="clear" w:color="auto" w:fill="auto"/>
          </w:tcPr>
          <w:p w14:paraId="6606230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123" w:type="dxa"/>
            <w:shd w:val="clear" w:color="auto" w:fill="auto"/>
          </w:tcPr>
          <w:p w14:paraId="147B114D" w14:textId="77777777" w:rsidR="00E0077D" w:rsidRPr="00E101BE" w:rsidRDefault="00E0077D" w:rsidP="00E44EE3">
            <w:pPr>
              <w:spacing w:line="276" w:lineRule="auto"/>
              <w:rPr>
                <w:rFonts w:ascii="Tahoma" w:hAnsi="Tahoma" w:cs="Tahoma"/>
                <w:noProof/>
                <w:sz w:val="18"/>
                <w:lang w:val="de-DE"/>
              </w:rPr>
            </w:pPr>
          </w:p>
          <w:p w14:paraId="50536235" w14:textId="77777777" w:rsidR="00E0077D" w:rsidRPr="00E101BE" w:rsidRDefault="00E0077D" w:rsidP="00E44EE3">
            <w:pPr>
              <w:spacing w:line="276" w:lineRule="auto"/>
              <w:rPr>
                <w:rFonts w:ascii="Tahoma" w:hAnsi="Tahoma" w:cs="Tahoma"/>
                <w:noProof/>
                <w:sz w:val="18"/>
                <w:lang w:val="de-DE"/>
              </w:rPr>
            </w:pPr>
          </w:p>
          <w:p w14:paraId="29EB5DAD" w14:textId="77777777" w:rsidR="00E0077D" w:rsidRPr="00E101BE" w:rsidRDefault="00E0077D" w:rsidP="00E44EE3">
            <w:pPr>
              <w:spacing w:line="276" w:lineRule="auto"/>
              <w:rPr>
                <w:rFonts w:ascii="Tahoma" w:hAnsi="Tahoma" w:cs="Tahoma"/>
                <w:noProof/>
                <w:sz w:val="18"/>
                <w:lang w:val="de-DE"/>
              </w:rPr>
            </w:pPr>
          </w:p>
          <w:p w14:paraId="45758832" w14:textId="77777777" w:rsidR="00E0077D" w:rsidRPr="00E101BE" w:rsidRDefault="00E0077D" w:rsidP="00E44EE3">
            <w:pPr>
              <w:spacing w:line="276" w:lineRule="auto"/>
              <w:rPr>
                <w:rFonts w:ascii="Tahoma" w:hAnsi="Tahoma" w:cs="Tahoma"/>
                <w:noProof/>
                <w:sz w:val="18"/>
                <w:lang w:val="de-DE"/>
              </w:rPr>
            </w:pPr>
          </w:p>
          <w:p w14:paraId="48F6B18B" w14:textId="77777777" w:rsidR="00E0077D" w:rsidRPr="00E101BE" w:rsidRDefault="00E0077D" w:rsidP="00E44EE3">
            <w:pPr>
              <w:spacing w:line="276" w:lineRule="auto"/>
              <w:rPr>
                <w:rFonts w:ascii="Tahoma" w:hAnsi="Tahoma" w:cs="Tahoma"/>
                <w:noProof/>
                <w:sz w:val="18"/>
                <w:lang w:val="de-DE"/>
              </w:rPr>
            </w:pPr>
          </w:p>
          <w:p w14:paraId="3B05F0FF" w14:textId="77777777" w:rsidR="00E0077D" w:rsidRPr="00E101BE" w:rsidRDefault="00E0077D" w:rsidP="00E44EE3">
            <w:pPr>
              <w:spacing w:line="276" w:lineRule="auto"/>
              <w:rPr>
                <w:rFonts w:ascii="Tahoma" w:hAnsi="Tahoma" w:cs="Tahoma"/>
                <w:noProof/>
                <w:sz w:val="18"/>
                <w:lang w:val="de-DE"/>
              </w:rPr>
            </w:pPr>
          </w:p>
          <w:p w14:paraId="6DFB35C2" w14:textId="77777777" w:rsidR="00E0077D" w:rsidRPr="00E101BE" w:rsidRDefault="00E0077D" w:rsidP="00E44EE3">
            <w:pPr>
              <w:spacing w:line="276" w:lineRule="auto"/>
              <w:rPr>
                <w:rFonts w:ascii="Tahoma" w:hAnsi="Tahoma" w:cs="Tahoma"/>
                <w:noProof/>
                <w:sz w:val="18"/>
                <w:lang w:val="de-DE"/>
              </w:rPr>
            </w:pPr>
          </w:p>
          <w:p w14:paraId="594A4C7C"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12651860"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3</w:t>
            </w:r>
          </w:p>
        </w:tc>
        <w:tc>
          <w:tcPr>
            <w:tcW w:w="1417" w:type="dxa"/>
            <w:shd w:val="clear" w:color="auto" w:fill="D9D9D9"/>
          </w:tcPr>
          <w:p w14:paraId="4B64E0DC"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7813246C" w14:textId="77777777" w:rsidR="00E0077D" w:rsidRPr="00E101BE" w:rsidRDefault="00E0077D" w:rsidP="00E44EE3">
            <w:pPr>
              <w:spacing w:line="276" w:lineRule="auto"/>
              <w:rPr>
                <w:rFonts w:ascii="Tahoma" w:hAnsi="Tahoma" w:cs="Tahoma"/>
                <w:sz w:val="18"/>
              </w:rPr>
            </w:pPr>
          </w:p>
        </w:tc>
        <w:tc>
          <w:tcPr>
            <w:tcW w:w="1417" w:type="dxa"/>
            <w:shd w:val="clear" w:color="auto" w:fill="D9D9D9"/>
          </w:tcPr>
          <w:p w14:paraId="11692E89" w14:textId="77777777" w:rsidR="00E0077D" w:rsidRPr="00E101BE" w:rsidRDefault="00E0077D" w:rsidP="00E44EE3">
            <w:pPr>
              <w:spacing w:line="276" w:lineRule="auto"/>
              <w:rPr>
                <w:rFonts w:ascii="Tahoma" w:hAnsi="Tahoma" w:cs="Tahoma"/>
                <w:noProof/>
                <w:sz w:val="18"/>
              </w:rPr>
            </w:pPr>
          </w:p>
        </w:tc>
        <w:tc>
          <w:tcPr>
            <w:tcW w:w="1701" w:type="dxa"/>
            <w:shd w:val="clear" w:color="auto" w:fill="auto"/>
          </w:tcPr>
          <w:p w14:paraId="0B2AF572"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E101BE" w14:paraId="5D330E18" w14:textId="77777777" w:rsidTr="00E44EE3">
        <w:tc>
          <w:tcPr>
            <w:tcW w:w="1610" w:type="dxa"/>
            <w:shd w:val="clear" w:color="auto" w:fill="auto"/>
          </w:tcPr>
          <w:p w14:paraId="270FA43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lastRenderedPageBreak/>
              <w:t>Barvne obstojnosti na:</w:t>
            </w:r>
          </w:p>
          <w:p w14:paraId="1E1BB530" w14:textId="77777777" w:rsidR="00E0077D" w:rsidRPr="00E101BE" w:rsidRDefault="00E0077D" w:rsidP="00E44EE3">
            <w:pPr>
              <w:spacing w:line="276" w:lineRule="auto"/>
              <w:rPr>
                <w:rFonts w:ascii="Tahoma" w:hAnsi="Tahoma" w:cs="Tahoma"/>
                <w:sz w:val="18"/>
              </w:rPr>
            </w:pPr>
          </w:p>
          <w:p w14:paraId="2802B8CC"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0B783318" w14:textId="77777777" w:rsidR="00E0077D" w:rsidRPr="00E101BE" w:rsidRDefault="00E0077D" w:rsidP="00E44EE3">
            <w:pPr>
              <w:spacing w:line="276" w:lineRule="auto"/>
              <w:rPr>
                <w:rFonts w:ascii="Tahoma" w:hAnsi="Tahoma" w:cs="Tahoma"/>
                <w:sz w:val="18"/>
              </w:rPr>
            </w:pPr>
          </w:p>
          <w:p w14:paraId="1D4CD00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26D63C45" w14:textId="77777777" w:rsidR="00E0077D" w:rsidRPr="00E101BE" w:rsidRDefault="00E0077D" w:rsidP="00E44EE3">
            <w:pPr>
              <w:spacing w:line="276" w:lineRule="auto"/>
              <w:rPr>
                <w:rFonts w:ascii="Tahoma" w:hAnsi="Tahoma" w:cs="Tahoma"/>
                <w:sz w:val="18"/>
              </w:rPr>
            </w:pPr>
          </w:p>
          <w:p w14:paraId="03D2E9B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4D5D430F" w14:textId="77777777" w:rsidR="00E0077D" w:rsidRPr="00E101BE" w:rsidRDefault="00E0077D" w:rsidP="00E44EE3">
            <w:pPr>
              <w:spacing w:line="276" w:lineRule="auto"/>
              <w:rPr>
                <w:rFonts w:ascii="Tahoma" w:hAnsi="Tahoma" w:cs="Tahoma"/>
                <w:sz w:val="18"/>
              </w:rPr>
            </w:pPr>
          </w:p>
          <w:p w14:paraId="0DE2830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45C9383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p w14:paraId="537EC1A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Svetlobo</w:t>
            </w:r>
          </w:p>
        </w:tc>
        <w:tc>
          <w:tcPr>
            <w:tcW w:w="849" w:type="dxa"/>
            <w:shd w:val="clear" w:color="auto" w:fill="auto"/>
          </w:tcPr>
          <w:p w14:paraId="40D78FBD"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A/B*</w:t>
            </w:r>
          </w:p>
          <w:p w14:paraId="28B2135D" w14:textId="77777777" w:rsidR="00E0077D" w:rsidRPr="00E101BE" w:rsidRDefault="00E0077D" w:rsidP="00E44EE3">
            <w:pPr>
              <w:spacing w:line="276" w:lineRule="auto"/>
              <w:rPr>
                <w:rFonts w:ascii="Tahoma" w:hAnsi="Tahoma" w:cs="Tahoma"/>
                <w:noProof/>
                <w:sz w:val="18"/>
              </w:rPr>
            </w:pPr>
          </w:p>
          <w:p w14:paraId="529D981F" w14:textId="77777777" w:rsidR="00E0077D" w:rsidRPr="00E101BE" w:rsidRDefault="00E0077D" w:rsidP="00E44EE3">
            <w:pPr>
              <w:spacing w:line="276" w:lineRule="auto"/>
              <w:rPr>
                <w:rFonts w:ascii="Tahoma" w:hAnsi="Tahoma" w:cs="Tahoma"/>
                <w:noProof/>
                <w:sz w:val="18"/>
              </w:rPr>
            </w:pPr>
          </w:p>
          <w:p w14:paraId="02E1C617"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A/B</w:t>
            </w:r>
          </w:p>
          <w:p w14:paraId="2A791841" w14:textId="77777777" w:rsidR="00E0077D" w:rsidRPr="00E101BE" w:rsidRDefault="00E0077D" w:rsidP="00E44EE3">
            <w:pPr>
              <w:spacing w:line="276" w:lineRule="auto"/>
              <w:rPr>
                <w:rFonts w:ascii="Tahoma" w:hAnsi="Tahoma" w:cs="Tahoma"/>
                <w:noProof/>
                <w:sz w:val="18"/>
              </w:rPr>
            </w:pPr>
          </w:p>
          <w:p w14:paraId="02A43C6D"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A/B</w:t>
            </w:r>
          </w:p>
          <w:p w14:paraId="71AEDEA9" w14:textId="77777777" w:rsidR="00E0077D" w:rsidRPr="00E101BE" w:rsidRDefault="00E0077D" w:rsidP="00E44EE3">
            <w:pPr>
              <w:spacing w:line="276" w:lineRule="auto"/>
              <w:rPr>
                <w:rFonts w:ascii="Tahoma" w:hAnsi="Tahoma" w:cs="Tahoma"/>
                <w:noProof/>
                <w:sz w:val="18"/>
              </w:rPr>
            </w:pPr>
          </w:p>
          <w:p w14:paraId="5CA0FB05"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A/B</w:t>
            </w:r>
          </w:p>
          <w:p w14:paraId="26CAE8E0" w14:textId="77777777" w:rsidR="00E0077D" w:rsidRPr="00E101BE" w:rsidRDefault="00E0077D" w:rsidP="00E44EE3">
            <w:pPr>
              <w:spacing w:line="276" w:lineRule="auto"/>
              <w:rPr>
                <w:rFonts w:ascii="Tahoma" w:hAnsi="Tahoma" w:cs="Tahoma"/>
                <w:noProof/>
                <w:sz w:val="18"/>
              </w:rPr>
            </w:pPr>
          </w:p>
          <w:p w14:paraId="5154AF18"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A/B</w:t>
            </w:r>
          </w:p>
          <w:p w14:paraId="38CDFDC4" w14:textId="77777777" w:rsidR="00E0077D" w:rsidRPr="00E101BE" w:rsidRDefault="00E0077D" w:rsidP="00E44EE3">
            <w:pPr>
              <w:spacing w:line="276" w:lineRule="auto"/>
              <w:rPr>
                <w:rFonts w:ascii="Tahoma" w:hAnsi="Tahoma" w:cs="Tahoma"/>
                <w:noProof/>
                <w:sz w:val="18"/>
              </w:rPr>
            </w:pPr>
          </w:p>
          <w:p w14:paraId="518D1E12"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A/B</w:t>
            </w:r>
          </w:p>
        </w:tc>
        <w:tc>
          <w:tcPr>
            <w:tcW w:w="1123" w:type="dxa"/>
            <w:shd w:val="clear" w:color="auto" w:fill="auto"/>
          </w:tcPr>
          <w:p w14:paraId="2DC77886" w14:textId="77777777" w:rsidR="00E0077D" w:rsidRPr="00E101BE" w:rsidRDefault="00E0077D" w:rsidP="00E44EE3">
            <w:pPr>
              <w:spacing w:line="276" w:lineRule="auto"/>
              <w:rPr>
                <w:rFonts w:ascii="Tahoma" w:hAnsi="Tahoma" w:cs="Tahoma"/>
                <w:sz w:val="18"/>
              </w:rPr>
            </w:pPr>
          </w:p>
          <w:p w14:paraId="58677A4E" w14:textId="77777777" w:rsidR="00E0077D" w:rsidRPr="00E101BE" w:rsidRDefault="00E0077D" w:rsidP="00E44EE3">
            <w:pPr>
              <w:spacing w:line="276" w:lineRule="auto"/>
              <w:rPr>
                <w:rFonts w:ascii="Tahoma" w:hAnsi="Tahoma" w:cs="Tahoma"/>
                <w:sz w:val="18"/>
              </w:rPr>
            </w:pPr>
          </w:p>
          <w:p w14:paraId="14CBE312" w14:textId="77777777" w:rsidR="00E0077D" w:rsidRPr="00E101BE" w:rsidRDefault="00E0077D" w:rsidP="00E44EE3">
            <w:pPr>
              <w:spacing w:line="276" w:lineRule="auto"/>
              <w:rPr>
                <w:rFonts w:ascii="Tahoma" w:hAnsi="Tahoma" w:cs="Tahoma"/>
                <w:sz w:val="18"/>
              </w:rPr>
            </w:pPr>
          </w:p>
          <w:p w14:paraId="6CD2F01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4/4</w:t>
            </w:r>
          </w:p>
          <w:p w14:paraId="7352B325" w14:textId="77777777" w:rsidR="00E0077D" w:rsidRPr="00E101BE" w:rsidRDefault="00E0077D" w:rsidP="00E44EE3">
            <w:pPr>
              <w:spacing w:line="276" w:lineRule="auto"/>
              <w:rPr>
                <w:rFonts w:ascii="Tahoma" w:hAnsi="Tahoma" w:cs="Tahoma"/>
                <w:sz w:val="18"/>
              </w:rPr>
            </w:pPr>
          </w:p>
          <w:p w14:paraId="46AF833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4/4</w:t>
            </w:r>
          </w:p>
          <w:p w14:paraId="56497054" w14:textId="77777777" w:rsidR="00E0077D" w:rsidRPr="00E101BE" w:rsidRDefault="00E0077D" w:rsidP="00E44EE3">
            <w:pPr>
              <w:spacing w:line="276" w:lineRule="auto"/>
              <w:rPr>
                <w:rFonts w:ascii="Tahoma" w:hAnsi="Tahoma" w:cs="Tahoma"/>
                <w:sz w:val="18"/>
              </w:rPr>
            </w:pPr>
          </w:p>
          <w:p w14:paraId="5A672BD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4/4</w:t>
            </w:r>
          </w:p>
          <w:p w14:paraId="4308E0F2" w14:textId="77777777" w:rsidR="00E0077D" w:rsidRPr="00E101BE" w:rsidRDefault="00E0077D" w:rsidP="00E44EE3">
            <w:pPr>
              <w:spacing w:line="276" w:lineRule="auto"/>
              <w:rPr>
                <w:rFonts w:ascii="Tahoma" w:hAnsi="Tahoma" w:cs="Tahoma"/>
                <w:sz w:val="18"/>
              </w:rPr>
            </w:pPr>
          </w:p>
          <w:p w14:paraId="46AA6C9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4/4</w:t>
            </w:r>
          </w:p>
          <w:p w14:paraId="1314E467" w14:textId="77777777" w:rsidR="00E0077D" w:rsidRPr="00E101BE" w:rsidRDefault="00E0077D" w:rsidP="00E44EE3">
            <w:pPr>
              <w:spacing w:line="276" w:lineRule="auto"/>
              <w:rPr>
                <w:rFonts w:ascii="Tahoma" w:hAnsi="Tahoma" w:cs="Tahoma"/>
                <w:sz w:val="18"/>
              </w:rPr>
            </w:pPr>
          </w:p>
          <w:p w14:paraId="238B0D7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tc>
        <w:tc>
          <w:tcPr>
            <w:tcW w:w="1417" w:type="dxa"/>
            <w:shd w:val="clear" w:color="auto" w:fill="D9D9D9"/>
          </w:tcPr>
          <w:p w14:paraId="288FB9F0" w14:textId="77777777" w:rsidR="00E0077D" w:rsidRPr="00E101BE" w:rsidRDefault="00E0077D" w:rsidP="00E44EE3">
            <w:pPr>
              <w:spacing w:line="276" w:lineRule="auto"/>
              <w:rPr>
                <w:rFonts w:ascii="Tahoma" w:hAnsi="Tahoma" w:cs="Tahoma"/>
                <w:sz w:val="18"/>
              </w:rPr>
            </w:pPr>
          </w:p>
        </w:tc>
        <w:tc>
          <w:tcPr>
            <w:tcW w:w="1134" w:type="dxa"/>
            <w:shd w:val="clear" w:color="auto" w:fill="auto"/>
          </w:tcPr>
          <w:p w14:paraId="2CDCF8C4" w14:textId="77777777" w:rsidR="00E0077D" w:rsidRPr="00E101BE" w:rsidRDefault="00E0077D" w:rsidP="00E44EE3">
            <w:pPr>
              <w:spacing w:line="276" w:lineRule="auto"/>
              <w:rPr>
                <w:rFonts w:ascii="Tahoma" w:hAnsi="Tahoma" w:cs="Tahoma"/>
                <w:sz w:val="18"/>
              </w:rPr>
            </w:pPr>
          </w:p>
        </w:tc>
        <w:tc>
          <w:tcPr>
            <w:tcW w:w="1417" w:type="dxa"/>
            <w:shd w:val="clear" w:color="auto" w:fill="D9D9D9"/>
          </w:tcPr>
          <w:p w14:paraId="3440431B" w14:textId="77777777" w:rsidR="00E0077D" w:rsidRPr="00E101BE" w:rsidRDefault="00E0077D" w:rsidP="00E44EE3">
            <w:pPr>
              <w:spacing w:line="276" w:lineRule="auto"/>
              <w:rPr>
                <w:rFonts w:ascii="Tahoma" w:hAnsi="Tahoma" w:cs="Tahoma"/>
                <w:sz w:val="18"/>
              </w:rPr>
            </w:pPr>
          </w:p>
        </w:tc>
        <w:tc>
          <w:tcPr>
            <w:tcW w:w="1701" w:type="dxa"/>
            <w:shd w:val="clear" w:color="auto" w:fill="auto"/>
          </w:tcPr>
          <w:p w14:paraId="205B3CBA" w14:textId="77777777" w:rsidR="00E0077D" w:rsidRPr="00E101BE" w:rsidRDefault="00E0077D" w:rsidP="00E44EE3">
            <w:pPr>
              <w:spacing w:line="276" w:lineRule="auto"/>
              <w:rPr>
                <w:rFonts w:ascii="Tahoma" w:hAnsi="Tahoma" w:cs="Tahoma"/>
                <w:sz w:val="18"/>
              </w:rPr>
            </w:pPr>
          </w:p>
          <w:p w14:paraId="67355DD8" w14:textId="77777777" w:rsidR="00E0077D" w:rsidRPr="00E101BE" w:rsidRDefault="00E0077D" w:rsidP="00E44EE3">
            <w:pPr>
              <w:spacing w:line="276" w:lineRule="auto"/>
              <w:rPr>
                <w:rFonts w:ascii="Tahoma" w:hAnsi="Tahoma" w:cs="Tahoma"/>
                <w:sz w:val="18"/>
              </w:rPr>
            </w:pPr>
          </w:p>
          <w:p w14:paraId="055E231B" w14:textId="77777777" w:rsidR="00E0077D" w:rsidRPr="00E101BE" w:rsidRDefault="00E0077D" w:rsidP="00E44EE3">
            <w:pPr>
              <w:spacing w:line="276" w:lineRule="auto"/>
              <w:rPr>
                <w:rFonts w:ascii="Tahoma" w:hAnsi="Tahoma" w:cs="Tahoma"/>
                <w:sz w:val="18"/>
              </w:rPr>
            </w:pPr>
          </w:p>
          <w:p w14:paraId="07756B0D"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3E98739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7997459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3B55949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tc>
      </w:tr>
      <w:tr w:rsidR="00E0077D" w:rsidRPr="00E101BE" w14:paraId="2B9A24D3" w14:textId="77777777" w:rsidTr="00E44EE3">
        <w:tc>
          <w:tcPr>
            <w:tcW w:w="1610" w:type="dxa"/>
            <w:shd w:val="clear" w:color="auto" w:fill="auto"/>
          </w:tcPr>
          <w:p w14:paraId="0AB09E5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Zahtevani</w:t>
            </w:r>
          </w:p>
          <w:p w14:paraId="34B821F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certifikati</w:t>
            </w:r>
          </w:p>
        </w:tc>
        <w:tc>
          <w:tcPr>
            <w:tcW w:w="7641" w:type="dxa"/>
            <w:gridSpan w:val="6"/>
            <w:shd w:val="clear" w:color="auto" w:fill="auto"/>
          </w:tcPr>
          <w:p w14:paraId="16FCB65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OEKO – TEX </w:t>
            </w:r>
          </w:p>
          <w:p w14:paraId="77EBC96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WOOLMARK</w:t>
            </w:r>
          </w:p>
        </w:tc>
      </w:tr>
    </w:tbl>
    <w:p w14:paraId="53837351" w14:textId="77777777" w:rsidR="00E0077D" w:rsidRPr="000D063B" w:rsidRDefault="00E0077D" w:rsidP="00E0077D">
      <w:pPr>
        <w:pStyle w:val="cambriaalineje"/>
        <w:numPr>
          <w:ilvl w:val="0"/>
          <w:numId w:val="0"/>
        </w:numPr>
        <w:spacing w:line="276" w:lineRule="auto"/>
        <w:jc w:val="both"/>
        <w:rPr>
          <w:rFonts w:ascii="Tahoma" w:hAnsi="Tahoma" w:cs="Tahoma"/>
          <w:u w:val="none"/>
        </w:rPr>
      </w:pPr>
    </w:p>
    <w:p w14:paraId="74EBBAE5"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*Legenda:</w:t>
      </w:r>
    </w:p>
    <w:p w14:paraId="126DE68B"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A – prehod barve na belo spremno tkanino</w:t>
      </w:r>
    </w:p>
    <w:p w14:paraId="1D322602" w14:textId="77777777" w:rsidR="00E0077D" w:rsidRPr="000D063B" w:rsidRDefault="00E0077D" w:rsidP="00E0077D">
      <w:pPr>
        <w:pStyle w:val="cambriaalineje"/>
        <w:numPr>
          <w:ilvl w:val="0"/>
          <w:numId w:val="0"/>
        </w:numPr>
        <w:spacing w:line="276" w:lineRule="auto"/>
        <w:jc w:val="both"/>
        <w:rPr>
          <w:rFonts w:ascii="Tahoma" w:hAnsi="Tahoma" w:cs="Tahoma"/>
          <w:sz w:val="16"/>
          <w:szCs w:val="16"/>
          <w:u w:val="none"/>
        </w:rPr>
      </w:pPr>
      <w:r w:rsidRPr="000D063B">
        <w:rPr>
          <w:rFonts w:ascii="Tahoma" w:hAnsi="Tahoma" w:cs="Tahoma"/>
          <w:sz w:val="16"/>
          <w:szCs w:val="16"/>
          <w:u w:val="none"/>
        </w:rPr>
        <w:t xml:space="preserve">B – sprememba barve </w:t>
      </w:r>
      <w:proofErr w:type="spellStart"/>
      <w:r w:rsidRPr="000D063B">
        <w:rPr>
          <w:rFonts w:ascii="Tahoma" w:hAnsi="Tahoma" w:cs="Tahoma"/>
          <w:sz w:val="16"/>
          <w:szCs w:val="16"/>
          <w:u w:val="none"/>
        </w:rPr>
        <w:t>preskušanca</w:t>
      </w:r>
      <w:proofErr w:type="spellEnd"/>
      <w:r w:rsidRPr="000D063B">
        <w:rPr>
          <w:rFonts w:ascii="Tahoma" w:hAnsi="Tahoma" w:cs="Tahoma"/>
          <w:sz w:val="16"/>
          <w:szCs w:val="16"/>
          <w:u w:val="none"/>
        </w:rPr>
        <w:t xml:space="preserve"> </w:t>
      </w:r>
    </w:p>
    <w:p w14:paraId="5D3DB49B"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23467A19"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27E8E774" w14:textId="77777777" w:rsidR="00E0077D" w:rsidRPr="000D063B" w:rsidRDefault="00E0077D" w:rsidP="00E0077D">
      <w:pPr>
        <w:pStyle w:val="cambriaalineje"/>
        <w:numPr>
          <w:ilvl w:val="0"/>
          <w:numId w:val="0"/>
        </w:numPr>
        <w:spacing w:line="276" w:lineRule="auto"/>
        <w:jc w:val="both"/>
        <w:rPr>
          <w:rFonts w:ascii="Tahoma" w:hAnsi="Tahoma" w:cs="Tahoma"/>
          <w:u w:val="none"/>
        </w:rPr>
      </w:pPr>
    </w:p>
    <w:p w14:paraId="27D14565" w14:textId="77777777" w:rsidR="00E0077D" w:rsidRPr="000D063B" w:rsidRDefault="00E0077D" w:rsidP="00E0077D">
      <w:pPr>
        <w:pStyle w:val="Glava"/>
        <w:tabs>
          <w:tab w:val="left" w:pos="708"/>
        </w:tabs>
        <w:spacing w:line="276" w:lineRule="auto"/>
        <w:jc w:val="center"/>
        <w:rPr>
          <w:rFonts w:ascii="Tahoma" w:hAnsi="Tahoma" w:cs="Tahoma"/>
          <w:b/>
          <w:bCs/>
          <w:iCs/>
        </w:rPr>
      </w:pPr>
    </w:p>
    <w:p w14:paraId="225FEC6A" w14:textId="481BDEDB" w:rsidR="00E0077D" w:rsidRPr="000D063B" w:rsidRDefault="00E0077D" w:rsidP="00FE44CA">
      <w:pPr>
        <w:keepNext/>
        <w:numPr>
          <w:ilvl w:val="0"/>
          <w:numId w:val="13"/>
        </w:numPr>
        <w:suppressAutoHyphens/>
        <w:spacing w:before="240" w:after="60"/>
        <w:jc w:val="both"/>
        <w:outlineLvl w:val="0"/>
        <w:rPr>
          <w:rFonts w:ascii="Tahoma" w:hAnsi="Tahoma" w:cs="Tahoma"/>
          <w:sz w:val="22"/>
          <w:u w:val="single"/>
        </w:rPr>
      </w:pPr>
      <w:r w:rsidRPr="000D063B">
        <w:rPr>
          <w:rFonts w:ascii="Tahoma" w:hAnsi="Tahoma" w:cs="Tahoma"/>
          <w:b/>
          <w:bCs/>
          <w:iCs/>
        </w:rPr>
        <w:br w:type="page"/>
      </w:r>
    </w:p>
    <w:p w14:paraId="54FD653D" w14:textId="68443098" w:rsidR="00E0077D" w:rsidRPr="000D063B" w:rsidRDefault="00E0077D" w:rsidP="00BD3AEF">
      <w:pPr>
        <w:pStyle w:val="Odstavekseznama"/>
        <w:keepNext/>
        <w:numPr>
          <w:ilvl w:val="0"/>
          <w:numId w:val="41"/>
        </w:numPr>
        <w:suppressAutoHyphens/>
        <w:spacing w:before="240" w:after="60"/>
        <w:jc w:val="both"/>
        <w:outlineLvl w:val="0"/>
        <w:rPr>
          <w:rFonts w:ascii="Tahoma" w:hAnsi="Tahoma" w:cs="Tahoma"/>
          <w:sz w:val="22"/>
          <w:u w:val="single"/>
        </w:rPr>
      </w:pPr>
      <w:r w:rsidRPr="000D063B">
        <w:rPr>
          <w:rFonts w:ascii="Tahoma" w:hAnsi="Tahoma" w:cs="Tahoma"/>
          <w:sz w:val="22"/>
          <w:u w:val="single"/>
        </w:rPr>
        <w:lastRenderedPageBreak/>
        <w:t>KAKOVOSTNI PARAMETRI TKANINE</w:t>
      </w:r>
      <w:r w:rsidR="008E61D1" w:rsidRPr="000D063B">
        <w:rPr>
          <w:rFonts w:ascii="Tahoma" w:hAnsi="Tahoma" w:cs="Tahoma"/>
          <w:sz w:val="22"/>
          <w:u w:val="single"/>
        </w:rPr>
        <w:t xml:space="preserve"> - HLAČE S STRANSKIMI ŽEPI LETNE (M/Ž) - za varnostnike (informator, praznjenje </w:t>
      </w:r>
      <w:proofErr w:type="spellStart"/>
      <w:r w:rsidR="008E61D1" w:rsidRPr="000D063B">
        <w:rPr>
          <w:rFonts w:ascii="Tahoma" w:hAnsi="Tahoma" w:cs="Tahoma"/>
          <w:sz w:val="22"/>
          <w:u w:val="single"/>
        </w:rPr>
        <w:t>Urbanomatov</w:t>
      </w:r>
      <w:proofErr w:type="spellEnd"/>
      <w:r w:rsidR="008E61D1" w:rsidRPr="000D063B">
        <w:rPr>
          <w:rFonts w:ascii="Tahoma" w:hAnsi="Tahoma" w:cs="Tahoma"/>
          <w:sz w:val="22"/>
          <w:u w:val="single"/>
        </w:rPr>
        <w:t>)</w:t>
      </w:r>
    </w:p>
    <w:p w14:paraId="05770C34" w14:textId="77777777" w:rsidR="008E61D1" w:rsidRPr="000D063B" w:rsidRDefault="008E61D1" w:rsidP="008E61D1">
      <w:pPr>
        <w:keepNext/>
        <w:suppressAutoHyphens/>
        <w:spacing w:before="240" w:after="60"/>
        <w:ind w:left="720"/>
        <w:jc w:val="both"/>
        <w:outlineLvl w:val="0"/>
        <w:rPr>
          <w:rFonts w:ascii="Tahoma" w:hAnsi="Tahoma" w:cs="Tahoma"/>
          <w:sz w:val="22"/>
          <w:u w:val="single"/>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99"/>
        <w:gridCol w:w="1091"/>
        <w:gridCol w:w="1355"/>
        <w:gridCol w:w="1132"/>
        <w:gridCol w:w="1368"/>
        <w:gridCol w:w="1551"/>
      </w:tblGrid>
      <w:tr w:rsidR="00E0077D" w:rsidRPr="00E101BE" w14:paraId="30A6F72A" w14:textId="77777777" w:rsidTr="00E44EE3">
        <w:tc>
          <w:tcPr>
            <w:tcW w:w="1584" w:type="dxa"/>
            <w:shd w:val="clear" w:color="auto" w:fill="auto"/>
          </w:tcPr>
          <w:p w14:paraId="1821C0F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1023" w:type="dxa"/>
            <w:shd w:val="clear" w:color="auto" w:fill="auto"/>
          </w:tcPr>
          <w:p w14:paraId="61F545A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108" w:type="dxa"/>
            <w:shd w:val="clear" w:color="auto" w:fill="auto"/>
          </w:tcPr>
          <w:p w14:paraId="197D39A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386" w:type="dxa"/>
            <w:shd w:val="clear" w:color="auto" w:fill="D9D9D9"/>
          </w:tcPr>
          <w:p w14:paraId="7418D74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7807164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42EDB1A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3" w:type="dxa"/>
            <w:shd w:val="clear" w:color="auto" w:fill="auto"/>
          </w:tcPr>
          <w:p w14:paraId="33C4244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392" w:type="dxa"/>
            <w:shd w:val="clear" w:color="auto" w:fill="D9D9D9"/>
          </w:tcPr>
          <w:p w14:paraId="06AFEFB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268BFD0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6375A15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625" w:type="dxa"/>
            <w:shd w:val="clear" w:color="auto" w:fill="auto"/>
          </w:tcPr>
          <w:p w14:paraId="32BB9D9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62995D8E" w14:textId="77777777" w:rsidR="00E0077D" w:rsidRPr="00E101BE" w:rsidRDefault="00E0077D" w:rsidP="00E44EE3">
            <w:pPr>
              <w:spacing w:line="276" w:lineRule="auto"/>
              <w:rPr>
                <w:rFonts w:ascii="Tahoma" w:hAnsi="Tahoma" w:cs="Tahoma"/>
                <w:sz w:val="18"/>
              </w:rPr>
            </w:pPr>
          </w:p>
        </w:tc>
      </w:tr>
      <w:tr w:rsidR="00E0077D" w:rsidRPr="00E101BE" w14:paraId="3D65C4C2" w14:textId="77777777" w:rsidTr="00E44EE3">
        <w:tc>
          <w:tcPr>
            <w:tcW w:w="1584" w:type="dxa"/>
            <w:shd w:val="clear" w:color="auto" w:fill="auto"/>
          </w:tcPr>
          <w:p w14:paraId="1064D34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023" w:type="dxa"/>
            <w:shd w:val="clear" w:color="auto" w:fill="auto"/>
          </w:tcPr>
          <w:p w14:paraId="070A66DF" w14:textId="77777777" w:rsidR="00E0077D" w:rsidRPr="00E101BE" w:rsidRDefault="00E0077D" w:rsidP="00E44EE3">
            <w:pPr>
              <w:spacing w:line="276" w:lineRule="auto"/>
              <w:rPr>
                <w:rFonts w:ascii="Tahoma" w:hAnsi="Tahoma" w:cs="Tahoma"/>
                <w:sz w:val="18"/>
              </w:rPr>
            </w:pPr>
          </w:p>
        </w:tc>
        <w:tc>
          <w:tcPr>
            <w:tcW w:w="1108" w:type="dxa"/>
            <w:shd w:val="clear" w:color="auto" w:fill="auto"/>
          </w:tcPr>
          <w:p w14:paraId="35193A3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 – po vzorcu</w:t>
            </w:r>
          </w:p>
        </w:tc>
        <w:tc>
          <w:tcPr>
            <w:tcW w:w="1386" w:type="dxa"/>
            <w:shd w:val="clear" w:color="auto" w:fill="D9D9D9"/>
          </w:tcPr>
          <w:p w14:paraId="23DA916B"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13097603" w14:textId="77777777" w:rsidR="00E0077D" w:rsidRPr="00E101BE" w:rsidRDefault="00E0077D" w:rsidP="00E44EE3">
            <w:pPr>
              <w:spacing w:line="276" w:lineRule="auto"/>
              <w:rPr>
                <w:rFonts w:ascii="Tahoma" w:hAnsi="Tahoma" w:cs="Tahoma"/>
                <w:sz w:val="18"/>
              </w:rPr>
            </w:pPr>
          </w:p>
        </w:tc>
        <w:tc>
          <w:tcPr>
            <w:tcW w:w="1392" w:type="dxa"/>
            <w:shd w:val="clear" w:color="auto" w:fill="D9D9D9"/>
          </w:tcPr>
          <w:p w14:paraId="6D011725"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5DE1E046" w14:textId="77777777" w:rsidR="00E0077D" w:rsidRPr="00E101BE" w:rsidRDefault="00E0077D" w:rsidP="00E44EE3">
            <w:pPr>
              <w:spacing w:line="276" w:lineRule="auto"/>
              <w:rPr>
                <w:rFonts w:ascii="Tahoma" w:hAnsi="Tahoma" w:cs="Tahoma"/>
                <w:sz w:val="18"/>
              </w:rPr>
            </w:pPr>
          </w:p>
        </w:tc>
      </w:tr>
      <w:tr w:rsidR="00E0077D" w:rsidRPr="00E101BE" w14:paraId="10F3D26E" w14:textId="77777777" w:rsidTr="00E44EE3">
        <w:tc>
          <w:tcPr>
            <w:tcW w:w="1584" w:type="dxa"/>
            <w:shd w:val="clear" w:color="auto" w:fill="auto"/>
          </w:tcPr>
          <w:p w14:paraId="043A0C7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Vezava</w:t>
            </w:r>
          </w:p>
        </w:tc>
        <w:tc>
          <w:tcPr>
            <w:tcW w:w="1023" w:type="dxa"/>
            <w:shd w:val="clear" w:color="auto" w:fill="auto"/>
          </w:tcPr>
          <w:p w14:paraId="41FCD75F" w14:textId="77777777" w:rsidR="00E0077D" w:rsidRPr="00E101BE" w:rsidRDefault="00E0077D" w:rsidP="00E44EE3">
            <w:pPr>
              <w:spacing w:line="276" w:lineRule="auto"/>
              <w:rPr>
                <w:rFonts w:ascii="Tahoma" w:hAnsi="Tahoma" w:cs="Tahoma"/>
                <w:sz w:val="18"/>
              </w:rPr>
            </w:pPr>
          </w:p>
        </w:tc>
        <w:tc>
          <w:tcPr>
            <w:tcW w:w="1108" w:type="dxa"/>
            <w:shd w:val="clear" w:color="auto" w:fill="auto"/>
          </w:tcPr>
          <w:p w14:paraId="1BDF1C7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keper</w:t>
            </w:r>
          </w:p>
        </w:tc>
        <w:tc>
          <w:tcPr>
            <w:tcW w:w="1386" w:type="dxa"/>
            <w:shd w:val="clear" w:color="auto" w:fill="D9D9D9"/>
          </w:tcPr>
          <w:p w14:paraId="59531F73"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64EA570A" w14:textId="77777777" w:rsidR="00E0077D" w:rsidRPr="00E101BE" w:rsidRDefault="00E0077D" w:rsidP="00E44EE3">
            <w:pPr>
              <w:spacing w:line="276" w:lineRule="auto"/>
              <w:rPr>
                <w:rFonts w:ascii="Tahoma" w:hAnsi="Tahoma" w:cs="Tahoma"/>
                <w:sz w:val="18"/>
              </w:rPr>
            </w:pPr>
          </w:p>
        </w:tc>
        <w:tc>
          <w:tcPr>
            <w:tcW w:w="1392" w:type="dxa"/>
            <w:shd w:val="clear" w:color="auto" w:fill="D9D9D9"/>
          </w:tcPr>
          <w:p w14:paraId="0D1A19CA"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3D5C173A" w14:textId="77777777" w:rsidR="00E0077D" w:rsidRPr="00E101BE" w:rsidRDefault="00E0077D" w:rsidP="00E44EE3">
            <w:pPr>
              <w:spacing w:line="276" w:lineRule="auto"/>
              <w:rPr>
                <w:rFonts w:ascii="Tahoma" w:hAnsi="Tahoma" w:cs="Tahoma"/>
                <w:sz w:val="18"/>
              </w:rPr>
            </w:pPr>
          </w:p>
        </w:tc>
      </w:tr>
      <w:tr w:rsidR="00E0077D" w:rsidRPr="00E101BE" w14:paraId="5505C712" w14:textId="77777777" w:rsidTr="00E44EE3">
        <w:trPr>
          <w:trHeight w:val="1101"/>
        </w:trPr>
        <w:tc>
          <w:tcPr>
            <w:tcW w:w="1584" w:type="dxa"/>
            <w:shd w:val="clear" w:color="auto" w:fill="auto"/>
          </w:tcPr>
          <w:p w14:paraId="74DC8EF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Surovinska sestava</w:t>
            </w:r>
          </w:p>
        </w:tc>
        <w:tc>
          <w:tcPr>
            <w:tcW w:w="1023" w:type="dxa"/>
            <w:shd w:val="clear" w:color="auto" w:fill="auto"/>
          </w:tcPr>
          <w:p w14:paraId="4C648A3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108" w:type="dxa"/>
            <w:shd w:val="clear" w:color="auto" w:fill="auto"/>
          </w:tcPr>
          <w:p w14:paraId="48184C8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35</w:t>
            </w:r>
          </w:p>
          <w:p w14:paraId="673BE4D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w:t>
            </w:r>
          </w:p>
          <w:p w14:paraId="7FC75FE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65 poliester</w:t>
            </w:r>
          </w:p>
          <w:p w14:paraId="1EB7F40C" w14:textId="77777777" w:rsidR="00E0077D" w:rsidRPr="00E101BE" w:rsidRDefault="00E0077D" w:rsidP="00E44EE3">
            <w:pPr>
              <w:spacing w:line="276" w:lineRule="auto"/>
              <w:rPr>
                <w:rFonts w:ascii="Tahoma" w:hAnsi="Tahoma" w:cs="Tahoma"/>
                <w:sz w:val="18"/>
              </w:rPr>
            </w:pPr>
          </w:p>
        </w:tc>
        <w:tc>
          <w:tcPr>
            <w:tcW w:w="1386" w:type="dxa"/>
            <w:shd w:val="clear" w:color="auto" w:fill="D9D9D9"/>
          </w:tcPr>
          <w:p w14:paraId="121A2809"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107E932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92" w:type="dxa"/>
            <w:shd w:val="clear" w:color="auto" w:fill="D9D9D9"/>
          </w:tcPr>
          <w:p w14:paraId="62E0D7C6"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66C2AA2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E101BE" w14:paraId="4628843D" w14:textId="77777777" w:rsidTr="00E44EE3">
        <w:tc>
          <w:tcPr>
            <w:tcW w:w="1584" w:type="dxa"/>
            <w:shd w:val="clear" w:color="auto" w:fill="auto"/>
          </w:tcPr>
          <w:p w14:paraId="59B2ECE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1023" w:type="dxa"/>
            <w:shd w:val="clear" w:color="auto" w:fill="auto"/>
          </w:tcPr>
          <w:p w14:paraId="403670C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108" w:type="dxa"/>
            <w:shd w:val="clear" w:color="auto" w:fill="auto"/>
          </w:tcPr>
          <w:p w14:paraId="0391FBA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260</w:t>
            </w:r>
          </w:p>
        </w:tc>
        <w:tc>
          <w:tcPr>
            <w:tcW w:w="1386" w:type="dxa"/>
            <w:shd w:val="clear" w:color="auto" w:fill="D9D9D9"/>
          </w:tcPr>
          <w:p w14:paraId="127022B1"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72EF9EC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92" w:type="dxa"/>
            <w:shd w:val="clear" w:color="auto" w:fill="D9D9D9"/>
          </w:tcPr>
          <w:p w14:paraId="6DAB97F4"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6AF14D1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E101BE" w14:paraId="4947BBAA" w14:textId="77777777" w:rsidTr="00E44EE3">
        <w:tc>
          <w:tcPr>
            <w:tcW w:w="1584" w:type="dxa"/>
            <w:shd w:val="clear" w:color="auto" w:fill="auto"/>
          </w:tcPr>
          <w:p w14:paraId="1B65FA3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Pretržna sila trakastega </w:t>
            </w:r>
            <w:proofErr w:type="spellStart"/>
            <w:r w:rsidRPr="00E101BE">
              <w:rPr>
                <w:rFonts w:ascii="Tahoma" w:hAnsi="Tahoma" w:cs="Tahoma"/>
                <w:sz w:val="18"/>
              </w:rPr>
              <w:t>preskušanca</w:t>
            </w:r>
            <w:proofErr w:type="spellEnd"/>
            <w:r w:rsidRPr="00E101BE">
              <w:rPr>
                <w:rFonts w:ascii="Tahoma" w:hAnsi="Tahoma" w:cs="Tahoma"/>
                <w:sz w:val="18"/>
              </w:rPr>
              <w:t>:</w:t>
            </w:r>
          </w:p>
          <w:p w14:paraId="323DED7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Osnova</w:t>
            </w:r>
          </w:p>
          <w:p w14:paraId="0CCB0ED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Votek</w:t>
            </w:r>
          </w:p>
        </w:tc>
        <w:tc>
          <w:tcPr>
            <w:tcW w:w="1023" w:type="dxa"/>
            <w:shd w:val="clear" w:color="auto" w:fill="auto"/>
          </w:tcPr>
          <w:p w14:paraId="65056BE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N/5cm</w:t>
            </w:r>
          </w:p>
        </w:tc>
        <w:tc>
          <w:tcPr>
            <w:tcW w:w="1108" w:type="dxa"/>
            <w:shd w:val="clear" w:color="auto" w:fill="auto"/>
          </w:tcPr>
          <w:p w14:paraId="1C096B4A" w14:textId="77777777" w:rsidR="00E0077D" w:rsidRPr="00E101BE" w:rsidRDefault="00E0077D" w:rsidP="00E44EE3">
            <w:pPr>
              <w:spacing w:line="276" w:lineRule="auto"/>
              <w:rPr>
                <w:rFonts w:ascii="Tahoma" w:hAnsi="Tahoma" w:cs="Tahoma"/>
                <w:sz w:val="18"/>
              </w:rPr>
            </w:pPr>
          </w:p>
          <w:p w14:paraId="3065BEB7" w14:textId="77777777" w:rsidR="00E0077D" w:rsidRPr="00E101BE" w:rsidRDefault="00E0077D" w:rsidP="00E44EE3">
            <w:pPr>
              <w:spacing w:line="276" w:lineRule="auto"/>
              <w:rPr>
                <w:rFonts w:ascii="Tahoma" w:hAnsi="Tahoma" w:cs="Tahoma"/>
                <w:sz w:val="18"/>
              </w:rPr>
            </w:pPr>
          </w:p>
          <w:p w14:paraId="4A523B3C" w14:textId="77777777" w:rsidR="00E0077D" w:rsidRPr="00E101BE" w:rsidRDefault="00E0077D" w:rsidP="00E44EE3">
            <w:pPr>
              <w:spacing w:line="276" w:lineRule="auto"/>
              <w:rPr>
                <w:rFonts w:ascii="Tahoma" w:hAnsi="Tahoma" w:cs="Tahoma"/>
                <w:sz w:val="18"/>
              </w:rPr>
            </w:pPr>
          </w:p>
          <w:p w14:paraId="4FB754F2"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1400</w:t>
            </w:r>
          </w:p>
          <w:p w14:paraId="4742B42F"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900</w:t>
            </w:r>
          </w:p>
        </w:tc>
        <w:tc>
          <w:tcPr>
            <w:tcW w:w="1386" w:type="dxa"/>
            <w:shd w:val="clear" w:color="auto" w:fill="D9D9D9"/>
          </w:tcPr>
          <w:p w14:paraId="65075AF8"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6639CB83" w14:textId="77777777" w:rsidR="00E0077D" w:rsidRPr="00E101BE" w:rsidRDefault="00E0077D" w:rsidP="00E44EE3">
            <w:pPr>
              <w:spacing w:line="276" w:lineRule="auto"/>
              <w:rPr>
                <w:rFonts w:ascii="Tahoma" w:hAnsi="Tahoma" w:cs="Tahoma"/>
                <w:sz w:val="18"/>
              </w:rPr>
            </w:pPr>
          </w:p>
        </w:tc>
        <w:tc>
          <w:tcPr>
            <w:tcW w:w="1392" w:type="dxa"/>
            <w:shd w:val="clear" w:color="auto" w:fill="D9D9D9"/>
          </w:tcPr>
          <w:p w14:paraId="52413E40"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2BFDF90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 ISO 13934-1</w:t>
            </w:r>
          </w:p>
        </w:tc>
      </w:tr>
      <w:tr w:rsidR="00E0077D" w:rsidRPr="00E101BE" w14:paraId="1B37826F" w14:textId="77777777" w:rsidTr="00E44EE3">
        <w:tc>
          <w:tcPr>
            <w:tcW w:w="1584" w:type="dxa"/>
            <w:shd w:val="clear" w:color="auto" w:fill="auto"/>
          </w:tcPr>
          <w:p w14:paraId="5FF74A17"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Nagnjenje tekstilij k pilingu</w:t>
            </w:r>
          </w:p>
        </w:tc>
        <w:tc>
          <w:tcPr>
            <w:tcW w:w="1023" w:type="dxa"/>
            <w:shd w:val="clear" w:color="auto" w:fill="auto"/>
          </w:tcPr>
          <w:p w14:paraId="2CE22C53"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ocena </w:t>
            </w:r>
          </w:p>
          <w:p w14:paraId="7BCB2911"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Po 2000 ciklih  </w:t>
            </w:r>
          </w:p>
        </w:tc>
        <w:tc>
          <w:tcPr>
            <w:tcW w:w="1108" w:type="dxa"/>
            <w:shd w:val="clear" w:color="auto" w:fill="auto"/>
          </w:tcPr>
          <w:p w14:paraId="3BF364DE"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3 </w:t>
            </w:r>
          </w:p>
        </w:tc>
        <w:tc>
          <w:tcPr>
            <w:tcW w:w="1386" w:type="dxa"/>
            <w:shd w:val="clear" w:color="auto" w:fill="D9D9D9"/>
          </w:tcPr>
          <w:p w14:paraId="03715D83" w14:textId="77777777" w:rsidR="00E0077D" w:rsidRPr="00E101BE" w:rsidRDefault="00E0077D" w:rsidP="00E44EE3">
            <w:pPr>
              <w:spacing w:line="276" w:lineRule="auto"/>
              <w:rPr>
                <w:rFonts w:ascii="Tahoma" w:hAnsi="Tahoma" w:cs="Tahoma"/>
                <w:noProof/>
                <w:sz w:val="18"/>
              </w:rPr>
            </w:pPr>
          </w:p>
        </w:tc>
        <w:tc>
          <w:tcPr>
            <w:tcW w:w="1133" w:type="dxa"/>
            <w:shd w:val="clear" w:color="auto" w:fill="auto"/>
          </w:tcPr>
          <w:p w14:paraId="2F1D1B4B" w14:textId="77777777" w:rsidR="00E0077D" w:rsidRPr="00E101BE" w:rsidRDefault="00E0077D" w:rsidP="00E44EE3">
            <w:pPr>
              <w:spacing w:line="276" w:lineRule="auto"/>
              <w:rPr>
                <w:rFonts w:ascii="Tahoma" w:hAnsi="Tahoma" w:cs="Tahoma"/>
                <w:noProof/>
                <w:sz w:val="18"/>
                <w:lang w:val="de-DE"/>
              </w:rPr>
            </w:pPr>
          </w:p>
        </w:tc>
        <w:tc>
          <w:tcPr>
            <w:tcW w:w="1392" w:type="dxa"/>
            <w:shd w:val="clear" w:color="auto" w:fill="D9D9D9"/>
          </w:tcPr>
          <w:p w14:paraId="0AACE8A3" w14:textId="77777777" w:rsidR="00E0077D" w:rsidRPr="00E101BE" w:rsidRDefault="00E0077D" w:rsidP="00E44EE3">
            <w:pPr>
              <w:spacing w:line="276" w:lineRule="auto"/>
              <w:rPr>
                <w:rFonts w:ascii="Tahoma" w:hAnsi="Tahoma" w:cs="Tahoma"/>
                <w:noProof/>
                <w:sz w:val="18"/>
                <w:lang w:val="de-DE"/>
              </w:rPr>
            </w:pPr>
          </w:p>
        </w:tc>
        <w:tc>
          <w:tcPr>
            <w:tcW w:w="1625" w:type="dxa"/>
            <w:shd w:val="clear" w:color="auto" w:fill="auto"/>
          </w:tcPr>
          <w:p w14:paraId="26656745" w14:textId="77777777" w:rsidR="00E0077D" w:rsidRPr="00E101BE" w:rsidRDefault="00E0077D" w:rsidP="00E44EE3">
            <w:pPr>
              <w:autoSpaceDE w:val="0"/>
              <w:autoSpaceDN w:val="0"/>
              <w:adjustRightInd w:val="0"/>
              <w:spacing w:line="276" w:lineRule="auto"/>
              <w:rPr>
                <w:rFonts w:ascii="Tahoma" w:eastAsia="Calibri" w:hAnsi="Tahoma" w:cs="Tahoma"/>
                <w:color w:val="000000"/>
                <w:sz w:val="18"/>
                <w:lang w:eastAsia="en-US"/>
              </w:rPr>
            </w:pPr>
            <w:r w:rsidRPr="00E101BE">
              <w:rPr>
                <w:rFonts w:ascii="Tahoma" w:hAnsi="Tahoma" w:cs="Tahoma"/>
                <w:noProof/>
                <w:sz w:val="18"/>
              </w:rPr>
              <w:t>SIST EN ISO 12945-2</w:t>
            </w:r>
          </w:p>
        </w:tc>
      </w:tr>
      <w:tr w:rsidR="00E0077D" w:rsidRPr="00E101BE" w14:paraId="0F6E2938" w14:textId="77777777" w:rsidTr="00E44EE3">
        <w:tc>
          <w:tcPr>
            <w:tcW w:w="1584" w:type="dxa"/>
            <w:shd w:val="clear" w:color="auto" w:fill="auto"/>
          </w:tcPr>
          <w:p w14:paraId="3B9390ED"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272B9B35"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4EEE0231"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1BD6E5A6"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1E34CE9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6AE68D6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1023" w:type="dxa"/>
            <w:shd w:val="clear" w:color="auto" w:fill="auto"/>
          </w:tcPr>
          <w:p w14:paraId="29CAE59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108" w:type="dxa"/>
            <w:shd w:val="clear" w:color="auto" w:fill="auto"/>
          </w:tcPr>
          <w:p w14:paraId="67D65E11" w14:textId="77777777" w:rsidR="00E0077D" w:rsidRPr="00E101BE" w:rsidRDefault="00E0077D" w:rsidP="00E44EE3">
            <w:pPr>
              <w:spacing w:line="276" w:lineRule="auto"/>
              <w:rPr>
                <w:rFonts w:ascii="Tahoma" w:hAnsi="Tahoma" w:cs="Tahoma"/>
                <w:noProof/>
                <w:sz w:val="18"/>
                <w:lang w:val="de-DE"/>
              </w:rPr>
            </w:pPr>
          </w:p>
          <w:p w14:paraId="25E3A352" w14:textId="77777777" w:rsidR="00E0077D" w:rsidRPr="00E101BE" w:rsidRDefault="00E0077D" w:rsidP="00E44EE3">
            <w:pPr>
              <w:spacing w:line="276" w:lineRule="auto"/>
              <w:rPr>
                <w:rFonts w:ascii="Tahoma" w:hAnsi="Tahoma" w:cs="Tahoma"/>
                <w:noProof/>
                <w:sz w:val="18"/>
                <w:lang w:val="de-DE"/>
              </w:rPr>
            </w:pPr>
          </w:p>
          <w:p w14:paraId="28FD3EE8" w14:textId="77777777" w:rsidR="00E0077D" w:rsidRPr="00E101BE" w:rsidRDefault="00E0077D" w:rsidP="00E44EE3">
            <w:pPr>
              <w:spacing w:line="276" w:lineRule="auto"/>
              <w:rPr>
                <w:rFonts w:ascii="Tahoma" w:hAnsi="Tahoma" w:cs="Tahoma"/>
                <w:noProof/>
                <w:sz w:val="18"/>
                <w:lang w:val="de-DE"/>
              </w:rPr>
            </w:pPr>
          </w:p>
          <w:p w14:paraId="16631403" w14:textId="77777777" w:rsidR="00E0077D" w:rsidRPr="00E101BE" w:rsidRDefault="00E0077D" w:rsidP="00E44EE3">
            <w:pPr>
              <w:spacing w:line="276" w:lineRule="auto"/>
              <w:rPr>
                <w:rFonts w:ascii="Tahoma" w:hAnsi="Tahoma" w:cs="Tahoma"/>
                <w:noProof/>
                <w:sz w:val="18"/>
                <w:lang w:val="de-DE"/>
              </w:rPr>
            </w:pPr>
          </w:p>
          <w:p w14:paraId="720386BC" w14:textId="77777777" w:rsidR="00E0077D" w:rsidRPr="00E101BE" w:rsidRDefault="00E0077D" w:rsidP="00E44EE3">
            <w:pPr>
              <w:spacing w:line="276" w:lineRule="auto"/>
              <w:rPr>
                <w:rFonts w:ascii="Tahoma" w:hAnsi="Tahoma" w:cs="Tahoma"/>
                <w:noProof/>
                <w:sz w:val="18"/>
                <w:lang w:val="de-DE"/>
              </w:rPr>
            </w:pPr>
          </w:p>
          <w:p w14:paraId="0C54DDB9" w14:textId="77777777" w:rsidR="00E0077D" w:rsidRPr="00E101BE" w:rsidRDefault="00E0077D" w:rsidP="00E44EE3">
            <w:pPr>
              <w:spacing w:line="276" w:lineRule="auto"/>
              <w:rPr>
                <w:rFonts w:ascii="Tahoma" w:hAnsi="Tahoma" w:cs="Tahoma"/>
                <w:noProof/>
                <w:sz w:val="18"/>
                <w:lang w:val="de-DE"/>
              </w:rPr>
            </w:pPr>
          </w:p>
          <w:p w14:paraId="2ECACCC3" w14:textId="77777777" w:rsidR="00E0077D" w:rsidRPr="00E101BE" w:rsidRDefault="00E0077D" w:rsidP="00E44EE3">
            <w:pPr>
              <w:spacing w:line="276" w:lineRule="auto"/>
              <w:rPr>
                <w:rFonts w:ascii="Tahoma" w:hAnsi="Tahoma" w:cs="Tahoma"/>
                <w:noProof/>
                <w:sz w:val="18"/>
                <w:lang w:val="de-DE"/>
              </w:rPr>
            </w:pPr>
          </w:p>
          <w:p w14:paraId="351E246A" w14:textId="77777777" w:rsidR="00E0077D" w:rsidRPr="00E101BE" w:rsidRDefault="00E0077D" w:rsidP="00E44EE3">
            <w:pPr>
              <w:spacing w:line="276" w:lineRule="auto"/>
              <w:rPr>
                <w:rFonts w:ascii="Tahoma" w:hAnsi="Tahoma" w:cs="Tahoma"/>
                <w:noProof/>
                <w:sz w:val="18"/>
                <w:lang w:val="de-DE"/>
              </w:rPr>
            </w:pPr>
          </w:p>
          <w:p w14:paraId="6067CC99"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2</w:t>
            </w:r>
          </w:p>
          <w:p w14:paraId="0920FE79"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2</w:t>
            </w:r>
          </w:p>
        </w:tc>
        <w:tc>
          <w:tcPr>
            <w:tcW w:w="1386" w:type="dxa"/>
            <w:shd w:val="clear" w:color="auto" w:fill="D9D9D9"/>
          </w:tcPr>
          <w:p w14:paraId="51CF2938"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136D2B34" w14:textId="77777777" w:rsidR="00E0077D" w:rsidRPr="00E101BE" w:rsidRDefault="00E0077D" w:rsidP="00E44EE3">
            <w:pPr>
              <w:spacing w:line="276" w:lineRule="auto"/>
              <w:rPr>
                <w:rFonts w:ascii="Tahoma" w:hAnsi="Tahoma" w:cs="Tahoma"/>
                <w:sz w:val="18"/>
              </w:rPr>
            </w:pPr>
          </w:p>
        </w:tc>
        <w:tc>
          <w:tcPr>
            <w:tcW w:w="1392" w:type="dxa"/>
            <w:shd w:val="clear" w:color="auto" w:fill="D9D9D9"/>
          </w:tcPr>
          <w:p w14:paraId="5E1F25E8" w14:textId="77777777" w:rsidR="00E0077D" w:rsidRPr="00E101BE" w:rsidRDefault="00E0077D" w:rsidP="00E44EE3">
            <w:pPr>
              <w:spacing w:line="276" w:lineRule="auto"/>
              <w:rPr>
                <w:rFonts w:ascii="Tahoma" w:hAnsi="Tahoma" w:cs="Tahoma"/>
                <w:noProof/>
                <w:sz w:val="18"/>
              </w:rPr>
            </w:pPr>
          </w:p>
        </w:tc>
        <w:tc>
          <w:tcPr>
            <w:tcW w:w="1625" w:type="dxa"/>
            <w:shd w:val="clear" w:color="auto" w:fill="auto"/>
          </w:tcPr>
          <w:p w14:paraId="6BFE2213"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E101BE" w14:paraId="18807F33" w14:textId="77777777" w:rsidTr="00E44EE3">
        <w:tc>
          <w:tcPr>
            <w:tcW w:w="1584" w:type="dxa"/>
            <w:shd w:val="clear" w:color="auto" w:fill="auto"/>
          </w:tcPr>
          <w:p w14:paraId="102FF5A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Barvne obstojnosti na:</w:t>
            </w:r>
          </w:p>
          <w:p w14:paraId="1AEEE261" w14:textId="77777777" w:rsidR="00E0077D" w:rsidRPr="00E101BE" w:rsidRDefault="00E0077D" w:rsidP="00E44EE3">
            <w:pPr>
              <w:spacing w:line="276" w:lineRule="auto"/>
              <w:rPr>
                <w:rFonts w:ascii="Tahoma" w:hAnsi="Tahoma" w:cs="Tahoma"/>
                <w:sz w:val="18"/>
              </w:rPr>
            </w:pPr>
          </w:p>
          <w:p w14:paraId="596F6240"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w:t>
            </w:r>
          </w:p>
          <w:p w14:paraId="2119283D" w14:textId="77777777" w:rsidR="00E0077D" w:rsidRPr="00E101BE" w:rsidRDefault="00E0077D" w:rsidP="00E44EE3">
            <w:pPr>
              <w:spacing w:line="276" w:lineRule="auto"/>
              <w:rPr>
                <w:rFonts w:ascii="Tahoma" w:hAnsi="Tahoma" w:cs="Tahoma"/>
                <w:sz w:val="18"/>
              </w:rPr>
            </w:pPr>
          </w:p>
          <w:p w14:paraId="5D2970B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19D62467" w14:textId="77777777" w:rsidR="00E0077D" w:rsidRPr="00E101BE" w:rsidRDefault="00E0077D" w:rsidP="00E44EE3">
            <w:pPr>
              <w:spacing w:line="276" w:lineRule="auto"/>
              <w:rPr>
                <w:rFonts w:ascii="Tahoma" w:hAnsi="Tahoma" w:cs="Tahoma"/>
                <w:sz w:val="18"/>
              </w:rPr>
            </w:pPr>
          </w:p>
          <w:p w14:paraId="473F49E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6203E003" w14:textId="77777777" w:rsidR="00E0077D" w:rsidRPr="00E101BE" w:rsidRDefault="00E0077D" w:rsidP="00E44EE3">
            <w:pPr>
              <w:spacing w:line="276" w:lineRule="auto"/>
              <w:rPr>
                <w:rFonts w:ascii="Tahoma" w:hAnsi="Tahoma" w:cs="Tahoma"/>
                <w:sz w:val="18"/>
              </w:rPr>
            </w:pPr>
          </w:p>
          <w:p w14:paraId="49B5C7E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5DC2C99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p w14:paraId="14BBF26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Svetlobo</w:t>
            </w:r>
          </w:p>
        </w:tc>
        <w:tc>
          <w:tcPr>
            <w:tcW w:w="1023" w:type="dxa"/>
            <w:shd w:val="clear" w:color="auto" w:fill="auto"/>
          </w:tcPr>
          <w:p w14:paraId="094E5540"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szCs w:val="16"/>
              </w:rPr>
              <w:t xml:space="preserve">sprememba barve </w:t>
            </w:r>
            <w:proofErr w:type="spellStart"/>
            <w:r w:rsidRPr="00E101BE">
              <w:rPr>
                <w:rFonts w:ascii="Tahoma" w:hAnsi="Tahoma" w:cs="Tahoma"/>
                <w:sz w:val="18"/>
                <w:szCs w:val="16"/>
              </w:rPr>
              <w:t>preskušanca</w:t>
            </w:r>
            <w:proofErr w:type="spellEnd"/>
          </w:p>
          <w:p w14:paraId="1D291BD8" w14:textId="77777777" w:rsidR="00E0077D" w:rsidRPr="00E101BE" w:rsidRDefault="00E0077D" w:rsidP="00E44EE3">
            <w:pPr>
              <w:spacing w:line="276" w:lineRule="auto"/>
              <w:rPr>
                <w:rFonts w:ascii="Tahoma" w:hAnsi="Tahoma" w:cs="Tahoma"/>
                <w:noProof/>
                <w:sz w:val="18"/>
              </w:rPr>
            </w:pPr>
          </w:p>
          <w:p w14:paraId="4D1DEBA9" w14:textId="77777777" w:rsidR="00E0077D" w:rsidRPr="00E101BE" w:rsidRDefault="00E0077D" w:rsidP="00E44EE3">
            <w:pPr>
              <w:spacing w:line="276" w:lineRule="auto"/>
              <w:rPr>
                <w:rFonts w:ascii="Tahoma" w:hAnsi="Tahoma" w:cs="Tahoma"/>
                <w:sz w:val="18"/>
              </w:rPr>
            </w:pPr>
          </w:p>
          <w:p w14:paraId="0FE68318" w14:textId="77777777" w:rsidR="00E0077D" w:rsidRPr="00E101BE" w:rsidRDefault="00E0077D" w:rsidP="00E44EE3">
            <w:pPr>
              <w:spacing w:line="276" w:lineRule="auto"/>
              <w:rPr>
                <w:rFonts w:ascii="Tahoma" w:hAnsi="Tahoma" w:cs="Tahoma"/>
                <w:sz w:val="18"/>
              </w:rPr>
            </w:pPr>
          </w:p>
        </w:tc>
        <w:tc>
          <w:tcPr>
            <w:tcW w:w="1108" w:type="dxa"/>
            <w:shd w:val="clear" w:color="auto" w:fill="auto"/>
          </w:tcPr>
          <w:p w14:paraId="193FFB40" w14:textId="77777777" w:rsidR="00E0077D" w:rsidRPr="00E101BE" w:rsidRDefault="00E0077D" w:rsidP="00E44EE3">
            <w:pPr>
              <w:spacing w:line="276" w:lineRule="auto"/>
              <w:rPr>
                <w:rFonts w:ascii="Tahoma" w:hAnsi="Tahoma" w:cs="Tahoma"/>
                <w:sz w:val="18"/>
              </w:rPr>
            </w:pPr>
          </w:p>
          <w:p w14:paraId="46967D52" w14:textId="77777777" w:rsidR="00E0077D" w:rsidRPr="00E101BE" w:rsidRDefault="00E0077D" w:rsidP="00E44EE3">
            <w:pPr>
              <w:spacing w:line="276" w:lineRule="auto"/>
              <w:rPr>
                <w:rFonts w:ascii="Tahoma" w:hAnsi="Tahoma" w:cs="Tahoma"/>
                <w:sz w:val="18"/>
              </w:rPr>
            </w:pPr>
          </w:p>
          <w:p w14:paraId="1652A00A" w14:textId="77777777" w:rsidR="00E0077D" w:rsidRPr="00E101BE" w:rsidRDefault="00E0077D" w:rsidP="00E44EE3">
            <w:pPr>
              <w:spacing w:line="276" w:lineRule="auto"/>
              <w:rPr>
                <w:rFonts w:ascii="Tahoma" w:hAnsi="Tahoma" w:cs="Tahoma"/>
                <w:sz w:val="18"/>
              </w:rPr>
            </w:pPr>
          </w:p>
          <w:p w14:paraId="7AD24CA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p w14:paraId="70D3F5F7" w14:textId="77777777" w:rsidR="00E0077D" w:rsidRPr="00E101BE" w:rsidRDefault="00E0077D" w:rsidP="00E44EE3">
            <w:pPr>
              <w:spacing w:line="276" w:lineRule="auto"/>
              <w:rPr>
                <w:rFonts w:ascii="Tahoma" w:hAnsi="Tahoma" w:cs="Tahoma"/>
                <w:sz w:val="18"/>
              </w:rPr>
            </w:pPr>
          </w:p>
          <w:p w14:paraId="0E8FE74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p w14:paraId="41A7C9C9" w14:textId="77777777" w:rsidR="00E0077D" w:rsidRPr="00E101BE" w:rsidRDefault="00E0077D" w:rsidP="00E44EE3">
            <w:pPr>
              <w:spacing w:line="276" w:lineRule="auto"/>
              <w:rPr>
                <w:rFonts w:ascii="Tahoma" w:hAnsi="Tahoma" w:cs="Tahoma"/>
                <w:sz w:val="18"/>
              </w:rPr>
            </w:pPr>
          </w:p>
          <w:p w14:paraId="5CF4F2B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p w14:paraId="3C0F65DD" w14:textId="77777777" w:rsidR="00E0077D" w:rsidRPr="00E101BE" w:rsidRDefault="00E0077D" w:rsidP="00E44EE3">
            <w:pPr>
              <w:spacing w:line="276" w:lineRule="auto"/>
              <w:rPr>
                <w:rFonts w:ascii="Tahoma" w:hAnsi="Tahoma" w:cs="Tahoma"/>
                <w:sz w:val="18"/>
              </w:rPr>
            </w:pPr>
          </w:p>
          <w:p w14:paraId="35C3A8E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3-4/4</w:t>
            </w:r>
          </w:p>
          <w:p w14:paraId="2E3362B0" w14:textId="77777777" w:rsidR="00E0077D" w:rsidRPr="00E101BE" w:rsidRDefault="00E0077D" w:rsidP="00E44EE3">
            <w:pPr>
              <w:spacing w:line="276" w:lineRule="auto"/>
              <w:rPr>
                <w:rFonts w:ascii="Tahoma" w:hAnsi="Tahoma" w:cs="Tahoma"/>
                <w:sz w:val="18"/>
              </w:rPr>
            </w:pPr>
          </w:p>
          <w:p w14:paraId="045DB95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tc>
        <w:tc>
          <w:tcPr>
            <w:tcW w:w="1386" w:type="dxa"/>
            <w:shd w:val="clear" w:color="auto" w:fill="D9D9D9"/>
          </w:tcPr>
          <w:p w14:paraId="1A9B989F"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5E3ABBB7" w14:textId="77777777" w:rsidR="00E0077D" w:rsidRPr="00E101BE" w:rsidRDefault="00E0077D" w:rsidP="00E44EE3">
            <w:pPr>
              <w:spacing w:line="276" w:lineRule="auto"/>
              <w:rPr>
                <w:rFonts w:ascii="Tahoma" w:hAnsi="Tahoma" w:cs="Tahoma"/>
                <w:sz w:val="18"/>
              </w:rPr>
            </w:pPr>
          </w:p>
        </w:tc>
        <w:tc>
          <w:tcPr>
            <w:tcW w:w="1392" w:type="dxa"/>
            <w:shd w:val="clear" w:color="auto" w:fill="D9D9D9"/>
          </w:tcPr>
          <w:p w14:paraId="0E403EEA" w14:textId="77777777" w:rsidR="00E0077D" w:rsidRPr="00E101BE" w:rsidRDefault="00E0077D" w:rsidP="00E44EE3">
            <w:pPr>
              <w:spacing w:line="276" w:lineRule="auto"/>
              <w:rPr>
                <w:rFonts w:ascii="Tahoma" w:hAnsi="Tahoma" w:cs="Tahoma"/>
                <w:sz w:val="18"/>
              </w:rPr>
            </w:pPr>
          </w:p>
        </w:tc>
        <w:tc>
          <w:tcPr>
            <w:tcW w:w="1625" w:type="dxa"/>
            <w:shd w:val="clear" w:color="auto" w:fill="auto"/>
          </w:tcPr>
          <w:p w14:paraId="51BA4BE8" w14:textId="77777777" w:rsidR="00E0077D" w:rsidRPr="00E101BE" w:rsidRDefault="00E0077D" w:rsidP="00E44EE3">
            <w:pPr>
              <w:spacing w:line="276" w:lineRule="auto"/>
              <w:rPr>
                <w:rFonts w:ascii="Tahoma" w:hAnsi="Tahoma" w:cs="Tahoma"/>
                <w:sz w:val="18"/>
              </w:rPr>
            </w:pPr>
          </w:p>
          <w:p w14:paraId="72FEE642" w14:textId="77777777" w:rsidR="00E0077D" w:rsidRPr="00E101BE" w:rsidRDefault="00E0077D" w:rsidP="00E44EE3">
            <w:pPr>
              <w:spacing w:line="276" w:lineRule="auto"/>
              <w:rPr>
                <w:rFonts w:ascii="Tahoma" w:hAnsi="Tahoma" w:cs="Tahoma"/>
                <w:sz w:val="18"/>
              </w:rPr>
            </w:pPr>
          </w:p>
          <w:p w14:paraId="37D47028" w14:textId="77777777" w:rsidR="00E0077D" w:rsidRPr="00E101BE" w:rsidRDefault="00E0077D" w:rsidP="00E44EE3">
            <w:pPr>
              <w:spacing w:line="276" w:lineRule="auto"/>
              <w:rPr>
                <w:rFonts w:ascii="Tahoma" w:hAnsi="Tahoma" w:cs="Tahoma"/>
                <w:sz w:val="18"/>
              </w:rPr>
            </w:pPr>
          </w:p>
          <w:p w14:paraId="6BDF83DF"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78D2FDF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5164F12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2885111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p w14:paraId="13EE16C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w:t>
            </w:r>
          </w:p>
          <w:p w14:paraId="2FEC54D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105-B02</w:t>
            </w:r>
          </w:p>
        </w:tc>
      </w:tr>
    </w:tbl>
    <w:p w14:paraId="119A86B7"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702ECA48"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149C83FF" w14:textId="77777777" w:rsidR="00E0077D" w:rsidRPr="000D063B" w:rsidRDefault="00E0077D" w:rsidP="00E0077D">
      <w:pPr>
        <w:pStyle w:val="Glava"/>
        <w:tabs>
          <w:tab w:val="left" w:pos="708"/>
        </w:tabs>
        <w:spacing w:line="276" w:lineRule="auto"/>
        <w:rPr>
          <w:rFonts w:ascii="Tahoma" w:hAnsi="Tahoma" w:cs="Tahoma"/>
          <w:szCs w:val="24"/>
        </w:rPr>
      </w:pPr>
    </w:p>
    <w:p w14:paraId="53809784" w14:textId="77777777" w:rsidR="00E0077D" w:rsidRPr="000D063B" w:rsidRDefault="00E0077D" w:rsidP="00E0077D">
      <w:pPr>
        <w:pStyle w:val="Glava"/>
        <w:tabs>
          <w:tab w:val="left" w:pos="708"/>
        </w:tabs>
        <w:spacing w:line="276" w:lineRule="auto"/>
        <w:rPr>
          <w:rFonts w:ascii="Tahoma" w:hAnsi="Tahoma" w:cs="Tahoma"/>
          <w:sz w:val="16"/>
          <w:szCs w:val="24"/>
        </w:rPr>
      </w:pPr>
    </w:p>
    <w:p w14:paraId="142FFADB" w14:textId="66049200" w:rsidR="00E0077D" w:rsidRPr="000D063B" w:rsidRDefault="008E61D1" w:rsidP="00BD3AEF">
      <w:pPr>
        <w:pStyle w:val="Odstavekseznama"/>
        <w:keepNext/>
        <w:numPr>
          <w:ilvl w:val="0"/>
          <w:numId w:val="41"/>
        </w:numPr>
        <w:suppressAutoHyphens/>
        <w:spacing w:before="240" w:after="60"/>
        <w:jc w:val="both"/>
        <w:outlineLvl w:val="0"/>
        <w:rPr>
          <w:rFonts w:ascii="Tahoma" w:hAnsi="Tahoma" w:cs="Tahoma"/>
          <w:sz w:val="22"/>
          <w:u w:val="single"/>
        </w:rPr>
      </w:pPr>
      <w:r w:rsidRPr="000D063B">
        <w:rPr>
          <w:rFonts w:ascii="Tahoma" w:hAnsi="Tahoma" w:cs="Tahoma"/>
          <w:sz w:val="22"/>
          <w:u w:val="single"/>
        </w:rPr>
        <w:lastRenderedPageBreak/>
        <w:t xml:space="preserve">KAKOVOSTNI PARAMETRI TKANINE - </w:t>
      </w:r>
      <w:r w:rsidR="00E0077D" w:rsidRPr="000D063B">
        <w:rPr>
          <w:rFonts w:ascii="Tahoma" w:hAnsi="Tahoma" w:cs="Tahoma"/>
          <w:sz w:val="22"/>
          <w:u w:val="single"/>
        </w:rPr>
        <w:t xml:space="preserve">HLAČE S STRANSKIMI ŽEPI ZIMSKE (M/Ž) - za varnostnike (informator, praznjenje </w:t>
      </w:r>
      <w:proofErr w:type="spellStart"/>
      <w:r w:rsidR="00E0077D" w:rsidRPr="000D063B">
        <w:rPr>
          <w:rFonts w:ascii="Tahoma" w:hAnsi="Tahoma" w:cs="Tahoma"/>
          <w:sz w:val="22"/>
          <w:u w:val="single"/>
        </w:rPr>
        <w:t>Urbanomatov</w:t>
      </w:r>
      <w:proofErr w:type="spellEnd"/>
      <w:r w:rsidR="00E0077D" w:rsidRPr="000D063B">
        <w:rPr>
          <w:rFonts w:ascii="Tahoma" w:hAnsi="Tahoma" w:cs="Tahoma"/>
          <w:sz w:val="22"/>
          <w:u w:val="single"/>
        </w:rPr>
        <w:t>)</w:t>
      </w:r>
    </w:p>
    <w:p w14:paraId="5861E663" w14:textId="77777777" w:rsidR="008E61D1" w:rsidRPr="000D063B" w:rsidRDefault="008E61D1" w:rsidP="008E61D1">
      <w:pPr>
        <w:keepNext/>
        <w:suppressAutoHyphens/>
        <w:spacing w:before="240" w:after="60"/>
        <w:ind w:left="720"/>
        <w:jc w:val="both"/>
        <w:outlineLvl w:val="0"/>
        <w:rPr>
          <w:rFonts w:ascii="Tahoma" w:hAnsi="Tahoma" w:cs="Tahoma"/>
          <w:sz w:val="22"/>
          <w:u w:val="single"/>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199"/>
        <w:gridCol w:w="1263"/>
        <w:gridCol w:w="1250"/>
        <w:gridCol w:w="1130"/>
        <w:gridCol w:w="1283"/>
        <w:gridCol w:w="1296"/>
      </w:tblGrid>
      <w:tr w:rsidR="00E0077D" w:rsidRPr="00E101BE" w14:paraId="54AEB53F" w14:textId="77777777" w:rsidTr="00E44EE3">
        <w:tc>
          <w:tcPr>
            <w:tcW w:w="1905" w:type="dxa"/>
            <w:shd w:val="clear" w:color="auto" w:fill="auto"/>
          </w:tcPr>
          <w:p w14:paraId="0FB7529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1194" w:type="dxa"/>
            <w:shd w:val="clear" w:color="auto" w:fill="auto"/>
          </w:tcPr>
          <w:p w14:paraId="06E92D9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058" w:type="dxa"/>
            <w:shd w:val="clear" w:color="auto" w:fill="auto"/>
          </w:tcPr>
          <w:p w14:paraId="3A86206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283" w:type="dxa"/>
            <w:shd w:val="clear" w:color="auto" w:fill="D9D9D9"/>
          </w:tcPr>
          <w:p w14:paraId="46957AD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6F95594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4F8EB8D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1" w:type="dxa"/>
            <w:shd w:val="clear" w:color="auto" w:fill="auto"/>
          </w:tcPr>
          <w:p w14:paraId="31568F1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308" w:type="dxa"/>
            <w:shd w:val="clear" w:color="auto" w:fill="D9D9D9"/>
          </w:tcPr>
          <w:p w14:paraId="60BC1D8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2BC68CE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7B185C3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372" w:type="dxa"/>
            <w:shd w:val="clear" w:color="auto" w:fill="auto"/>
          </w:tcPr>
          <w:p w14:paraId="7096DC8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669747E9" w14:textId="77777777" w:rsidR="00E0077D" w:rsidRPr="00E101BE" w:rsidRDefault="00E0077D" w:rsidP="00E44EE3">
            <w:pPr>
              <w:spacing w:line="276" w:lineRule="auto"/>
              <w:rPr>
                <w:rFonts w:ascii="Tahoma" w:hAnsi="Tahoma" w:cs="Tahoma"/>
                <w:sz w:val="18"/>
              </w:rPr>
            </w:pPr>
          </w:p>
        </w:tc>
      </w:tr>
      <w:tr w:rsidR="00E0077D" w:rsidRPr="00E101BE" w14:paraId="59361B88" w14:textId="77777777" w:rsidTr="00E44EE3">
        <w:tc>
          <w:tcPr>
            <w:tcW w:w="1905" w:type="dxa"/>
            <w:shd w:val="clear" w:color="auto" w:fill="auto"/>
          </w:tcPr>
          <w:p w14:paraId="4D6C188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194" w:type="dxa"/>
            <w:shd w:val="clear" w:color="auto" w:fill="auto"/>
          </w:tcPr>
          <w:p w14:paraId="46F63A21"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6F20CF3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w:t>
            </w:r>
          </w:p>
        </w:tc>
        <w:tc>
          <w:tcPr>
            <w:tcW w:w="1283" w:type="dxa"/>
            <w:shd w:val="clear" w:color="auto" w:fill="D9D9D9"/>
          </w:tcPr>
          <w:p w14:paraId="58BA58E8"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7FF193B8"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71BCF912"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79AC11DC" w14:textId="77777777" w:rsidR="00E0077D" w:rsidRPr="00E101BE" w:rsidRDefault="00E0077D" w:rsidP="00E44EE3">
            <w:pPr>
              <w:spacing w:line="276" w:lineRule="auto"/>
              <w:rPr>
                <w:rFonts w:ascii="Tahoma" w:hAnsi="Tahoma" w:cs="Tahoma"/>
                <w:sz w:val="18"/>
              </w:rPr>
            </w:pPr>
          </w:p>
        </w:tc>
      </w:tr>
      <w:tr w:rsidR="00E0077D" w:rsidRPr="00E101BE" w14:paraId="4E4530A6" w14:textId="77777777" w:rsidTr="00E44EE3">
        <w:tc>
          <w:tcPr>
            <w:tcW w:w="1905" w:type="dxa"/>
            <w:shd w:val="clear" w:color="auto" w:fill="auto"/>
          </w:tcPr>
          <w:p w14:paraId="0BCB1EE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Surovinska sestava</w:t>
            </w:r>
          </w:p>
        </w:tc>
        <w:tc>
          <w:tcPr>
            <w:tcW w:w="1194" w:type="dxa"/>
            <w:shd w:val="clear" w:color="auto" w:fill="auto"/>
          </w:tcPr>
          <w:p w14:paraId="0A6E40D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42BB452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44% volna</w:t>
            </w:r>
          </w:p>
          <w:p w14:paraId="25591EC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53%poliester</w:t>
            </w:r>
          </w:p>
          <w:p w14:paraId="66FF36F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3% </w:t>
            </w:r>
            <w:proofErr w:type="spellStart"/>
            <w:r w:rsidRPr="00E101BE">
              <w:rPr>
                <w:rFonts w:ascii="Tahoma" w:hAnsi="Tahoma" w:cs="Tahoma"/>
                <w:sz w:val="18"/>
              </w:rPr>
              <w:t>elastan</w:t>
            </w:r>
            <w:proofErr w:type="spellEnd"/>
          </w:p>
        </w:tc>
        <w:tc>
          <w:tcPr>
            <w:tcW w:w="1283" w:type="dxa"/>
            <w:shd w:val="clear" w:color="auto" w:fill="D9D9D9"/>
          </w:tcPr>
          <w:p w14:paraId="67ECD781"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0414630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1D27E45A"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1E701E4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1833</w:t>
            </w:r>
          </w:p>
        </w:tc>
      </w:tr>
      <w:tr w:rsidR="00E0077D" w:rsidRPr="00E101BE" w14:paraId="6D994AF8" w14:textId="77777777" w:rsidTr="00E44EE3">
        <w:tc>
          <w:tcPr>
            <w:tcW w:w="1905" w:type="dxa"/>
            <w:shd w:val="clear" w:color="auto" w:fill="auto"/>
          </w:tcPr>
          <w:p w14:paraId="4F68415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Površinska masa</w:t>
            </w:r>
          </w:p>
        </w:tc>
        <w:tc>
          <w:tcPr>
            <w:tcW w:w="1194" w:type="dxa"/>
            <w:shd w:val="clear" w:color="auto" w:fill="auto"/>
          </w:tcPr>
          <w:p w14:paraId="6DA0B70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g/m2</w:t>
            </w:r>
          </w:p>
        </w:tc>
        <w:tc>
          <w:tcPr>
            <w:tcW w:w="1058" w:type="dxa"/>
            <w:shd w:val="clear" w:color="auto" w:fill="auto"/>
          </w:tcPr>
          <w:p w14:paraId="499A2F0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268</w:t>
            </w:r>
          </w:p>
        </w:tc>
        <w:tc>
          <w:tcPr>
            <w:tcW w:w="1283" w:type="dxa"/>
            <w:shd w:val="clear" w:color="auto" w:fill="D9D9D9"/>
          </w:tcPr>
          <w:p w14:paraId="3B0B1542"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333B462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08" w:type="dxa"/>
            <w:shd w:val="clear" w:color="auto" w:fill="D9D9D9"/>
          </w:tcPr>
          <w:p w14:paraId="03FF9426"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7EE335F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3801</w:t>
            </w:r>
          </w:p>
        </w:tc>
      </w:tr>
      <w:tr w:rsidR="00E0077D" w:rsidRPr="00E101BE" w14:paraId="53A69EC0" w14:textId="77777777" w:rsidTr="00E44EE3">
        <w:tc>
          <w:tcPr>
            <w:tcW w:w="1905" w:type="dxa"/>
            <w:shd w:val="clear" w:color="auto" w:fill="auto"/>
          </w:tcPr>
          <w:p w14:paraId="2CDE0601"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Pretržna sila trakastega preskušanca</w:t>
            </w:r>
          </w:p>
          <w:p w14:paraId="5C991C38"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Osnova</w:t>
            </w:r>
          </w:p>
          <w:p w14:paraId="78DC7199" w14:textId="77777777" w:rsidR="00E0077D" w:rsidRPr="00E101BE" w:rsidRDefault="00E0077D" w:rsidP="00BD3AEF">
            <w:pPr>
              <w:numPr>
                <w:ilvl w:val="0"/>
                <w:numId w:val="31"/>
              </w:numPr>
              <w:spacing w:line="276" w:lineRule="auto"/>
              <w:contextualSpacing/>
              <w:rPr>
                <w:rFonts w:ascii="Tahoma" w:hAnsi="Tahoma" w:cs="Tahoma"/>
                <w:noProof/>
                <w:sz w:val="18"/>
              </w:rPr>
            </w:pPr>
            <w:r w:rsidRPr="00E101BE">
              <w:rPr>
                <w:rFonts w:ascii="Tahoma" w:hAnsi="Tahoma" w:cs="Tahoma"/>
                <w:noProof/>
                <w:sz w:val="18"/>
              </w:rPr>
              <w:t>Votek</w:t>
            </w:r>
          </w:p>
        </w:tc>
        <w:tc>
          <w:tcPr>
            <w:tcW w:w="1194" w:type="dxa"/>
            <w:shd w:val="clear" w:color="auto" w:fill="auto"/>
          </w:tcPr>
          <w:p w14:paraId="3BFEF1F2"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N/5 cm</w:t>
            </w:r>
          </w:p>
        </w:tc>
        <w:tc>
          <w:tcPr>
            <w:tcW w:w="1058" w:type="dxa"/>
            <w:shd w:val="clear" w:color="auto" w:fill="auto"/>
          </w:tcPr>
          <w:p w14:paraId="3E949207" w14:textId="77777777" w:rsidR="00E0077D" w:rsidRPr="00E101BE" w:rsidRDefault="00E0077D" w:rsidP="00E44EE3">
            <w:pPr>
              <w:spacing w:line="276" w:lineRule="auto"/>
              <w:rPr>
                <w:rFonts w:ascii="Tahoma" w:hAnsi="Tahoma" w:cs="Tahoma"/>
                <w:noProof/>
                <w:sz w:val="18"/>
              </w:rPr>
            </w:pPr>
          </w:p>
          <w:p w14:paraId="64B2EA76" w14:textId="77777777" w:rsidR="00E0077D" w:rsidRPr="00E101BE" w:rsidRDefault="00E0077D" w:rsidP="00E44EE3">
            <w:pPr>
              <w:spacing w:line="276" w:lineRule="auto"/>
              <w:rPr>
                <w:rFonts w:ascii="Tahoma" w:hAnsi="Tahoma" w:cs="Tahoma"/>
                <w:noProof/>
                <w:sz w:val="18"/>
              </w:rPr>
            </w:pPr>
          </w:p>
          <w:p w14:paraId="3ED99B7E" w14:textId="77777777" w:rsidR="00E0077D" w:rsidRPr="00E101BE" w:rsidRDefault="00E0077D" w:rsidP="00E44EE3">
            <w:pPr>
              <w:spacing w:line="276" w:lineRule="auto"/>
              <w:rPr>
                <w:rFonts w:ascii="Tahoma" w:hAnsi="Tahoma" w:cs="Tahoma"/>
                <w:noProof/>
                <w:sz w:val="18"/>
              </w:rPr>
            </w:pPr>
          </w:p>
          <w:p w14:paraId="3D2EF675"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570</w:t>
            </w:r>
          </w:p>
          <w:p w14:paraId="4DB1BD7F"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u w:val="single"/>
                <w:lang w:val="de-DE"/>
              </w:rPr>
              <w:t>&gt;</w:t>
            </w:r>
            <w:r w:rsidRPr="00E101BE">
              <w:rPr>
                <w:rFonts w:ascii="Tahoma" w:hAnsi="Tahoma" w:cs="Tahoma"/>
                <w:noProof/>
                <w:sz w:val="18"/>
              </w:rPr>
              <w:t xml:space="preserve"> 350 </w:t>
            </w:r>
          </w:p>
        </w:tc>
        <w:tc>
          <w:tcPr>
            <w:tcW w:w="1283" w:type="dxa"/>
            <w:shd w:val="clear" w:color="auto" w:fill="D9D9D9"/>
          </w:tcPr>
          <w:p w14:paraId="36BF868E"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6C99D21F"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641ED59D"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0DF5C6AC"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13934-1</w:t>
            </w:r>
          </w:p>
          <w:p w14:paraId="28D377C6" w14:textId="77777777" w:rsidR="00E0077D" w:rsidRPr="00E101BE" w:rsidRDefault="00E0077D" w:rsidP="00E44EE3">
            <w:pPr>
              <w:spacing w:line="276" w:lineRule="auto"/>
              <w:rPr>
                <w:rFonts w:ascii="Tahoma" w:hAnsi="Tahoma" w:cs="Tahoma"/>
                <w:sz w:val="18"/>
              </w:rPr>
            </w:pPr>
          </w:p>
        </w:tc>
      </w:tr>
      <w:tr w:rsidR="00E0077D" w:rsidRPr="00E101BE" w14:paraId="674DB01A" w14:textId="77777777" w:rsidTr="00E44EE3">
        <w:tc>
          <w:tcPr>
            <w:tcW w:w="1905" w:type="dxa"/>
            <w:shd w:val="clear" w:color="auto" w:fill="auto"/>
          </w:tcPr>
          <w:p w14:paraId="3A2511F4" w14:textId="77777777" w:rsidR="00E0077D" w:rsidRPr="00E101BE" w:rsidRDefault="00E0077D" w:rsidP="00E44EE3">
            <w:pPr>
              <w:spacing w:line="276" w:lineRule="auto"/>
              <w:rPr>
                <w:rFonts w:ascii="Tahoma" w:hAnsi="Tahoma" w:cs="Tahoma"/>
                <w:b/>
                <w:noProof/>
                <w:sz w:val="18"/>
              </w:rPr>
            </w:pPr>
            <w:r w:rsidRPr="00E101BE">
              <w:rPr>
                <w:rFonts w:ascii="Tahoma" w:hAnsi="Tahoma" w:cs="Tahoma"/>
                <w:b/>
                <w:noProof/>
                <w:sz w:val="18"/>
              </w:rPr>
              <w:t>Nagnjenje tekstilij k pilingu</w:t>
            </w:r>
          </w:p>
        </w:tc>
        <w:tc>
          <w:tcPr>
            <w:tcW w:w="1194" w:type="dxa"/>
            <w:shd w:val="clear" w:color="auto" w:fill="auto"/>
          </w:tcPr>
          <w:p w14:paraId="3B2E8E30"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ocena</w:t>
            </w:r>
          </w:p>
        </w:tc>
        <w:tc>
          <w:tcPr>
            <w:tcW w:w="1058" w:type="dxa"/>
            <w:shd w:val="clear" w:color="auto" w:fill="auto"/>
          </w:tcPr>
          <w:p w14:paraId="0411AB65"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3-4</w:t>
            </w:r>
          </w:p>
        </w:tc>
        <w:tc>
          <w:tcPr>
            <w:tcW w:w="1283" w:type="dxa"/>
            <w:shd w:val="clear" w:color="auto" w:fill="D9D9D9"/>
          </w:tcPr>
          <w:p w14:paraId="34E90102" w14:textId="77777777" w:rsidR="00E0077D" w:rsidRPr="00E101BE" w:rsidRDefault="00E0077D" w:rsidP="00E44EE3">
            <w:pPr>
              <w:spacing w:line="276" w:lineRule="auto"/>
              <w:rPr>
                <w:rFonts w:ascii="Tahoma" w:hAnsi="Tahoma" w:cs="Tahoma"/>
                <w:noProof/>
                <w:sz w:val="18"/>
              </w:rPr>
            </w:pPr>
          </w:p>
        </w:tc>
        <w:tc>
          <w:tcPr>
            <w:tcW w:w="1131" w:type="dxa"/>
            <w:shd w:val="clear" w:color="auto" w:fill="auto"/>
          </w:tcPr>
          <w:p w14:paraId="69D86FDB"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2F48255D"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7DCE1D79"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12945-2</w:t>
            </w:r>
          </w:p>
        </w:tc>
      </w:tr>
      <w:tr w:rsidR="00E0077D" w:rsidRPr="00E101BE" w14:paraId="1091DA33" w14:textId="77777777" w:rsidTr="00E44EE3">
        <w:tc>
          <w:tcPr>
            <w:tcW w:w="1905" w:type="dxa"/>
            <w:shd w:val="clear" w:color="auto" w:fill="auto"/>
          </w:tcPr>
          <w:p w14:paraId="2A69CD1C"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37EE61B8"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4F27B2AC"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40FE60BA" w14:textId="77777777" w:rsidR="00E0077D" w:rsidRPr="00E101BE" w:rsidRDefault="00E0077D"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79D19D2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dolžini</w:t>
            </w:r>
          </w:p>
          <w:p w14:paraId="7986DC5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po širini</w:t>
            </w:r>
          </w:p>
        </w:tc>
        <w:tc>
          <w:tcPr>
            <w:tcW w:w="1194" w:type="dxa"/>
            <w:shd w:val="clear" w:color="auto" w:fill="auto"/>
          </w:tcPr>
          <w:p w14:paraId="45C033D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058" w:type="dxa"/>
            <w:shd w:val="clear" w:color="auto" w:fill="auto"/>
          </w:tcPr>
          <w:p w14:paraId="7991ECDC" w14:textId="77777777" w:rsidR="00E0077D" w:rsidRPr="00E101BE" w:rsidRDefault="00E0077D" w:rsidP="00E44EE3">
            <w:pPr>
              <w:spacing w:line="276" w:lineRule="auto"/>
              <w:rPr>
                <w:rFonts w:ascii="Tahoma" w:hAnsi="Tahoma" w:cs="Tahoma"/>
                <w:noProof/>
                <w:sz w:val="18"/>
                <w:lang w:val="de-DE"/>
              </w:rPr>
            </w:pPr>
          </w:p>
          <w:p w14:paraId="6E38BCBD" w14:textId="77777777" w:rsidR="00E0077D" w:rsidRPr="00E101BE" w:rsidRDefault="00E0077D" w:rsidP="00E44EE3">
            <w:pPr>
              <w:spacing w:line="276" w:lineRule="auto"/>
              <w:rPr>
                <w:rFonts w:ascii="Tahoma" w:hAnsi="Tahoma" w:cs="Tahoma"/>
                <w:noProof/>
                <w:sz w:val="18"/>
                <w:lang w:val="de-DE"/>
              </w:rPr>
            </w:pPr>
          </w:p>
          <w:p w14:paraId="11AD9294" w14:textId="77777777" w:rsidR="00E0077D" w:rsidRPr="00E101BE" w:rsidRDefault="00E0077D" w:rsidP="00E44EE3">
            <w:pPr>
              <w:spacing w:line="276" w:lineRule="auto"/>
              <w:rPr>
                <w:rFonts w:ascii="Tahoma" w:hAnsi="Tahoma" w:cs="Tahoma"/>
                <w:noProof/>
                <w:sz w:val="18"/>
                <w:lang w:val="de-DE"/>
              </w:rPr>
            </w:pPr>
          </w:p>
          <w:p w14:paraId="4ADCEB3E" w14:textId="77777777" w:rsidR="00E0077D" w:rsidRPr="00E101BE" w:rsidRDefault="00E0077D" w:rsidP="00E44EE3">
            <w:pPr>
              <w:spacing w:line="276" w:lineRule="auto"/>
              <w:rPr>
                <w:rFonts w:ascii="Tahoma" w:hAnsi="Tahoma" w:cs="Tahoma"/>
                <w:noProof/>
                <w:sz w:val="18"/>
                <w:lang w:val="de-DE"/>
              </w:rPr>
            </w:pPr>
          </w:p>
          <w:p w14:paraId="18397B33" w14:textId="77777777" w:rsidR="00E0077D" w:rsidRPr="00E101BE" w:rsidRDefault="00E0077D" w:rsidP="00E44EE3">
            <w:pPr>
              <w:spacing w:line="276" w:lineRule="auto"/>
              <w:rPr>
                <w:rFonts w:ascii="Tahoma" w:hAnsi="Tahoma" w:cs="Tahoma"/>
                <w:noProof/>
                <w:sz w:val="18"/>
                <w:lang w:val="de-DE"/>
              </w:rPr>
            </w:pPr>
          </w:p>
          <w:p w14:paraId="7038068D" w14:textId="77777777" w:rsidR="00E0077D" w:rsidRPr="00E101BE" w:rsidRDefault="00E0077D"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306043D0"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lang w:val="de-DE"/>
              </w:rPr>
              <w:t>do 3</w:t>
            </w:r>
          </w:p>
        </w:tc>
        <w:tc>
          <w:tcPr>
            <w:tcW w:w="1283" w:type="dxa"/>
            <w:shd w:val="clear" w:color="auto" w:fill="D9D9D9"/>
          </w:tcPr>
          <w:p w14:paraId="78164E50"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0AC74568"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19BE6174" w14:textId="77777777" w:rsidR="00E0077D" w:rsidRPr="00E101BE" w:rsidRDefault="00E0077D" w:rsidP="00E44EE3">
            <w:pPr>
              <w:spacing w:line="276" w:lineRule="auto"/>
              <w:rPr>
                <w:rFonts w:ascii="Tahoma" w:hAnsi="Tahoma" w:cs="Tahoma"/>
                <w:noProof/>
                <w:sz w:val="18"/>
              </w:rPr>
            </w:pPr>
          </w:p>
        </w:tc>
        <w:tc>
          <w:tcPr>
            <w:tcW w:w="1372" w:type="dxa"/>
            <w:shd w:val="clear" w:color="auto" w:fill="auto"/>
          </w:tcPr>
          <w:p w14:paraId="37AD5B3C"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SIST EN ISO 6330</w:t>
            </w:r>
          </w:p>
        </w:tc>
      </w:tr>
      <w:tr w:rsidR="00E0077D" w:rsidRPr="00E101BE" w14:paraId="46A350B5" w14:textId="77777777" w:rsidTr="00E44EE3">
        <w:tc>
          <w:tcPr>
            <w:tcW w:w="1905" w:type="dxa"/>
            <w:shd w:val="clear" w:color="auto" w:fill="auto"/>
          </w:tcPr>
          <w:p w14:paraId="466CA25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Barvne obstojnosti na:</w:t>
            </w:r>
          </w:p>
          <w:p w14:paraId="509D5001" w14:textId="77777777" w:rsidR="00E0077D" w:rsidRPr="00E101BE" w:rsidRDefault="00E0077D" w:rsidP="00E44EE3">
            <w:pPr>
              <w:spacing w:line="276" w:lineRule="auto"/>
              <w:rPr>
                <w:rFonts w:ascii="Tahoma" w:hAnsi="Tahoma" w:cs="Tahoma"/>
                <w:sz w:val="18"/>
              </w:rPr>
            </w:pPr>
          </w:p>
          <w:p w14:paraId="3E131320" w14:textId="77777777" w:rsidR="00E0077D" w:rsidRPr="00E101BE" w:rsidRDefault="00E0077D"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7CD18784" w14:textId="77777777" w:rsidR="00E0077D" w:rsidRPr="00E101BE" w:rsidRDefault="00E0077D" w:rsidP="00E44EE3">
            <w:pPr>
              <w:spacing w:line="276" w:lineRule="auto"/>
              <w:rPr>
                <w:rFonts w:ascii="Tahoma" w:hAnsi="Tahoma" w:cs="Tahoma"/>
                <w:sz w:val="18"/>
              </w:rPr>
            </w:pPr>
          </w:p>
          <w:p w14:paraId="0D48CB7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kisel</w:t>
            </w:r>
          </w:p>
          <w:p w14:paraId="3CB16486" w14:textId="77777777" w:rsidR="00E0077D" w:rsidRPr="00E101BE" w:rsidRDefault="00E0077D" w:rsidP="00E44EE3">
            <w:pPr>
              <w:spacing w:line="276" w:lineRule="auto"/>
              <w:rPr>
                <w:rFonts w:ascii="Tahoma" w:hAnsi="Tahoma" w:cs="Tahoma"/>
                <w:sz w:val="18"/>
              </w:rPr>
            </w:pPr>
          </w:p>
          <w:p w14:paraId="7C6A448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Znoj – alkalni</w:t>
            </w:r>
          </w:p>
          <w:p w14:paraId="13D45680" w14:textId="77777777" w:rsidR="00E0077D" w:rsidRPr="00E101BE" w:rsidRDefault="00E0077D" w:rsidP="00E44EE3">
            <w:pPr>
              <w:spacing w:line="276" w:lineRule="auto"/>
              <w:rPr>
                <w:rFonts w:ascii="Tahoma" w:hAnsi="Tahoma" w:cs="Tahoma"/>
                <w:sz w:val="18"/>
              </w:rPr>
            </w:pPr>
          </w:p>
          <w:p w14:paraId="5407236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Drgnjenje </w:t>
            </w:r>
          </w:p>
          <w:p w14:paraId="30E6C58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 mokro</w:t>
            </w:r>
          </w:p>
        </w:tc>
        <w:tc>
          <w:tcPr>
            <w:tcW w:w="1194" w:type="dxa"/>
            <w:shd w:val="clear" w:color="auto" w:fill="auto"/>
          </w:tcPr>
          <w:p w14:paraId="20354123"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sprememba barve preskušanca </w:t>
            </w:r>
          </w:p>
          <w:p w14:paraId="361094D0" w14:textId="77777777" w:rsidR="00E0077D" w:rsidRPr="00E101BE" w:rsidRDefault="00E0077D" w:rsidP="00E44EE3">
            <w:pPr>
              <w:spacing w:line="276" w:lineRule="auto"/>
              <w:rPr>
                <w:rFonts w:ascii="Tahoma" w:hAnsi="Tahoma" w:cs="Tahoma"/>
                <w:noProof/>
                <w:sz w:val="18"/>
              </w:rPr>
            </w:pPr>
          </w:p>
          <w:p w14:paraId="3529B2C6" w14:textId="77777777" w:rsidR="00E0077D" w:rsidRPr="00E101BE" w:rsidRDefault="00E0077D" w:rsidP="00E44EE3">
            <w:pPr>
              <w:spacing w:line="276" w:lineRule="auto"/>
              <w:rPr>
                <w:rFonts w:ascii="Tahoma" w:hAnsi="Tahoma" w:cs="Tahoma"/>
                <w:noProof/>
                <w:sz w:val="18"/>
              </w:rPr>
            </w:pPr>
          </w:p>
          <w:p w14:paraId="1BBC2D26" w14:textId="77777777" w:rsidR="00E0077D" w:rsidRPr="00E101BE" w:rsidRDefault="00E0077D" w:rsidP="00E44EE3">
            <w:pPr>
              <w:spacing w:line="276" w:lineRule="auto"/>
              <w:rPr>
                <w:rFonts w:ascii="Tahoma" w:hAnsi="Tahoma" w:cs="Tahoma"/>
                <w:noProof/>
                <w:sz w:val="18"/>
              </w:rPr>
            </w:pPr>
          </w:p>
          <w:p w14:paraId="1D1CCEC4" w14:textId="77777777" w:rsidR="00E0077D" w:rsidRPr="00E101BE" w:rsidRDefault="00E0077D" w:rsidP="00E44EE3">
            <w:pPr>
              <w:spacing w:line="276" w:lineRule="auto"/>
              <w:rPr>
                <w:rFonts w:ascii="Tahoma" w:hAnsi="Tahoma" w:cs="Tahoma"/>
                <w:noProof/>
                <w:sz w:val="18"/>
              </w:rPr>
            </w:pPr>
          </w:p>
          <w:p w14:paraId="75350560" w14:textId="77777777" w:rsidR="00E0077D" w:rsidRPr="00E101BE" w:rsidRDefault="00E0077D" w:rsidP="00E44EE3">
            <w:pPr>
              <w:spacing w:line="276" w:lineRule="auto"/>
              <w:rPr>
                <w:rFonts w:ascii="Tahoma" w:hAnsi="Tahoma" w:cs="Tahoma"/>
                <w:sz w:val="18"/>
              </w:rPr>
            </w:pPr>
          </w:p>
        </w:tc>
        <w:tc>
          <w:tcPr>
            <w:tcW w:w="1058" w:type="dxa"/>
            <w:shd w:val="clear" w:color="auto" w:fill="auto"/>
          </w:tcPr>
          <w:p w14:paraId="0E1C1B5B" w14:textId="77777777" w:rsidR="00E0077D" w:rsidRPr="00E101BE" w:rsidRDefault="00E0077D" w:rsidP="00E44EE3">
            <w:pPr>
              <w:spacing w:line="276" w:lineRule="auto"/>
              <w:rPr>
                <w:rFonts w:ascii="Tahoma" w:hAnsi="Tahoma" w:cs="Tahoma"/>
                <w:sz w:val="18"/>
              </w:rPr>
            </w:pPr>
          </w:p>
          <w:p w14:paraId="67521FB0" w14:textId="77777777" w:rsidR="00E0077D" w:rsidRPr="00E101BE" w:rsidRDefault="00E0077D" w:rsidP="00E44EE3">
            <w:pPr>
              <w:spacing w:line="276" w:lineRule="auto"/>
              <w:rPr>
                <w:rFonts w:ascii="Tahoma" w:hAnsi="Tahoma" w:cs="Tahoma"/>
                <w:sz w:val="18"/>
              </w:rPr>
            </w:pPr>
          </w:p>
          <w:p w14:paraId="54969487" w14:textId="77777777" w:rsidR="00E0077D" w:rsidRPr="00E101BE" w:rsidRDefault="00E0077D" w:rsidP="00E44EE3">
            <w:pPr>
              <w:spacing w:line="276" w:lineRule="auto"/>
              <w:rPr>
                <w:rFonts w:ascii="Tahoma" w:hAnsi="Tahoma" w:cs="Tahoma"/>
                <w:sz w:val="18"/>
              </w:rPr>
            </w:pPr>
          </w:p>
          <w:p w14:paraId="2FCCE6F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62C58F75" w14:textId="77777777" w:rsidR="00E0077D" w:rsidRPr="00E101BE" w:rsidRDefault="00E0077D" w:rsidP="00E44EE3">
            <w:pPr>
              <w:spacing w:line="276" w:lineRule="auto"/>
              <w:rPr>
                <w:rFonts w:ascii="Tahoma" w:hAnsi="Tahoma" w:cs="Tahoma"/>
                <w:sz w:val="18"/>
              </w:rPr>
            </w:pPr>
          </w:p>
          <w:p w14:paraId="501D73C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14EEEE23" w14:textId="77777777" w:rsidR="00E0077D" w:rsidRPr="00E101BE" w:rsidRDefault="00E0077D" w:rsidP="00E44EE3">
            <w:pPr>
              <w:spacing w:line="276" w:lineRule="auto"/>
              <w:rPr>
                <w:rFonts w:ascii="Tahoma" w:hAnsi="Tahoma" w:cs="Tahoma"/>
                <w:sz w:val="18"/>
              </w:rPr>
            </w:pPr>
          </w:p>
          <w:p w14:paraId="2D32769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4-5</w:t>
            </w:r>
          </w:p>
          <w:p w14:paraId="03FBD8A5" w14:textId="77777777" w:rsidR="00E0077D" w:rsidRPr="00E101BE" w:rsidRDefault="00E0077D" w:rsidP="00E44EE3">
            <w:pPr>
              <w:spacing w:line="276" w:lineRule="auto"/>
              <w:rPr>
                <w:rFonts w:ascii="Tahoma" w:hAnsi="Tahoma" w:cs="Tahoma"/>
                <w:sz w:val="18"/>
              </w:rPr>
            </w:pPr>
          </w:p>
          <w:p w14:paraId="6FB2F35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3-4/3-4</w:t>
            </w:r>
          </w:p>
          <w:p w14:paraId="3F2EB37D" w14:textId="77777777" w:rsidR="00E0077D" w:rsidRPr="00E101BE" w:rsidRDefault="00E0077D" w:rsidP="00E44EE3">
            <w:pPr>
              <w:spacing w:line="276" w:lineRule="auto"/>
              <w:rPr>
                <w:rFonts w:ascii="Tahoma" w:hAnsi="Tahoma" w:cs="Tahoma"/>
                <w:sz w:val="18"/>
              </w:rPr>
            </w:pPr>
          </w:p>
        </w:tc>
        <w:tc>
          <w:tcPr>
            <w:tcW w:w="1283" w:type="dxa"/>
            <w:shd w:val="clear" w:color="auto" w:fill="D9D9D9"/>
          </w:tcPr>
          <w:p w14:paraId="7DA89C8C" w14:textId="77777777" w:rsidR="00E0077D" w:rsidRPr="00E101BE" w:rsidRDefault="00E0077D" w:rsidP="00E44EE3">
            <w:pPr>
              <w:spacing w:line="276" w:lineRule="auto"/>
              <w:rPr>
                <w:rFonts w:ascii="Tahoma" w:hAnsi="Tahoma" w:cs="Tahoma"/>
                <w:sz w:val="18"/>
              </w:rPr>
            </w:pPr>
          </w:p>
        </w:tc>
        <w:tc>
          <w:tcPr>
            <w:tcW w:w="1131" w:type="dxa"/>
            <w:shd w:val="clear" w:color="auto" w:fill="auto"/>
          </w:tcPr>
          <w:p w14:paraId="488A9468" w14:textId="77777777" w:rsidR="00E0077D" w:rsidRPr="00E101BE" w:rsidRDefault="00E0077D" w:rsidP="00E44EE3">
            <w:pPr>
              <w:spacing w:line="276" w:lineRule="auto"/>
              <w:rPr>
                <w:rFonts w:ascii="Tahoma" w:hAnsi="Tahoma" w:cs="Tahoma"/>
                <w:sz w:val="18"/>
              </w:rPr>
            </w:pPr>
          </w:p>
        </w:tc>
        <w:tc>
          <w:tcPr>
            <w:tcW w:w="1308" w:type="dxa"/>
            <w:shd w:val="clear" w:color="auto" w:fill="D9D9D9"/>
          </w:tcPr>
          <w:p w14:paraId="076C22D7" w14:textId="77777777" w:rsidR="00E0077D" w:rsidRPr="00E101BE" w:rsidRDefault="00E0077D" w:rsidP="00E44EE3">
            <w:pPr>
              <w:spacing w:line="276" w:lineRule="auto"/>
              <w:rPr>
                <w:rFonts w:ascii="Tahoma" w:hAnsi="Tahoma" w:cs="Tahoma"/>
                <w:sz w:val="18"/>
              </w:rPr>
            </w:pPr>
          </w:p>
        </w:tc>
        <w:tc>
          <w:tcPr>
            <w:tcW w:w="1372" w:type="dxa"/>
            <w:shd w:val="clear" w:color="auto" w:fill="auto"/>
          </w:tcPr>
          <w:p w14:paraId="5A814967" w14:textId="77777777" w:rsidR="00E0077D" w:rsidRPr="00E101BE" w:rsidRDefault="00E0077D" w:rsidP="00E44EE3">
            <w:pPr>
              <w:spacing w:line="276" w:lineRule="auto"/>
              <w:rPr>
                <w:rFonts w:ascii="Tahoma" w:hAnsi="Tahoma" w:cs="Tahoma"/>
                <w:sz w:val="18"/>
              </w:rPr>
            </w:pPr>
          </w:p>
          <w:p w14:paraId="2CE9D035" w14:textId="77777777" w:rsidR="00E0077D" w:rsidRPr="00E101BE" w:rsidRDefault="00E0077D" w:rsidP="00E44EE3">
            <w:pPr>
              <w:spacing w:line="276" w:lineRule="auto"/>
              <w:rPr>
                <w:rFonts w:ascii="Tahoma" w:hAnsi="Tahoma" w:cs="Tahoma"/>
                <w:sz w:val="18"/>
              </w:rPr>
            </w:pPr>
          </w:p>
          <w:p w14:paraId="20E5484A" w14:textId="77777777" w:rsidR="00E0077D" w:rsidRPr="00E101BE" w:rsidRDefault="00E0077D" w:rsidP="00E44EE3">
            <w:pPr>
              <w:spacing w:line="276" w:lineRule="auto"/>
              <w:rPr>
                <w:rFonts w:ascii="Tahoma" w:hAnsi="Tahoma" w:cs="Tahoma"/>
                <w:sz w:val="18"/>
              </w:rPr>
            </w:pPr>
          </w:p>
          <w:p w14:paraId="1712F9DB"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SIST EN ISO 105-C06</w:t>
            </w:r>
          </w:p>
          <w:p w14:paraId="4E07F82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22C8202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105-E04</w:t>
            </w:r>
          </w:p>
          <w:p w14:paraId="72872BA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SIST EN ISO 105-X12</w:t>
            </w:r>
          </w:p>
        </w:tc>
      </w:tr>
    </w:tbl>
    <w:p w14:paraId="025C06E6" w14:textId="77777777" w:rsidR="00E0077D" w:rsidRPr="000D063B" w:rsidRDefault="00E0077D" w:rsidP="00E0077D">
      <w:pPr>
        <w:rPr>
          <w:rFonts w:ascii="Tahoma" w:hAnsi="Tahoma" w:cs="Tahoma"/>
        </w:rPr>
      </w:pPr>
    </w:p>
    <w:p w14:paraId="500EF58C"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68EEDD57"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1F81628C" w14:textId="77777777" w:rsidR="00E0077D" w:rsidRPr="000D063B" w:rsidRDefault="00E0077D" w:rsidP="00E0077D">
      <w:pPr>
        <w:ind w:left="360"/>
        <w:rPr>
          <w:rFonts w:ascii="Tahoma" w:hAnsi="Tahoma" w:cs="Tahoma"/>
          <w:b/>
          <w:bCs/>
          <w:iCs/>
          <w:sz w:val="32"/>
          <w:szCs w:val="32"/>
        </w:rPr>
      </w:pPr>
    </w:p>
    <w:p w14:paraId="5B04FB45" w14:textId="3F8EFBF4" w:rsidR="00E0077D" w:rsidRPr="000D063B" w:rsidRDefault="00E0077D" w:rsidP="00E101BE">
      <w:pPr>
        <w:rPr>
          <w:rFonts w:ascii="Tahoma" w:hAnsi="Tahoma" w:cs="Tahoma"/>
          <w:b/>
          <w:bCs/>
          <w:iCs/>
          <w:sz w:val="32"/>
          <w:szCs w:val="32"/>
        </w:rPr>
      </w:pPr>
    </w:p>
    <w:p w14:paraId="23B365AC" w14:textId="44DB1AE6" w:rsidR="00E0077D" w:rsidRPr="000D063B" w:rsidRDefault="008E61D1" w:rsidP="00BD3AEF">
      <w:pPr>
        <w:pStyle w:val="Odstavekseznama"/>
        <w:keepNext/>
        <w:numPr>
          <w:ilvl w:val="0"/>
          <w:numId w:val="41"/>
        </w:numPr>
        <w:suppressAutoHyphens/>
        <w:spacing w:before="240" w:after="60"/>
        <w:jc w:val="both"/>
        <w:outlineLvl w:val="0"/>
        <w:rPr>
          <w:rFonts w:ascii="Tahoma" w:hAnsi="Tahoma" w:cs="Tahoma"/>
          <w:sz w:val="22"/>
          <w:u w:val="single"/>
        </w:rPr>
      </w:pPr>
      <w:r w:rsidRPr="000D063B">
        <w:rPr>
          <w:rFonts w:ascii="Tahoma" w:hAnsi="Tahoma" w:cs="Tahoma"/>
          <w:sz w:val="22"/>
          <w:u w:val="single"/>
        </w:rPr>
        <w:t xml:space="preserve">KAKOVOSTNI PARAMETRI TKANINE - </w:t>
      </w:r>
      <w:r w:rsidR="00E0077D" w:rsidRPr="000D063B">
        <w:rPr>
          <w:rFonts w:ascii="Tahoma" w:hAnsi="Tahoma" w:cs="Tahoma"/>
          <w:sz w:val="22"/>
          <w:u w:val="single"/>
        </w:rPr>
        <w:t>HLAČE BREZ ROBA LETNE (M/Ž) - kavalirji</w:t>
      </w:r>
    </w:p>
    <w:p w14:paraId="3450312E" w14:textId="77777777" w:rsidR="00E0077D" w:rsidRPr="000D063B" w:rsidRDefault="00E0077D" w:rsidP="00E0077D">
      <w:pPr>
        <w:rPr>
          <w:rFonts w:ascii="Tahoma" w:hAnsi="Tahoma" w:cs="Tahoma"/>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94"/>
        <w:gridCol w:w="1684"/>
        <w:gridCol w:w="1125"/>
        <w:gridCol w:w="1133"/>
        <w:gridCol w:w="1381"/>
        <w:gridCol w:w="1279"/>
      </w:tblGrid>
      <w:tr w:rsidR="00E0077D" w:rsidRPr="00E101BE" w14:paraId="3B672525" w14:textId="77777777" w:rsidTr="00E44EE3">
        <w:tc>
          <w:tcPr>
            <w:tcW w:w="1555" w:type="dxa"/>
            <w:shd w:val="clear" w:color="auto" w:fill="auto"/>
          </w:tcPr>
          <w:p w14:paraId="7FCE433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Kakovostni parameter </w:t>
            </w:r>
          </w:p>
        </w:tc>
        <w:tc>
          <w:tcPr>
            <w:tcW w:w="1094" w:type="dxa"/>
            <w:shd w:val="clear" w:color="auto" w:fill="auto"/>
          </w:tcPr>
          <w:p w14:paraId="26F62F2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Enota</w:t>
            </w:r>
          </w:p>
        </w:tc>
        <w:tc>
          <w:tcPr>
            <w:tcW w:w="1684" w:type="dxa"/>
            <w:shd w:val="clear" w:color="auto" w:fill="auto"/>
          </w:tcPr>
          <w:p w14:paraId="4D7C142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Vrednost</w:t>
            </w:r>
          </w:p>
        </w:tc>
        <w:tc>
          <w:tcPr>
            <w:tcW w:w="1125" w:type="dxa"/>
            <w:shd w:val="clear" w:color="auto" w:fill="D9D9D9"/>
          </w:tcPr>
          <w:p w14:paraId="2C1D26D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Vrednost </w:t>
            </w:r>
          </w:p>
          <w:p w14:paraId="756781F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1EF27AC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133" w:type="dxa"/>
            <w:shd w:val="clear" w:color="auto" w:fill="auto"/>
          </w:tcPr>
          <w:p w14:paraId="575C58F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tc>
        <w:tc>
          <w:tcPr>
            <w:tcW w:w="1381" w:type="dxa"/>
            <w:shd w:val="clear" w:color="auto" w:fill="D9D9D9"/>
          </w:tcPr>
          <w:p w14:paraId="0CCECD1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Odstopanje</w:t>
            </w:r>
          </w:p>
          <w:p w14:paraId="749D888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tkanine</w:t>
            </w:r>
          </w:p>
          <w:p w14:paraId="5A8C435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ponudnika</w:t>
            </w:r>
          </w:p>
        </w:tc>
        <w:tc>
          <w:tcPr>
            <w:tcW w:w="1279" w:type="dxa"/>
            <w:shd w:val="clear" w:color="auto" w:fill="auto"/>
          </w:tcPr>
          <w:p w14:paraId="5201453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Metoda</w:t>
            </w:r>
          </w:p>
          <w:p w14:paraId="15C82CB0" w14:textId="77777777" w:rsidR="00E0077D" w:rsidRPr="00E101BE" w:rsidRDefault="00E0077D" w:rsidP="00E44EE3">
            <w:pPr>
              <w:spacing w:line="276" w:lineRule="auto"/>
              <w:rPr>
                <w:rFonts w:ascii="Tahoma" w:hAnsi="Tahoma" w:cs="Tahoma"/>
                <w:sz w:val="18"/>
              </w:rPr>
            </w:pPr>
          </w:p>
        </w:tc>
      </w:tr>
      <w:tr w:rsidR="00E0077D" w:rsidRPr="00E101BE" w14:paraId="58F21AC5" w14:textId="77777777" w:rsidTr="00E44EE3">
        <w:tc>
          <w:tcPr>
            <w:tcW w:w="1555" w:type="dxa"/>
            <w:shd w:val="clear" w:color="auto" w:fill="auto"/>
          </w:tcPr>
          <w:p w14:paraId="7F08C1A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Barva </w:t>
            </w:r>
          </w:p>
        </w:tc>
        <w:tc>
          <w:tcPr>
            <w:tcW w:w="1094" w:type="dxa"/>
            <w:shd w:val="clear" w:color="auto" w:fill="auto"/>
          </w:tcPr>
          <w:p w14:paraId="0DFADD65" w14:textId="77777777" w:rsidR="00E0077D" w:rsidRPr="00E101BE" w:rsidRDefault="00E0077D" w:rsidP="00E44EE3">
            <w:pPr>
              <w:spacing w:line="276" w:lineRule="auto"/>
              <w:rPr>
                <w:rFonts w:ascii="Tahoma" w:hAnsi="Tahoma" w:cs="Tahoma"/>
                <w:sz w:val="18"/>
              </w:rPr>
            </w:pPr>
          </w:p>
        </w:tc>
        <w:tc>
          <w:tcPr>
            <w:tcW w:w="1684" w:type="dxa"/>
            <w:shd w:val="clear" w:color="auto" w:fill="auto"/>
          </w:tcPr>
          <w:p w14:paraId="6C0C338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temno modra – po vzorcu</w:t>
            </w:r>
          </w:p>
        </w:tc>
        <w:tc>
          <w:tcPr>
            <w:tcW w:w="1125" w:type="dxa"/>
            <w:shd w:val="clear" w:color="auto" w:fill="D9D9D9"/>
          </w:tcPr>
          <w:p w14:paraId="2B22631E"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6141470B"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204F6656"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2115B5F4" w14:textId="77777777" w:rsidR="00E0077D" w:rsidRPr="00E101BE" w:rsidRDefault="00E0077D" w:rsidP="00E44EE3">
            <w:pPr>
              <w:spacing w:line="276" w:lineRule="auto"/>
              <w:rPr>
                <w:rFonts w:ascii="Tahoma" w:hAnsi="Tahoma" w:cs="Tahoma"/>
                <w:sz w:val="18"/>
              </w:rPr>
            </w:pPr>
          </w:p>
        </w:tc>
      </w:tr>
      <w:tr w:rsidR="00E0077D" w:rsidRPr="00E101BE" w14:paraId="325DA226" w14:textId="77777777" w:rsidTr="00E44EE3">
        <w:tc>
          <w:tcPr>
            <w:tcW w:w="1555" w:type="dxa"/>
            <w:shd w:val="clear" w:color="auto" w:fill="auto"/>
          </w:tcPr>
          <w:p w14:paraId="5AF9DC3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lastRenderedPageBreak/>
              <w:t>Surovinska sestava – vsebina vlaken</w:t>
            </w:r>
          </w:p>
        </w:tc>
        <w:tc>
          <w:tcPr>
            <w:tcW w:w="1094" w:type="dxa"/>
            <w:shd w:val="clear" w:color="auto" w:fill="auto"/>
          </w:tcPr>
          <w:p w14:paraId="3E8141D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684" w:type="dxa"/>
            <w:shd w:val="clear" w:color="auto" w:fill="auto"/>
          </w:tcPr>
          <w:p w14:paraId="7FC74FC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49 </w:t>
            </w:r>
          </w:p>
          <w:p w14:paraId="1C4CAFD5"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w:t>
            </w:r>
          </w:p>
          <w:p w14:paraId="450241B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49</w:t>
            </w:r>
          </w:p>
          <w:p w14:paraId="02A0D4D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poliester</w:t>
            </w:r>
          </w:p>
          <w:p w14:paraId="6F1111A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w:t>
            </w:r>
          </w:p>
          <w:p w14:paraId="7CDEB7DD" w14:textId="77777777" w:rsidR="00E0077D" w:rsidRPr="00E101BE" w:rsidRDefault="00E0077D" w:rsidP="00E44EE3">
            <w:pPr>
              <w:spacing w:line="276" w:lineRule="auto"/>
              <w:rPr>
                <w:rFonts w:ascii="Tahoma" w:hAnsi="Tahoma" w:cs="Tahoma"/>
                <w:sz w:val="18"/>
              </w:rPr>
            </w:pPr>
            <w:proofErr w:type="spellStart"/>
            <w:r w:rsidRPr="00E101BE">
              <w:rPr>
                <w:rFonts w:ascii="Tahoma" w:hAnsi="Tahoma" w:cs="Tahoma"/>
                <w:sz w:val="18"/>
              </w:rPr>
              <w:t>elastan</w:t>
            </w:r>
            <w:proofErr w:type="spellEnd"/>
          </w:p>
        </w:tc>
        <w:tc>
          <w:tcPr>
            <w:tcW w:w="1125" w:type="dxa"/>
            <w:shd w:val="clear" w:color="auto" w:fill="D9D9D9"/>
          </w:tcPr>
          <w:p w14:paraId="074090CD"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52FFB128"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363C3D93"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4012F569" w14:textId="77777777" w:rsidR="00E0077D" w:rsidRPr="00E101BE" w:rsidRDefault="00E0077D" w:rsidP="00E44EE3">
            <w:pPr>
              <w:spacing w:line="276" w:lineRule="auto"/>
              <w:rPr>
                <w:rFonts w:ascii="Tahoma" w:hAnsi="Tahoma" w:cs="Tahoma"/>
                <w:sz w:val="18"/>
              </w:rPr>
            </w:pPr>
          </w:p>
        </w:tc>
      </w:tr>
      <w:tr w:rsidR="00E0077D" w:rsidRPr="00E101BE" w14:paraId="68C58457" w14:textId="77777777" w:rsidTr="00E44EE3">
        <w:tc>
          <w:tcPr>
            <w:tcW w:w="1555" w:type="dxa"/>
            <w:shd w:val="clear" w:color="auto" w:fill="auto"/>
          </w:tcPr>
          <w:p w14:paraId="4D225FF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Ploščinska masa</w:t>
            </w:r>
          </w:p>
          <w:p w14:paraId="3AC7C671" w14:textId="77777777" w:rsidR="00E0077D" w:rsidRPr="00E101BE" w:rsidRDefault="00E0077D" w:rsidP="00E44EE3">
            <w:pPr>
              <w:spacing w:line="276" w:lineRule="auto"/>
              <w:rPr>
                <w:rFonts w:ascii="Tahoma" w:hAnsi="Tahoma" w:cs="Tahoma"/>
                <w:sz w:val="18"/>
              </w:rPr>
            </w:pPr>
          </w:p>
        </w:tc>
        <w:tc>
          <w:tcPr>
            <w:tcW w:w="1094" w:type="dxa"/>
            <w:shd w:val="clear" w:color="auto" w:fill="auto"/>
          </w:tcPr>
          <w:p w14:paraId="1D14BCB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g/m</w:t>
            </w:r>
            <w:r w:rsidRPr="00E101BE">
              <w:rPr>
                <w:rFonts w:ascii="Tahoma" w:hAnsi="Tahoma" w:cs="Tahoma"/>
                <w:sz w:val="18"/>
                <w:vertAlign w:val="superscript"/>
              </w:rPr>
              <w:t>2</w:t>
            </w:r>
          </w:p>
        </w:tc>
        <w:tc>
          <w:tcPr>
            <w:tcW w:w="1684" w:type="dxa"/>
            <w:shd w:val="clear" w:color="auto" w:fill="auto"/>
          </w:tcPr>
          <w:p w14:paraId="3F99506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200</w:t>
            </w:r>
          </w:p>
        </w:tc>
        <w:tc>
          <w:tcPr>
            <w:tcW w:w="1125" w:type="dxa"/>
            <w:shd w:val="clear" w:color="auto" w:fill="D9D9D9"/>
          </w:tcPr>
          <w:p w14:paraId="77AEBD5C"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05A35DD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5 %</w:t>
            </w:r>
          </w:p>
        </w:tc>
        <w:tc>
          <w:tcPr>
            <w:tcW w:w="1381" w:type="dxa"/>
            <w:shd w:val="clear" w:color="auto" w:fill="D9D9D9"/>
          </w:tcPr>
          <w:p w14:paraId="6754F9C5"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41FED887" w14:textId="77777777" w:rsidR="00E0077D" w:rsidRPr="00E101BE" w:rsidRDefault="00E0077D" w:rsidP="00E44EE3">
            <w:pPr>
              <w:spacing w:line="276" w:lineRule="auto"/>
              <w:rPr>
                <w:rFonts w:ascii="Tahoma" w:hAnsi="Tahoma" w:cs="Tahoma"/>
                <w:sz w:val="18"/>
              </w:rPr>
            </w:pPr>
          </w:p>
        </w:tc>
      </w:tr>
      <w:tr w:rsidR="00E0077D" w:rsidRPr="00E101BE" w14:paraId="3F31FFEE" w14:textId="77777777" w:rsidTr="00E44EE3">
        <w:trPr>
          <w:trHeight w:val="438"/>
        </w:trPr>
        <w:tc>
          <w:tcPr>
            <w:tcW w:w="1555" w:type="dxa"/>
            <w:shd w:val="clear" w:color="auto" w:fill="auto"/>
          </w:tcPr>
          <w:p w14:paraId="7C72DA83" w14:textId="77777777" w:rsidR="00E0077D" w:rsidRPr="00E101BE" w:rsidRDefault="00E0077D" w:rsidP="00E44EE3">
            <w:pPr>
              <w:spacing w:line="276" w:lineRule="auto"/>
              <w:rPr>
                <w:rFonts w:ascii="Tahoma" w:hAnsi="Tahoma" w:cs="Tahoma"/>
                <w:sz w:val="18"/>
                <w:highlight w:val="yellow"/>
              </w:rPr>
            </w:pPr>
            <w:r w:rsidRPr="00E101BE">
              <w:rPr>
                <w:rFonts w:ascii="Tahoma" w:hAnsi="Tahoma" w:cs="Tahoma"/>
                <w:sz w:val="18"/>
              </w:rPr>
              <w:t>Število niti - Končna izdelava</w:t>
            </w:r>
          </w:p>
        </w:tc>
        <w:tc>
          <w:tcPr>
            <w:tcW w:w="1094" w:type="dxa"/>
            <w:shd w:val="clear" w:color="auto" w:fill="auto"/>
          </w:tcPr>
          <w:p w14:paraId="5D35DCC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niti/cm</w:t>
            </w:r>
          </w:p>
        </w:tc>
        <w:tc>
          <w:tcPr>
            <w:tcW w:w="1684" w:type="dxa"/>
            <w:shd w:val="clear" w:color="auto" w:fill="auto"/>
          </w:tcPr>
          <w:p w14:paraId="7663D4F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po dolžini 42,5 </w:t>
            </w:r>
          </w:p>
          <w:p w14:paraId="6EEE390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po širini 22,5 </w:t>
            </w:r>
          </w:p>
        </w:tc>
        <w:tc>
          <w:tcPr>
            <w:tcW w:w="1125" w:type="dxa"/>
            <w:shd w:val="clear" w:color="auto" w:fill="D9D9D9"/>
          </w:tcPr>
          <w:p w14:paraId="440DF8F0"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6713E8BA"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01D403BC"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3DA006CF" w14:textId="77777777" w:rsidR="00E0077D" w:rsidRPr="00E101BE" w:rsidRDefault="00E0077D" w:rsidP="00E44EE3">
            <w:pPr>
              <w:spacing w:line="276" w:lineRule="auto"/>
              <w:rPr>
                <w:rFonts w:ascii="Tahoma" w:hAnsi="Tahoma" w:cs="Tahoma"/>
                <w:sz w:val="18"/>
              </w:rPr>
            </w:pPr>
          </w:p>
        </w:tc>
      </w:tr>
      <w:tr w:rsidR="00E0077D" w:rsidRPr="00E101BE" w14:paraId="5151CAC3" w14:textId="77777777" w:rsidTr="00E44EE3">
        <w:trPr>
          <w:trHeight w:val="438"/>
        </w:trPr>
        <w:tc>
          <w:tcPr>
            <w:tcW w:w="1555" w:type="dxa"/>
            <w:shd w:val="clear" w:color="auto" w:fill="auto"/>
          </w:tcPr>
          <w:p w14:paraId="7C3417F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Tkanje</w:t>
            </w:r>
          </w:p>
        </w:tc>
        <w:tc>
          <w:tcPr>
            <w:tcW w:w="1094" w:type="dxa"/>
            <w:shd w:val="clear" w:color="auto" w:fill="auto"/>
          </w:tcPr>
          <w:p w14:paraId="75874127" w14:textId="77777777" w:rsidR="00E0077D" w:rsidRPr="00E101BE" w:rsidRDefault="00E0077D" w:rsidP="00E44EE3">
            <w:pPr>
              <w:spacing w:line="276" w:lineRule="auto"/>
              <w:rPr>
                <w:rFonts w:ascii="Tahoma" w:hAnsi="Tahoma" w:cs="Tahoma"/>
                <w:sz w:val="18"/>
              </w:rPr>
            </w:pPr>
          </w:p>
        </w:tc>
        <w:tc>
          <w:tcPr>
            <w:tcW w:w="1684" w:type="dxa"/>
            <w:shd w:val="clear" w:color="auto" w:fill="auto"/>
          </w:tcPr>
          <w:p w14:paraId="60DB75D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2x1 S Keper</w:t>
            </w:r>
          </w:p>
        </w:tc>
        <w:tc>
          <w:tcPr>
            <w:tcW w:w="1125" w:type="dxa"/>
            <w:shd w:val="clear" w:color="auto" w:fill="D9D9D9"/>
          </w:tcPr>
          <w:p w14:paraId="5E43CE7B"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6A5532AD"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61860990"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6E29B6AC" w14:textId="77777777" w:rsidR="00E0077D" w:rsidRPr="00E101BE" w:rsidRDefault="00E0077D" w:rsidP="00E44EE3">
            <w:pPr>
              <w:spacing w:line="276" w:lineRule="auto"/>
              <w:rPr>
                <w:rFonts w:ascii="Tahoma" w:hAnsi="Tahoma" w:cs="Tahoma"/>
                <w:sz w:val="18"/>
              </w:rPr>
            </w:pPr>
          </w:p>
        </w:tc>
      </w:tr>
      <w:tr w:rsidR="00E0077D" w:rsidRPr="00E101BE" w14:paraId="487797E0" w14:textId="77777777" w:rsidTr="00E44EE3">
        <w:trPr>
          <w:trHeight w:val="438"/>
        </w:trPr>
        <w:tc>
          <w:tcPr>
            <w:tcW w:w="1555" w:type="dxa"/>
            <w:shd w:val="clear" w:color="auto" w:fill="auto"/>
          </w:tcPr>
          <w:p w14:paraId="49DC726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Minimalna uporabna širina</w:t>
            </w:r>
          </w:p>
        </w:tc>
        <w:tc>
          <w:tcPr>
            <w:tcW w:w="1094" w:type="dxa"/>
            <w:shd w:val="clear" w:color="auto" w:fill="auto"/>
          </w:tcPr>
          <w:p w14:paraId="291ECCC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cm</w:t>
            </w:r>
          </w:p>
        </w:tc>
        <w:tc>
          <w:tcPr>
            <w:tcW w:w="1684" w:type="dxa"/>
            <w:shd w:val="clear" w:color="auto" w:fill="auto"/>
          </w:tcPr>
          <w:p w14:paraId="1DA236C6" w14:textId="77777777" w:rsidR="00E0077D" w:rsidRPr="00E101BE" w:rsidRDefault="00E0077D" w:rsidP="00E44EE3">
            <w:pPr>
              <w:spacing w:line="276" w:lineRule="auto"/>
              <w:rPr>
                <w:rFonts w:ascii="Tahoma" w:hAnsi="Tahoma" w:cs="Tahoma"/>
                <w:sz w:val="18"/>
                <w:highlight w:val="yellow"/>
              </w:rPr>
            </w:pPr>
            <w:r w:rsidRPr="00E101BE">
              <w:rPr>
                <w:rFonts w:ascii="Tahoma" w:hAnsi="Tahoma" w:cs="Tahoma"/>
                <w:sz w:val="18"/>
              </w:rPr>
              <w:t>150</w:t>
            </w:r>
          </w:p>
        </w:tc>
        <w:tc>
          <w:tcPr>
            <w:tcW w:w="1125" w:type="dxa"/>
            <w:shd w:val="clear" w:color="auto" w:fill="D9D9D9"/>
          </w:tcPr>
          <w:p w14:paraId="731C0CEA"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162855AF"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246BEAF9"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5B222879" w14:textId="77777777" w:rsidR="00E0077D" w:rsidRPr="00E101BE" w:rsidRDefault="00E0077D" w:rsidP="00E44EE3">
            <w:pPr>
              <w:spacing w:line="276" w:lineRule="auto"/>
              <w:rPr>
                <w:rFonts w:ascii="Tahoma" w:hAnsi="Tahoma" w:cs="Tahoma"/>
                <w:sz w:val="18"/>
              </w:rPr>
            </w:pPr>
          </w:p>
        </w:tc>
      </w:tr>
      <w:tr w:rsidR="00E0077D" w:rsidRPr="00E101BE" w14:paraId="7F98DEB1" w14:textId="77777777" w:rsidTr="00E44EE3">
        <w:trPr>
          <w:trHeight w:val="438"/>
        </w:trPr>
        <w:tc>
          <w:tcPr>
            <w:tcW w:w="1555" w:type="dxa"/>
            <w:shd w:val="clear" w:color="auto" w:fill="auto"/>
          </w:tcPr>
          <w:p w14:paraId="2F0A582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Minimalna natezna trdnost</w:t>
            </w:r>
          </w:p>
        </w:tc>
        <w:tc>
          <w:tcPr>
            <w:tcW w:w="1094" w:type="dxa"/>
            <w:shd w:val="clear" w:color="auto" w:fill="auto"/>
          </w:tcPr>
          <w:p w14:paraId="3AE37EB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w:t>
            </w:r>
          </w:p>
        </w:tc>
        <w:tc>
          <w:tcPr>
            <w:tcW w:w="1684" w:type="dxa"/>
            <w:shd w:val="clear" w:color="auto" w:fill="auto"/>
          </w:tcPr>
          <w:p w14:paraId="448224E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 dolžini 800</w:t>
            </w:r>
          </w:p>
          <w:p w14:paraId="4FCF732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 širini 400</w:t>
            </w:r>
          </w:p>
        </w:tc>
        <w:tc>
          <w:tcPr>
            <w:tcW w:w="1125" w:type="dxa"/>
            <w:shd w:val="clear" w:color="auto" w:fill="D9D9D9"/>
          </w:tcPr>
          <w:p w14:paraId="6480D3CA"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3D49D090"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53D2F888"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5F95598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13934-1</w:t>
            </w:r>
          </w:p>
        </w:tc>
      </w:tr>
      <w:tr w:rsidR="00E0077D" w:rsidRPr="00E101BE" w14:paraId="601A6465" w14:textId="77777777" w:rsidTr="00E44EE3">
        <w:trPr>
          <w:trHeight w:val="438"/>
        </w:trPr>
        <w:tc>
          <w:tcPr>
            <w:tcW w:w="1555" w:type="dxa"/>
            <w:shd w:val="clear" w:color="auto" w:fill="auto"/>
          </w:tcPr>
          <w:p w14:paraId="26A42B28"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Nagnjenje tekstilij k pilingu</w:t>
            </w:r>
          </w:p>
        </w:tc>
        <w:tc>
          <w:tcPr>
            <w:tcW w:w="1094" w:type="dxa"/>
            <w:shd w:val="clear" w:color="auto" w:fill="auto"/>
          </w:tcPr>
          <w:p w14:paraId="031864F1" w14:textId="77777777" w:rsidR="00E0077D" w:rsidRPr="00E101BE" w:rsidRDefault="00E0077D" w:rsidP="00E44EE3">
            <w:pPr>
              <w:spacing w:line="276" w:lineRule="auto"/>
              <w:rPr>
                <w:rFonts w:ascii="Tahoma" w:hAnsi="Tahoma" w:cs="Tahoma"/>
                <w:noProof/>
                <w:sz w:val="18"/>
              </w:rPr>
            </w:pPr>
            <w:r w:rsidRPr="00E101BE">
              <w:rPr>
                <w:rFonts w:ascii="Tahoma" w:hAnsi="Tahoma" w:cs="Tahoma"/>
                <w:noProof/>
                <w:sz w:val="18"/>
              </w:rPr>
              <w:t xml:space="preserve">ocena </w:t>
            </w:r>
          </w:p>
          <w:p w14:paraId="59E528FF" w14:textId="77777777" w:rsidR="00E0077D" w:rsidRPr="00E101BE" w:rsidRDefault="00E0077D" w:rsidP="00E44EE3">
            <w:pPr>
              <w:spacing w:line="276" w:lineRule="auto"/>
              <w:rPr>
                <w:rFonts w:ascii="Tahoma" w:hAnsi="Tahoma" w:cs="Tahoma"/>
                <w:sz w:val="18"/>
              </w:rPr>
            </w:pPr>
            <w:r w:rsidRPr="00E101BE">
              <w:rPr>
                <w:rFonts w:ascii="Tahoma" w:hAnsi="Tahoma" w:cs="Tahoma"/>
                <w:noProof/>
                <w:sz w:val="18"/>
              </w:rPr>
              <w:t xml:space="preserve">po 5000 Martindlae ciklih  </w:t>
            </w:r>
          </w:p>
        </w:tc>
        <w:tc>
          <w:tcPr>
            <w:tcW w:w="1684" w:type="dxa"/>
            <w:shd w:val="clear" w:color="auto" w:fill="auto"/>
          </w:tcPr>
          <w:p w14:paraId="4762A85D" w14:textId="77777777" w:rsidR="00E0077D" w:rsidRPr="00E101BE" w:rsidRDefault="00E0077D" w:rsidP="00E44EE3">
            <w:pPr>
              <w:spacing w:line="276" w:lineRule="auto"/>
              <w:rPr>
                <w:rFonts w:ascii="Tahoma" w:hAnsi="Tahoma" w:cs="Tahoma"/>
                <w:sz w:val="18"/>
                <w:highlight w:val="yellow"/>
              </w:rPr>
            </w:pPr>
            <w:r w:rsidRPr="00E101BE">
              <w:rPr>
                <w:rFonts w:ascii="Tahoma" w:hAnsi="Tahoma" w:cs="Tahoma"/>
                <w:sz w:val="18"/>
              </w:rPr>
              <w:t>3/4</w:t>
            </w:r>
          </w:p>
        </w:tc>
        <w:tc>
          <w:tcPr>
            <w:tcW w:w="1125" w:type="dxa"/>
            <w:shd w:val="clear" w:color="auto" w:fill="D9D9D9"/>
          </w:tcPr>
          <w:p w14:paraId="2EE1CD94"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27987FC8"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206AED68"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412268C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12945-2</w:t>
            </w:r>
          </w:p>
        </w:tc>
      </w:tr>
      <w:tr w:rsidR="00E0077D" w:rsidRPr="00E101BE" w14:paraId="16FBEC56" w14:textId="77777777" w:rsidTr="00E44EE3">
        <w:trPr>
          <w:trHeight w:val="438"/>
        </w:trPr>
        <w:tc>
          <w:tcPr>
            <w:tcW w:w="1555" w:type="dxa"/>
            <w:shd w:val="clear" w:color="auto" w:fill="auto"/>
          </w:tcPr>
          <w:p w14:paraId="6F8A692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Maksimalno krčenje med pranjem</w:t>
            </w:r>
          </w:p>
        </w:tc>
        <w:tc>
          <w:tcPr>
            <w:tcW w:w="1094" w:type="dxa"/>
            <w:shd w:val="clear" w:color="auto" w:fill="auto"/>
          </w:tcPr>
          <w:p w14:paraId="2BF1F88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684" w:type="dxa"/>
            <w:shd w:val="clear" w:color="auto" w:fill="auto"/>
          </w:tcPr>
          <w:p w14:paraId="7CD845C1"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2</w:t>
            </w:r>
          </w:p>
          <w:p w14:paraId="0FF900D7" w14:textId="77777777" w:rsidR="00E0077D" w:rsidRPr="00E101BE" w:rsidRDefault="00E0077D" w:rsidP="00E44EE3">
            <w:pPr>
              <w:spacing w:line="276" w:lineRule="auto"/>
              <w:rPr>
                <w:rFonts w:ascii="Tahoma" w:hAnsi="Tahoma" w:cs="Tahoma"/>
                <w:sz w:val="18"/>
                <w:highlight w:val="yellow"/>
              </w:rPr>
            </w:pPr>
          </w:p>
        </w:tc>
        <w:tc>
          <w:tcPr>
            <w:tcW w:w="1125" w:type="dxa"/>
            <w:shd w:val="clear" w:color="auto" w:fill="D9D9D9"/>
          </w:tcPr>
          <w:p w14:paraId="5EA1F82B"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06BA6F14"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3944037F"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0146DF9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15797</w:t>
            </w:r>
          </w:p>
        </w:tc>
      </w:tr>
      <w:tr w:rsidR="00E0077D" w:rsidRPr="00E101BE" w14:paraId="41D7662A" w14:textId="77777777" w:rsidTr="00E44EE3">
        <w:tc>
          <w:tcPr>
            <w:tcW w:w="1555" w:type="dxa"/>
            <w:shd w:val="clear" w:color="auto" w:fill="auto"/>
          </w:tcPr>
          <w:p w14:paraId="59A6623A"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Barvna zmogljivost na:</w:t>
            </w:r>
          </w:p>
          <w:p w14:paraId="5F133F3F" w14:textId="77777777" w:rsidR="00E0077D" w:rsidRPr="00E101BE" w:rsidRDefault="00E0077D" w:rsidP="00E44EE3">
            <w:pPr>
              <w:spacing w:line="276" w:lineRule="auto"/>
              <w:rPr>
                <w:rFonts w:ascii="Tahoma" w:hAnsi="Tahoma" w:cs="Tahoma"/>
                <w:sz w:val="18"/>
              </w:rPr>
            </w:pPr>
          </w:p>
          <w:p w14:paraId="006E32E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Suho drgnjenje</w:t>
            </w:r>
          </w:p>
          <w:p w14:paraId="1EA36152" w14:textId="77777777" w:rsidR="00E0077D" w:rsidRPr="00E101BE" w:rsidRDefault="00E0077D" w:rsidP="00E44EE3">
            <w:pPr>
              <w:spacing w:line="276" w:lineRule="auto"/>
              <w:rPr>
                <w:rFonts w:ascii="Tahoma" w:hAnsi="Tahoma" w:cs="Tahoma"/>
                <w:sz w:val="18"/>
              </w:rPr>
            </w:pPr>
          </w:p>
          <w:p w14:paraId="7CD9505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Pranje </w:t>
            </w:r>
          </w:p>
          <w:p w14:paraId="37ED19BA" w14:textId="77777777" w:rsidR="00E0077D" w:rsidRPr="00E101BE" w:rsidRDefault="00E0077D" w:rsidP="00E44EE3">
            <w:pPr>
              <w:spacing w:line="276" w:lineRule="auto"/>
              <w:rPr>
                <w:rFonts w:ascii="Tahoma" w:hAnsi="Tahoma" w:cs="Tahoma"/>
                <w:sz w:val="18"/>
              </w:rPr>
            </w:pPr>
          </w:p>
          <w:p w14:paraId="1E00C246" w14:textId="77777777" w:rsidR="00E0077D" w:rsidRPr="00E101BE" w:rsidRDefault="00E0077D" w:rsidP="00E44EE3">
            <w:pPr>
              <w:spacing w:line="276" w:lineRule="auto"/>
              <w:rPr>
                <w:rFonts w:ascii="Tahoma" w:hAnsi="Tahoma" w:cs="Tahoma"/>
                <w:sz w:val="18"/>
              </w:rPr>
            </w:pPr>
          </w:p>
          <w:p w14:paraId="1E29B8C5" w14:textId="77777777" w:rsidR="00E0077D" w:rsidRPr="00E101BE" w:rsidRDefault="00E0077D" w:rsidP="00E44EE3">
            <w:pPr>
              <w:spacing w:line="276" w:lineRule="auto"/>
              <w:rPr>
                <w:rFonts w:ascii="Tahoma" w:hAnsi="Tahoma" w:cs="Tahoma"/>
                <w:sz w:val="18"/>
              </w:rPr>
            </w:pPr>
          </w:p>
          <w:p w14:paraId="41A2200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Pranje </w:t>
            </w:r>
          </w:p>
          <w:p w14:paraId="03B38ACF" w14:textId="77777777" w:rsidR="00E0077D" w:rsidRPr="00E101BE" w:rsidRDefault="00E0077D" w:rsidP="00E44EE3">
            <w:pPr>
              <w:spacing w:line="276" w:lineRule="auto"/>
              <w:rPr>
                <w:rFonts w:ascii="Tahoma" w:hAnsi="Tahoma" w:cs="Tahoma"/>
                <w:sz w:val="18"/>
              </w:rPr>
            </w:pPr>
          </w:p>
          <w:p w14:paraId="19E0C7A5" w14:textId="77777777" w:rsidR="00E0077D" w:rsidRPr="00E101BE" w:rsidRDefault="00E0077D" w:rsidP="00E44EE3">
            <w:pPr>
              <w:spacing w:line="276" w:lineRule="auto"/>
              <w:rPr>
                <w:rFonts w:ascii="Tahoma" w:hAnsi="Tahoma" w:cs="Tahoma"/>
                <w:sz w:val="18"/>
              </w:rPr>
            </w:pPr>
          </w:p>
          <w:p w14:paraId="5F57D15E" w14:textId="77777777" w:rsidR="00E0077D" w:rsidRPr="00E101BE" w:rsidRDefault="00E0077D" w:rsidP="00E44EE3">
            <w:pPr>
              <w:spacing w:line="276" w:lineRule="auto"/>
              <w:rPr>
                <w:rFonts w:ascii="Tahoma" w:hAnsi="Tahoma" w:cs="Tahoma"/>
                <w:sz w:val="18"/>
              </w:rPr>
            </w:pPr>
          </w:p>
          <w:p w14:paraId="4707E77A" w14:textId="77777777" w:rsidR="00E0077D" w:rsidRPr="00E101BE" w:rsidRDefault="00E0077D" w:rsidP="00E44EE3">
            <w:pPr>
              <w:spacing w:line="276" w:lineRule="auto"/>
              <w:rPr>
                <w:rFonts w:ascii="Tahoma" w:hAnsi="Tahoma" w:cs="Tahoma"/>
                <w:sz w:val="18"/>
              </w:rPr>
            </w:pPr>
          </w:p>
          <w:p w14:paraId="1548157B" w14:textId="77777777" w:rsidR="00E0077D" w:rsidRPr="00E101BE" w:rsidRDefault="00E0077D" w:rsidP="00E44EE3">
            <w:pPr>
              <w:spacing w:line="276" w:lineRule="auto"/>
              <w:rPr>
                <w:rFonts w:ascii="Tahoma" w:hAnsi="Tahoma" w:cs="Tahoma"/>
                <w:sz w:val="18"/>
              </w:rPr>
            </w:pPr>
          </w:p>
          <w:p w14:paraId="096CC13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Kemično čiščenje</w:t>
            </w:r>
          </w:p>
          <w:p w14:paraId="2C3D10EE" w14:textId="77777777" w:rsidR="00E0077D" w:rsidRPr="00E101BE" w:rsidRDefault="00E0077D" w:rsidP="00E44EE3">
            <w:pPr>
              <w:spacing w:line="276" w:lineRule="auto"/>
              <w:rPr>
                <w:rFonts w:ascii="Tahoma" w:hAnsi="Tahoma" w:cs="Tahoma"/>
                <w:sz w:val="18"/>
              </w:rPr>
            </w:pPr>
          </w:p>
          <w:p w14:paraId="3DBF4BE9" w14:textId="77777777" w:rsidR="00E0077D" w:rsidRPr="00E101BE" w:rsidRDefault="00E0077D" w:rsidP="00E44EE3">
            <w:pPr>
              <w:spacing w:line="276" w:lineRule="auto"/>
              <w:rPr>
                <w:rFonts w:ascii="Tahoma" w:hAnsi="Tahoma" w:cs="Tahoma"/>
                <w:sz w:val="18"/>
              </w:rPr>
            </w:pPr>
          </w:p>
          <w:p w14:paraId="6ECFEE2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Potenje - znoj</w:t>
            </w:r>
          </w:p>
          <w:p w14:paraId="39EF4294" w14:textId="77777777" w:rsidR="00E0077D" w:rsidRPr="00E101BE" w:rsidRDefault="00E0077D" w:rsidP="00E44EE3">
            <w:pPr>
              <w:spacing w:line="276" w:lineRule="auto"/>
              <w:rPr>
                <w:rFonts w:ascii="Tahoma" w:hAnsi="Tahoma" w:cs="Tahoma"/>
                <w:sz w:val="18"/>
              </w:rPr>
            </w:pPr>
          </w:p>
          <w:p w14:paraId="2AD9F279" w14:textId="77777777" w:rsidR="00E0077D" w:rsidRPr="00E101BE" w:rsidRDefault="00E0077D" w:rsidP="00E44EE3">
            <w:pPr>
              <w:spacing w:line="276" w:lineRule="auto"/>
              <w:rPr>
                <w:rFonts w:ascii="Tahoma" w:hAnsi="Tahoma" w:cs="Tahoma"/>
                <w:sz w:val="18"/>
              </w:rPr>
            </w:pPr>
          </w:p>
          <w:p w14:paraId="0637C31C" w14:textId="77777777" w:rsidR="00E0077D" w:rsidRPr="00E101BE" w:rsidRDefault="00E0077D" w:rsidP="00E44EE3">
            <w:pPr>
              <w:spacing w:line="276" w:lineRule="auto"/>
              <w:rPr>
                <w:rFonts w:ascii="Tahoma" w:hAnsi="Tahoma" w:cs="Tahoma"/>
                <w:sz w:val="18"/>
              </w:rPr>
            </w:pPr>
          </w:p>
          <w:p w14:paraId="2444B0A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Potenje – znoj</w:t>
            </w:r>
          </w:p>
          <w:p w14:paraId="7A3A12AA" w14:textId="77777777" w:rsidR="00E0077D" w:rsidRPr="00E101BE" w:rsidRDefault="00E0077D" w:rsidP="00E44EE3">
            <w:pPr>
              <w:spacing w:line="276" w:lineRule="auto"/>
              <w:rPr>
                <w:rFonts w:ascii="Tahoma" w:hAnsi="Tahoma" w:cs="Tahoma"/>
                <w:sz w:val="18"/>
              </w:rPr>
            </w:pPr>
          </w:p>
          <w:p w14:paraId="20EB0AB5" w14:textId="77777777" w:rsidR="00E0077D" w:rsidRPr="00E101BE" w:rsidRDefault="00E0077D" w:rsidP="00E44EE3">
            <w:pPr>
              <w:spacing w:line="276" w:lineRule="auto"/>
              <w:rPr>
                <w:rFonts w:ascii="Tahoma" w:hAnsi="Tahoma" w:cs="Tahoma"/>
                <w:sz w:val="18"/>
              </w:rPr>
            </w:pPr>
          </w:p>
          <w:p w14:paraId="74067A7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Svetlobo</w:t>
            </w:r>
          </w:p>
        </w:tc>
        <w:tc>
          <w:tcPr>
            <w:tcW w:w="1094" w:type="dxa"/>
            <w:shd w:val="clear" w:color="auto" w:fill="auto"/>
          </w:tcPr>
          <w:p w14:paraId="3795610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78B91B8B" w14:textId="77777777" w:rsidR="00E0077D" w:rsidRPr="00E101BE" w:rsidRDefault="00E0077D" w:rsidP="00E44EE3">
            <w:pPr>
              <w:spacing w:line="276" w:lineRule="auto"/>
              <w:rPr>
                <w:rFonts w:ascii="Tahoma" w:hAnsi="Tahoma" w:cs="Tahoma"/>
                <w:sz w:val="18"/>
              </w:rPr>
            </w:pPr>
          </w:p>
          <w:p w14:paraId="70628BF2" w14:textId="77777777" w:rsidR="00E0077D" w:rsidRPr="00E101BE" w:rsidRDefault="00E0077D" w:rsidP="00E44EE3">
            <w:pPr>
              <w:spacing w:line="276" w:lineRule="auto"/>
              <w:rPr>
                <w:rFonts w:ascii="Tahoma" w:hAnsi="Tahoma" w:cs="Tahoma"/>
                <w:sz w:val="18"/>
              </w:rPr>
            </w:pPr>
          </w:p>
          <w:p w14:paraId="0F9FA4D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7A83DBE4" w14:textId="77777777" w:rsidR="00E0077D" w:rsidRPr="00E101BE" w:rsidRDefault="00E0077D" w:rsidP="00E44EE3">
            <w:pPr>
              <w:spacing w:line="276" w:lineRule="auto"/>
              <w:rPr>
                <w:rFonts w:ascii="Tahoma" w:hAnsi="Tahoma" w:cs="Tahoma"/>
                <w:sz w:val="18"/>
              </w:rPr>
            </w:pPr>
          </w:p>
          <w:p w14:paraId="2F97A97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684D534F" w14:textId="77777777" w:rsidR="00E0077D" w:rsidRPr="00E101BE" w:rsidRDefault="00E0077D" w:rsidP="00E44EE3">
            <w:pPr>
              <w:spacing w:line="276" w:lineRule="auto"/>
              <w:rPr>
                <w:rFonts w:ascii="Tahoma" w:hAnsi="Tahoma" w:cs="Tahoma"/>
                <w:sz w:val="18"/>
              </w:rPr>
            </w:pPr>
          </w:p>
          <w:p w14:paraId="7981DB0F" w14:textId="77777777" w:rsidR="00E0077D" w:rsidRPr="00E101BE" w:rsidRDefault="00E0077D" w:rsidP="00E44EE3">
            <w:pPr>
              <w:spacing w:line="276" w:lineRule="auto"/>
              <w:rPr>
                <w:rFonts w:ascii="Tahoma" w:hAnsi="Tahoma" w:cs="Tahoma"/>
                <w:sz w:val="18"/>
              </w:rPr>
            </w:pPr>
          </w:p>
          <w:p w14:paraId="05BDB4BB" w14:textId="77777777" w:rsidR="00E0077D" w:rsidRPr="00E101BE" w:rsidRDefault="00E0077D" w:rsidP="00E44EE3">
            <w:pPr>
              <w:spacing w:line="276" w:lineRule="auto"/>
              <w:rPr>
                <w:rFonts w:ascii="Tahoma" w:hAnsi="Tahoma" w:cs="Tahoma"/>
                <w:sz w:val="18"/>
              </w:rPr>
            </w:pPr>
          </w:p>
          <w:p w14:paraId="59CB1B2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5FDDDAB2" w14:textId="77777777" w:rsidR="00E0077D" w:rsidRPr="00E101BE" w:rsidRDefault="00E0077D" w:rsidP="00E44EE3">
            <w:pPr>
              <w:spacing w:line="276" w:lineRule="auto"/>
              <w:rPr>
                <w:rFonts w:ascii="Tahoma" w:hAnsi="Tahoma" w:cs="Tahoma"/>
                <w:sz w:val="18"/>
              </w:rPr>
            </w:pPr>
          </w:p>
          <w:p w14:paraId="5D1BC098" w14:textId="77777777" w:rsidR="00E0077D" w:rsidRPr="00E101BE" w:rsidRDefault="00E0077D" w:rsidP="00E44EE3">
            <w:pPr>
              <w:spacing w:line="276" w:lineRule="auto"/>
              <w:rPr>
                <w:rFonts w:ascii="Tahoma" w:hAnsi="Tahoma" w:cs="Tahoma"/>
                <w:sz w:val="18"/>
              </w:rPr>
            </w:pPr>
          </w:p>
          <w:p w14:paraId="0CB87092" w14:textId="77777777" w:rsidR="00E0077D" w:rsidRPr="00E101BE" w:rsidRDefault="00E0077D" w:rsidP="00E44EE3">
            <w:pPr>
              <w:spacing w:line="276" w:lineRule="auto"/>
              <w:rPr>
                <w:rFonts w:ascii="Tahoma" w:hAnsi="Tahoma" w:cs="Tahoma"/>
                <w:sz w:val="18"/>
              </w:rPr>
            </w:pPr>
          </w:p>
          <w:p w14:paraId="1AC3535A" w14:textId="77777777" w:rsidR="00E0077D" w:rsidRPr="00E101BE" w:rsidRDefault="00E0077D" w:rsidP="00E44EE3">
            <w:pPr>
              <w:spacing w:line="276" w:lineRule="auto"/>
              <w:rPr>
                <w:rFonts w:ascii="Tahoma" w:hAnsi="Tahoma" w:cs="Tahoma"/>
                <w:sz w:val="18"/>
              </w:rPr>
            </w:pPr>
          </w:p>
          <w:p w14:paraId="52617405" w14:textId="77777777" w:rsidR="00E0077D" w:rsidRPr="00E101BE" w:rsidRDefault="00E0077D" w:rsidP="00E44EE3">
            <w:pPr>
              <w:spacing w:line="276" w:lineRule="auto"/>
              <w:rPr>
                <w:rFonts w:ascii="Tahoma" w:hAnsi="Tahoma" w:cs="Tahoma"/>
                <w:sz w:val="18"/>
              </w:rPr>
            </w:pPr>
          </w:p>
          <w:p w14:paraId="7FACB2D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1F56BA54" w14:textId="77777777" w:rsidR="00E0077D" w:rsidRPr="00E101BE" w:rsidRDefault="00E0077D" w:rsidP="00E44EE3">
            <w:pPr>
              <w:spacing w:line="276" w:lineRule="auto"/>
              <w:rPr>
                <w:rFonts w:ascii="Tahoma" w:hAnsi="Tahoma" w:cs="Tahoma"/>
                <w:sz w:val="18"/>
              </w:rPr>
            </w:pPr>
          </w:p>
          <w:p w14:paraId="5D36EDAC" w14:textId="77777777" w:rsidR="00E0077D" w:rsidRPr="00E101BE" w:rsidRDefault="00E0077D" w:rsidP="00E44EE3">
            <w:pPr>
              <w:spacing w:line="276" w:lineRule="auto"/>
              <w:rPr>
                <w:rFonts w:ascii="Tahoma" w:hAnsi="Tahoma" w:cs="Tahoma"/>
                <w:sz w:val="18"/>
              </w:rPr>
            </w:pPr>
          </w:p>
          <w:p w14:paraId="1F48D26D" w14:textId="77777777" w:rsidR="00E0077D" w:rsidRPr="00E101BE" w:rsidRDefault="00E0077D" w:rsidP="00E44EE3">
            <w:pPr>
              <w:spacing w:line="276" w:lineRule="auto"/>
              <w:rPr>
                <w:rFonts w:ascii="Tahoma" w:hAnsi="Tahoma" w:cs="Tahoma"/>
                <w:sz w:val="18"/>
              </w:rPr>
            </w:pPr>
          </w:p>
          <w:p w14:paraId="47BD6B8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48D1E76A" w14:textId="77777777" w:rsidR="00E0077D" w:rsidRPr="00E101BE" w:rsidRDefault="00E0077D" w:rsidP="00E44EE3">
            <w:pPr>
              <w:spacing w:line="276" w:lineRule="auto"/>
              <w:rPr>
                <w:rFonts w:ascii="Tahoma" w:hAnsi="Tahoma" w:cs="Tahoma"/>
                <w:sz w:val="18"/>
              </w:rPr>
            </w:pPr>
          </w:p>
          <w:p w14:paraId="37A7A626" w14:textId="77777777" w:rsidR="00E0077D" w:rsidRPr="00E101BE" w:rsidRDefault="00E0077D" w:rsidP="00E44EE3">
            <w:pPr>
              <w:spacing w:line="276" w:lineRule="auto"/>
              <w:rPr>
                <w:rFonts w:ascii="Tahoma" w:hAnsi="Tahoma" w:cs="Tahoma"/>
                <w:sz w:val="18"/>
              </w:rPr>
            </w:pPr>
          </w:p>
          <w:p w14:paraId="359DD513" w14:textId="77777777" w:rsidR="00E0077D" w:rsidRPr="00E101BE" w:rsidRDefault="00E0077D" w:rsidP="00E44EE3">
            <w:pPr>
              <w:spacing w:line="276" w:lineRule="auto"/>
              <w:rPr>
                <w:rFonts w:ascii="Tahoma" w:hAnsi="Tahoma" w:cs="Tahoma"/>
                <w:sz w:val="18"/>
              </w:rPr>
            </w:pPr>
          </w:p>
          <w:p w14:paraId="0304088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p w14:paraId="4CC70518" w14:textId="77777777" w:rsidR="00E0077D" w:rsidRPr="00E101BE" w:rsidRDefault="00E0077D" w:rsidP="00E44EE3">
            <w:pPr>
              <w:spacing w:line="276" w:lineRule="auto"/>
              <w:rPr>
                <w:rFonts w:ascii="Tahoma" w:hAnsi="Tahoma" w:cs="Tahoma"/>
                <w:sz w:val="18"/>
              </w:rPr>
            </w:pPr>
          </w:p>
          <w:p w14:paraId="0A1B4776" w14:textId="77777777" w:rsidR="00E0077D" w:rsidRPr="00E101BE" w:rsidRDefault="00E0077D" w:rsidP="00E44EE3">
            <w:pPr>
              <w:spacing w:line="276" w:lineRule="auto"/>
              <w:rPr>
                <w:rFonts w:ascii="Tahoma" w:hAnsi="Tahoma" w:cs="Tahoma"/>
                <w:sz w:val="18"/>
              </w:rPr>
            </w:pPr>
          </w:p>
          <w:p w14:paraId="539126E6"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N/A*</w:t>
            </w:r>
          </w:p>
        </w:tc>
        <w:tc>
          <w:tcPr>
            <w:tcW w:w="1684" w:type="dxa"/>
            <w:shd w:val="clear" w:color="auto" w:fill="auto"/>
          </w:tcPr>
          <w:p w14:paraId="028E25C4" w14:textId="77777777" w:rsidR="00E0077D" w:rsidRPr="00E101BE" w:rsidRDefault="00E0077D" w:rsidP="00E44EE3">
            <w:pPr>
              <w:spacing w:line="276" w:lineRule="auto"/>
              <w:rPr>
                <w:rFonts w:ascii="Tahoma" w:hAnsi="Tahoma" w:cs="Tahoma"/>
                <w:sz w:val="18"/>
              </w:rPr>
            </w:pPr>
          </w:p>
          <w:p w14:paraId="224B8C5F" w14:textId="77777777" w:rsidR="00E0077D" w:rsidRPr="00E101BE" w:rsidRDefault="00E0077D" w:rsidP="00E44EE3">
            <w:pPr>
              <w:spacing w:line="276" w:lineRule="auto"/>
              <w:rPr>
                <w:rFonts w:ascii="Tahoma" w:hAnsi="Tahoma" w:cs="Tahoma"/>
                <w:sz w:val="18"/>
              </w:rPr>
            </w:pPr>
          </w:p>
          <w:p w14:paraId="4754ECE2" w14:textId="77777777" w:rsidR="00E0077D" w:rsidRPr="00E101BE" w:rsidRDefault="00E0077D" w:rsidP="00E44EE3">
            <w:pPr>
              <w:spacing w:line="276" w:lineRule="auto"/>
              <w:rPr>
                <w:rFonts w:ascii="Tahoma" w:hAnsi="Tahoma" w:cs="Tahoma"/>
                <w:sz w:val="18"/>
              </w:rPr>
            </w:pPr>
          </w:p>
          <w:p w14:paraId="201078D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p w14:paraId="32F78DD1" w14:textId="77777777" w:rsidR="00E0077D" w:rsidRPr="00E101BE" w:rsidRDefault="00E0077D" w:rsidP="00E44EE3">
            <w:pPr>
              <w:spacing w:line="276" w:lineRule="auto"/>
              <w:rPr>
                <w:rFonts w:ascii="Tahoma" w:hAnsi="Tahoma" w:cs="Tahoma"/>
                <w:sz w:val="18"/>
              </w:rPr>
            </w:pPr>
          </w:p>
          <w:p w14:paraId="5E0864F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Barvna sprememba 4</w:t>
            </w:r>
          </w:p>
          <w:p w14:paraId="0317247E" w14:textId="77777777" w:rsidR="00E0077D" w:rsidRPr="00E101BE" w:rsidRDefault="00E0077D" w:rsidP="00E44EE3">
            <w:pPr>
              <w:spacing w:line="276" w:lineRule="auto"/>
              <w:rPr>
                <w:rFonts w:ascii="Tahoma" w:hAnsi="Tahoma" w:cs="Tahoma"/>
                <w:sz w:val="18"/>
              </w:rPr>
            </w:pPr>
          </w:p>
          <w:p w14:paraId="29DF9C7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Barvni madež </w:t>
            </w:r>
          </w:p>
          <w:p w14:paraId="0281440B"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-PES 3/4</w:t>
            </w:r>
          </w:p>
          <w:p w14:paraId="341C0BD3"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 3/4</w:t>
            </w:r>
          </w:p>
          <w:p w14:paraId="32FE6F7A" w14:textId="77777777" w:rsidR="00E0077D" w:rsidRPr="00E101BE" w:rsidRDefault="00E0077D" w:rsidP="00E44EE3">
            <w:pPr>
              <w:spacing w:line="276" w:lineRule="auto"/>
              <w:rPr>
                <w:rFonts w:ascii="Tahoma" w:hAnsi="Tahoma" w:cs="Tahoma"/>
                <w:sz w:val="18"/>
              </w:rPr>
            </w:pPr>
          </w:p>
          <w:p w14:paraId="66077349"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Barvna sprememba 4</w:t>
            </w:r>
          </w:p>
          <w:p w14:paraId="46DE9ACD" w14:textId="77777777" w:rsidR="00E0077D" w:rsidRPr="00E101BE" w:rsidRDefault="00E0077D" w:rsidP="00E44EE3">
            <w:pPr>
              <w:spacing w:line="276" w:lineRule="auto"/>
              <w:rPr>
                <w:rFonts w:ascii="Tahoma" w:hAnsi="Tahoma" w:cs="Tahoma"/>
                <w:sz w:val="18"/>
              </w:rPr>
            </w:pPr>
          </w:p>
          <w:p w14:paraId="64E577C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Barvna sprememba 4</w:t>
            </w:r>
          </w:p>
          <w:p w14:paraId="5231B855" w14:textId="77777777" w:rsidR="00E0077D" w:rsidRPr="00E101BE" w:rsidRDefault="00E0077D" w:rsidP="00E44EE3">
            <w:pPr>
              <w:spacing w:line="276" w:lineRule="auto"/>
              <w:rPr>
                <w:rFonts w:ascii="Tahoma" w:hAnsi="Tahoma" w:cs="Tahoma"/>
                <w:sz w:val="18"/>
              </w:rPr>
            </w:pPr>
          </w:p>
          <w:p w14:paraId="58796BF2"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 xml:space="preserve">Barvni madež </w:t>
            </w:r>
          </w:p>
          <w:p w14:paraId="452EFF4D"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-PES 3/4</w:t>
            </w:r>
          </w:p>
          <w:p w14:paraId="37050564"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-Bombaž 3/4</w:t>
            </w:r>
          </w:p>
          <w:p w14:paraId="56AC8DB1" w14:textId="77777777" w:rsidR="00E0077D" w:rsidRPr="00E101BE" w:rsidRDefault="00E0077D" w:rsidP="00E44EE3">
            <w:pPr>
              <w:spacing w:line="276" w:lineRule="auto"/>
              <w:rPr>
                <w:rFonts w:ascii="Tahoma" w:hAnsi="Tahoma" w:cs="Tahoma"/>
                <w:sz w:val="18"/>
              </w:rPr>
            </w:pPr>
          </w:p>
          <w:p w14:paraId="34C49A44" w14:textId="77777777" w:rsidR="00E0077D" w:rsidRPr="00E101BE" w:rsidRDefault="00E0077D" w:rsidP="00E44EE3">
            <w:pPr>
              <w:spacing w:line="276" w:lineRule="auto"/>
              <w:rPr>
                <w:rFonts w:ascii="Tahoma" w:hAnsi="Tahoma" w:cs="Tahoma"/>
                <w:sz w:val="18"/>
              </w:rPr>
            </w:pPr>
          </w:p>
          <w:p w14:paraId="755EE9C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4</w:t>
            </w:r>
          </w:p>
          <w:p w14:paraId="553C9280" w14:textId="77777777" w:rsidR="00E0077D" w:rsidRPr="00E101BE" w:rsidRDefault="00E0077D" w:rsidP="00E44EE3">
            <w:pPr>
              <w:spacing w:line="276" w:lineRule="auto"/>
              <w:rPr>
                <w:rFonts w:ascii="Tahoma" w:hAnsi="Tahoma" w:cs="Tahoma"/>
                <w:sz w:val="18"/>
              </w:rPr>
            </w:pPr>
          </w:p>
          <w:p w14:paraId="0FCD0C59" w14:textId="77777777" w:rsidR="00E0077D" w:rsidRPr="00E101BE" w:rsidRDefault="00E0077D" w:rsidP="00E44EE3">
            <w:pPr>
              <w:spacing w:line="276" w:lineRule="auto"/>
              <w:rPr>
                <w:rFonts w:ascii="Tahoma" w:hAnsi="Tahoma" w:cs="Tahoma"/>
                <w:sz w:val="18"/>
              </w:rPr>
            </w:pPr>
          </w:p>
          <w:p w14:paraId="485F6FA0"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5</w:t>
            </w:r>
          </w:p>
        </w:tc>
        <w:tc>
          <w:tcPr>
            <w:tcW w:w="1125" w:type="dxa"/>
            <w:shd w:val="clear" w:color="auto" w:fill="D9D9D9"/>
          </w:tcPr>
          <w:p w14:paraId="104A16EF"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055E7F15"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153DFB35" w14:textId="77777777" w:rsidR="00E0077D" w:rsidRPr="00E101BE" w:rsidRDefault="00E0077D" w:rsidP="00E44EE3">
            <w:pPr>
              <w:spacing w:line="276" w:lineRule="auto"/>
              <w:rPr>
                <w:rFonts w:ascii="Tahoma" w:hAnsi="Tahoma" w:cs="Tahoma"/>
                <w:sz w:val="18"/>
              </w:rPr>
            </w:pPr>
          </w:p>
          <w:p w14:paraId="05DAEB09"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3A777663" w14:textId="77777777" w:rsidR="00E0077D" w:rsidRPr="00E101BE" w:rsidRDefault="00E0077D" w:rsidP="00E44EE3">
            <w:pPr>
              <w:spacing w:line="276" w:lineRule="auto"/>
              <w:rPr>
                <w:rFonts w:ascii="Tahoma" w:hAnsi="Tahoma" w:cs="Tahoma"/>
                <w:sz w:val="18"/>
              </w:rPr>
            </w:pPr>
          </w:p>
          <w:p w14:paraId="14057DB3" w14:textId="77777777" w:rsidR="00E0077D" w:rsidRPr="00E101BE" w:rsidRDefault="00E0077D" w:rsidP="00E44EE3">
            <w:pPr>
              <w:spacing w:line="276" w:lineRule="auto"/>
              <w:rPr>
                <w:rFonts w:ascii="Tahoma" w:hAnsi="Tahoma" w:cs="Tahoma"/>
                <w:sz w:val="18"/>
              </w:rPr>
            </w:pPr>
          </w:p>
          <w:p w14:paraId="31B3E550" w14:textId="77777777" w:rsidR="00E0077D" w:rsidRPr="00E101BE" w:rsidRDefault="00E0077D" w:rsidP="00E44EE3">
            <w:pPr>
              <w:spacing w:line="276" w:lineRule="auto"/>
              <w:rPr>
                <w:rFonts w:ascii="Tahoma" w:hAnsi="Tahoma" w:cs="Tahoma"/>
                <w:sz w:val="18"/>
              </w:rPr>
            </w:pPr>
          </w:p>
          <w:p w14:paraId="5D710B1F"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105 X 12</w:t>
            </w:r>
          </w:p>
          <w:p w14:paraId="54C49507" w14:textId="77777777" w:rsidR="00E0077D" w:rsidRPr="00E101BE" w:rsidRDefault="00E0077D" w:rsidP="00E44EE3">
            <w:pPr>
              <w:spacing w:line="276" w:lineRule="auto"/>
              <w:rPr>
                <w:rFonts w:ascii="Tahoma" w:hAnsi="Tahoma" w:cs="Tahoma"/>
                <w:sz w:val="18"/>
              </w:rPr>
            </w:pPr>
          </w:p>
          <w:p w14:paraId="1496158C"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105-C06 E1S</w:t>
            </w:r>
          </w:p>
          <w:p w14:paraId="5CC553D4" w14:textId="77777777" w:rsidR="00E0077D" w:rsidRPr="00E101BE" w:rsidRDefault="00E0077D" w:rsidP="00E44EE3">
            <w:pPr>
              <w:spacing w:line="276" w:lineRule="auto"/>
              <w:rPr>
                <w:rFonts w:ascii="Tahoma" w:hAnsi="Tahoma" w:cs="Tahoma"/>
                <w:sz w:val="18"/>
              </w:rPr>
            </w:pPr>
          </w:p>
          <w:p w14:paraId="192DE028"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105-C06 E1S</w:t>
            </w:r>
          </w:p>
          <w:p w14:paraId="0FFD26D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ISO 105-C06 E1S</w:t>
            </w:r>
          </w:p>
          <w:p w14:paraId="7DC7C471" w14:textId="77777777" w:rsidR="00E0077D" w:rsidRPr="00E101BE" w:rsidRDefault="00E0077D" w:rsidP="00E44EE3">
            <w:pPr>
              <w:rPr>
                <w:rFonts w:ascii="Tahoma" w:hAnsi="Tahoma" w:cs="Tahoma"/>
                <w:sz w:val="18"/>
              </w:rPr>
            </w:pPr>
          </w:p>
          <w:p w14:paraId="73C8280C" w14:textId="77777777" w:rsidR="00E0077D" w:rsidRPr="00E101BE" w:rsidRDefault="00E0077D" w:rsidP="00E44EE3">
            <w:pPr>
              <w:rPr>
                <w:rFonts w:ascii="Tahoma" w:hAnsi="Tahoma" w:cs="Tahoma"/>
                <w:sz w:val="18"/>
              </w:rPr>
            </w:pPr>
          </w:p>
          <w:p w14:paraId="60B53E15" w14:textId="77777777" w:rsidR="00E0077D" w:rsidRPr="00E101BE" w:rsidRDefault="00E0077D" w:rsidP="00E44EE3">
            <w:pPr>
              <w:rPr>
                <w:rFonts w:ascii="Tahoma" w:hAnsi="Tahoma" w:cs="Tahoma"/>
                <w:sz w:val="18"/>
              </w:rPr>
            </w:pPr>
            <w:r w:rsidRPr="00E101BE">
              <w:rPr>
                <w:rFonts w:ascii="Tahoma" w:hAnsi="Tahoma" w:cs="Tahoma"/>
                <w:sz w:val="18"/>
              </w:rPr>
              <w:t>ISO 105 D 01</w:t>
            </w:r>
          </w:p>
          <w:p w14:paraId="241B90DC" w14:textId="77777777" w:rsidR="00E0077D" w:rsidRPr="00E101BE" w:rsidRDefault="00E0077D" w:rsidP="00E44EE3">
            <w:pPr>
              <w:rPr>
                <w:rFonts w:ascii="Tahoma" w:hAnsi="Tahoma" w:cs="Tahoma"/>
                <w:sz w:val="18"/>
              </w:rPr>
            </w:pPr>
          </w:p>
          <w:p w14:paraId="50910A9B" w14:textId="77777777" w:rsidR="00E0077D" w:rsidRPr="00E101BE" w:rsidRDefault="00E0077D" w:rsidP="00E44EE3">
            <w:pPr>
              <w:rPr>
                <w:rFonts w:ascii="Tahoma" w:hAnsi="Tahoma" w:cs="Tahoma"/>
                <w:sz w:val="18"/>
              </w:rPr>
            </w:pPr>
          </w:p>
          <w:p w14:paraId="6750CF79" w14:textId="77777777" w:rsidR="00E0077D" w:rsidRPr="00E101BE" w:rsidRDefault="00E0077D" w:rsidP="00E44EE3">
            <w:pPr>
              <w:rPr>
                <w:rFonts w:ascii="Tahoma" w:hAnsi="Tahoma" w:cs="Tahoma"/>
                <w:sz w:val="18"/>
              </w:rPr>
            </w:pPr>
            <w:r w:rsidRPr="00E101BE">
              <w:rPr>
                <w:rFonts w:ascii="Tahoma" w:hAnsi="Tahoma" w:cs="Tahoma"/>
                <w:sz w:val="18"/>
              </w:rPr>
              <w:t>ISO 105 E 04</w:t>
            </w:r>
          </w:p>
          <w:p w14:paraId="223435C4" w14:textId="77777777" w:rsidR="00E0077D" w:rsidRPr="00E101BE" w:rsidRDefault="00E0077D" w:rsidP="00E44EE3">
            <w:pPr>
              <w:rPr>
                <w:rFonts w:ascii="Tahoma" w:hAnsi="Tahoma" w:cs="Tahoma"/>
                <w:sz w:val="18"/>
              </w:rPr>
            </w:pPr>
          </w:p>
          <w:p w14:paraId="47FF6DC1" w14:textId="77777777" w:rsidR="00E0077D" w:rsidRPr="00E101BE" w:rsidRDefault="00E0077D" w:rsidP="00E44EE3">
            <w:pPr>
              <w:rPr>
                <w:rFonts w:ascii="Tahoma" w:hAnsi="Tahoma" w:cs="Tahoma"/>
                <w:sz w:val="18"/>
              </w:rPr>
            </w:pPr>
          </w:p>
          <w:p w14:paraId="2D225EE1" w14:textId="77777777" w:rsidR="00E0077D" w:rsidRPr="00E101BE" w:rsidRDefault="00E0077D" w:rsidP="00E44EE3">
            <w:pPr>
              <w:rPr>
                <w:rFonts w:ascii="Tahoma" w:hAnsi="Tahoma" w:cs="Tahoma"/>
                <w:sz w:val="18"/>
              </w:rPr>
            </w:pPr>
            <w:r w:rsidRPr="00E101BE">
              <w:rPr>
                <w:rFonts w:ascii="Tahoma" w:hAnsi="Tahoma" w:cs="Tahoma"/>
                <w:sz w:val="18"/>
              </w:rPr>
              <w:t>ISO 105 E 04</w:t>
            </w:r>
          </w:p>
          <w:p w14:paraId="1A9EA872" w14:textId="77777777" w:rsidR="00E0077D" w:rsidRPr="00E101BE" w:rsidRDefault="00E0077D" w:rsidP="00E44EE3">
            <w:pPr>
              <w:rPr>
                <w:rFonts w:ascii="Tahoma" w:hAnsi="Tahoma" w:cs="Tahoma"/>
                <w:sz w:val="18"/>
              </w:rPr>
            </w:pPr>
          </w:p>
          <w:p w14:paraId="53B0D48F" w14:textId="77777777" w:rsidR="00E0077D" w:rsidRPr="00E101BE" w:rsidRDefault="00E0077D" w:rsidP="00E44EE3">
            <w:pPr>
              <w:rPr>
                <w:rFonts w:ascii="Tahoma" w:hAnsi="Tahoma" w:cs="Tahoma"/>
                <w:sz w:val="18"/>
              </w:rPr>
            </w:pPr>
            <w:r w:rsidRPr="00E101BE">
              <w:rPr>
                <w:rFonts w:ascii="Tahoma" w:hAnsi="Tahoma" w:cs="Tahoma"/>
                <w:sz w:val="18"/>
              </w:rPr>
              <w:t>ISO 105 B 02</w:t>
            </w:r>
          </w:p>
        </w:tc>
      </w:tr>
      <w:tr w:rsidR="00E0077D" w:rsidRPr="00E101BE" w14:paraId="0406841A" w14:textId="77777777" w:rsidTr="00E44EE3">
        <w:trPr>
          <w:trHeight w:val="663"/>
        </w:trPr>
        <w:tc>
          <w:tcPr>
            <w:tcW w:w="1555" w:type="dxa"/>
            <w:shd w:val="clear" w:color="auto" w:fill="auto"/>
          </w:tcPr>
          <w:p w14:paraId="7F772887"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Elastičnost - raztezanje</w:t>
            </w:r>
          </w:p>
        </w:tc>
        <w:tc>
          <w:tcPr>
            <w:tcW w:w="1094" w:type="dxa"/>
            <w:shd w:val="clear" w:color="auto" w:fill="auto"/>
          </w:tcPr>
          <w:p w14:paraId="195AC9F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w:t>
            </w:r>
          </w:p>
        </w:tc>
        <w:tc>
          <w:tcPr>
            <w:tcW w:w="1684" w:type="dxa"/>
            <w:shd w:val="clear" w:color="auto" w:fill="auto"/>
          </w:tcPr>
          <w:p w14:paraId="4B03CDFE" w14:textId="77777777" w:rsidR="00E0077D" w:rsidRPr="00E101BE" w:rsidRDefault="00E0077D" w:rsidP="00E44EE3">
            <w:pPr>
              <w:spacing w:line="276" w:lineRule="auto"/>
              <w:rPr>
                <w:rFonts w:ascii="Tahoma" w:hAnsi="Tahoma" w:cs="Tahoma"/>
                <w:sz w:val="18"/>
              </w:rPr>
            </w:pPr>
            <w:r w:rsidRPr="00E101BE">
              <w:rPr>
                <w:rFonts w:ascii="Tahoma" w:hAnsi="Tahoma" w:cs="Tahoma"/>
                <w:sz w:val="18"/>
              </w:rPr>
              <w:t>ASTMD 3107 – 13%</w:t>
            </w:r>
          </w:p>
        </w:tc>
        <w:tc>
          <w:tcPr>
            <w:tcW w:w="1125" w:type="dxa"/>
            <w:shd w:val="clear" w:color="auto" w:fill="D9D9D9"/>
          </w:tcPr>
          <w:p w14:paraId="6C02765E" w14:textId="77777777" w:rsidR="00E0077D" w:rsidRPr="00E101BE" w:rsidRDefault="00E0077D" w:rsidP="00E44EE3">
            <w:pPr>
              <w:spacing w:line="276" w:lineRule="auto"/>
              <w:rPr>
                <w:rFonts w:ascii="Tahoma" w:hAnsi="Tahoma" w:cs="Tahoma"/>
                <w:sz w:val="18"/>
              </w:rPr>
            </w:pPr>
          </w:p>
        </w:tc>
        <w:tc>
          <w:tcPr>
            <w:tcW w:w="1133" w:type="dxa"/>
            <w:shd w:val="clear" w:color="auto" w:fill="auto"/>
          </w:tcPr>
          <w:p w14:paraId="3583DFF9" w14:textId="77777777" w:rsidR="00E0077D" w:rsidRPr="00E101BE" w:rsidRDefault="00E0077D" w:rsidP="00E44EE3">
            <w:pPr>
              <w:spacing w:line="276" w:lineRule="auto"/>
              <w:rPr>
                <w:rFonts w:ascii="Tahoma" w:hAnsi="Tahoma" w:cs="Tahoma"/>
                <w:sz w:val="18"/>
              </w:rPr>
            </w:pPr>
          </w:p>
        </w:tc>
        <w:tc>
          <w:tcPr>
            <w:tcW w:w="1381" w:type="dxa"/>
            <w:shd w:val="clear" w:color="auto" w:fill="D9D9D9"/>
          </w:tcPr>
          <w:p w14:paraId="1F34159F" w14:textId="77777777" w:rsidR="00E0077D" w:rsidRPr="00E101BE" w:rsidRDefault="00E0077D" w:rsidP="00E44EE3">
            <w:pPr>
              <w:spacing w:line="276" w:lineRule="auto"/>
              <w:rPr>
                <w:rFonts w:ascii="Tahoma" w:hAnsi="Tahoma" w:cs="Tahoma"/>
                <w:sz w:val="18"/>
              </w:rPr>
            </w:pPr>
          </w:p>
        </w:tc>
        <w:tc>
          <w:tcPr>
            <w:tcW w:w="1279" w:type="dxa"/>
            <w:shd w:val="clear" w:color="auto" w:fill="auto"/>
          </w:tcPr>
          <w:p w14:paraId="2C2E3726" w14:textId="77777777" w:rsidR="00E0077D" w:rsidRPr="00E101BE" w:rsidRDefault="00E0077D" w:rsidP="00E44EE3">
            <w:pPr>
              <w:spacing w:line="276" w:lineRule="auto"/>
              <w:rPr>
                <w:rFonts w:ascii="Tahoma" w:hAnsi="Tahoma" w:cs="Tahoma"/>
                <w:sz w:val="18"/>
              </w:rPr>
            </w:pPr>
          </w:p>
        </w:tc>
      </w:tr>
    </w:tbl>
    <w:p w14:paraId="0036BC30" w14:textId="2E9D1995" w:rsidR="008E61D1" w:rsidRPr="000D063B" w:rsidRDefault="008E61D1" w:rsidP="00E0077D">
      <w:pPr>
        <w:rPr>
          <w:rFonts w:ascii="Tahoma" w:hAnsi="Tahoma" w:cs="Tahoma"/>
        </w:rPr>
      </w:pPr>
    </w:p>
    <w:p w14:paraId="5935B220"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7BFF5275"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5BEB290B" w14:textId="26193C2C" w:rsidR="008E61D1" w:rsidRPr="000D063B" w:rsidRDefault="008E61D1" w:rsidP="00E0077D">
      <w:pPr>
        <w:rPr>
          <w:rFonts w:ascii="Tahoma" w:hAnsi="Tahoma" w:cs="Tahoma"/>
        </w:rPr>
      </w:pPr>
    </w:p>
    <w:p w14:paraId="312628EB" w14:textId="77777777" w:rsidR="008E61D1" w:rsidRPr="000D063B" w:rsidRDefault="008E61D1" w:rsidP="00E0077D">
      <w:pPr>
        <w:rPr>
          <w:rFonts w:ascii="Tahoma" w:hAnsi="Tahoma" w:cs="Tahoma"/>
        </w:rPr>
      </w:pPr>
    </w:p>
    <w:p w14:paraId="591D0524" w14:textId="77777777" w:rsidR="00E0077D" w:rsidRPr="000D063B" w:rsidRDefault="00E0077D" w:rsidP="00E0077D">
      <w:pPr>
        <w:rPr>
          <w:rFonts w:ascii="Tahoma" w:hAnsi="Tahoma" w:cs="Tahoma"/>
        </w:rPr>
      </w:pPr>
    </w:p>
    <w:p w14:paraId="4E409679" w14:textId="77777777" w:rsidR="008E61D1" w:rsidRPr="000D063B" w:rsidRDefault="008E61D1" w:rsidP="008E61D1">
      <w:pPr>
        <w:ind w:hanging="426"/>
        <w:rPr>
          <w:rFonts w:ascii="Tahoma" w:hAnsi="Tahoma" w:cs="Tahoma"/>
        </w:rPr>
      </w:pPr>
      <w:r w:rsidRPr="000D063B">
        <w:rPr>
          <w:rFonts w:ascii="Tahoma" w:hAnsi="Tahoma" w:cs="Tahoma"/>
        </w:rPr>
        <w:t>Kraj in datum:</w:t>
      </w:r>
    </w:p>
    <w:p w14:paraId="1ED98EC7" w14:textId="77777777" w:rsidR="008E61D1" w:rsidRPr="000D063B" w:rsidRDefault="008E61D1" w:rsidP="008E61D1">
      <w:pPr>
        <w:ind w:left="6372" w:hanging="1428"/>
        <w:rPr>
          <w:rFonts w:ascii="Tahoma" w:hAnsi="Tahoma" w:cs="Tahoma"/>
        </w:rPr>
      </w:pPr>
      <w:r w:rsidRPr="000D063B">
        <w:rPr>
          <w:rFonts w:ascii="Tahoma" w:hAnsi="Tahoma" w:cs="Tahoma"/>
        </w:rPr>
        <w:t>Žig</w:t>
      </w:r>
      <w:r w:rsidRPr="000D063B">
        <w:rPr>
          <w:rFonts w:ascii="Tahoma" w:hAnsi="Tahoma" w:cs="Tahoma"/>
        </w:rPr>
        <w:tab/>
      </w:r>
      <w:r w:rsidRPr="000D063B">
        <w:rPr>
          <w:rFonts w:ascii="Tahoma" w:hAnsi="Tahoma" w:cs="Tahoma"/>
          <w:snapToGrid w:val="0"/>
        </w:rPr>
        <w:t>Ime in priimek ter p</w:t>
      </w:r>
      <w:r w:rsidRPr="000D063B">
        <w:rPr>
          <w:rFonts w:ascii="Tahoma" w:hAnsi="Tahoma" w:cs="Tahoma"/>
        </w:rPr>
        <w:t>odpis odgovorne osebe:</w:t>
      </w:r>
    </w:p>
    <w:p w14:paraId="1B473493" w14:textId="77777777" w:rsidR="008E61D1" w:rsidRPr="000D063B" w:rsidRDefault="008E61D1" w:rsidP="008E61D1">
      <w:pPr>
        <w:ind w:hanging="426"/>
        <w:rPr>
          <w:rFonts w:ascii="Tahoma" w:hAnsi="Tahoma" w:cs="Tahoma"/>
        </w:rPr>
      </w:pPr>
    </w:p>
    <w:p w14:paraId="15B89B6F" w14:textId="77777777" w:rsidR="008E61D1" w:rsidRPr="000D063B" w:rsidRDefault="008E61D1" w:rsidP="008E61D1">
      <w:pPr>
        <w:ind w:hanging="426"/>
        <w:rPr>
          <w:rFonts w:ascii="Tahoma" w:hAnsi="Tahoma" w:cs="Tahoma"/>
        </w:rPr>
      </w:pPr>
      <w:r w:rsidRPr="000D063B">
        <w:rPr>
          <w:rFonts w:ascii="Tahoma" w:hAnsi="Tahoma" w:cs="Tahoma"/>
        </w:rPr>
        <w:t>_________________                                                                      ____________________________</w:t>
      </w:r>
    </w:p>
    <w:p w14:paraId="6AC456C1" w14:textId="1EF3328D" w:rsidR="00851254" w:rsidRPr="000D063B" w:rsidRDefault="00E0077D" w:rsidP="00E0077D">
      <w:pPr>
        <w:rPr>
          <w:rFonts w:ascii="Tahoma" w:hAnsi="Tahoma" w:cs="Tahoma"/>
        </w:rPr>
      </w:pPr>
      <w:r w:rsidRPr="000D063B">
        <w:rPr>
          <w:rFonts w:ascii="Tahoma" w:hAnsi="Tahoma" w:cs="Tahoma"/>
          <w:sz w:val="32"/>
          <w:szCs w:val="3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94633E" w:rsidRPr="000D063B" w14:paraId="1FAAC3AE" w14:textId="77777777" w:rsidTr="0095747D">
        <w:tc>
          <w:tcPr>
            <w:tcW w:w="8292" w:type="dxa"/>
            <w:tcBorders>
              <w:top w:val="single" w:sz="4" w:space="0" w:color="auto"/>
              <w:bottom w:val="single" w:sz="4" w:space="0" w:color="auto"/>
            </w:tcBorders>
          </w:tcPr>
          <w:p w14:paraId="2C952CED" w14:textId="77777777" w:rsidR="0094633E" w:rsidRPr="000D063B" w:rsidRDefault="0094633E" w:rsidP="0095747D">
            <w:pPr>
              <w:keepNext/>
              <w:keepLines/>
              <w:ind w:left="567"/>
              <w:jc w:val="both"/>
              <w:rPr>
                <w:rFonts w:ascii="Tahoma" w:hAnsi="Tahoma" w:cs="Tahoma"/>
              </w:rPr>
            </w:pPr>
            <w:r w:rsidRPr="000D063B">
              <w:rPr>
                <w:rFonts w:ascii="Tahoma" w:hAnsi="Tahoma" w:cs="Tahoma"/>
              </w:rPr>
              <w:lastRenderedPageBreak/>
              <w:t>Tehnična specifikacija tkanine za sklop št. 3: BUNDE IN JOPIČI</w:t>
            </w:r>
          </w:p>
        </w:tc>
        <w:tc>
          <w:tcPr>
            <w:tcW w:w="1423" w:type="dxa"/>
            <w:tcBorders>
              <w:top w:val="single" w:sz="4" w:space="0" w:color="auto"/>
              <w:bottom w:val="single" w:sz="4" w:space="0" w:color="auto"/>
            </w:tcBorders>
          </w:tcPr>
          <w:p w14:paraId="71E95690" w14:textId="073CA308" w:rsidR="0094633E" w:rsidRPr="000D063B" w:rsidRDefault="00851254" w:rsidP="0095747D">
            <w:pPr>
              <w:keepNext/>
              <w:keepLines/>
              <w:jc w:val="both"/>
              <w:rPr>
                <w:rFonts w:ascii="Tahoma" w:hAnsi="Tahoma" w:cs="Tahoma"/>
                <w:b/>
                <w:bCs/>
                <w:i/>
                <w:iCs/>
              </w:rPr>
            </w:pPr>
            <w:r w:rsidRPr="000D063B">
              <w:rPr>
                <w:rFonts w:ascii="Tahoma" w:hAnsi="Tahoma" w:cs="Tahoma"/>
                <w:b/>
                <w:bCs/>
                <w:i/>
                <w:iCs/>
              </w:rPr>
              <w:t>Priloga 7</w:t>
            </w:r>
            <w:r w:rsidR="00BD19D8" w:rsidRPr="000D063B">
              <w:rPr>
                <w:rFonts w:ascii="Tahoma" w:hAnsi="Tahoma" w:cs="Tahoma"/>
                <w:b/>
                <w:bCs/>
                <w:i/>
                <w:iCs/>
              </w:rPr>
              <w:t>/3</w:t>
            </w:r>
          </w:p>
        </w:tc>
      </w:tr>
    </w:tbl>
    <w:p w14:paraId="7F20A4C8" w14:textId="77777777" w:rsidR="008E61D1" w:rsidRPr="007C72FE" w:rsidRDefault="008E61D1" w:rsidP="00BD3AEF">
      <w:pPr>
        <w:pStyle w:val="Odstavekseznama"/>
        <w:keepNext/>
        <w:numPr>
          <w:ilvl w:val="0"/>
          <w:numId w:val="41"/>
        </w:numPr>
        <w:suppressAutoHyphens/>
        <w:spacing w:before="240" w:after="60"/>
        <w:jc w:val="both"/>
        <w:outlineLvl w:val="0"/>
        <w:rPr>
          <w:rFonts w:ascii="Tahoma" w:hAnsi="Tahoma" w:cs="Tahoma"/>
          <w:b/>
          <w:u w:val="single"/>
        </w:rPr>
      </w:pPr>
      <w:r w:rsidRPr="007C72FE">
        <w:rPr>
          <w:rFonts w:ascii="Tahoma" w:hAnsi="Tahoma" w:cs="Tahoma"/>
          <w:b/>
          <w:u w:val="single"/>
        </w:rPr>
        <w:t>KAKOVOSTNI PARAMETRI TKANINE - VETRNI JOPIČ (M/Ž)</w:t>
      </w:r>
    </w:p>
    <w:p w14:paraId="30509997" w14:textId="77777777" w:rsidR="008E61D1" w:rsidRPr="00E101BE" w:rsidRDefault="008E61D1" w:rsidP="008E61D1">
      <w:pPr>
        <w:rPr>
          <w:rFonts w:ascii="Tahoma" w:hAnsi="Tahoma" w:cs="Tahoma"/>
          <w:sz w:val="22"/>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85"/>
        <w:gridCol w:w="1274"/>
        <w:gridCol w:w="1206"/>
        <w:gridCol w:w="1306"/>
        <w:gridCol w:w="1572"/>
      </w:tblGrid>
      <w:tr w:rsidR="008E61D1" w:rsidRPr="00E101BE" w14:paraId="2C5DA482" w14:textId="77777777" w:rsidTr="00E44EE3">
        <w:tc>
          <w:tcPr>
            <w:tcW w:w="1526" w:type="dxa"/>
            <w:shd w:val="clear" w:color="auto" w:fill="auto"/>
          </w:tcPr>
          <w:p w14:paraId="1F2103B5"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Kakovostni parameter </w:t>
            </w:r>
          </w:p>
        </w:tc>
        <w:tc>
          <w:tcPr>
            <w:tcW w:w="1276" w:type="dxa"/>
            <w:shd w:val="clear" w:color="auto" w:fill="auto"/>
          </w:tcPr>
          <w:p w14:paraId="50980607"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Enota</w:t>
            </w:r>
          </w:p>
        </w:tc>
        <w:tc>
          <w:tcPr>
            <w:tcW w:w="1185" w:type="dxa"/>
            <w:shd w:val="clear" w:color="auto" w:fill="auto"/>
          </w:tcPr>
          <w:p w14:paraId="732C1B1F"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Vrednost</w:t>
            </w:r>
          </w:p>
        </w:tc>
        <w:tc>
          <w:tcPr>
            <w:tcW w:w="1274" w:type="dxa"/>
            <w:shd w:val="clear" w:color="auto" w:fill="D9D9D9"/>
          </w:tcPr>
          <w:p w14:paraId="7E1979A1"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Vrednost </w:t>
            </w:r>
          </w:p>
          <w:p w14:paraId="325C21FB"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139063D7"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206" w:type="dxa"/>
            <w:shd w:val="clear" w:color="auto" w:fill="auto"/>
          </w:tcPr>
          <w:p w14:paraId="2552F7CA"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tc>
        <w:tc>
          <w:tcPr>
            <w:tcW w:w="1306" w:type="dxa"/>
            <w:shd w:val="clear" w:color="auto" w:fill="D9D9D9"/>
          </w:tcPr>
          <w:p w14:paraId="7AF8BB33"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p w14:paraId="333283EC"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33FBB9E5"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572" w:type="dxa"/>
            <w:shd w:val="clear" w:color="auto" w:fill="auto"/>
          </w:tcPr>
          <w:p w14:paraId="5B1752C4"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Metoda</w:t>
            </w:r>
          </w:p>
          <w:p w14:paraId="28CF1B78" w14:textId="77777777" w:rsidR="008E61D1" w:rsidRPr="00E101BE" w:rsidRDefault="008E61D1" w:rsidP="00E44EE3">
            <w:pPr>
              <w:spacing w:line="276" w:lineRule="auto"/>
              <w:rPr>
                <w:rFonts w:ascii="Tahoma" w:hAnsi="Tahoma" w:cs="Tahoma"/>
                <w:b/>
                <w:sz w:val="18"/>
              </w:rPr>
            </w:pPr>
          </w:p>
        </w:tc>
      </w:tr>
      <w:tr w:rsidR="008E61D1" w:rsidRPr="00E101BE" w14:paraId="0BA67BDA" w14:textId="77777777" w:rsidTr="00E44EE3">
        <w:tc>
          <w:tcPr>
            <w:tcW w:w="1526" w:type="dxa"/>
            <w:shd w:val="clear" w:color="auto" w:fill="auto"/>
          </w:tcPr>
          <w:p w14:paraId="1F7CE7D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Barva </w:t>
            </w:r>
          </w:p>
        </w:tc>
        <w:tc>
          <w:tcPr>
            <w:tcW w:w="1276" w:type="dxa"/>
            <w:shd w:val="clear" w:color="auto" w:fill="auto"/>
          </w:tcPr>
          <w:p w14:paraId="15D804EB"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1B4179F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temno modra- po vzorcu, siva</w:t>
            </w:r>
          </w:p>
        </w:tc>
        <w:tc>
          <w:tcPr>
            <w:tcW w:w="1274" w:type="dxa"/>
            <w:shd w:val="clear" w:color="auto" w:fill="D9D9D9"/>
          </w:tcPr>
          <w:p w14:paraId="39F10DB0"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6FA6F6AC"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7352073D"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2CEC9896" w14:textId="77777777" w:rsidR="008E61D1" w:rsidRPr="00E101BE" w:rsidRDefault="008E61D1" w:rsidP="00E44EE3">
            <w:pPr>
              <w:spacing w:line="276" w:lineRule="auto"/>
              <w:rPr>
                <w:rFonts w:ascii="Tahoma" w:hAnsi="Tahoma" w:cs="Tahoma"/>
                <w:sz w:val="18"/>
              </w:rPr>
            </w:pPr>
          </w:p>
        </w:tc>
      </w:tr>
      <w:tr w:rsidR="008E61D1" w:rsidRPr="00E101BE" w14:paraId="703492A2" w14:textId="77777777" w:rsidTr="00E44EE3">
        <w:tc>
          <w:tcPr>
            <w:tcW w:w="1526" w:type="dxa"/>
            <w:shd w:val="clear" w:color="auto" w:fill="auto"/>
          </w:tcPr>
          <w:p w14:paraId="0CEA070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Vezava</w:t>
            </w:r>
          </w:p>
        </w:tc>
        <w:tc>
          <w:tcPr>
            <w:tcW w:w="1276" w:type="dxa"/>
            <w:shd w:val="clear" w:color="auto" w:fill="auto"/>
          </w:tcPr>
          <w:p w14:paraId="091B7CAB"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7E8A74A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keper ali </w:t>
            </w:r>
            <w:proofErr w:type="spellStart"/>
            <w:r w:rsidRPr="00E101BE">
              <w:rPr>
                <w:rFonts w:ascii="Tahoma" w:hAnsi="Tahoma" w:cs="Tahoma"/>
                <w:sz w:val="18"/>
              </w:rPr>
              <w:t>ripstop</w:t>
            </w:r>
            <w:proofErr w:type="spellEnd"/>
          </w:p>
        </w:tc>
        <w:tc>
          <w:tcPr>
            <w:tcW w:w="1274" w:type="dxa"/>
            <w:shd w:val="clear" w:color="auto" w:fill="D9D9D9"/>
          </w:tcPr>
          <w:p w14:paraId="20A9FDEA"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347ECC5B"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7F728A6F"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6835BA2F" w14:textId="77777777" w:rsidR="008E61D1" w:rsidRPr="00E101BE" w:rsidRDefault="008E61D1" w:rsidP="00E44EE3">
            <w:pPr>
              <w:spacing w:line="276" w:lineRule="auto"/>
              <w:rPr>
                <w:rFonts w:ascii="Tahoma" w:hAnsi="Tahoma" w:cs="Tahoma"/>
                <w:sz w:val="18"/>
              </w:rPr>
            </w:pPr>
          </w:p>
        </w:tc>
      </w:tr>
      <w:tr w:rsidR="008E61D1" w:rsidRPr="00E101BE" w14:paraId="382ED316" w14:textId="77777777" w:rsidTr="00E44EE3">
        <w:tc>
          <w:tcPr>
            <w:tcW w:w="1526" w:type="dxa"/>
            <w:shd w:val="clear" w:color="auto" w:fill="auto"/>
          </w:tcPr>
          <w:p w14:paraId="2BEA50D5"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Surovinska sestava</w:t>
            </w:r>
          </w:p>
        </w:tc>
        <w:tc>
          <w:tcPr>
            <w:tcW w:w="1276" w:type="dxa"/>
            <w:shd w:val="clear" w:color="auto" w:fill="auto"/>
          </w:tcPr>
          <w:p w14:paraId="572BB825"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w:t>
            </w:r>
          </w:p>
        </w:tc>
        <w:tc>
          <w:tcPr>
            <w:tcW w:w="1185" w:type="dxa"/>
            <w:shd w:val="clear" w:color="auto" w:fill="auto"/>
          </w:tcPr>
          <w:p w14:paraId="4344493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100</w:t>
            </w:r>
          </w:p>
          <w:p w14:paraId="2DB8D04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poliester</w:t>
            </w:r>
          </w:p>
        </w:tc>
        <w:tc>
          <w:tcPr>
            <w:tcW w:w="1274" w:type="dxa"/>
            <w:shd w:val="clear" w:color="auto" w:fill="D9D9D9"/>
          </w:tcPr>
          <w:p w14:paraId="261A9706"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65207E3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5 %</w:t>
            </w:r>
          </w:p>
          <w:p w14:paraId="2A981227"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26FD1EC9"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5792DCD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1833</w:t>
            </w:r>
          </w:p>
        </w:tc>
      </w:tr>
      <w:tr w:rsidR="008E61D1" w:rsidRPr="00E101BE" w14:paraId="520709A1" w14:textId="77777777" w:rsidTr="00E44EE3">
        <w:tc>
          <w:tcPr>
            <w:tcW w:w="1526" w:type="dxa"/>
            <w:shd w:val="clear" w:color="auto" w:fill="auto"/>
          </w:tcPr>
          <w:p w14:paraId="7764C88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Površinska masa</w:t>
            </w:r>
          </w:p>
        </w:tc>
        <w:tc>
          <w:tcPr>
            <w:tcW w:w="1276" w:type="dxa"/>
            <w:shd w:val="clear" w:color="auto" w:fill="auto"/>
          </w:tcPr>
          <w:p w14:paraId="706F006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g/m2</w:t>
            </w:r>
          </w:p>
        </w:tc>
        <w:tc>
          <w:tcPr>
            <w:tcW w:w="1185" w:type="dxa"/>
            <w:shd w:val="clear" w:color="auto" w:fill="auto"/>
          </w:tcPr>
          <w:p w14:paraId="6D700D6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245</w:t>
            </w:r>
          </w:p>
        </w:tc>
        <w:tc>
          <w:tcPr>
            <w:tcW w:w="1274" w:type="dxa"/>
            <w:shd w:val="clear" w:color="auto" w:fill="D9D9D9"/>
          </w:tcPr>
          <w:p w14:paraId="7EBFA825"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19A2916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10 %</w:t>
            </w:r>
          </w:p>
        </w:tc>
        <w:tc>
          <w:tcPr>
            <w:tcW w:w="1306" w:type="dxa"/>
            <w:shd w:val="clear" w:color="auto" w:fill="D9D9D9"/>
          </w:tcPr>
          <w:p w14:paraId="0CB0B692"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7258C19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3801</w:t>
            </w:r>
          </w:p>
        </w:tc>
      </w:tr>
      <w:tr w:rsidR="008E61D1" w:rsidRPr="00E101BE" w14:paraId="24AF1752" w14:textId="77777777" w:rsidTr="00E44EE3">
        <w:tc>
          <w:tcPr>
            <w:tcW w:w="1526" w:type="dxa"/>
            <w:shd w:val="clear" w:color="auto" w:fill="auto"/>
          </w:tcPr>
          <w:p w14:paraId="73094E9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Funkcijska plast oz. membrana</w:t>
            </w:r>
          </w:p>
        </w:tc>
        <w:tc>
          <w:tcPr>
            <w:tcW w:w="1276" w:type="dxa"/>
            <w:shd w:val="clear" w:color="auto" w:fill="auto"/>
          </w:tcPr>
          <w:p w14:paraId="4719B0CE" w14:textId="77777777" w:rsidR="008E61D1" w:rsidRPr="00E101BE" w:rsidRDefault="008E61D1" w:rsidP="00E44EE3">
            <w:pPr>
              <w:spacing w:line="276" w:lineRule="auto"/>
              <w:rPr>
                <w:rFonts w:ascii="Tahoma" w:hAnsi="Tahoma" w:cs="Tahoma"/>
                <w:noProof/>
                <w:sz w:val="18"/>
              </w:rPr>
            </w:pPr>
          </w:p>
        </w:tc>
        <w:tc>
          <w:tcPr>
            <w:tcW w:w="1185" w:type="dxa"/>
            <w:shd w:val="clear" w:color="auto" w:fill="auto"/>
          </w:tcPr>
          <w:p w14:paraId="3FA0ABA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Membrana </w:t>
            </w:r>
          </w:p>
          <w:p w14:paraId="11E6C159"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(PTFE ali podobno)</w:t>
            </w:r>
          </w:p>
        </w:tc>
        <w:tc>
          <w:tcPr>
            <w:tcW w:w="1274" w:type="dxa"/>
            <w:shd w:val="clear" w:color="auto" w:fill="D9D9D9"/>
          </w:tcPr>
          <w:p w14:paraId="5C944155" w14:textId="77777777" w:rsidR="008E61D1" w:rsidRPr="00E101BE" w:rsidRDefault="008E61D1" w:rsidP="00E44EE3">
            <w:pPr>
              <w:spacing w:line="276" w:lineRule="auto"/>
              <w:rPr>
                <w:rFonts w:ascii="Tahoma" w:hAnsi="Tahoma" w:cs="Tahoma"/>
                <w:noProof/>
                <w:sz w:val="18"/>
              </w:rPr>
            </w:pPr>
          </w:p>
        </w:tc>
        <w:tc>
          <w:tcPr>
            <w:tcW w:w="1206" w:type="dxa"/>
            <w:shd w:val="clear" w:color="auto" w:fill="auto"/>
          </w:tcPr>
          <w:p w14:paraId="3E9B3717"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639D45B2"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23879D6D" w14:textId="77777777" w:rsidR="008E61D1" w:rsidRPr="00E101BE" w:rsidRDefault="008E61D1" w:rsidP="00E44EE3">
            <w:pPr>
              <w:spacing w:line="276" w:lineRule="auto"/>
              <w:rPr>
                <w:rFonts w:ascii="Tahoma" w:hAnsi="Tahoma" w:cs="Tahoma"/>
                <w:sz w:val="18"/>
              </w:rPr>
            </w:pPr>
          </w:p>
        </w:tc>
      </w:tr>
      <w:tr w:rsidR="008E61D1" w:rsidRPr="00E101BE" w14:paraId="3ECD4321" w14:textId="77777777" w:rsidTr="00E44EE3">
        <w:tc>
          <w:tcPr>
            <w:tcW w:w="1526" w:type="dxa"/>
            <w:shd w:val="clear" w:color="auto" w:fill="auto"/>
          </w:tcPr>
          <w:p w14:paraId="6C1E6B85"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lang w:val="de-DE"/>
              </w:rPr>
              <w:t>Spodnji del tkanine</w:t>
            </w:r>
          </w:p>
        </w:tc>
        <w:tc>
          <w:tcPr>
            <w:tcW w:w="1276" w:type="dxa"/>
            <w:shd w:val="clear" w:color="auto" w:fill="auto"/>
          </w:tcPr>
          <w:p w14:paraId="660FB923" w14:textId="77777777" w:rsidR="008E61D1" w:rsidRPr="00E101BE" w:rsidRDefault="008E61D1" w:rsidP="00E44EE3">
            <w:pPr>
              <w:spacing w:line="276" w:lineRule="auto"/>
              <w:rPr>
                <w:rFonts w:ascii="Tahoma" w:hAnsi="Tahoma" w:cs="Tahoma"/>
                <w:noProof/>
                <w:sz w:val="18"/>
              </w:rPr>
            </w:pPr>
          </w:p>
        </w:tc>
        <w:tc>
          <w:tcPr>
            <w:tcW w:w="1185" w:type="dxa"/>
            <w:shd w:val="clear" w:color="auto" w:fill="auto"/>
          </w:tcPr>
          <w:p w14:paraId="043E5C3E"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mikroflis</w:t>
            </w:r>
          </w:p>
        </w:tc>
        <w:tc>
          <w:tcPr>
            <w:tcW w:w="1274" w:type="dxa"/>
            <w:shd w:val="clear" w:color="auto" w:fill="D9D9D9"/>
          </w:tcPr>
          <w:p w14:paraId="676578E8" w14:textId="77777777" w:rsidR="008E61D1" w:rsidRPr="00E101BE" w:rsidRDefault="008E61D1" w:rsidP="00E44EE3">
            <w:pPr>
              <w:spacing w:line="276" w:lineRule="auto"/>
              <w:rPr>
                <w:rFonts w:ascii="Tahoma" w:hAnsi="Tahoma" w:cs="Tahoma"/>
                <w:noProof/>
                <w:sz w:val="18"/>
              </w:rPr>
            </w:pPr>
          </w:p>
        </w:tc>
        <w:tc>
          <w:tcPr>
            <w:tcW w:w="1206" w:type="dxa"/>
            <w:shd w:val="clear" w:color="auto" w:fill="auto"/>
          </w:tcPr>
          <w:p w14:paraId="3ADC59F0"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3273171E" w14:textId="77777777" w:rsidR="008E61D1" w:rsidRPr="00E101BE" w:rsidRDefault="008E61D1" w:rsidP="00E44EE3">
            <w:pPr>
              <w:spacing w:line="276" w:lineRule="auto"/>
              <w:jc w:val="both"/>
              <w:rPr>
                <w:rFonts w:ascii="Tahoma" w:hAnsi="Tahoma" w:cs="Tahoma"/>
                <w:sz w:val="18"/>
                <w:lang w:val="it-IT"/>
              </w:rPr>
            </w:pPr>
          </w:p>
        </w:tc>
        <w:tc>
          <w:tcPr>
            <w:tcW w:w="1572" w:type="dxa"/>
            <w:shd w:val="clear" w:color="auto" w:fill="auto"/>
          </w:tcPr>
          <w:p w14:paraId="044AA5F4" w14:textId="77777777" w:rsidR="008E61D1" w:rsidRPr="00E101BE" w:rsidRDefault="008E61D1" w:rsidP="00E44EE3">
            <w:pPr>
              <w:spacing w:line="276" w:lineRule="auto"/>
              <w:jc w:val="both"/>
              <w:rPr>
                <w:rFonts w:ascii="Tahoma" w:hAnsi="Tahoma" w:cs="Tahoma"/>
                <w:sz w:val="18"/>
                <w:lang w:val="it-IT"/>
              </w:rPr>
            </w:pPr>
          </w:p>
        </w:tc>
      </w:tr>
      <w:tr w:rsidR="008E61D1" w:rsidRPr="00E101BE" w14:paraId="059E81FF" w14:textId="77777777" w:rsidTr="00E44EE3">
        <w:tc>
          <w:tcPr>
            <w:tcW w:w="1526" w:type="dxa"/>
            <w:shd w:val="clear" w:color="auto" w:fill="auto"/>
          </w:tcPr>
          <w:p w14:paraId="63951962"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Zračna propustnost</w:t>
            </w:r>
          </w:p>
        </w:tc>
        <w:tc>
          <w:tcPr>
            <w:tcW w:w="1276" w:type="dxa"/>
            <w:shd w:val="clear" w:color="auto" w:fill="auto"/>
          </w:tcPr>
          <w:p w14:paraId="69FBC0FB"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l/m</w:t>
            </w:r>
            <w:r w:rsidRPr="00E101BE">
              <w:rPr>
                <w:rFonts w:ascii="Tahoma" w:hAnsi="Tahoma" w:cs="Tahoma"/>
                <w:noProof/>
                <w:sz w:val="18"/>
                <w:vertAlign w:val="superscript"/>
                <w:lang w:val="de-DE"/>
              </w:rPr>
              <w:t>2</w:t>
            </w:r>
            <w:r w:rsidRPr="00E101BE">
              <w:rPr>
                <w:rFonts w:ascii="Tahoma" w:hAnsi="Tahoma" w:cs="Tahoma"/>
                <w:noProof/>
                <w:sz w:val="18"/>
                <w:lang w:val="de-DE"/>
              </w:rPr>
              <w:t>/s</w:t>
            </w:r>
          </w:p>
        </w:tc>
        <w:tc>
          <w:tcPr>
            <w:tcW w:w="1185" w:type="dxa"/>
            <w:shd w:val="clear" w:color="auto" w:fill="auto"/>
          </w:tcPr>
          <w:p w14:paraId="7A274B1A" w14:textId="77777777" w:rsidR="008E61D1" w:rsidRPr="00E101BE" w:rsidRDefault="008E61D1" w:rsidP="00E44EE3">
            <w:pPr>
              <w:spacing w:line="276" w:lineRule="auto"/>
              <w:rPr>
                <w:rFonts w:ascii="Tahoma" w:hAnsi="Tahoma" w:cs="Tahoma"/>
                <w:noProof/>
                <w:sz w:val="18"/>
                <w:lang w:val="de-DE"/>
              </w:rPr>
            </w:pPr>
          </w:p>
          <w:p w14:paraId="50791031"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sym w:font="Symbol" w:char="F0A3"/>
            </w:r>
            <w:r w:rsidRPr="00E101BE">
              <w:rPr>
                <w:rFonts w:ascii="Tahoma" w:hAnsi="Tahoma" w:cs="Tahoma"/>
                <w:noProof/>
                <w:sz w:val="18"/>
                <w:lang w:val="de-DE"/>
              </w:rPr>
              <w:t>5</w:t>
            </w:r>
          </w:p>
        </w:tc>
        <w:tc>
          <w:tcPr>
            <w:tcW w:w="1274" w:type="dxa"/>
            <w:shd w:val="clear" w:color="auto" w:fill="D9D9D9"/>
          </w:tcPr>
          <w:p w14:paraId="4F6F096F" w14:textId="77777777" w:rsidR="008E61D1" w:rsidRPr="00E101BE" w:rsidRDefault="008E61D1" w:rsidP="00E44EE3">
            <w:pPr>
              <w:spacing w:line="276" w:lineRule="auto"/>
              <w:rPr>
                <w:rFonts w:ascii="Tahoma" w:hAnsi="Tahoma" w:cs="Tahoma"/>
                <w:noProof/>
                <w:sz w:val="18"/>
                <w:lang w:val="de-DE"/>
              </w:rPr>
            </w:pPr>
          </w:p>
        </w:tc>
        <w:tc>
          <w:tcPr>
            <w:tcW w:w="1206" w:type="dxa"/>
            <w:shd w:val="clear" w:color="auto" w:fill="auto"/>
          </w:tcPr>
          <w:p w14:paraId="71C9B4CC" w14:textId="77777777" w:rsidR="008E61D1" w:rsidRPr="00E101BE" w:rsidRDefault="008E61D1" w:rsidP="00E44EE3">
            <w:pPr>
              <w:spacing w:line="276" w:lineRule="auto"/>
              <w:ind w:left="720"/>
              <w:contextualSpacing/>
              <w:rPr>
                <w:rFonts w:ascii="Tahoma" w:hAnsi="Tahoma" w:cs="Tahoma"/>
                <w:b/>
                <w:noProof/>
                <w:sz w:val="18"/>
                <w:lang w:val="de-DE"/>
              </w:rPr>
            </w:pPr>
          </w:p>
        </w:tc>
        <w:tc>
          <w:tcPr>
            <w:tcW w:w="1306" w:type="dxa"/>
            <w:shd w:val="clear" w:color="auto" w:fill="D9D9D9"/>
          </w:tcPr>
          <w:p w14:paraId="6229EF44" w14:textId="77777777" w:rsidR="008E61D1" w:rsidRPr="00E101BE" w:rsidRDefault="008E61D1" w:rsidP="00E44EE3">
            <w:pPr>
              <w:spacing w:line="276" w:lineRule="auto"/>
              <w:rPr>
                <w:rFonts w:ascii="Tahoma" w:hAnsi="Tahoma" w:cs="Tahoma"/>
                <w:noProof/>
                <w:sz w:val="18"/>
                <w:lang w:val="de-DE"/>
              </w:rPr>
            </w:pPr>
          </w:p>
        </w:tc>
        <w:tc>
          <w:tcPr>
            <w:tcW w:w="1572" w:type="dxa"/>
            <w:shd w:val="clear" w:color="auto" w:fill="auto"/>
          </w:tcPr>
          <w:p w14:paraId="7DCCF8F6"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SIST EN ISO 9237</w:t>
            </w:r>
          </w:p>
          <w:p w14:paraId="3B77FFD6" w14:textId="77777777" w:rsidR="008E61D1" w:rsidRPr="00E101BE" w:rsidRDefault="008E61D1" w:rsidP="00E44EE3">
            <w:pPr>
              <w:spacing w:line="276" w:lineRule="auto"/>
              <w:rPr>
                <w:rFonts w:ascii="Tahoma" w:hAnsi="Tahoma" w:cs="Tahoma"/>
                <w:noProof/>
                <w:sz w:val="18"/>
                <w:lang w:val="de-DE"/>
              </w:rPr>
            </w:pPr>
          </w:p>
        </w:tc>
      </w:tr>
      <w:tr w:rsidR="008E61D1" w:rsidRPr="00E101BE" w14:paraId="1DC8CBEC" w14:textId="77777777" w:rsidTr="00E44EE3">
        <w:tc>
          <w:tcPr>
            <w:tcW w:w="1526" w:type="dxa"/>
            <w:shd w:val="clear" w:color="auto" w:fill="auto"/>
          </w:tcPr>
          <w:p w14:paraId="2CEDD187"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Odpor  tkanine na prehod vodne pare</w:t>
            </w:r>
          </w:p>
        </w:tc>
        <w:tc>
          <w:tcPr>
            <w:tcW w:w="1276" w:type="dxa"/>
            <w:shd w:val="clear" w:color="auto" w:fill="auto"/>
          </w:tcPr>
          <w:p w14:paraId="3A8C033B"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m²Pa/W</w:t>
            </w:r>
          </w:p>
        </w:tc>
        <w:tc>
          <w:tcPr>
            <w:tcW w:w="1185" w:type="dxa"/>
            <w:shd w:val="clear" w:color="auto" w:fill="auto"/>
          </w:tcPr>
          <w:p w14:paraId="2864CA73"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 xml:space="preserve">Ret </w:t>
            </w:r>
            <w:r w:rsidRPr="00E101BE">
              <w:rPr>
                <w:rFonts w:ascii="Tahoma" w:hAnsi="Tahoma" w:cs="Tahoma"/>
                <w:noProof/>
                <w:sz w:val="18"/>
                <w:u w:val="single"/>
                <w:lang w:val="de-DE"/>
              </w:rPr>
              <w:t>&lt;</w:t>
            </w:r>
            <w:r w:rsidRPr="00E101BE">
              <w:rPr>
                <w:rFonts w:ascii="Tahoma" w:hAnsi="Tahoma" w:cs="Tahoma"/>
                <w:noProof/>
                <w:sz w:val="18"/>
                <w:lang w:val="de-DE"/>
              </w:rPr>
              <w:t xml:space="preserve"> 8</w:t>
            </w:r>
          </w:p>
          <w:p w14:paraId="3DB7535A" w14:textId="77777777" w:rsidR="008E61D1" w:rsidRPr="00E101BE" w:rsidRDefault="008E61D1" w:rsidP="00E44EE3">
            <w:pPr>
              <w:spacing w:line="276" w:lineRule="auto"/>
              <w:rPr>
                <w:rFonts w:ascii="Tahoma" w:hAnsi="Tahoma" w:cs="Tahoma"/>
                <w:noProof/>
                <w:sz w:val="18"/>
                <w:lang w:val="de-DE"/>
              </w:rPr>
            </w:pPr>
          </w:p>
        </w:tc>
        <w:tc>
          <w:tcPr>
            <w:tcW w:w="1274" w:type="dxa"/>
            <w:shd w:val="clear" w:color="auto" w:fill="D9D9D9"/>
          </w:tcPr>
          <w:p w14:paraId="3D0578AA" w14:textId="77777777" w:rsidR="008E61D1" w:rsidRPr="00E101BE" w:rsidRDefault="008E61D1" w:rsidP="00E44EE3">
            <w:pPr>
              <w:autoSpaceDE w:val="0"/>
              <w:autoSpaceDN w:val="0"/>
              <w:adjustRightInd w:val="0"/>
              <w:spacing w:line="276" w:lineRule="auto"/>
              <w:rPr>
                <w:rFonts w:ascii="Tahoma" w:hAnsi="Tahoma" w:cs="Tahoma"/>
                <w:noProof/>
                <w:sz w:val="18"/>
                <w:lang w:val="de-DE"/>
              </w:rPr>
            </w:pPr>
          </w:p>
        </w:tc>
        <w:tc>
          <w:tcPr>
            <w:tcW w:w="1206" w:type="dxa"/>
            <w:shd w:val="clear" w:color="auto" w:fill="auto"/>
          </w:tcPr>
          <w:p w14:paraId="15F2EADA" w14:textId="77777777" w:rsidR="008E61D1" w:rsidRPr="00E101BE" w:rsidRDefault="008E61D1" w:rsidP="00E44EE3">
            <w:pPr>
              <w:spacing w:line="276" w:lineRule="auto"/>
              <w:rPr>
                <w:rFonts w:ascii="Tahoma" w:hAnsi="Tahoma" w:cs="Tahoma"/>
                <w:noProof/>
                <w:sz w:val="18"/>
                <w:lang w:val="de-DE"/>
              </w:rPr>
            </w:pPr>
          </w:p>
        </w:tc>
        <w:tc>
          <w:tcPr>
            <w:tcW w:w="1306" w:type="dxa"/>
            <w:shd w:val="clear" w:color="auto" w:fill="D9D9D9"/>
          </w:tcPr>
          <w:p w14:paraId="23285F8D" w14:textId="77777777" w:rsidR="008E61D1" w:rsidRPr="00E101BE" w:rsidRDefault="008E61D1" w:rsidP="00E44EE3">
            <w:pPr>
              <w:spacing w:line="276" w:lineRule="auto"/>
              <w:rPr>
                <w:rFonts w:ascii="Tahoma" w:hAnsi="Tahoma" w:cs="Tahoma"/>
                <w:noProof/>
                <w:sz w:val="18"/>
                <w:lang w:val="de-DE"/>
              </w:rPr>
            </w:pPr>
          </w:p>
        </w:tc>
        <w:tc>
          <w:tcPr>
            <w:tcW w:w="1572" w:type="dxa"/>
            <w:shd w:val="clear" w:color="auto" w:fill="auto"/>
          </w:tcPr>
          <w:p w14:paraId="5EE65A18" w14:textId="77777777" w:rsidR="008E61D1" w:rsidRPr="00E101BE" w:rsidRDefault="008E61D1" w:rsidP="00E44EE3">
            <w:pPr>
              <w:autoSpaceDE w:val="0"/>
              <w:autoSpaceDN w:val="0"/>
              <w:adjustRightInd w:val="0"/>
              <w:spacing w:line="276" w:lineRule="auto"/>
              <w:rPr>
                <w:rFonts w:ascii="Tahoma" w:eastAsia="Calibri" w:hAnsi="Tahoma" w:cs="Tahoma"/>
                <w:color w:val="000000"/>
                <w:sz w:val="18"/>
                <w:lang w:eastAsia="en-US"/>
              </w:rPr>
            </w:pPr>
            <w:r w:rsidRPr="00E101BE">
              <w:rPr>
                <w:rFonts w:ascii="Tahoma" w:eastAsia="Calibri" w:hAnsi="Tahoma" w:cs="Tahoma"/>
                <w:color w:val="000000"/>
                <w:sz w:val="18"/>
                <w:lang w:eastAsia="en-US"/>
              </w:rPr>
              <w:t xml:space="preserve">SIST ISO 11092 </w:t>
            </w:r>
          </w:p>
          <w:p w14:paraId="461B3B90" w14:textId="77777777" w:rsidR="008E61D1" w:rsidRPr="00E101BE" w:rsidRDefault="008E61D1" w:rsidP="00E44EE3">
            <w:pPr>
              <w:spacing w:line="276" w:lineRule="auto"/>
              <w:rPr>
                <w:rFonts w:ascii="Tahoma" w:hAnsi="Tahoma" w:cs="Tahoma"/>
                <w:noProof/>
                <w:sz w:val="18"/>
                <w:lang w:val="de-DE"/>
              </w:rPr>
            </w:pPr>
          </w:p>
        </w:tc>
      </w:tr>
      <w:tr w:rsidR="008E61D1" w:rsidRPr="00E101BE" w14:paraId="58959ABE" w14:textId="77777777" w:rsidTr="00E44EE3">
        <w:tc>
          <w:tcPr>
            <w:tcW w:w="1526" w:type="dxa"/>
            <w:shd w:val="clear" w:color="auto" w:fill="auto"/>
          </w:tcPr>
          <w:p w14:paraId="3B43D096"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Nagnjenje tekstilij k pilingu</w:t>
            </w:r>
          </w:p>
        </w:tc>
        <w:tc>
          <w:tcPr>
            <w:tcW w:w="1276" w:type="dxa"/>
            <w:shd w:val="clear" w:color="auto" w:fill="auto"/>
          </w:tcPr>
          <w:p w14:paraId="33A5D8A5"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ocena </w:t>
            </w:r>
          </w:p>
          <w:p w14:paraId="7C74F6B9" w14:textId="77777777" w:rsidR="008E61D1" w:rsidRPr="00E101BE" w:rsidRDefault="008E61D1" w:rsidP="00E44EE3">
            <w:pPr>
              <w:spacing w:line="276" w:lineRule="auto"/>
              <w:rPr>
                <w:rFonts w:ascii="Tahoma" w:hAnsi="Tahoma" w:cs="Tahoma"/>
                <w:noProof/>
                <w:sz w:val="18"/>
              </w:rPr>
            </w:pPr>
          </w:p>
        </w:tc>
        <w:tc>
          <w:tcPr>
            <w:tcW w:w="1185" w:type="dxa"/>
            <w:shd w:val="clear" w:color="auto" w:fill="auto"/>
          </w:tcPr>
          <w:p w14:paraId="2E2A0DA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Po 2000 ciklih  brez sprememb</w:t>
            </w:r>
          </w:p>
        </w:tc>
        <w:tc>
          <w:tcPr>
            <w:tcW w:w="1274" w:type="dxa"/>
            <w:shd w:val="clear" w:color="auto" w:fill="D9D9D9"/>
          </w:tcPr>
          <w:p w14:paraId="1E5B39B5" w14:textId="77777777" w:rsidR="008E61D1" w:rsidRPr="00E101BE" w:rsidRDefault="008E61D1" w:rsidP="00E44EE3">
            <w:pPr>
              <w:spacing w:line="276" w:lineRule="auto"/>
              <w:rPr>
                <w:rFonts w:ascii="Tahoma" w:hAnsi="Tahoma" w:cs="Tahoma"/>
                <w:noProof/>
                <w:sz w:val="18"/>
              </w:rPr>
            </w:pPr>
          </w:p>
        </w:tc>
        <w:tc>
          <w:tcPr>
            <w:tcW w:w="1206" w:type="dxa"/>
            <w:shd w:val="clear" w:color="auto" w:fill="auto"/>
          </w:tcPr>
          <w:p w14:paraId="2CC18D67" w14:textId="77777777" w:rsidR="008E61D1" w:rsidRPr="00E101BE" w:rsidRDefault="008E61D1" w:rsidP="00E44EE3">
            <w:pPr>
              <w:spacing w:line="276" w:lineRule="auto"/>
              <w:rPr>
                <w:rFonts w:ascii="Tahoma" w:hAnsi="Tahoma" w:cs="Tahoma"/>
                <w:noProof/>
                <w:sz w:val="18"/>
                <w:lang w:val="de-DE"/>
              </w:rPr>
            </w:pPr>
          </w:p>
        </w:tc>
        <w:tc>
          <w:tcPr>
            <w:tcW w:w="1306" w:type="dxa"/>
            <w:shd w:val="clear" w:color="auto" w:fill="D9D9D9"/>
          </w:tcPr>
          <w:p w14:paraId="185A682F" w14:textId="77777777" w:rsidR="008E61D1" w:rsidRPr="00E101BE" w:rsidRDefault="008E61D1" w:rsidP="00E44EE3">
            <w:pPr>
              <w:spacing w:line="276" w:lineRule="auto"/>
              <w:rPr>
                <w:rFonts w:ascii="Tahoma" w:hAnsi="Tahoma" w:cs="Tahoma"/>
                <w:noProof/>
                <w:sz w:val="18"/>
                <w:lang w:val="de-DE"/>
              </w:rPr>
            </w:pPr>
          </w:p>
        </w:tc>
        <w:tc>
          <w:tcPr>
            <w:tcW w:w="1572" w:type="dxa"/>
            <w:shd w:val="clear" w:color="auto" w:fill="auto"/>
          </w:tcPr>
          <w:p w14:paraId="5F5B9CA7" w14:textId="77777777" w:rsidR="008E61D1" w:rsidRPr="00E101BE" w:rsidRDefault="008E61D1" w:rsidP="00E44EE3">
            <w:pPr>
              <w:autoSpaceDE w:val="0"/>
              <w:autoSpaceDN w:val="0"/>
              <w:adjustRightInd w:val="0"/>
              <w:spacing w:line="276" w:lineRule="auto"/>
              <w:rPr>
                <w:rFonts w:ascii="Tahoma" w:eastAsia="Calibri" w:hAnsi="Tahoma" w:cs="Tahoma"/>
                <w:color w:val="000000"/>
                <w:sz w:val="18"/>
                <w:lang w:eastAsia="en-US"/>
              </w:rPr>
            </w:pPr>
            <w:r w:rsidRPr="00E101BE">
              <w:rPr>
                <w:rFonts w:ascii="Tahoma" w:hAnsi="Tahoma" w:cs="Tahoma"/>
                <w:noProof/>
                <w:sz w:val="18"/>
              </w:rPr>
              <w:t>SIST EN ISO 12945-2</w:t>
            </w:r>
          </w:p>
        </w:tc>
      </w:tr>
      <w:tr w:rsidR="008E61D1" w:rsidRPr="00E101BE" w14:paraId="22BFE8EB" w14:textId="77777777" w:rsidTr="00E44EE3">
        <w:tc>
          <w:tcPr>
            <w:tcW w:w="1526" w:type="dxa"/>
            <w:shd w:val="clear" w:color="auto" w:fill="auto"/>
          </w:tcPr>
          <w:p w14:paraId="7E5E5053"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Odpornost tekstilij proti drgnjenju po metodi Martindale </w:t>
            </w:r>
          </w:p>
          <w:p w14:paraId="033C702D"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9 kPa </w:t>
            </w:r>
          </w:p>
        </w:tc>
        <w:tc>
          <w:tcPr>
            <w:tcW w:w="1276" w:type="dxa"/>
            <w:shd w:val="clear" w:color="auto" w:fill="auto"/>
          </w:tcPr>
          <w:p w14:paraId="40A810BD"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Cikli </w:t>
            </w:r>
          </w:p>
        </w:tc>
        <w:tc>
          <w:tcPr>
            <w:tcW w:w="1185" w:type="dxa"/>
            <w:shd w:val="clear" w:color="auto" w:fill="auto"/>
          </w:tcPr>
          <w:p w14:paraId="0A970AD1"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Vrhnja tkanina mora vzdržati več kakor 90.000 ciklov drgnjenja po njeni površini brez sprememb</w:t>
            </w:r>
          </w:p>
        </w:tc>
        <w:tc>
          <w:tcPr>
            <w:tcW w:w="1274" w:type="dxa"/>
            <w:shd w:val="clear" w:color="auto" w:fill="D9D9D9"/>
          </w:tcPr>
          <w:p w14:paraId="5F86AA79" w14:textId="77777777" w:rsidR="008E61D1" w:rsidRPr="00E101BE" w:rsidRDefault="008E61D1" w:rsidP="00E44EE3">
            <w:pPr>
              <w:spacing w:line="276" w:lineRule="auto"/>
              <w:rPr>
                <w:rFonts w:ascii="Tahoma" w:hAnsi="Tahoma" w:cs="Tahoma"/>
                <w:noProof/>
                <w:sz w:val="18"/>
              </w:rPr>
            </w:pPr>
          </w:p>
        </w:tc>
        <w:tc>
          <w:tcPr>
            <w:tcW w:w="1206" w:type="dxa"/>
            <w:shd w:val="clear" w:color="auto" w:fill="auto"/>
          </w:tcPr>
          <w:p w14:paraId="4C46C6C9" w14:textId="77777777" w:rsidR="008E61D1" w:rsidRPr="00E101BE" w:rsidRDefault="008E61D1" w:rsidP="00E44EE3">
            <w:pPr>
              <w:spacing w:line="276" w:lineRule="auto"/>
              <w:rPr>
                <w:rFonts w:ascii="Tahoma" w:hAnsi="Tahoma" w:cs="Tahoma"/>
                <w:noProof/>
                <w:sz w:val="18"/>
                <w:lang w:val="de-DE"/>
              </w:rPr>
            </w:pPr>
          </w:p>
        </w:tc>
        <w:tc>
          <w:tcPr>
            <w:tcW w:w="1306" w:type="dxa"/>
            <w:shd w:val="clear" w:color="auto" w:fill="D9D9D9"/>
          </w:tcPr>
          <w:p w14:paraId="5244FD43" w14:textId="77777777" w:rsidR="008E61D1" w:rsidRPr="00E101BE" w:rsidRDefault="008E61D1" w:rsidP="00E44EE3">
            <w:pPr>
              <w:spacing w:line="276" w:lineRule="auto"/>
              <w:rPr>
                <w:rFonts w:ascii="Tahoma" w:hAnsi="Tahoma" w:cs="Tahoma"/>
                <w:noProof/>
                <w:sz w:val="18"/>
                <w:lang w:val="de-DE"/>
              </w:rPr>
            </w:pPr>
          </w:p>
        </w:tc>
        <w:tc>
          <w:tcPr>
            <w:tcW w:w="1572" w:type="dxa"/>
            <w:shd w:val="clear" w:color="auto" w:fill="auto"/>
          </w:tcPr>
          <w:p w14:paraId="3BB4D0ED"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SIST EN ISO 12947-2</w:t>
            </w:r>
          </w:p>
        </w:tc>
      </w:tr>
      <w:tr w:rsidR="008E61D1" w:rsidRPr="00E101BE" w14:paraId="70B2CA1B" w14:textId="77777777" w:rsidTr="00E44EE3">
        <w:tc>
          <w:tcPr>
            <w:tcW w:w="1526" w:type="dxa"/>
            <w:shd w:val="clear" w:color="auto" w:fill="auto"/>
          </w:tcPr>
          <w:p w14:paraId="37574A86"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2AD2D7A3"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75A763B3"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31A8C1EA"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60</w:t>
            </w:r>
            <w:r w:rsidRPr="00E101BE">
              <w:rPr>
                <w:rFonts w:ascii="Tahoma" w:hAnsi="Tahoma" w:cs="Tahoma"/>
                <w:noProof/>
                <w:sz w:val="18"/>
                <w:vertAlign w:val="superscript"/>
              </w:rPr>
              <w:t>0</w:t>
            </w:r>
            <w:r w:rsidRPr="00E101BE">
              <w:rPr>
                <w:rFonts w:ascii="Tahoma" w:hAnsi="Tahoma" w:cs="Tahoma"/>
                <w:noProof/>
                <w:sz w:val="18"/>
              </w:rPr>
              <w:t>C:</w:t>
            </w:r>
          </w:p>
          <w:p w14:paraId="3223F97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po dolžini</w:t>
            </w:r>
          </w:p>
          <w:p w14:paraId="2925FA5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po širini</w:t>
            </w:r>
          </w:p>
        </w:tc>
        <w:tc>
          <w:tcPr>
            <w:tcW w:w="1276" w:type="dxa"/>
            <w:shd w:val="clear" w:color="auto" w:fill="auto"/>
          </w:tcPr>
          <w:p w14:paraId="3101803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w:t>
            </w:r>
          </w:p>
        </w:tc>
        <w:tc>
          <w:tcPr>
            <w:tcW w:w="1185" w:type="dxa"/>
            <w:shd w:val="clear" w:color="auto" w:fill="auto"/>
          </w:tcPr>
          <w:p w14:paraId="21A1C3E9" w14:textId="77777777" w:rsidR="008E61D1" w:rsidRPr="00E101BE" w:rsidRDefault="008E61D1" w:rsidP="00E44EE3">
            <w:pPr>
              <w:spacing w:line="276" w:lineRule="auto"/>
              <w:rPr>
                <w:rFonts w:ascii="Tahoma" w:hAnsi="Tahoma" w:cs="Tahoma"/>
                <w:noProof/>
                <w:sz w:val="18"/>
                <w:lang w:val="de-DE"/>
              </w:rPr>
            </w:pPr>
          </w:p>
          <w:p w14:paraId="55E57F03" w14:textId="77777777" w:rsidR="008E61D1" w:rsidRPr="00E101BE" w:rsidRDefault="008E61D1" w:rsidP="00E44EE3">
            <w:pPr>
              <w:spacing w:line="276" w:lineRule="auto"/>
              <w:rPr>
                <w:rFonts w:ascii="Tahoma" w:hAnsi="Tahoma" w:cs="Tahoma"/>
                <w:noProof/>
                <w:sz w:val="18"/>
                <w:lang w:val="de-DE"/>
              </w:rPr>
            </w:pPr>
          </w:p>
          <w:p w14:paraId="604666DC" w14:textId="77777777" w:rsidR="008E61D1" w:rsidRPr="00E101BE" w:rsidRDefault="008E61D1" w:rsidP="00E44EE3">
            <w:pPr>
              <w:spacing w:line="276" w:lineRule="auto"/>
              <w:rPr>
                <w:rFonts w:ascii="Tahoma" w:hAnsi="Tahoma" w:cs="Tahoma"/>
                <w:noProof/>
                <w:sz w:val="18"/>
                <w:lang w:val="de-DE"/>
              </w:rPr>
            </w:pPr>
          </w:p>
          <w:p w14:paraId="07E4FEC9" w14:textId="77777777" w:rsidR="008E61D1" w:rsidRPr="00E101BE" w:rsidRDefault="008E61D1" w:rsidP="00E44EE3">
            <w:pPr>
              <w:spacing w:line="276" w:lineRule="auto"/>
              <w:rPr>
                <w:rFonts w:ascii="Tahoma" w:hAnsi="Tahoma" w:cs="Tahoma"/>
                <w:noProof/>
                <w:sz w:val="18"/>
                <w:lang w:val="de-DE"/>
              </w:rPr>
            </w:pPr>
          </w:p>
          <w:p w14:paraId="770F17F8" w14:textId="77777777" w:rsidR="008E61D1" w:rsidRPr="00E101BE" w:rsidRDefault="008E61D1" w:rsidP="00E44EE3">
            <w:pPr>
              <w:spacing w:line="276" w:lineRule="auto"/>
              <w:rPr>
                <w:rFonts w:ascii="Tahoma" w:hAnsi="Tahoma" w:cs="Tahoma"/>
                <w:noProof/>
                <w:sz w:val="18"/>
                <w:lang w:val="de-DE"/>
              </w:rPr>
            </w:pPr>
          </w:p>
          <w:p w14:paraId="191772B7" w14:textId="77777777" w:rsidR="008E61D1" w:rsidRPr="00E101BE" w:rsidRDefault="008E61D1" w:rsidP="00E44EE3">
            <w:pPr>
              <w:spacing w:line="276" w:lineRule="auto"/>
              <w:rPr>
                <w:rFonts w:ascii="Tahoma" w:hAnsi="Tahoma" w:cs="Tahoma"/>
                <w:noProof/>
                <w:sz w:val="18"/>
                <w:lang w:val="de-DE"/>
              </w:rPr>
            </w:pPr>
          </w:p>
          <w:p w14:paraId="3398A66E" w14:textId="77777777" w:rsidR="008E61D1" w:rsidRPr="00E101BE" w:rsidRDefault="008E61D1" w:rsidP="00E44EE3">
            <w:pPr>
              <w:spacing w:line="276" w:lineRule="auto"/>
              <w:rPr>
                <w:rFonts w:ascii="Tahoma" w:hAnsi="Tahoma" w:cs="Tahoma"/>
                <w:noProof/>
                <w:sz w:val="18"/>
                <w:lang w:val="de-DE"/>
              </w:rPr>
            </w:pPr>
          </w:p>
          <w:p w14:paraId="02359C89" w14:textId="77777777" w:rsidR="008E61D1" w:rsidRPr="00E101BE" w:rsidRDefault="008E61D1" w:rsidP="00E44EE3">
            <w:pPr>
              <w:spacing w:line="276" w:lineRule="auto"/>
              <w:rPr>
                <w:rFonts w:ascii="Tahoma" w:hAnsi="Tahoma" w:cs="Tahoma"/>
                <w:noProof/>
                <w:sz w:val="18"/>
                <w:lang w:val="de-DE"/>
              </w:rPr>
            </w:pPr>
          </w:p>
          <w:p w14:paraId="5DC2EDB0"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do 3</w:t>
            </w:r>
          </w:p>
          <w:p w14:paraId="1A256271"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lang w:val="de-DE"/>
              </w:rPr>
              <w:t>do 3</w:t>
            </w:r>
          </w:p>
        </w:tc>
        <w:tc>
          <w:tcPr>
            <w:tcW w:w="1274" w:type="dxa"/>
            <w:shd w:val="clear" w:color="auto" w:fill="D9D9D9"/>
          </w:tcPr>
          <w:p w14:paraId="273E49F1"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1BA76191"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7F56C84C" w14:textId="77777777" w:rsidR="008E61D1" w:rsidRPr="00E101BE" w:rsidRDefault="008E61D1" w:rsidP="00E44EE3">
            <w:pPr>
              <w:spacing w:line="276" w:lineRule="auto"/>
              <w:rPr>
                <w:rFonts w:ascii="Tahoma" w:hAnsi="Tahoma" w:cs="Tahoma"/>
                <w:noProof/>
                <w:sz w:val="18"/>
              </w:rPr>
            </w:pPr>
          </w:p>
        </w:tc>
        <w:tc>
          <w:tcPr>
            <w:tcW w:w="1572" w:type="dxa"/>
            <w:shd w:val="clear" w:color="auto" w:fill="auto"/>
          </w:tcPr>
          <w:p w14:paraId="3F4EF688"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SIST EN 5077</w:t>
            </w:r>
          </w:p>
          <w:p w14:paraId="5354A109"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rPr>
              <w:t>SIST EN ISO 6330</w:t>
            </w:r>
          </w:p>
        </w:tc>
      </w:tr>
      <w:tr w:rsidR="008E61D1" w:rsidRPr="00E101BE" w14:paraId="3EE597EB" w14:textId="77777777" w:rsidTr="00E44EE3">
        <w:tc>
          <w:tcPr>
            <w:tcW w:w="1526" w:type="dxa"/>
            <w:shd w:val="clear" w:color="auto" w:fill="auto"/>
          </w:tcPr>
          <w:p w14:paraId="160066F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lastRenderedPageBreak/>
              <w:t>Barvne obstojnosti na:</w:t>
            </w:r>
          </w:p>
          <w:p w14:paraId="287B06FF" w14:textId="77777777" w:rsidR="008E61D1" w:rsidRPr="00E101BE" w:rsidRDefault="008E61D1" w:rsidP="00E44EE3">
            <w:pPr>
              <w:spacing w:line="276" w:lineRule="auto"/>
              <w:rPr>
                <w:rFonts w:ascii="Tahoma" w:hAnsi="Tahoma" w:cs="Tahoma"/>
                <w:sz w:val="18"/>
              </w:rPr>
            </w:pPr>
          </w:p>
          <w:p w14:paraId="12C82261" w14:textId="77777777" w:rsidR="008E61D1" w:rsidRPr="00E101BE" w:rsidRDefault="008E61D1" w:rsidP="00E44EE3">
            <w:pPr>
              <w:spacing w:line="276" w:lineRule="auto"/>
              <w:rPr>
                <w:rFonts w:ascii="Tahoma" w:hAnsi="Tahoma" w:cs="Tahoma"/>
                <w:sz w:val="18"/>
              </w:rPr>
            </w:pPr>
          </w:p>
          <w:p w14:paraId="22DBB07E" w14:textId="77777777" w:rsidR="008E61D1" w:rsidRPr="00E101BE" w:rsidRDefault="008E61D1"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610E8FAA" w14:textId="77777777" w:rsidR="008E61D1" w:rsidRPr="00E101BE" w:rsidRDefault="008E61D1" w:rsidP="00E44EE3">
            <w:pPr>
              <w:spacing w:line="276" w:lineRule="auto"/>
              <w:rPr>
                <w:rFonts w:ascii="Tahoma" w:hAnsi="Tahoma" w:cs="Tahoma"/>
                <w:sz w:val="18"/>
              </w:rPr>
            </w:pPr>
          </w:p>
          <w:p w14:paraId="06AA47F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kisel</w:t>
            </w:r>
          </w:p>
          <w:p w14:paraId="4D96EAED" w14:textId="77777777" w:rsidR="008E61D1" w:rsidRPr="00E101BE" w:rsidRDefault="008E61D1" w:rsidP="00E44EE3">
            <w:pPr>
              <w:spacing w:line="276" w:lineRule="auto"/>
              <w:rPr>
                <w:rFonts w:ascii="Tahoma" w:hAnsi="Tahoma" w:cs="Tahoma"/>
                <w:sz w:val="18"/>
              </w:rPr>
            </w:pPr>
          </w:p>
          <w:p w14:paraId="31BF620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alkalni</w:t>
            </w:r>
          </w:p>
          <w:p w14:paraId="1620C83E" w14:textId="77777777" w:rsidR="008E61D1" w:rsidRPr="00E101BE" w:rsidRDefault="008E61D1" w:rsidP="00E44EE3">
            <w:pPr>
              <w:spacing w:line="276" w:lineRule="auto"/>
              <w:rPr>
                <w:rFonts w:ascii="Tahoma" w:hAnsi="Tahoma" w:cs="Tahoma"/>
                <w:sz w:val="18"/>
              </w:rPr>
            </w:pPr>
          </w:p>
          <w:p w14:paraId="02AEA54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Drgnjenje </w:t>
            </w:r>
          </w:p>
          <w:p w14:paraId="010660F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suho – mokro</w:t>
            </w:r>
          </w:p>
          <w:p w14:paraId="6CC2BFF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Umetna svetloba</w:t>
            </w:r>
          </w:p>
        </w:tc>
        <w:tc>
          <w:tcPr>
            <w:tcW w:w="1276" w:type="dxa"/>
            <w:shd w:val="clear" w:color="auto" w:fill="auto"/>
          </w:tcPr>
          <w:p w14:paraId="064B6E93" w14:textId="77777777" w:rsidR="008E61D1" w:rsidRPr="00E101BE" w:rsidRDefault="008E61D1" w:rsidP="00E44EE3">
            <w:pPr>
              <w:spacing w:line="276" w:lineRule="auto"/>
              <w:rPr>
                <w:rFonts w:ascii="Tahoma" w:hAnsi="Tahoma" w:cs="Tahoma"/>
                <w:noProof/>
                <w:sz w:val="18"/>
              </w:rPr>
            </w:pPr>
            <w:r w:rsidRPr="00E101BE">
              <w:rPr>
                <w:rFonts w:ascii="Tahoma" w:eastAsia="Arial Unicode MS" w:hAnsi="Tahoma" w:cs="Tahoma"/>
                <w:sz w:val="18"/>
              </w:rPr>
              <w:t>Sprememba barvnega tona preizkušanca</w:t>
            </w:r>
          </w:p>
          <w:p w14:paraId="16DDA9D6" w14:textId="77777777" w:rsidR="008E61D1" w:rsidRPr="00E101BE" w:rsidRDefault="008E61D1" w:rsidP="00E44EE3">
            <w:pPr>
              <w:spacing w:line="276" w:lineRule="auto"/>
              <w:rPr>
                <w:rFonts w:ascii="Tahoma" w:hAnsi="Tahoma" w:cs="Tahoma"/>
                <w:noProof/>
                <w:sz w:val="18"/>
              </w:rPr>
            </w:pPr>
          </w:p>
          <w:p w14:paraId="50C94591" w14:textId="77777777" w:rsidR="008E61D1" w:rsidRPr="00E101BE" w:rsidRDefault="008E61D1" w:rsidP="00E44EE3">
            <w:pPr>
              <w:spacing w:line="276" w:lineRule="auto"/>
              <w:rPr>
                <w:rFonts w:ascii="Tahoma" w:hAnsi="Tahoma" w:cs="Tahoma"/>
                <w:noProof/>
                <w:sz w:val="18"/>
              </w:rPr>
            </w:pPr>
          </w:p>
          <w:p w14:paraId="547EA8D0" w14:textId="77777777" w:rsidR="008E61D1" w:rsidRPr="00E101BE" w:rsidRDefault="008E61D1" w:rsidP="00E44EE3">
            <w:pPr>
              <w:spacing w:line="276" w:lineRule="auto"/>
              <w:rPr>
                <w:rFonts w:ascii="Tahoma" w:hAnsi="Tahoma" w:cs="Tahoma"/>
                <w:noProof/>
                <w:sz w:val="18"/>
              </w:rPr>
            </w:pPr>
          </w:p>
          <w:p w14:paraId="1A1F04F0" w14:textId="77777777" w:rsidR="008E61D1" w:rsidRPr="00E101BE" w:rsidRDefault="008E61D1" w:rsidP="00E44EE3">
            <w:pPr>
              <w:spacing w:line="276" w:lineRule="auto"/>
              <w:rPr>
                <w:rFonts w:ascii="Tahoma" w:hAnsi="Tahoma" w:cs="Tahoma"/>
                <w:noProof/>
                <w:sz w:val="18"/>
              </w:rPr>
            </w:pPr>
          </w:p>
          <w:p w14:paraId="330D28B4" w14:textId="77777777" w:rsidR="008E61D1" w:rsidRPr="00E101BE" w:rsidRDefault="008E61D1" w:rsidP="00E44EE3">
            <w:pPr>
              <w:spacing w:line="276" w:lineRule="auto"/>
              <w:rPr>
                <w:rFonts w:ascii="Tahoma" w:hAnsi="Tahoma" w:cs="Tahoma"/>
                <w:noProof/>
                <w:sz w:val="18"/>
              </w:rPr>
            </w:pPr>
          </w:p>
          <w:p w14:paraId="1ADF601A" w14:textId="77777777" w:rsidR="008E61D1" w:rsidRPr="00E101BE" w:rsidRDefault="008E61D1" w:rsidP="00E44EE3">
            <w:pPr>
              <w:spacing w:line="276" w:lineRule="auto"/>
              <w:rPr>
                <w:rFonts w:ascii="Tahoma" w:hAnsi="Tahoma" w:cs="Tahoma"/>
                <w:noProof/>
                <w:sz w:val="18"/>
              </w:rPr>
            </w:pPr>
          </w:p>
          <w:p w14:paraId="06768FB4" w14:textId="77777777" w:rsidR="008E61D1" w:rsidRPr="00E101BE" w:rsidRDefault="008E61D1" w:rsidP="00E44EE3">
            <w:pPr>
              <w:spacing w:line="276" w:lineRule="auto"/>
              <w:rPr>
                <w:rFonts w:ascii="Tahoma" w:hAnsi="Tahoma" w:cs="Tahoma"/>
                <w:noProof/>
                <w:sz w:val="18"/>
              </w:rPr>
            </w:pPr>
          </w:p>
          <w:p w14:paraId="0D73A018" w14:textId="77777777" w:rsidR="008E61D1" w:rsidRPr="00E101BE" w:rsidRDefault="008E61D1" w:rsidP="00E44EE3">
            <w:pPr>
              <w:spacing w:line="276" w:lineRule="auto"/>
              <w:rPr>
                <w:rFonts w:ascii="Tahoma" w:hAnsi="Tahoma" w:cs="Tahoma"/>
                <w:noProof/>
                <w:sz w:val="18"/>
              </w:rPr>
            </w:pPr>
          </w:p>
          <w:p w14:paraId="27D178EF" w14:textId="77777777" w:rsidR="008E61D1" w:rsidRPr="00E101BE" w:rsidRDefault="008E61D1" w:rsidP="00E44EE3">
            <w:pPr>
              <w:spacing w:line="276" w:lineRule="auto"/>
              <w:rPr>
                <w:rFonts w:ascii="Tahoma" w:hAnsi="Tahoma" w:cs="Tahoma"/>
                <w:noProof/>
                <w:sz w:val="18"/>
              </w:rPr>
            </w:pPr>
          </w:p>
          <w:p w14:paraId="2A1935DA"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2433BB8C" w14:textId="77777777" w:rsidR="008E61D1" w:rsidRPr="00E101BE" w:rsidRDefault="008E61D1" w:rsidP="00E44EE3">
            <w:pPr>
              <w:spacing w:line="276" w:lineRule="auto"/>
              <w:rPr>
                <w:rFonts w:ascii="Tahoma" w:hAnsi="Tahoma" w:cs="Tahoma"/>
                <w:sz w:val="18"/>
              </w:rPr>
            </w:pPr>
          </w:p>
          <w:p w14:paraId="6FAEAB0B" w14:textId="77777777" w:rsidR="008E61D1" w:rsidRPr="00E101BE" w:rsidRDefault="008E61D1" w:rsidP="00E44EE3">
            <w:pPr>
              <w:spacing w:line="276" w:lineRule="auto"/>
              <w:rPr>
                <w:rFonts w:ascii="Tahoma" w:hAnsi="Tahoma" w:cs="Tahoma"/>
                <w:sz w:val="18"/>
              </w:rPr>
            </w:pPr>
          </w:p>
          <w:p w14:paraId="1AE4C640" w14:textId="77777777" w:rsidR="008E61D1" w:rsidRPr="00E101BE" w:rsidRDefault="008E61D1" w:rsidP="00E44EE3">
            <w:pPr>
              <w:spacing w:line="276" w:lineRule="auto"/>
              <w:rPr>
                <w:rFonts w:ascii="Tahoma" w:hAnsi="Tahoma" w:cs="Tahoma"/>
                <w:sz w:val="18"/>
              </w:rPr>
            </w:pPr>
          </w:p>
          <w:p w14:paraId="55964576" w14:textId="77777777" w:rsidR="008E61D1" w:rsidRPr="00E101BE" w:rsidRDefault="008E61D1" w:rsidP="00E44EE3">
            <w:pPr>
              <w:spacing w:line="276" w:lineRule="auto"/>
              <w:rPr>
                <w:rFonts w:ascii="Tahoma" w:hAnsi="Tahoma" w:cs="Tahoma"/>
                <w:sz w:val="18"/>
              </w:rPr>
            </w:pPr>
          </w:p>
          <w:p w14:paraId="00F3B34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2030BA54" w14:textId="77777777" w:rsidR="008E61D1" w:rsidRPr="00E101BE" w:rsidRDefault="008E61D1" w:rsidP="00E44EE3">
            <w:pPr>
              <w:spacing w:line="276" w:lineRule="auto"/>
              <w:rPr>
                <w:rFonts w:ascii="Tahoma" w:hAnsi="Tahoma" w:cs="Tahoma"/>
                <w:sz w:val="18"/>
              </w:rPr>
            </w:pPr>
          </w:p>
          <w:p w14:paraId="0868E9B5"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3BDA84C8" w14:textId="77777777" w:rsidR="008E61D1" w:rsidRPr="00E101BE" w:rsidRDefault="008E61D1" w:rsidP="00E44EE3">
            <w:pPr>
              <w:spacing w:line="276" w:lineRule="auto"/>
              <w:rPr>
                <w:rFonts w:ascii="Tahoma" w:hAnsi="Tahoma" w:cs="Tahoma"/>
                <w:sz w:val="18"/>
              </w:rPr>
            </w:pPr>
          </w:p>
          <w:p w14:paraId="4924BB7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2137CAD9" w14:textId="77777777" w:rsidR="008E61D1" w:rsidRPr="00E101BE" w:rsidRDefault="008E61D1" w:rsidP="00E44EE3">
            <w:pPr>
              <w:spacing w:line="276" w:lineRule="auto"/>
              <w:rPr>
                <w:rFonts w:ascii="Tahoma" w:hAnsi="Tahoma" w:cs="Tahoma"/>
                <w:sz w:val="18"/>
              </w:rPr>
            </w:pPr>
          </w:p>
          <w:p w14:paraId="746DB6C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3009E93B" w14:textId="77777777" w:rsidR="008E61D1" w:rsidRPr="00E101BE" w:rsidRDefault="008E61D1" w:rsidP="00E44EE3">
            <w:pPr>
              <w:spacing w:line="276" w:lineRule="auto"/>
              <w:rPr>
                <w:rFonts w:ascii="Tahoma" w:hAnsi="Tahoma" w:cs="Tahoma"/>
                <w:sz w:val="18"/>
              </w:rPr>
            </w:pPr>
          </w:p>
          <w:p w14:paraId="0745368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0548C3F1" w14:textId="77777777" w:rsidR="008E61D1" w:rsidRPr="00E101BE" w:rsidRDefault="008E61D1" w:rsidP="00E44EE3">
            <w:pPr>
              <w:spacing w:line="276" w:lineRule="auto"/>
              <w:rPr>
                <w:rFonts w:ascii="Tahoma" w:hAnsi="Tahoma" w:cs="Tahoma"/>
                <w:sz w:val="18"/>
              </w:rPr>
            </w:pPr>
          </w:p>
        </w:tc>
        <w:tc>
          <w:tcPr>
            <w:tcW w:w="1274" w:type="dxa"/>
            <w:shd w:val="clear" w:color="auto" w:fill="D9D9D9"/>
          </w:tcPr>
          <w:p w14:paraId="53919631"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133BC4FF"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77013364"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041D6B7C" w14:textId="77777777" w:rsidR="008E61D1" w:rsidRPr="00E101BE" w:rsidRDefault="008E61D1" w:rsidP="00E44EE3">
            <w:pPr>
              <w:spacing w:line="276" w:lineRule="auto"/>
              <w:rPr>
                <w:rFonts w:ascii="Tahoma" w:hAnsi="Tahoma" w:cs="Tahoma"/>
                <w:sz w:val="18"/>
              </w:rPr>
            </w:pPr>
          </w:p>
          <w:p w14:paraId="77B113BD" w14:textId="77777777" w:rsidR="008E61D1" w:rsidRPr="00E101BE" w:rsidRDefault="008E61D1" w:rsidP="00E44EE3">
            <w:pPr>
              <w:spacing w:line="276" w:lineRule="auto"/>
              <w:rPr>
                <w:rFonts w:ascii="Tahoma" w:hAnsi="Tahoma" w:cs="Tahoma"/>
                <w:sz w:val="18"/>
              </w:rPr>
            </w:pPr>
          </w:p>
          <w:p w14:paraId="5F4F337E" w14:textId="77777777" w:rsidR="008E61D1" w:rsidRPr="00E101BE" w:rsidRDefault="008E61D1" w:rsidP="00E44EE3">
            <w:pPr>
              <w:spacing w:line="276" w:lineRule="auto"/>
              <w:rPr>
                <w:rFonts w:ascii="Tahoma" w:hAnsi="Tahoma" w:cs="Tahoma"/>
                <w:sz w:val="18"/>
              </w:rPr>
            </w:pPr>
          </w:p>
          <w:p w14:paraId="7C775019"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SIST EN ISO 105-C06</w:t>
            </w:r>
          </w:p>
          <w:p w14:paraId="0848BB6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105-E04</w:t>
            </w:r>
          </w:p>
          <w:p w14:paraId="694B379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105-E04</w:t>
            </w:r>
          </w:p>
          <w:p w14:paraId="05A154E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105-X12</w:t>
            </w:r>
          </w:p>
          <w:p w14:paraId="19431E1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105-B02</w:t>
            </w:r>
          </w:p>
        </w:tc>
      </w:tr>
      <w:tr w:rsidR="008E61D1" w:rsidRPr="00E101BE" w14:paraId="1922F039" w14:textId="77777777" w:rsidTr="00E44EE3">
        <w:tc>
          <w:tcPr>
            <w:tcW w:w="1526" w:type="dxa"/>
            <w:shd w:val="clear" w:color="auto" w:fill="auto"/>
          </w:tcPr>
          <w:p w14:paraId="0901E41F" w14:textId="77777777" w:rsidR="008E61D1" w:rsidRPr="00E101BE" w:rsidRDefault="008E61D1" w:rsidP="00E44EE3">
            <w:pPr>
              <w:rPr>
                <w:rFonts w:ascii="Tahoma" w:hAnsi="Tahoma" w:cs="Tahoma"/>
                <w:sz w:val="18"/>
              </w:rPr>
            </w:pPr>
            <w:r w:rsidRPr="00E101BE">
              <w:rPr>
                <w:rFonts w:ascii="Tahoma" w:hAnsi="Tahoma" w:cs="Tahoma"/>
                <w:sz w:val="18"/>
              </w:rPr>
              <w:t>Vzdržljivost laminata  po 50 pranjih</w:t>
            </w:r>
          </w:p>
          <w:p w14:paraId="28993342" w14:textId="77777777" w:rsidR="008E61D1" w:rsidRPr="00E101BE" w:rsidRDefault="008E61D1" w:rsidP="00E44EE3">
            <w:pPr>
              <w:spacing w:line="276" w:lineRule="auto"/>
              <w:rPr>
                <w:rFonts w:ascii="Tahoma" w:hAnsi="Tahoma" w:cs="Tahoma"/>
                <w:sz w:val="18"/>
              </w:rPr>
            </w:pPr>
          </w:p>
        </w:tc>
        <w:tc>
          <w:tcPr>
            <w:tcW w:w="1276" w:type="dxa"/>
            <w:shd w:val="clear" w:color="auto" w:fill="auto"/>
          </w:tcPr>
          <w:p w14:paraId="18503515" w14:textId="77777777" w:rsidR="008E61D1" w:rsidRPr="00E101BE" w:rsidRDefault="008E61D1" w:rsidP="00E44EE3">
            <w:pPr>
              <w:spacing w:line="276" w:lineRule="auto"/>
              <w:rPr>
                <w:rFonts w:ascii="Tahoma" w:hAnsi="Tahoma" w:cs="Tahoma"/>
                <w:noProof/>
                <w:sz w:val="18"/>
              </w:rPr>
            </w:pPr>
          </w:p>
        </w:tc>
        <w:tc>
          <w:tcPr>
            <w:tcW w:w="1185" w:type="dxa"/>
            <w:shd w:val="clear" w:color="auto" w:fill="auto"/>
          </w:tcPr>
          <w:p w14:paraId="581132C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Ni </w:t>
            </w:r>
            <w:proofErr w:type="spellStart"/>
            <w:r w:rsidRPr="00E101BE">
              <w:rPr>
                <w:rFonts w:ascii="Tahoma" w:hAnsi="Tahoma" w:cs="Tahoma"/>
                <w:sz w:val="18"/>
              </w:rPr>
              <w:t>delaminacije</w:t>
            </w:r>
            <w:proofErr w:type="spellEnd"/>
            <w:r w:rsidRPr="00E101BE">
              <w:rPr>
                <w:rFonts w:ascii="Tahoma" w:hAnsi="Tahoma" w:cs="Tahoma"/>
                <w:sz w:val="18"/>
              </w:rPr>
              <w:t xml:space="preserve"> </w:t>
            </w:r>
            <w:proofErr w:type="spellStart"/>
            <w:r w:rsidRPr="00E101BE">
              <w:rPr>
                <w:rFonts w:ascii="Tahoma" w:hAnsi="Tahoma" w:cs="Tahoma"/>
                <w:sz w:val="18"/>
              </w:rPr>
              <w:t>oz.pojava</w:t>
            </w:r>
            <w:proofErr w:type="spellEnd"/>
            <w:r w:rsidRPr="00E101BE">
              <w:rPr>
                <w:rFonts w:ascii="Tahoma" w:hAnsi="Tahoma" w:cs="Tahoma"/>
                <w:sz w:val="18"/>
              </w:rPr>
              <w:t xml:space="preserve"> mehurjev</w:t>
            </w:r>
          </w:p>
        </w:tc>
        <w:tc>
          <w:tcPr>
            <w:tcW w:w="1274" w:type="dxa"/>
            <w:shd w:val="clear" w:color="auto" w:fill="D9D9D9"/>
          </w:tcPr>
          <w:p w14:paraId="26D504EF"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552B111A"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703BE8D6"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4560442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6330</w:t>
            </w:r>
          </w:p>
        </w:tc>
      </w:tr>
      <w:tr w:rsidR="008E61D1" w:rsidRPr="00E101BE" w14:paraId="21DDC424" w14:textId="77777777" w:rsidTr="00E44EE3">
        <w:tc>
          <w:tcPr>
            <w:tcW w:w="1526" w:type="dxa"/>
            <w:shd w:val="clear" w:color="auto" w:fill="auto"/>
          </w:tcPr>
          <w:p w14:paraId="6C6677B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Zahtevani</w:t>
            </w:r>
          </w:p>
          <w:p w14:paraId="320AE25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certifikati</w:t>
            </w:r>
          </w:p>
        </w:tc>
        <w:tc>
          <w:tcPr>
            <w:tcW w:w="7819" w:type="dxa"/>
            <w:gridSpan w:val="6"/>
            <w:shd w:val="clear" w:color="auto" w:fill="auto"/>
          </w:tcPr>
          <w:p w14:paraId="66994AF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EKO-TEX 100</w:t>
            </w:r>
          </w:p>
        </w:tc>
      </w:tr>
    </w:tbl>
    <w:p w14:paraId="406322D3" w14:textId="77777777" w:rsidR="00E101BE" w:rsidRDefault="00E101BE" w:rsidP="00FE44CA">
      <w:pPr>
        <w:keepNext/>
        <w:keepLines/>
        <w:jc w:val="both"/>
        <w:rPr>
          <w:rFonts w:ascii="Tahoma" w:hAnsi="Tahoma" w:cs="Tahoma"/>
          <w:sz w:val="18"/>
          <w:u w:val="single"/>
        </w:rPr>
      </w:pPr>
    </w:p>
    <w:p w14:paraId="69CF1354" w14:textId="0991FB52"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48256DFC"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53BA6DD2" w14:textId="77777777" w:rsidR="008E61D1" w:rsidRPr="000D063B" w:rsidRDefault="008E61D1" w:rsidP="008E61D1">
      <w:pPr>
        <w:spacing w:line="276" w:lineRule="auto"/>
        <w:rPr>
          <w:rFonts w:ascii="Tahoma" w:eastAsia="Arial Unicode MS" w:hAnsi="Tahoma" w:cs="Tahoma"/>
          <w:b/>
          <w:sz w:val="24"/>
          <w:szCs w:val="24"/>
        </w:rPr>
      </w:pPr>
    </w:p>
    <w:p w14:paraId="3213FBD7" w14:textId="0289D636" w:rsidR="008E61D1" w:rsidRPr="000D063B" w:rsidRDefault="008E61D1" w:rsidP="00FE44CA">
      <w:pPr>
        <w:pStyle w:val="Naslov1"/>
        <w:suppressAutoHyphens/>
        <w:spacing w:before="240" w:after="60" w:line="276" w:lineRule="auto"/>
        <w:rPr>
          <w:rFonts w:ascii="Tahoma" w:hAnsi="Tahoma" w:cs="Tahoma"/>
          <w:u w:val="single"/>
          <w:lang w:val="sl-SI"/>
        </w:rPr>
      </w:pPr>
      <w:r w:rsidRPr="000D063B">
        <w:rPr>
          <w:rFonts w:ascii="Tahoma" w:hAnsi="Tahoma" w:cs="Tahoma"/>
          <w:u w:val="single"/>
        </w:rPr>
        <w:t>KAKOVOSTNI PARAMETRI TKANINE ZA ŽEPOVINO</w:t>
      </w:r>
    </w:p>
    <w:p w14:paraId="43B125D2" w14:textId="77777777" w:rsidR="008E61D1" w:rsidRPr="000D063B" w:rsidRDefault="008E61D1" w:rsidP="008E61D1">
      <w:pPr>
        <w:spacing w:line="276" w:lineRule="auto"/>
        <w:rPr>
          <w:rFonts w:ascii="Tahoma" w:eastAsia="Arial Unicode MS" w:hAnsi="Tahoma" w:cs="Tahoma"/>
          <w:b/>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85"/>
        <w:gridCol w:w="1274"/>
        <w:gridCol w:w="1206"/>
        <w:gridCol w:w="1306"/>
        <w:gridCol w:w="1572"/>
      </w:tblGrid>
      <w:tr w:rsidR="008E61D1" w:rsidRPr="00E101BE" w14:paraId="1742B898" w14:textId="77777777" w:rsidTr="00E44EE3">
        <w:tc>
          <w:tcPr>
            <w:tcW w:w="1526" w:type="dxa"/>
            <w:shd w:val="clear" w:color="auto" w:fill="auto"/>
          </w:tcPr>
          <w:p w14:paraId="7E04C466"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Kakovostni parameter </w:t>
            </w:r>
          </w:p>
        </w:tc>
        <w:tc>
          <w:tcPr>
            <w:tcW w:w="1276" w:type="dxa"/>
            <w:shd w:val="clear" w:color="auto" w:fill="auto"/>
          </w:tcPr>
          <w:p w14:paraId="17EF7877"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Enota</w:t>
            </w:r>
          </w:p>
        </w:tc>
        <w:tc>
          <w:tcPr>
            <w:tcW w:w="1185" w:type="dxa"/>
            <w:shd w:val="clear" w:color="auto" w:fill="auto"/>
          </w:tcPr>
          <w:p w14:paraId="58ED2700"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Vrednost</w:t>
            </w:r>
          </w:p>
        </w:tc>
        <w:tc>
          <w:tcPr>
            <w:tcW w:w="1274" w:type="dxa"/>
            <w:shd w:val="clear" w:color="auto" w:fill="D9D9D9"/>
          </w:tcPr>
          <w:p w14:paraId="1CFE0691"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Vrednost </w:t>
            </w:r>
          </w:p>
          <w:p w14:paraId="584E9ACD"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5A95982B"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206" w:type="dxa"/>
            <w:shd w:val="clear" w:color="auto" w:fill="auto"/>
          </w:tcPr>
          <w:p w14:paraId="37FB8077"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tc>
        <w:tc>
          <w:tcPr>
            <w:tcW w:w="1306" w:type="dxa"/>
            <w:shd w:val="clear" w:color="auto" w:fill="D9D9D9"/>
          </w:tcPr>
          <w:p w14:paraId="467C1CB6"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p w14:paraId="226656E6"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4B2074CB"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572" w:type="dxa"/>
            <w:shd w:val="clear" w:color="auto" w:fill="auto"/>
          </w:tcPr>
          <w:p w14:paraId="372D7546"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Metoda</w:t>
            </w:r>
          </w:p>
          <w:p w14:paraId="65F8DCFD" w14:textId="77777777" w:rsidR="008E61D1" w:rsidRPr="00E101BE" w:rsidRDefault="008E61D1" w:rsidP="00E44EE3">
            <w:pPr>
              <w:spacing w:line="276" w:lineRule="auto"/>
              <w:rPr>
                <w:rFonts w:ascii="Tahoma" w:hAnsi="Tahoma" w:cs="Tahoma"/>
                <w:b/>
                <w:sz w:val="18"/>
              </w:rPr>
            </w:pPr>
          </w:p>
        </w:tc>
      </w:tr>
      <w:tr w:rsidR="008E61D1" w:rsidRPr="00E101BE" w14:paraId="303D7B3A" w14:textId="77777777" w:rsidTr="00E44EE3">
        <w:tc>
          <w:tcPr>
            <w:tcW w:w="1526" w:type="dxa"/>
            <w:shd w:val="clear" w:color="auto" w:fill="auto"/>
          </w:tcPr>
          <w:p w14:paraId="75B05B2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Barva </w:t>
            </w:r>
          </w:p>
        </w:tc>
        <w:tc>
          <w:tcPr>
            <w:tcW w:w="1276" w:type="dxa"/>
            <w:shd w:val="clear" w:color="auto" w:fill="auto"/>
          </w:tcPr>
          <w:p w14:paraId="09A619BA"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4435A25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temno modra ali črna</w:t>
            </w:r>
          </w:p>
        </w:tc>
        <w:tc>
          <w:tcPr>
            <w:tcW w:w="1274" w:type="dxa"/>
            <w:shd w:val="clear" w:color="auto" w:fill="D9D9D9"/>
          </w:tcPr>
          <w:p w14:paraId="58A22FDC"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6112EA9B"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2DBF146D"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167F6474" w14:textId="77777777" w:rsidR="008E61D1" w:rsidRPr="00E101BE" w:rsidRDefault="008E61D1" w:rsidP="00E44EE3">
            <w:pPr>
              <w:spacing w:line="276" w:lineRule="auto"/>
              <w:rPr>
                <w:rFonts w:ascii="Tahoma" w:hAnsi="Tahoma" w:cs="Tahoma"/>
                <w:sz w:val="18"/>
              </w:rPr>
            </w:pPr>
          </w:p>
        </w:tc>
      </w:tr>
      <w:tr w:rsidR="008E61D1" w:rsidRPr="00E101BE" w14:paraId="4CFC7348" w14:textId="77777777" w:rsidTr="00E44EE3">
        <w:tc>
          <w:tcPr>
            <w:tcW w:w="1526" w:type="dxa"/>
            <w:shd w:val="clear" w:color="auto" w:fill="auto"/>
          </w:tcPr>
          <w:p w14:paraId="41AD25A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Vezava</w:t>
            </w:r>
          </w:p>
        </w:tc>
        <w:tc>
          <w:tcPr>
            <w:tcW w:w="1276" w:type="dxa"/>
            <w:shd w:val="clear" w:color="auto" w:fill="auto"/>
          </w:tcPr>
          <w:p w14:paraId="2A8B543C"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3E2B5B5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keper </w:t>
            </w:r>
          </w:p>
        </w:tc>
        <w:tc>
          <w:tcPr>
            <w:tcW w:w="1274" w:type="dxa"/>
            <w:shd w:val="clear" w:color="auto" w:fill="D9D9D9"/>
          </w:tcPr>
          <w:p w14:paraId="205BCE68"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7D0A2F4A"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0AC51CFA"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46F5564C" w14:textId="77777777" w:rsidR="008E61D1" w:rsidRPr="00E101BE" w:rsidRDefault="008E61D1" w:rsidP="00E44EE3">
            <w:pPr>
              <w:spacing w:line="276" w:lineRule="auto"/>
              <w:rPr>
                <w:rFonts w:ascii="Tahoma" w:hAnsi="Tahoma" w:cs="Tahoma"/>
                <w:sz w:val="18"/>
              </w:rPr>
            </w:pPr>
          </w:p>
        </w:tc>
      </w:tr>
      <w:tr w:rsidR="008E61D1" w:rsidRPr="00E101BE" w14:paraId="2722DF4E" w14:textId="77777777" w:rsidTr="00E44EE3">
        <w:tc>
          <w:tcPr>
            <w:tcW w:w="1526" w:type="dxa"/>
            <w:shd w:val="clear" w:color="auto" w:fill="auto"/>
          </w:tcPr>
          <w:p w14:paraId="0BDF6A8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Surovinska sestava</w:t>
            </w:r>
          </w:p>
        </w:tc>
        <w:tc>
          <w:tcPr>
            <w:tcW w:w="1276" w:type="dxa"/>
            <w:shd w:val="clear" w:color="auto" w:fill="auto"/>
          </w:tcPr>
          <w:p w14:paraId="15074B1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w:t>
            </w:r>
          </w:p>
        </w:tc>
        <w:tc>
          <w:tcPr>
            <w:tcW w:w="1185" w:type="dxa"/>
            <w:shd w:val="clear" w:color="auto" w:fill="auto"/>
          </w:tcPr>
          <w:p w14:paraId="53D856B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35</w:t>
            </w:r>
          </w:p>
          <w:p w14:paraId="2D84A95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bombaž</w:t>
            </w:r>
          </w:p>
          <w:p w14:paraId="556235A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65</w:t>
            </w:r>
          </w:p>
          <w:p w14:paraId="33B1B5A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poliester</w:t>
            </w:r>
          </w:p>
        </w:tc>
        <w:tc>
          <w:tcPr>
            <w:tcW w:w="1274" w:type="dxa"/>
            <w:shd w:val="clear" w:color="auto" w:fill="D9D9D9"/>
          </w:tcPr>
          <w:p w14:paraId="43922A39"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596A97C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5 %</w:t>
            </w:r>
          </w:p>
          <w:p w14:paraId="694DD402"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69CB3055"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330A246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1833</w:t>
            </w:r>
          </w:p>
        </w:tc>
      </w:tr>
      <w:tr w:rsidR="008E61D1" w:rsidRPr="00E101BE" w14:paraId="588A0027" w14:textId="77777777" w:rsidTr="00E44EE3">
        <w:tc>
          <w:tcPr>
            <w:tcW w:w="1526" w:type="dxa"/>
            <w:shd w:val="clear" w:color="auto" w:fill="auto"/>
          </w:tcPr>
          <w:p w14:paraId="7FDD780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Površinska masa</w:t>
            </w:r>
          </w:p>
        </w:tc>
        <w:tc>
          <w:tcPr>
            <w:tcW w:w="1276" w:type="dxa"/>
            <w:shd w:val="clear" w:color="auto" w:fill="auto"/>
          </w:tcPr>
          <w:p w14:paraId="6E532D7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g/m2</w:t>
            </w:r>
          </w:p>
        </w:tc>
        <w:tc>
          <w:tcPr>
            <w:tcW w:w="1185" w:type="dxa"/>
            <w:shd w:val="clear" w:color="auto" w:fill="auto"/>
          </w:tcPr>
          <w:p w14:paraId="0804F90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165</w:t>
            </w:r>
          </w:p>
        </w:tc>
        <w:tc>
          <w:tcPr>
            <w:tcW w:w="1274" w:type="dxa"/>
            <w:shd w:val="clear" w:color="auto" w:fill="D9D9D9"/>
          </w:tcPr>
          <w:p w14:paraId="41D2CC60"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4EF74D40"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10 %</w:t>
            </w:r>
          </w:p>
        </w:tc>
        <w:tc>
          <w:tcPr>
            <w:tcW w:w="1306" w:type="dxa"/>
            <w:shd w:val="clear" w:color="auto" w:fill="D9D9D9"/>
          </w:tcPr>
          <w:p w14:paraId="005B69F2"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4DFC064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3801</w:t>
            </w:r>
          </w:p>
        </w:tc>
      </w:tr>
      <w:tr w:rsidR="008E61D1" w:rsidRPr="00E101BE" w14:paraId="3DA36593" w14:textId="77777777" w:rsidTr="00E44EE3">
        <w:tc>
          <w:tcPr>
            <w:tcW w:w="1526" w:type="dxa"/>
            <w:shd w:val="clear" w:color="auto" w:fill="auto"/>
          </w:tcPr>
          <w:p w14:paraId="4134B408" w14:textId="77777777" w:rsidR="008E61D1" w:rsidRPr="00E101BE" w:rsidRDefault="008E61D1" w:rsidP="00E44EE3">
            <w:pPr>
              <w:spacing w:line="276" w:lineRule="auto"/>
              <w:rPr>
                <w:rFonts w:ascii="Tahoma" w:hAnsi="Tahoma" w:cs="Tahoma"/>
                <w:b/>
                <w:noProof/>
                <w:color w:val="000000"/>
                <w:sz w:val="18"/>
              </w:rPr>
            </w:pPr>
            <w:r w:rsidRPr="00E101BE">
              <w:rPr>
                <w:rFonts w:ascii="Tahoma" w:hAnsi="Tahoma" w:cs="Tahoma"/>
                <w:b/>
                <w:noProof/>
                <w:color w:val="000000"/>
                <w:sz w:val="18"/>
              </w:rPr>
              <w:t>Pretržna sila trakastega preskušanca:</w:t>
            </w:r>
          </w:p>
          <w:p w14:paraId="1DEB64E9" w14:textId="77777777" w:rsidR="008E61D1" w:rsidRPr="00E101BE" w:rsidRDefault="008E61D1" w:rsidP="00E44EE3">
            <w:pPr>
              <w:spacing w:line="276" w:lineRule="auto"/>
              <w:rPr>
                <w:rFonts w:ascii="Tahoma" w:hAnsi="Tahoma" w:cs="Tahoma"/>
                <w:b/>
                <w:noProof/>
                <w:color w:val="000000"/>
                <w:sz w:val="18"/>
              </w:rPr>
            </w:pPr>
            <w:r w:rsidRPr="00E101BE">
              <w:rPr>
                <w:rFonts w:ascii="Tahoma" w:hAnsi="Tahoma" w:cs="Tahoma"/>
                <w:color w:val="000000"/>
                <w:sz w:val="18"/>
              </w:rPr>
              <w:t>Osnova</w:t>
            </w:r>
          </w:p>
          <w:p w14:paraId="6A8AF57D" w14:textId="77777777" w:rsidR="008E61D1" w:rsidRPr="00E101BE" w:rsidRDefault="008E61D1" w:rsidP="00E44EE3">
            <w:pPr>
              <w:spacing w:line="276" w:lineRule="auto"/>
              <w:rPr>
                <w:rFonts w:ascii="Tahoma" w:hAnsi="Tahoma" w:cs="Tahoma"/>
                <w:sz w:val="18"/>
              </w:rPr>
            </w:pPr>
            <w:r w:rsidRPr="00E101BE">
              <w:rPr>
                <w:rFonts w:ascii="Tahoma" w:hAnsi="Tahoma" w:cs="Tahoma"/>
                <w:color w:val="000000"/>
                <w:sz w:val="18"/>
              </w:rPr>
              <w:t>Votek</w:t>
            </w:r>
          </w:p>
        </w:tc>
        <w:tc>
          <w:tcPr>
            <w:tcW w:w="1276" w:type="dxa"/>
            <w:shd w:val="clear" w:color="auto" w:fill="auto"/>
          </w:tcPr>
          <w:p w14:paraId="6FF8BB1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N/5cm</w:t>
            </w:r>
          </w:p>
        </w:tc>
        <w:tc>
          <w:tcPr>
            <w:tcW w:w="1185" w:type="dxa"/>
            <w:shd w:val="clear" w:color="auto" w:fill="auto"/>
          </w:tcPr>
          <w:p w14:paraId="342F274B" w14:textId="77777777" w:rsidR="008E61D1" w:rsidRPr="00E101BE" w:rsidRDefault="008E61D1" w:rsidP="00E44EE3">
            <w:pPr>
              <w:spacing w:line="276" w:lineRule="auto"/>
              <w:rPr>
                <w:rFonts w:ascii="Tahoma" w:hAnsi="Tahoma" w:cs="Tahoma"/>
                <w:sz w:val="18"/>
              </w:rPr>
            </w:pPr>
          </w:p>
          <w:p w14:paraId="1003477C" w14:textId="77777777" w:rsidR="008E61D1" w:rsidRPr="00E101BE" w:rsidRDefault="008E61D1" w:rsidP="00E44EE3">
            <w:pPr>
              <w:spacing w:line="276" w:lineRule="auto"/>
              <w:rPr>
                <w:rFonts w:ascii="Tahoma" w:hAnsi="Tahoma" w:cs="Tahoma"/>
                <w:sz w:val="18"/>
              </w:rPr>
            </w:pPr>
          </w:p>
          <w:p w14:paraId="68DA0E5A" w14:textId="77777777" w:rsidR="008E61D1" w:rsidRPr="00E101BE" w:rsidRDefault="008E61D1" w:rsidP="00E44EE3">
            <w:pPr>
              <w:spacing w:line="276" w:lineRule="auto"/>
              <w:rPr>
                <w:rFonts w:ascii="Tahoma" w:hAnsi="Tahoma" w:cs="Tahoma"/>
                <w:sz w:val="18"/>
              </w:rPr>
            </w:pPr>
          </w:p>
          <w:p w14:paraId="10657647"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450</w:t>
            </w:r>
          </w:p>
          <w:p w14:paraId="1F7744A2"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450</w:t>
            </w:r>
          </w:p>
        </w:tc>
        <w:tc>
          <w:tcPr>
            <w:tcW w:w="1274" w:type="dxa"/>
            <w:shd w:val="clear" w:color="auto" w:fill="D9D9D9"/>
          </w:tcPr>
          <w:p w14:paraId="3D90AF3A"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729F1CA2"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5D1A6783"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590205B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EN ISO 13934-1</w:t>
            </w:r>
          </w:p>
        </w:tc>
      </w:tr>
      <w:tr w:rsidR="008E61D1" w:rsidRPr="00E101BE" w14:paraId="3E7CF538" w14:textId="77777777" w:rsidTr="00E44EE3">
        <w:tc>
          <w:tcPr>
            <w:tcW w:w="1526" w:type="dxa"/>
            <w:shd w:val="clear" w:color="auto" w:fill="auto"/>
          </w:tcPr>
          <w:p w14:paraId="407C958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Barvne obstojnosti na:</w:t>
            </w:r>
          </w:p>
          <w:p w14:paraId="0681A082" w14:textId="77777777" w:rsidR="008E61D1" w:rsidRPr="00E101BE" w:rsidRDefault="008E61D1" w:rsidP="00E44EE3">
            <w:pPr>
              <w:spacing w:line="276" w:lineRule="auto"/>
              <w:rPr>
                <w:rFonts w:ascii="Tahoma" w:hAnsi="Tahoma" w:cs="Tahoma"/>
                <w:sz w:val="18"/>
              </w:rPr>
            </w:pPr>
          </w:p>
          <w:p w14:paraId="35F758BE" w14:textId="77777777" w:rsidR="008E61D1" w:rsidRPr="00E101BE" w:rsidRDefault="008E61D1" w:rsidP="00E44EE3">
            <w:pPr>
              <w:spacing w:line="276" w:lineRule="auto"/>
              <w:rPr>
                <w:rFonts w:ascii="Tahoma" w:hAnsi="Tahoma" w:cs="Tahoma"/>
                <w:sz w:val="18"/>
              </w:rPr>
            </w:pPr>
          </w:p>
          <w:p w14:paraId="6D144FBB" w14:textId="77777777" w:rsidR="008E61D1" w:rsidRPr="00E101BE" w:rsidRDefault="008E61D1"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60</w:t>
            </w:r>
            <w:r w:rsidRPr="00E101BE">
              <w:rPr>
                <w:rFonts w:ascii="Tahoma" w:hAnsi="Tahoma" w:cs="Tahoma"/>
                <w:noProof/>
                <w:sz w:val="18"/>
                <w:vertAlign w:val="superscript"/>
              </w:rPr>
              <w:t xml:space="preserve">0 </w:t>
            </w:r>
            <w:r w:rsidRPr="00E101BE">
              <w:rPr>
                <w:rFonts w:ascii="Tahoma" w:hAnsi="Tahoma" w:cs="Tahoma"/>
                <w:noProof/>
                <w:sz w:val="18"/>
              </w:rPr>
              <w:t>C</w:t>
            </w:r>
          </w:p>
          <w:p w14:paraId="3F43A98D" w14:textId="77777777" w:rsidR="008E61D1" w:rsidRPr="00E101BE" w:rsidRDefault="008E61D1" w:rsidP="00E44EE3">
            <w:pPr>
              <w:spacing w:line="276" w:lineRule="auto"/>
              <w:rPr>
                <w:rFonts w:ascii="Tahoma" w:hAnsi="Tahoma" w:cs="Tahoma"/>
                <w:sz w:val="18"/>
              </w:rPr>
            </w:pPr>
          </w:p>
          <w:p w14:paraId="21CC605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kisel</w:t>
            </w:r>
          </w:p>
          <w:p w14:paraId="389996F8" w14:textId="77777777" w:rsidR="008E61D1" w:rsidRPr="00E101BE" w:rsidRDefault="008E61D1" w:rsidP="00E44EE3">
            <w:pPr>
              <w:spacing w:line="276" w:lineRule="auto"/>
              <w:rPr>
                <w:rFonts w:ascii="Tahoma" w:hAnsi="Tahoma" w:cs="Tahoma"/>
                <w:sz w:val="18"/>
              </w:rPr>
            </w:pPr>
          </w:p>
          <w:p w14:paraId="774170F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alkalni</w:t>
            </w:r>
          </w:p>
          <w:p w14:paraId="2498DCBA" w14:textId="77777777" w:rsidR="008E61D1" w:rsidRPr="00E101BE" w:rsidRDefault="008E61D1" w:rsidP="00E44EE3">
            <w:pPr>
              <w:spacing w:line="276" w:lineRule="auto"/>
              <w:rPr>
                <w:rFonts w:ascii="Tahoma" w:hAnsi="Tahoma" w:cs="Tahoma"/>
                <w:sz w:val="18"/>
              </w:rPr>
            </w:pPr>
          </w:p>
          <w:p w14:paraId="1758893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Drgnjenje </w:t>
            </w:r>
          </w:p>
          <w:p w14:paraId="3A95AF7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suho – mokro</w:t>
            </w:r>
          </w:p>
          <w:p w14:paraId="1B786A6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Umetna svetloba</w:t>
            </w:r>
          </w:p>
        </w:tc>
        <w:tc>
          <w:tcPr>
            <w:tcW w:w="1276" w:type="dxa"/>
            <w:shd w:val="clear" w:color="auto" w:fill="auto"/>
          </w:tcPr>
          <w:p w14:paraId="7597B268" w14:textId="77777777" w:rsidR="008E61D1" w:rsidRPr="00E101BE" w:rsidRDefault="008E61D1" w:rsidP="00E44EE3">
            <w:pPr>
              <w:spacing w:line="276" w:lineRule="auto"/>
              <w:rPr>
                <w:rFonts w:ascii="Tahoma" w:hAnsi="Tahoma" w:cs="Tahoma"/>
                <w:noProof/>
                <w:sz w:val="18"/>
              </w:rPr>
            </w:pPr>
            <w:r w:rsidRPr="00E101BE">
              <w:rPr>
                <w:rFonts w:ascii="Tahoma" w:eastAsia="Arial Unicode MS" w:hAnsi="Tahoma" w:cs="Tahoma"/>
                <w:sz w:val="18"/>
              </w:rPr>
              <w:lastRenderedPageBreak/>
              <w:t>Sprememba barvnega tona preizkušanca</w:t>
            </w:r>
          </w:p>
          <w:p w14:paraId="57A445AD" w14:textId="77777777" w:rsidR="008E61D1" w:rsidRPr="00E101BE" w:rsidRDefault="008E61D1" w:rsidP="00E44EE3">
            <w:pPr>
              <w:spacing w:line="276" w:lineRule="auto"/>
              <w:rPr>
                <w:rFonts w:ascii="Tahoma" w:hAnsi="Tahoma" w:cs="Tahoma"/>
                <w:noProof/>
                <w:sz w:val="18"/>
              </w:rPr>
            </w:pPr>
          </w:p>
          <w:p w14:paraId="5411EE77" w14:textId="77777777" w:rsidR="008E61D1" w:rsidRPr="00E101BE" w:rsidRDefault="008E61D1" w:rsidP="00E44EE3">
            <w:pPr>
              <w:spacing w:line="276" w:lineRule="auto"/>
              <w:rPr>
                <w:rFonts w:ascii="Tahoma" w:hAnsi="Tahoma" w:cs="Tahoma"/>
                <w:noProof/>
                <w:sz w:val="18"/>
              </w:rPr>
            </w:pPr>
          </w:p>
          <w:p w14:paraId="4EF6254B" w14:textId="77777777" w:rsidR="008E61D1" w:rsidRPr="00E101BE" w:rsidRDefault="008E61D1" w:rsidP="00E44EE3">
            <w:pPr>
              <w:spacing w:line="276" w:lineRule="auto"/>
              <w:rPr>
                <w:rFonts w:ascii="Tahoma" w:hAnsi="Tahoma" w:cs="Tahoma"/>
                <w:noProof/>
                <w:sz w:val="18"/>
              </w:rPr>
            </w:pPr>
          </w:p>
          <w:p w14:paraId="540194D2" w14:textId="77777777" w:rsidR="008E61D1" w:rsidRPr="00E101BE" w:rsidRDefault="008E61D1" w:rsidP="00E44EE3">
            <w:pPr>
              <w:spacing w:line="276" w:lineRule="auto"/>
              <w:rPr>
                <w:rFonts w:ascii="Tahoma" w:hAnsi="Tahoma" w:cs="Tahoma"/>
                <w:noProof/>
                <w:sz w:val="18"/>
              </w:rPr>
            </w:pPr>
          </w:p>
          <w:p w14:paraId="5BB72FAD" w14:textId="77777777" w:rsidR="008E61D1" w:rsidRPr="00E101BE" w:rsidRDefault="008E61D1" w:rsidP="00E44EE3">
            <w:pPr>
              <w:spacing w:line="276" w:lineRule="auto"/>
              <w:rPr>
                <w:rFonts w:ascii="Tahoma" w:hAnsi="Tahoma" w:cs="Tahoma"/>
                <w:noProof/>
                <w:sz w:val="18"/>
              </w:rPr>
            </w:pPr>
          </w:p>
          <w:p w14:paraId="1DACF590" w14:textId="77777777" w:rsidR="008E61D1" w:rsidRPr="00E101BE" w:rsidRDefault="008E61D1" w:rsidP="00E44EE3">
            <w:pPr>
              <w:spacing w:line="276" w:lineRule="auto"/>
              <w:rPr>
                <w:rFonts w:ascii="Tahoma" w:hAnsi="Tahoma" w:cs="Tahoma"/>
                <w:noProof/>
                <w:sz w:val="18"/>
              </w:rPr>
            </w:pPr>
          </w:p>
          <w:p w14:paraId="0F555681" w14:textId="77777777" w:rsidR="008E61D1" w:rsidRPr="00E101BE" w:rsidRDefault="008E61D1" w:rsidP="00E44EE3">
            <w:pPr>
              <w:spacing w:line="276" w:lineRule="auto"/>
              <w:rPr>
                <w:rFonts w:ascii="Tahoma" w:hAnsi="Tahoma" w:cs="Tahoma"/>
                <w:noProof/>
                <w:sz w:val="18"/>
              </w:rPr>
            </w:pPr>
          </w:p>
          <w:p w14:paraId="57E44763" w14:textId="77777777" w:rsidR="008E61D1" w:rsidRPr="00E101BE" w:rsidRDefault="008E61D1" w:rsidP="00E44EE3">
            <w:pPr>
              <w:spacing w:line="276" w:lineRule="auto"/>
              <w:rPr>
                <w:rFonts w:ascii="Tahoma" w:hAnsi="Tahoma" w:cs="Tahoma"/>
                <w:noProof/>
                <w:sz w:val="18"/>
              </w:rPr>
            </w:pPr>
          </w:p>
          <w:p w14:paraId="6B938777" w14:textId="77777777" w:rsidR="008E61D1" w:rsidRPr="00E101BE" w:rsidRDefault="008E61D1" w:rsidP="00E44EE3">
            <w:pPr>
              <w:spacing w:line="276" w:lineRule="auto"/>
              <w:rPr>
                <w:rFonts w:ascii="Tahoma" w:hAnsi="Tahoma" w:cs="Tahoma"/>
                <w:noProof/>
                <w:sz w:val="18"/>
              </w:rPr>
            </w:pPr>
          </w:p>
          <w:p w14:paraId="15C0CCA8" w14:textId="77777777" w:rsidR="008E61D1" w:rsidRPr="00E101BE" w:rsidRDefault="008E61D1" w:rsidP="00E44EE3">
            <w:pPr>
              <w:spacing w:line="276" w:lineRule="auto"/>
              <w:rPr>
                <w:rFonts w:ascii="Tahoma" w:hAnsi="Tahoma" w:cs="Tahoma"/>
                <w:sz w:val="18"/>
              </w:rPr>
            </w:pPr>
          </w:p>
        </w:tc>
        <w:tc>
          <w:tcPr>
            <w:tcW w:w="1185" w:type="dxa"/>
            <w:shd w:val="clear" w:color="auto" w:fill="auto"/>
          </w:tcPr>
          <w:p w14:paraId="2077F637" w14:textId="77777777" w:rsidR="008E61D1" w:rsidRPr="00E101BE" w:rsidRDefault="008E61D1" w:rsidP="00E44EE3">
            <w:pPr>
              <w:spacing w:line="276" w:lineRule="auto"/>
              <w:rPr>
                <w:rFonts w:ascii="Tahoma" w:hAnsi="Tahoma" w:cs="Tahoma"/>
                <w:sz w:val="18"/>
              </w:rPr>
            </w:pPr>
          </w:p>
          <w:p w14:paraId="352D63C3" w14:textId="77777777" w:rsidR="008E61D1" w:rsidRPr="00E101BE" w:rsidRDefault="008E61D1" w:rsidP="00E44EE3">
            <w:pPr>
              <w:spacing w:line="276" w:lineRule="auto"/>
              <w:rPr>
                <w:rFonts w:ascii="Tahoma" w:hAnsi="Tahoma" w:cs="Tahoma"/>
                <w:sz w:val="18"/>
              </w:rPr>
            </w:pPr>
          </w:p>
          <w:p w14:paraId="29590A21" w14:textId="77777777" w:rsidR="008E61D1" w:rsidRPr="00E101BE" w:rsidRDefault="008E61D1" w:rsidP="00E44EE3">
            <w:pPr>
              <w:spacing w:line="276" w:lineRule="auto"/>
              <w:rPr>
                <w:rFonts w:ascii="Tahoma" w:hAnsi="Tahoma" w:cs="Tahoma"/>
                <w:sz w:val="18"/>
              </w:rPr>
            </w:pPr>
          </w:p>
          <w:p w14:paraId="57E6691B" w14:textId="77777777" w:rsidR="008E61D1" w:rsidRPr="00E101BE" w:rsidRDefault="008E61D1" w:rsidP="00E44EE3">
            <w:pPr>
              <w:spacing w:line="276" w:lineRule="auto"/>
              <w:rPr>
                <w:rFonts w:ascii="Tahoma" w:hAnsi="Tahoma" w:cs="Tahoma"/>
                <w:sz w:val="18"/>
              </w:rPr>
            </w:pPr>
          </w:p>
          <w:p w14:paraId="3D5B17D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3-4</w:t>
            </w:r>
          </w:p>
          <w:p w14:paraId="6AAE3D37" w14:textId="77777777" w:rsidR="008E61D1" w:rsidRPr="00E101BE" w:rsidRDefault="008E61D1" w:rsidP="00E44EE3">
            <w:pPr>
              <w:spacing w:line="276" w:lineRule="auto"/>
              <w:rPr>
                <w:rFonts w:ascii="Tahoma" w:hAnsi="Tahoma" w:cs="Tahoma"/>
                <w:sz w:val="18"/>
              </w:rPr>
            </w:pPr>
          </w:p>
          <w:p w14:paraId="396F43F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3-4</w:t>
            </w:r>
          </w:p>
          <w:p w14:paraId="7C8F4487" w14:textId="77777777" w:rsidR="008E61D1" w:rsidRPr="00E101BE" w:rsidRDefault="008E61D1" w:rsidP="00E44EE3">
            <w:pPr>
              <w:spacing w:line="276" w:lineRule="auto"/>
              <w:rPr>
                <w:rFonts w:ascii="Tahoma" w:hAnsi="Tahoma" w:cs="Tahoma"/>
                <w:sz w:val="18"/>
              </w:rPr>
            </w:pPr>
          </w:p>
          <w:p w14:paraId="1F44DB2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3-4</w:t>
            </w:r>
          </w:p>
          <w:p w14:paraId="2F98B84B" w14:textId="77777777" w:rsidR="008E61D1" w:rsidRPr="00E101BE" w:rsidRDefault="008E61D1" w:rsidP="00E44EE3">
            <w:pPr>
              <w:spacing w:line="276" w:lineRule="auto"/>
              <w:rPr>
                <w:rFonts w:ascii="Tahoma" w:hAnsi="Tahoma" w:cs="Tahoma"/>
                <w:sz w:val="18"/>
              </w:rPr>
            </w:pPr>
          </w:p>
          <w:p w14:paraId="10E2ED84"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3-4</w:t>
            </w:r>
          </w:p>
          <w:p w14:paraId="6CBE9361" w14:textId="77777777" w:rsidR="008E61D1" w:rsidRPr="00E101BE" w:rsidRDefault="008E61D1" w:rsidP="00E44EE3">
            <w:pPr>
              <w:spacing w:line="276" w:lineRule="auto"/>
              <w:rPr>
                <w:rFonts w:ascii="Tahoma" w:hAnsi="Tahoma" w:cs="Tahoma"/>
                <w:sz w:val="18"/>
              </w:rPr>
            </w:pPr>
          </w:p>
          <w:p w14:paraId="6628D37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3-4</w:t>
            </w:r>
          </w:p>
          <w:p w14:paraId="474482C6" w14:textId="77777777" w:rsidR="008E61D1" w:rsidRPr="00E101BE" w:rsidRDefault="008E61D1" w:rsidP="00E44EE3">
            <w:pPr>
              <w:spacing w:line="276" w:lineRule="auto"/>
              <w:rPr>
                <w:rFonts w:ascii="Tahoma" w:hAnsi="Tahoma" w:cs="Tahoma"/>
                <w:sz w:val="18"/>
              </w:rPr>
            </w:pPr>
          </w:p>
        </w:tc>
        <w:tc>
          <w:tcPr>
            <w:tcW w:w="1274" w:type="dxa"/>
            <w:shd w:val="clear" w:color="auto" w:fill="D9D9D9"/>
          </w:tcPr>
          <w:p w14:paraId="2A59AEE9" w14:textId="77777777" w:rsidR="008E61D1" w:rsidRPr="00E101BE" w:rsidRDefault="008E61D1" w:rsidP="00E44EE3">
            <w:pPr>
              <w:spacing w:line="276" w:lineRule="auto"/>
              <w:rPr>
                <w:rFonts w:ascii="Tahoma" w:hAnsi="Tahoma" w:cs="Tahoma"/>
                <w:sz w:val="18"/>
              </w:rPr>
            </w:pPr>
          </w:p>
        </w:tc>
        <w:tc>
          <w:tcPr>
            <w:tcW w:w="1206" w:type="dxa"/>
            <w:shd w:val="clear" w:color="auto" w:fill="auto"/>
          </w:tcPr>
          <w:p w14:paraId="4D97F756" w14:textId="77777777" w:rsidR="008E61D1" w:rsidRPr="00E101BE" w:rsidRDefault="008E61D1" w:rsidP="00E44EE3">
            <w:pPr>
              <w:spacing w:line="276" w:lineRule="auto"/>
              <w:rPr>
                <w:rFonts w:ascii="Tahoma" w:hAnsi="Tahoma" w:cs="Tahoma"/>
                <w:sz w:val="18"/>
              </w:rPr>
            </w:pPr>
          </w:p>
        </w:tc>
        <w:tc>
          <w:tcPr>
            <w:tcW w:w="1306" w:type="dxa"/>
            <w:shd w:val="clear" w:color="auto" w:fill="D9D9D9"/>
          </w:tcPr>
          <w:p w14:paraId="59F87E26" w14:textId="77777777" w:rsidR="008E61D1" w:rsidRPr="00E101BE" w:rsidRDefault="008E61D1" w:rsidP="00E44EE3">
            <w:pPr>
              <w:spacing w:line="276" w:lineRule="auto"/>
              <w:rPr>
                <w:rFonts w:ascii="Tahoma" w:hAnsi="Tahoma" w:cs="Tahoma"/>
                <w:sz w:val="18"/>
              </w:rPr>
            </w:pPr>
          </w:p>
        </w:tc>
        <w:tc>
          <w:tcPr>
            <w:tcW w:w="1572" w:type="dxa"/>
            <w:shd w:val="clear" w:color="auto" w:fill="auto"/>
          </w:tcPr>
          <w:p w14:paraId="2D0C64D4" w14:textId="77777777" w:rsidR="008E61D1" w:rsidRPr="00E101BE" w:rsidRDefault="008E61D1" w:rsidP="00E44EE3">
            <w:pPr>
              <w:spacing w:line="276" w:lineRule="auto"/>
              <w:rPr>
                <w:rFonts w:ascii="Tahoma" w:hAnsi="Tahoma" w:cs="Tahoma"/>
                <w:sz w:val="18"/>
              </w:rPr>
            </w:pPr>
          </w:p>
          <w:p w14:paraId="4F84D781" w14:textId="77777777" w:rsidR="008E61D1" w:rsidRPr="00E101BE" w:rsidRDefault="008E61D1" w:rsidP="00E44EE3">
            <w:pPr>
              <w:spacing w:line="276" w:lineRule="auto"/>
              <w:rPr>
                <w:rFonts w:ascii="Tahoma" w:hAnsi="Tahoma" w:cs="Tahoma"/>
                <w:sz w:val="18"/>
              </w:rPr>
            </w:pPr>
          </w:p>
          <w:p w14:paraId="364C5C6F" w14:textId="77777777" w:rsidR="008E61D1" w:rsidRPr="00E101BE" w:rsidRDefault="008E61D1" w:rsidP="00E44EE3">
            <w:pPr>
              <w:spacing w:line="276" w:lineRule="auto"/>
              <w:rPr>
                <w:rFonts w:ascii="Tahoma" w:hAnsi="Tahoma" w:cs="Tahoma"/>
                <w:sz w:val="18"/>
              </w:rPr>
            </w:pPr>
          </w:p>
          <w:p w14:paraId="2A82EFB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SIST EN ISO 105-C06</w:t>
            </w:r>
          </w:p>
          <w:p w14:paraId="7C33B7D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105-E04</w:t>
            </w:r>
          </w:p>
          <w:p w14:paraId="67219EC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lastRenderedPageBreak/>
              <w:t>SIST EN ISO 105-E04</w:t>
            </w:r>
          </w:p>
          <w:p w14:paraId="0FD6390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105-X12</w:t>
            </w:r>
          </w:p>
          <w:p w14:paraId="28577700"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105-B02</w:t>
            </w:r>
          </w:p>
        </w:tc>
      </w:tr>
    </w:tbl>
    <w:p w14:paraId="643EE50B"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lastRenderedPageBreak/>
        <w:t xml:space="preserve">Obvezna priloga: </w:t>
      </w:r>
    </w:p>
    <w:p w14:paraId="5BE5D254"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5AD8445A" w14:textId="77777777" w:rsidR="008E61D1" w:rsidRPr="000D063B" w:rsidRDefault="008E61D1" w:rsidP="008E61D1">
      <w:pPr>
        <w:spacing w:line="276" w:lineRule="auto"/>
        <w:rPr>
          <w:rFonts w:ascii="Tahoma" w:eastAsia="Arial Unicode MS" w:hAnsi="Tahoma" w:cs="Tahoma"/>
          <w:b/>
          <w:sz w:val="24"/>
          <w:szCs w:val="24"/>
        </w:rPr>
      </w:pPr>
    </w:p>
    <w:p w14:paraId="0F4678ED" w14:textId="2806D451" w:rsidR="008E61D1" w:rsidRPr="000D063B" w:rsidRDefault="008E61D1" w:rsidP="0094633E">
      <w:pPr>
        <w:tabs>
          <w:tab w:val="left" w:pos="6780"/>
        </w:tabs>
        <w:rPr>
          <w:rFonts w:ascii="Tahoma" w:hAnsi="Tahoma" w:cs="Tahoma"/>
        </w:rPr>
      </w:pPr>
    </w:p>
    <w:p w14:paraId="00598138" w14:textId="7FB5103E" w:rsidR="001F12CF" w:rsidRPr="007C72FE" w:rsidRDefault="00FE44CA" w:rsidP="001F12CF">
      <w:pPr>
        <w:pStyle w:val="Naslov1"/>
        <w:suppressAutoHyphens/>
        <w:spacing w:before="240" w:after="60" w:line="276" w:lineRule="auto"/>
        <w:rPr>
          <w:rFonts w:ascii="Tahoma" w:hAnsi="Tahoma" w:cs="Tahoma"/>
          <w:sz w:val="22"/>
          <w:u w:val="single"/>
          <w:lang w:val="sl-SI"/>
        </w:rPr>
      </w:pPr>
      <w:r w:rsidRPr="007C72FE">
        <w:rPr>
          <w:rFonts w:ascii="Tahoma" w:hAnsi="Tahoma" w:cs="Tahoma"/>
          <w:sz w:val="22"/>
          <w:u w:val="single"/>
          <w:lang w:val="sl-SI"/>
        </w:rPr>
        <w:t>9./10.</w:t>
      </w:r>
      <w:r w:rsidR="00423709" w:rsidRPr="007C72FE">
        <w:rPr>
          <w:rFonts w:ascii="Tahoma" w:hAnsi="Tahoma" w:cs="Tahoma"/>
          <w:sz w:val="22"/>
          <w:u w:val="single"/>
          <w:lang w:val="sl-SI"/>
        </w:rPr>
        <w:t>/11./12./13.</w:t>
      </w:r>
      <w:r w:rsidRPr="007C72FE">
        <w:rPr>
          <w:rFonts w:ascii="Tahoma" w:hAnsi="Tahoma" w:cs="Tahoma"/>
          <w:sz w:val="22"/>
          <w:u w:val="single"/>
          <w:lang w:val="sl-SI"/>
        </w:rPr>
        <w:t xml:space="preserve"> </w:t>
      </w:r>
      <w:r w:rsidR="008E61D1" w:rsidRPr="007C72FE">
        <w:rPr>
          <w:rFonts w:ascii="Tahoma" w:hAnsi="Tahoma" w:cs="Tahoma"/>
          <w:sz w:val="22"/>
          <w:u w:val="single"/>
          <w:lang w:val="sl-SI"/>
        </w:rPr>
        <w:t>KAKOVOSTNI PARAMETRI ZA ŽENSKO IN MOŠKO ZIMSKO BUNDO</w:t>
      </w:r>
      <w:r w:rsidR="001F12CF" w:rsidRPr="007C72FE">
        <w:rPr>
          <w:rFonts w:ascii="Tahoma" w:hAnsi="Tahoma" w:cs="Tahoma"/>
          <w:sz w:val="22"/>
          <w:u w:val="single"/>
          <w:lang w:val="sl-SI"/>
        </w:rPr>
        <w:t xml:space="preserve">, </w:t>
      </w:r>
      <w:r w:rsidR="00F7590D" w:rsidRPr="007C72FE">
        <w:rPr>
          <w:rFonts w:ascii="Tahoma" w:hAnsi="Tahoma" w:cs="Tahoma"/>
          <w:sz w:val="22"/>
          <w:u w:val="single"/>
          <w:lang w:val="sl-SI"/>
        </w:rPr>
        <w:t>ZIMSKO BUNDO PODALJŠANO (M/Ž) – za koordinatorje</w:t>
      </w:r>
      <w:r w:rsidR="001F12CF" w:rsidRPr="007C72FE">
        <w:rPr>
          <w:rFonts w:ascii="Tahoma" w:hAnsi="Tahoma" w:cs="Tahoma"/>
          <w:sz w:val="22"/>
          <w:u w:val="single"/>
          <w:lang w:val="sl-SI"/>
        </w:rPr>
        <w:t xml:space="preserve">, DEŽNA JAKNA (M/Ž) – za varnostnike (kontrolorji, praznjenje </w:t>
      </w:r>
      <w:proofErr w:type="spellStart"/>
      <w:r w:rsidR="001F12CF" w:rsidRPr="007C72FE">
        <w:rPr>
          <w:rFonts w:ascii="Tahoma" w:hAnsi="Tahoma" w:cs="Tahoma"/>
          <w:sz w:val="22"/>
          <w:u w:val="single"/>
          <w:lang w:val="sl-SI"/>
        </w:rPr>
        <w:t>Urbanomatov</w:t>
      </w:r>
      <w:proofErr w:type="spellEnd"/>
      <w:r w:rsidR="001F12CF" w:rsidRPr="007C72FE">
        <w:rPr>
          <w:rFonts w:ascii="Tahoma" w:hAnsi="Tahoma" w:cs="Tahoma"/>
          <w:sz w:val="22"/>
          <w:u w:val="single"/>
          <w:lang w:val="sl-SI"/>
        </w:rPr>
        <w:t xml:space="preserve">), DEŽNE HLAČE (M/Ž) – za varnostnike (kontrolorji, praznjenje </w:t>
      </w:r>
      <w:proofErr w:type="spellStart"/>
      <w:r w:rsidR="001F12CF" w:rsidRPr="007C72FE">
        <w:rPr>
          <w:rFonts w:ascii="Tahoma" w:hAnsi="Tahoma" w:cs="Tahoma"/>
          <w:sz w:val="22"/>
          <w:u w:val="single"/>
          <w:lang w:val="sl-SI"/>
        </w:rPr>
        <w:t>Urbanomatov</w:t>
      </w:r>
      <w:proofErr w:type="spellEnd"/>
      <w:r w:rsidR="001F12CF" w:rsidRPr="007C72FE">
        <w:rPr>
          <w:rFonts w:ascii="Tahoma" w:hAnsi="Tahoma" w:cs="Tahoma"/>
          <w:sz w:val="22"/>
          <w:u w:val="single"/>
          <w:lang w:val="sl-SI"/>
        </w:rPr>
        <w:t>) ter DEŽNI PLAŠČ (M/Ž) – za koordinatorje</w:t>
      </w:r>
    </w:p>
    <w:p w14:paraId="2063B866" w14:textId="77777777" w:rsidR="001F12CF" w:rsidRPr="001F12CF" w:rsidRDefault="001F12CF" w:rsidP="001F12CF"/>
    <w:p w14:paraId="136692ED" w14:textId="2A2BA8F5" w:rsidR="008E61D1" w:rsidRPr="000D063B" w:rsidRDefault="008E61D1" w:rsidP="001F12CF">
      <w:pPr>
        <w:spacing w:line="276" w:lineRule="auto"/>
        <w:rPr>
          <w:rFonts w:ascii="Tahoma" w:eastAsia="Arial Unicode MS" w:hAnsi="Tahoma" w:cs="Tahoma"/>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199"/>
        <w:gridCol w:w="1487"/>
        <w:gridCol w:w="1170"/>
        <w:gridCol w:w="1274"/>
        <w:gridCol w:w="1275"/>
        <w:gridCol w:w="1145"/>
      </w:tblGrid>
      <w:tr w:rsidR="008E61D1" w:rsidRPr="000D063B" w14:paraId="450693F9" w14:textId="77777777" w:rsidTr="00E44EE3">
        <w:tc>
          <w:tcPr>
            <w:tcW w:w="1796" w:type="dxa"/>
            <w:shd w:val="clear" w:color="auto" w:fill="auto"/>
          </w:tcPr>
          <w:p w14:paraId="611F4432"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Kakovostni parameter </w:t>
            </w:r>
          </w:p>
        </w:tc>
        <w:tc>
          <w:tcPr>
            <w:tcW w:w="1194" w:type="dxa"/>
            <w:shd w:val="clear" w:color="auto" w:fill="auto"/>
          </w:tcPr>
          <w:p w14:paraId="0788118D"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Enota</w:t>
            </w:r>
          </w:p>
        </w:tc>
        <w:tc>
          <w:tcPr>
            <w:tcW w:w="1508" w:type="dxa"/>
            <w:shd w:val="clear" w:color="auto" w:fill="auto"/>
          </w:tcPr>
          <w:p w14:paraId="0A160A78"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Vrednost</w:t>
            </w:r>
          </w:p>
        </w:tc>
        <w:tc>
          <w:tcPr>
            <w:tcW w:w="1139" w:type="dxa"/>
            <w:shd w:val="clear" w:color="auto" w:fill="D9D9D9"/>
          </w:tcPr>
          <w:p w14:paraId="0A9C5292"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Vrednost </w:t>
            </w:r>
          </w:p>
          <w:p w14:paraId="2A186EA0"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0658C3D3"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275" w:type="dxa"/>
            <w:shd w:val="clear" w:color="auto" w:fill="auto"/>
          </w:tcPr>
          <w:p w14:paraId="165D2503"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tc>
        <w:tc>
          <w:tcPr>
            <w:tcW w:w="1276" w:type="dxa"/>
            <w:shd w:val="clear" w:color="auto" w:fill="D9D9D9"/>
          </w:tcPr>
          <w:p w14:paraId="0E618FC7"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Odstopanje</w:t>
            </w:r>
          </w:p>
          <w:p w14:paraId="4FD574CC"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tkanine</w:t>
            </w:r>
          </w:p>
          <w:p w14:paraId="4AEE9618"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ponudnika</w:t>
            </w:r>
          </w:p>
        </w:tc>
        <w:tc>
          <w:tcPr>
            <w:tcW w:w="1157" w:type="dxa"/>
            <w:shd w:val="clear" w:color="auto" w:fill="auto"/>
          </w:tcPr>
          <w:p w14:paraId="3E00E458"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Metoda</w:t>
            </w:r>
          </w:p>
          <w:p w14:paraId="4344E4B4" w14:textId="77777777" w:rsidR="008E61D1" w:rsidRPr="00E101BE" w:rsidRDefault="008E61D1" w:rsidP="00E44EE3">
            <w:pPr>
              <w:spacing w:line="276" w:lineRule="auto"/>
              <w:rPr>
                <w:rFonts w:ascii="Tahoma" w:hAnsi="Tahoma" w:cs="Tahoma"/>
                <w:b/>
                <w:sz w:val="18"/>
              </w:rPr>
            </w:pPr>
          </w:p>
        </w:tc>
      </w:tr>
      <w:tr w:rsidR="008E61D1" w:rsidRPr="000D063B" w14:paraId="4794067D" w14:textId="77777777" w:rsidTr="00E44EE3">
        <w:tc>
          <w:tcPr>
            <w:tcW w:w="1796" w:type="dxa"/>
            <w:shd w:val="clear" w:color="auto" w:fill="auto"/>
          </w:tcPr>
          <w:p w14:paraId="2867955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Barva </w:t>
            </w:r>
          </w:p>
        </w:tc>
        <w:tc>
          <w:tcPr>
            <w:tcW w:w="1194" w:type="dxa"/>
            <w:shd w:val="clear" w:color="auto" w:fill="auto"/>
          </w:tcPr>
          <w:p w14:paraId="28D91B4D" w14:textId="77777777" w:rsidR="008E61D1" w:rsidRPr="00E101BE" w:rsidRDefault="008E61D1" w:rsidP="00E44EE3">
            <w:pPr>
              <w:spacing w:line="276" w:lineRule="auto"/>
              <w:rPr>
                <w:rFonts w:ascii="Tahoma" w:hAnsi="Tahoma" w:cs="Tahoma"/>
                <w:sz w:val="18"/>
              </w:rPr>
            </w:pPr>
          </w:p>
        </w:tc>
        <w:tc>
          <w:tcPr>
            <w:tcW w:w="1508" w:type="dxa"/>
            <w:shd w:val="clear" w:color="auto" w:fill="auto"/>
          </w:tcPr>
          <w:p w14:paraId="2BF913A5"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temno modra- po vzorcu, siva</w:t>
            </w:r>
          </w:p>
        </w:tc>
        <w:tc>
          <w:tcPr>
            <w:tcW w:w="1139" w:type="dxa"/>
            <w:shd w:val="clear" w:color="auto" w:fill="D9D9D9"/>
          </w:tcPr>
          <w:p w14:paraId="0D735D0A"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1DC4EFAC"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272B6550"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46DA8102" w14:textId="77777777" w:rsidR="008E61D1" w:rsidRPr="00E101BE" w:rsidRDefault="008E61D1" w:rsidP="00E44EE3">
            <w:pPr>
              <w:spacing w:line="276" w:lineRule="auto"/>
              <w:rPr>
                <w:rFonts w:ascii="Tahoma" w:hAnsi="Tahoma" w:cs="Tahoma"/>
                <w:sz w:val="18"/>
              </w:rPr>
            </w:pPr>
          </w:p>
        </w:tc>
      </w:tr>
      <w:tr w:rsidR="008E61D1" w:rsidRPr="000D063B" w14:paraId="1A45A139" w14:textId="77777777" w:rsidTr="00E44EE3">
        <w:tc>
          <w:tcPr>
            <w:tcW w:w="1796" w:type="dxa"/>
            <w:shd w:val="clear" w:color="auto" w:fill="auto"/>
          </w:tcPr>
          <w:p w14:paraId="14C9BE4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Vezava</w:t>
            </w:r>
          </w:p>
          <w:p w14:paraId="1A968876" w14:textId="77777777" w:rsidR="008E61D1" w:rsidRPr="00E101BE" w:rsidRDefault="008E61D1" w:rsidP="00E44EE3">
            <w:pPr>
              <w:spacing w:line="276" w:lineRule="auto"/>
              <w:rPr>
                <w:rFonts w:ascii="Tahoma" w:hAnsi="Tahoma" w:cs="Tahoma"/>
                <w:sz w:val="18"/>
              </w:rPr>
            </w:pPr>
          </w:p>
        </w:tc>
        <w:tc>
          <w:tcPr>
            <w:tcW w:w="1194" w:type="dxa"/>
            <w:shd w:val="clear" w:color="auto" w:fill="auto"/>
          </w:tcPr>
          <w:p w14:paraId="1BFDCD58" w14:textId="77777777" w:rsidR="008E61D1" w:rsidRPr="00E101BE" w:rsidRDefault="008E61D1" w:rsidP="00E44EE3">
            <w:pPr>
              <w:spacing w:line="276" w:lineRule="auto"/>
              <w:rPr>
                <w:rFonts w:ascii="Tahoma" w:hAnsi="Tahoma" w:cs="Tahoma"/>
                <w:sz w:val="18"/>
              </w:rPr>
            </w:pPr>
          </w:p>
        </w:tc>
        <w:tc>
          <w:tcPr>
            <w:tcW w:w="1508" w:type="dxa"/>
            <w:shd w:val="clear" w:color="auto" w:fill="auto"/>
          </w:tcPr>
          <w:p w14:paraId="72BB5E7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keper ali platno</w:t>
            </w:r>
          </w:p>
        </w:tc>
        <w:tc>
          <w:tcPr>
            <w:tcW w:w="1139" w:type="dxa"/>
            <w:shd w:val="clear" w:color="auto" w:fill="D9D9D9"/>
          </w:tcPr>
          <w:p w14:paraId="1923EF99"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12AB7782"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57146F2C"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45F9C69F" w14:textId="77777777" w:rsidR="008E61D1" w:rsidRPr="00E101BE" w:rsidRDefault="008E61D1" w:rsidP="00E44EE3">
            <w:pPr>
              <w:spacing w:line="276" w:lineRule="auto"/>
              <w:rPr>
                <w:rFonts w:ascii="Tahoma" w:hAnsi="Tahoma" w:cs="Tahoma"/>
                <w:sz w:val="18"/>
              </w:rPr>
            </w:pPr>
          </w:p>
        </w:tc>
      </w:tr>
      <w:tr w:rsidR="008E61D1" w:rsidRPr="000D063B" w14:paraId="2B641E34" w14:textId="77777777" w:rsidTr="00E44EE3">
        <w:tc>
          <w:tcPr>
            <w:tcW w:w="1796" w:type="dxa"/>
            <w:shd w:val="clear" w:color="auto" w:fill="auto"/>
          </w:tcPr>
          <w:p w14:paraId="7C46CAE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Surovinska sestava</w:t>
            </w:r>
          </w:p>
        </w:tc>
        <w:tc>
          <w:tcPr>
            <w:tcW w:w="1194" w:type="dxa"/>
            <w:shd w:val="clear" w:color="auto" w:fill="auto"/>
          </w:tcPr>
          <w:p w14:paraId="42E3709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w:t>
            </w:r>
          </w:p>
        </w:tc>
        <w:tc>
          <w:tcPr>
            <w:tcW w:w="1508" w:type="dxa"/>
            <w:shd w:val="clear" w:color="auto" w:fill="auto"/>
          </w:tcPr>
          <w:p w14:paraId="2A6314D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100%</w:t>
            </w:r>
          </w:p>
          <w:p w14:paraId="3622661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poliester</w:t>
            </w:r>
          </w:p>
        </w:tc>
        <w:tc>
          <w:tcPr>
            <w:tcW w:w="1139" w:type="dxa"/>
            <w:shd w:val="clear" w:color="auto" w:fill="D9D9D9"/>
          </w:tcPr>
          <w:p w14:paraId="60B3B48E"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6922A5D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5 %</w:t>
            </w:r>
          </w:p>
          <w:p w14:paraId="71422045"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10DCE31E"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0501A6A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1833</w:t>
            </w:r>
          </w:p>
        </w:tc>
      </w:tr>
      <w:tr w:rsidR="008E61D1" w:rsidRPr="000D063B" w14:paraId="2BDF5EFE" w14:textId="77777777" w:rsidTr="00E44EE3">
        <w:tc>
          <w:tcPr>
            <w:tcW w:w="1796" w:type="dxa"/>
            <w:shd w:val="clear" w:color="auto" w:fill="auto"/>
          </w:tcPr>
          <w:p w14:paraId="3AE78530" w14:textId="77777777" w:rsidR="008E61D1" w:rsidRPr="00E101BE" w:rsidRDefault="008E61D1" w:rsidP="00E44EE3">
            <w:pPr>
              <w:spacing w:line="276" w:lineRule="auto"/>
              <w:rPr>
                <w:rFonts w:ascii="Tahoma" w:hAnsi="Tahoma" w:cs="Tahoma"/>
                <w:b/>
                <w:noProof/>
                <w:sz w:val="18"/>
              </w:rPr>
            </w:pPr>
            <w:r w:rsidRPr="00E101BE">
              <w:rPr>
                <w:rFonts w:ascii="Tahoma" w:hAnsi="Tahoma" w:cs="Tahoma"/>
                <w:b/>
                <w:sz w:val="18"/>
              </w:rPr>
              <w:t>Funkcijska plast oz. membrana</w:t>
            </w:r>
          </w:p>
        </w:tc>
        <w:tc>
          <w:tcPr>
            <w:tcW w:w="1194" w:type="dxa"/>
            <w:shd w:val="clear" w:color="auto" w:fill="auto"/>
          </w:tcPr>
          <w:p w14:paraId="5EED432D" w14:textId="77777777" w:rsidR="008E61D1" w:rsidRPr="00E101BE" w:rsidRDefault="008E61D1" w:rsidP="00E44EE3">
            <w:pPr>
              <w:spacing w:line="276" w:lineRule="auto"/>
              <w:rPr>
                <w:rFonts w:ascii="Tahoma" w:hAnsi="Tahoma" w:cs="Tahoma"/>
                <w:noProof/>
                <w:sz w:val="18"/>
              </w:rPr>
            </w:pPr>
          </w:p>
        </w:tc>
        <w:tc>
          <w:tcPr>
            <w:tcW w:w="1508" w:type="dxa"/>
            <w:shd w:val="clear" w:color="auto" w:fill="auto"/>
          </w:tcPr>
          <w:p w14:paraId="4F36ECCA"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Membrana </w:t>
            </w:r>
          </w:p>
          <w:p w14:paraId="0926DA40" w14:textId="2BF07661" w:rsidR="008E61D1" w:rsidRPr="00E101BE" w:rsidRDefault="008E61D1" w:rsidP="007C72FE">
            <w:pPr>
              <w:spacing w:line="276" w:lineRule="auto"/>
              <w:rPr>
                <w:rFonts w:ascii="Tahoma" w:hAnsi="Tahoma" w:cs="Tahoma"/>
                <w:noProof/>
                <w:sz w:val="18"/>
              </w:rPr>
            </w:pPr>
            <w:r w:rsidRPr="00E101BE">
              <w:rPr>
                <w:rFonts w:ascii="Tahoma" w:hAnsi="Tahoma" w:cs="Tahoma"/>
                <w:noProof/>
                <w:sz w:val="18"/>
              </w:rPr>
              <w:t>(PTFE, poliester, itd.)</w:t>
            </w:r>
          </w:p>
        </w:tc>
        <w:tc>
          <w:tcPr>
            <w:tcW w:w="1139" w:type="dxa"/>
            <w:shd w:val="clear" w:color="auto" w:fill="D9D9D9"/>
          </w:tcPr>
          <w:p w14:paraId="328F8D10" w14:textId="77777777" w:rsidR="008E61D1" w:rsidRPr="00E101BE" w:rsidRDefault="008E61D1" w:rsidP="00E44EE3">
            <w:pPr>
              <w:spacing w:line="276" w:lineRule="auto"/>
              <w:rPr>
                <w:rFonts w:ascii="Tahoma" w:hAnsi="Tahoma" w:cs="Tahoma"/>
                <w:b/>
                <w:noProof/>
                <w:sz w:val="18"/>
              </w:rPr>
            </w:pPr>
          </w:p>
        </w:tc>
        <w:tc>
          <w:tcPr>
            <w:tcW w:w="1275" w:type="dxa"/>
            <w:shd w:val="clear" w:color="auto" w:fill="auto"/>
          </w:tcPr>
          <w:p w14:paraId="4823610D" w14:textId="77777777" w:rsidR="008E61D1" w:rsidRPr="00E101BE" w:rsidRDefault="008E61D1" w:rsidP="00E44EE3">
            <w:pPr>
              <w:spacing w:line="276" w:lineRule="auto"/>
              <w:rPr>
                <w:rFonts w:ascii="Tahoma" w:hAnsi="Tahoma" w:cs="Tahoma"/>
                <w:noProof/>
                <w:sz w:val="18"/>
              </w:rPr>
            </w:pPr>
          </w:p>
        </w:tc>
        <w:tc>
          <w:tcPr>
            <w:tcW w:w="1276" w:type="dxa"/>
            <w:shd w:val="clear" w:color="auto" w:fill="D9D9D9"/>
          </w:tcPr>
          <w:p w14:paraId="104EF915" w14:textId="77777777" w:rsidR="008E61D1" w:rsidRPr="00E101BE" w:rsidRDefault="008E61D1" w:rsidP="00E44EE3">
            <w:pPr>
              <w:spacing w:line="276" w:lineRule="auto"/>
              <w:rPr>
                <w:rFonts w:ascii="Tahoma" w:hAnsi="Tahoma" w:cs="Tahoma"/>
                <w:noProof/>
                <w:sz w:val="18"/>
              </w:rPr>
            </w:pPr>
          </w:p>
        </w:tc>
        <w:tc>
          <w:tcPr>
            <w:tcW w:w="1157" w:type="dxa"/>
            <w:shd w:val="clear" w:color="auto" w:fill="auto"/>
          </w:tcPr>
          <w:p w14:paraId="40B64770" w14:textId="77777777" w:rsidR="008E61D1" w:rsidRPr="00E101BE" w:rsidRDefault="008E61D1" w:rsidP="00E44EE3">
            <w:pPr>
              <w:spacing w:line="276" w:lineRule="auto"/>
              <w:rPr>
                <w:rFonts w:ascii="Tahoma" w:hAnsi="Tahoma" w:cs="Tahoma"/>
                <w:b/>
                <w:noProof/>
                <w:sz w:val="18"/>
              </w:rPr>
            </w:pPr>
          </w:p>
        </w:tc>
      </w:tr>
      <w:tr w:rsidR="008E61D1" w:rsidRPr="000D063B" w14:paraId="6E016D41" w14:textId="77777777" w:rsidTr="00E44EE3">
        <w:tc>
          <w:tcPr>
            <w:tcW w:w="1796" w:type="dxa"/>
            <w:shd w:val="clear" w:color="auto" w:fill="auto"/>
          </w:tcPr>
          <w:p w14:paraId="334BFECE"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Površinska masa</w:t>
            </w:r>
          </w:p>
          <w:p w14:paraId="057AF816" w14:textId="77777777" w:rsidR="008E61D1" w:rsidRPr="00E101BE" w:rsidRDefault="008E61D1" w:rsidP="00E44EE3">
            <w:pPr>
              <w:spacing w:line="276" w:lineRule="auto"/>
              <w:rPr>
                <w:rFonts w:ascii="Tahoma" w:hAnsi="Tahoma" w:cs="Tahoma"/>
                <w:sz w:val="18"/>
              </w:rPr>
            </w:pPr>
          </w:p>
        </w:tc>
        <w:tc>
          <w:tcPr>
            <w:tcW w:w="1194" w:type="dxa"/>
            <w:shd w:val="clear" w:color="auto" w:fill="auto"/>
          </w:tcPr>
          <w:p w14:paraId="598C0FE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g/m2</w:t>
            </w:r>
          </w:p>
        </w:tc>
        <w:tc>
          <w:tcPr>
            <w:tcW w:w="1508" w:type="dxa"/>
            <w:shd w:val="clear" w:color="auto" w:fill="auto"/>
          </w:tcPr>
          <w:p w14:paraId="6D4AD55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190</w:t>
            </w:r>
          </w:p>
        </w:tc>
        <w:tc>
          <w:tcPr>
            <w:tcW w:w="1139" w:type="dxa"/>
            <w:shd w:val="clear" w:color="auto" w:fill="D9D9D9"/>
          </w:tcPr>
          <w:p w14:paraId="6AE6CB22"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330BCC7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10 %</w:t>
            </w:r>
          </w:p>
        </w:tc>
        <w:tc>
          <w:tcPr>
            <w:tcW w:w="1276" w:type="dxa"/>
            <w:shd w:val="clear" w:color="auto" w:fill="D9D9D9"/>
          </w:tcPr>
          <w:p w14:paraId="66AFC779"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0084496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ISO 3801</w:t>
            </w:r>
          </w:p>
        </w:tc>
      </w:tr>
      <w:tr w:rsidR="008E61D1" w:rsidRPr="000D063B" w14:paraId="7B728DF4" w14:textId="77777777" w:rsidTr="00E44EE3">
        <w:tc>
          <w:tcPr>
            <w:tcW w:w="1796" w:type="dxa"/>
            <w:shd w:val="clear" w:color="auto" w:fill="auto"/>
          </w:tcPr>
          <w:p w14:paraId="47C9393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Odpor tkanine na prehod vodne pare</w:t>
            </w:r>
          </w:p>
          <w:p w14:paraId="0DA50039" w14:textId="77777777" w:rsidR="008E61D1" w:rsidRPr="00E101BE" w:rsidRDefault="008E61D1" w:rsidP="00E44EE3">
            <w:pPr>
              <w:spacing w:line="276" w:lineRule="auto"/>
              <w:rPr>
                <w:rFonts w:ascii="Tahoma" w:hAnsi="Tahoma" w:cs="Tahoma"/>
                <w:sz w:val="18"/>
              </w:rPr>
            </w:pPr>
          </w:p>
        </w:tc>
        <w:tc>
          <w:tcPr>
            <w:tcW w:w="1194" w:type="dxa"/>
            <w:shd w:val="clear" w:color="auto" w:fill="auto"/>
          </w:tcPr>
          <w:p w14:paraId="0E064D3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m2Pa/W</w:t>
            </w:r>
          </w:p>
          <w:p w14:paraId="22CE28C1" w14:textId="77777777" w:rsidR="008E61D1" w:rsidRPr="00E101BE" w:rsidRDefault="008E61D1" w:rsidP="00E44EE3">
            <w:pPr>
              <w:spacing w:line="276" w:lineRule="auto"/>
              <w:rPr>
                <w:rFonts w:ascii="Tahoma" w:hAnsi="Tahoma" w:cs="Tahoma"/>
                <w:sz w:val="18"/>
              </w:rPr>
            </w:pPr>
          </w:p>
        </w:tc>
        <w:tc>
          <w:tcPr>
            <w:tcW w:w="1508" w:type="dxa"/>
            <w:shd w:val="clear" w:color="auto" w:fill="auto"/>
          </w:tcPr>
          <w:p w14:paraId="59FE36C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Ret &lt; 8</w:t>
            </w:r>
          </w:p>
        </w:tc>
        <w:tc>
          <w:tcPr>
            <w:tcW w:w="1139" w:type="dxa"/>
            <w:shd w:val="clear" w:color="auto" w:fill="D9D9D9"/>
          </w:tcPr>
          <w:p w14:paraId="08892347"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101B153E"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7A0A92B5"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02AB29E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ISO 11092</w:t>
            </w:r>
          </w:p>
        </w:tc>
      </w:tr>
      <w:tr w:rsidR="008E61D1" w:rsidRPr="000D063B" w14:paraId="69022F26" w14:textId="77777777" w:rsidTr="00E44EE3">
        <w:tc>
          <w:tcPr>
            <w:tcW w:w="1796" w:type="dxa"/>
            <w:shd w:val="clear" w:color="auto" w:fill="auto"/>
          </w:tcPr>
          <w:p w14:paraId="74BCB516" w14:textId="77777777" w:rsidR="008E61D1" w:rsidRPr="00E101BE" w:rsidRDefault="008E61D1" w:rsidP="00E44EE3">
            <w:pPr>
              <w:spacing w:line="276" w:lineRule="auto"/>
              <w:rPr>
                <w:rFonts w:ascii="Tahoma" w:hAnsi="Tahoma" w:cs="Tahoma"/>
                <w:b/>
                <w:sz w:val="18"/>
              </w:rPr>
            </w:pPr>
            <w:r w:rsidRPr="00E101BE">
              <w:rPr>
                <w:rFonts w:ascii="Tahoma" w:hAnsi="Tahoma" w:cs="Tahoma"/>
                <w:b/>
                <w:sz w:val="18"/>
              </w:rPr>
              <w:t xml:space="preserve">Pretržna sila trakastega </w:t>
            </w:r>
            <w:proofErr w:type="spellStart"/>
            <w:r w:rsidRPr="00E101BE">
              <w:rPr>
                <w:rFonts w:ascii="Tahoma" w:hAnsi="Tahoma" w:cs="Tahoma"/>
                <w:b/>
                <w:sz w:val="18"/>
              </w:rPr>
              <w:t>preskušanca</w:t>
            </w:r>
            <w:proofErr w:type="spellEnd"/>
            <w:r w:rsidRPr="00E101BE">
              <w:rPr>
                <w:rFonts w:ascii="Tahoma" w:hAnsi="Tahoma" w:cs="Tahoma"/>
                <w:b/>
                <w:sz w:val="18"/>
              </w:rPr>
              <w:t>:</w:t>
            </w:r>
          </w:p>
          <w:p w14:paraId="067C100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Osnova</w:t>
            </w:r>
          </w:p>
          <w:p w14:paraId="608043F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Votek</w:t>
            </w:r>
          </w:p>
        </w:tc>
        <w:tc>
          <w:tcPr>
            <w:tcW w:w="1194" w:type="dxa"/>
            <w:shd w:val="clear" w:color="auto" w:fill="auto"/>
          </w:tcPr>
          <w:p w14:paraId="33BD6AD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N/5cm</w:t>
            </w:r>
          </w:p>
        </w:tc>
        <w:tc>
          <w:tcPr>
            <w:tcW w:w="1508" w:type="dxa"/>
            <w:shd w:val="clear" w:color="auto" w:fill="auto"/>
          </w:tcPr>
          <w:p w14:paraId="04B8DF2D" w14:textId="77777777" w:rsidR="008E61D1" w:rsidRPr="00E101BE" w:rsidRDefault="008E61D1" w:rsidP="00E44EE3">
            <w:pPr>
              <w:spacing w:line="276" w:lineRule="auto"/>
              <w:rPr>
                <w:rFonts w:ascii="Tahoma" w:hAnsi="Tahoma" w:cs="Tahoma"/>
                <w:sz w:val="18"/>
              </w:rPr>
            </w:pPr>
          </w:p>
          <w:p w14:paraId="43567ABE" w14:textId="77777777" w:rsidR="008E61D1" w:rsidRPr="00E101BE" w:rsidRDefault="008E61D1" w:rsidP="00E44EE3">
            <w:pPr>
              <w:spacing w:line="276" w:lineRule="auto"/>
              <w:rPr>
                <w:rFonts w:ascii="Tahoma" w:hAnsi="Tahoma" w:cs="Tahoma"/>
                <w:sz w:val="18"/>
              </w:rPr>
            </w:pPr>
          </w:p>
          <w:p w14:paraId="67AFAA1B" w14:textId="77777777" w:rsidR="008E61D1" w:rsidRPr="00E101BE" w:rsidRDefault="008E61D1" w:rsidP="00E44EE3">
            <w:pPr>
              <w:spacing w:line="276" w:lineRule="auto"/>
              <w:rPr>
                <w:rFonts w:ascii="Tahoma" w:hAnsi="Tahoma" w:cs="Tahoma"/>
                <w:sz w:val="18"/>
              </w:rPr>
            </w:pPr>
          </w:p>
          <w:p w14:paraId="591DBAE7"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900</w:t>
            </w:r>
          </w:p>
          <w:p w14:paraId="64981BBD"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u w:val="single"/>
                <w:lang w:val="de-DE"/>
              </w:rPr>
              <w:t>&gt;</w:t>
            </w:r>
            <w:r w:rsidRPr="00E101BE">
              <w:rPr>
                <w:rFonts w:ascii="Tahoma" w:hAnsi="Tahoma" w:cs="Tahoma"/>
                <w:sz w:val="18"/>
              </w:rPr>
              <w:t>800</w:t>
            </w:r>
          </w:p>
        </w:tc>
        <w:tc>
          <w:tcPr>
            <w:tcW w:w="1139" w:type="dxa"/>
            <w:shd w:val="clear" w:color="auto" w:fill="D9D9D9"/>
          </w:tcPr>
          <w:p w14:paraId="3A6D0A1C"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0429B5F5"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4F362D0D"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6C6B3CA3"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EN ISO 13934-1</w:t>
            </w:r>
          </w:p>
        </w:tc>
      </w:tr>
      <w:tr w:rsidR="008E61D1" w:rsidRPr="000D063B" w14:paraId="144D2087" w14:textId="77777777" w:rsidTr="00E44EE3">
        <w:tc>
          <w:tcPr>
            <w:tcW w:w="1796" w:type="dxa"/>
            <w:shd w:val="clear" w:color="auto" w:fill="auto"/>
          </w:tcPr>
          <w:p w14:paraId="13D7C16A"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Določanje dimenzijskih</w:t>
            </w:r>
          </w:p>
          <w:p w14:paraId="5723B59B"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sprememb ploskih</w:t>
            </w:r>
          </w:p>
          <w:p w14:paraId="0FFADAB2"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tekstilij pri pranju in</w:t>
            </w:r>
          </w:p>
          <w:p w14:paraId="25A49AE9" w14:textId="77777777" w:rsidR="008E61D1" w:rsidRPr="00E101BE" w:rsidRDefault="008E61D1" w:rsidP="00E44EE3">
            <w:pPr>
              <w:autoSpaceDE w:val="0"/>
              <w:autoSpaceDN w:val="0"/>
              <w:adjustRightInd w:val="0"/>
              <w:spacing w:line="276" w:lineRule="auto"/>
              <w:rPr>
                <w:rFonts w:ascii="Tahoma" w:eastAsia="Calibri" w:hAnsi="Tahoma" w:cs="Tahoma"/>
                <w:bCs/>
                <w:sz w:val="18"/>
                <w:lang w:eastAsia="en-US"/>
              </w:rPr>
            </w:pPr>
            <w:r w:rsidRPr="00E101BE">
              <w:rPr>
                <w:rFonts w:ascii="Tahoma" w:eastAsia="Calibri" w:hAnsi="Tahoma" w:cs="Tahoma"/>
                <w:bCs/>
                <w:sz w:val="18"/>
                <w:lang w:eastAsia="en-US"/>
              </w:rPr>
              <w:t xml:space="preserve">sušenju pri </w:t>
            </w:r>
            <w:r w:rsidRPr="00E101BE">
              <w:rPr>
                <w:rFonts w:ascii="Tahoma" w:hAnsi="Tahoma" w:cs="Tahoma"/>
                <w:noProof/>
                <w:sz w:val="18"/>
              </w:rPr>
              <w:t>40</w:t>
            </w:r>
            <w:r w:rsidRPr="00E101BE">
              <w:rPr>
                <w:rFonts w:ascii="Tahoma" w:hAnsi="Tahoma" w:cs="Tahoma"/>
                <w:noProof/>
                <w:sz w:val="18"/>
                <w:vertAlign w:val="superscript"/>
              </w:rPr>
              <w:t>0</w:t>
            </w:r>
            <w:r w:rsidRPr="00E101BE">
              <w:rPr>
                <w:rFonts w:ascii="Tahoma" w:hAnsi="Tahoma" w:cs="Tahoma"/>
                <w:noProof/>
                <w:sz w:val="18"/>
              </w:rPr>
              <w:t>C:</w:t>
            </w:r>
          </w:p>
          <w:p w14:paraId="36D7919F"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po dolžini</w:t>
            </w:r>
          </w:p>
          <w:p w14:paraId="06FA445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po širini</w:t>
            </w:r>
          </w:p>
        </w:tc>
        <w:tc>
          <w:tcPr>
            <w:tcW w:w="1194" w:type="dxa"/>
            <w:shd w:val="clear" w:color="auto" w:fill="auto"/>
          </w:tcPr>
          <w:p w14:paraId="4A1CDE0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w:t>
            </w:r>
          </w:p>
        </w:tc>
        <w:tc>
          <w:tcPr>
            <w:tcW w:w="1508" w:type="dxa"/>
            <w:shd w:val="clear" w:color="auto" w:fill="auto"/>
          </w:tcPr>
          <w:p w14:paraId="507E8843" w14:textId="77777777" w:rsidR="008E61D1" w:rsidRPr="00E101BE" w:rsidRDefault="008E61D1" w:rsidP="00E44EE3">
            <w:pPr>
              <w:spacing w:line="276" w:lineRule="auto"/>
              <w:rPr>
                <w:rFonts w:ascii="Tahoma" w:hAnsi="Tahoma" w:cs="Tahoma"/>
                <w:noProof/>
                <w:sz w:val="18"/>
                <w:lang w:val="de-DE"/>
              </w:rPr>
            </w:pPr>
          </w:p>
          <w:p w14:paraId="213E4463" w14:textId="77777777" w:rsidR="008E61D1" w:rsidRPr="00E101BE" w:rsidRDefault="008E61D1" w:rsidP="00E44EE3">
            <w:pPr>
              <w:spacing w:line="276" w:lineRule="auto"/>
              <w:rPr>
                <w:rFonts w:ascii="Tahoma" w:hAnsi="Tahoma" w:cs="Tahoma"/>
                <w:noProof/>
                <w:sz w:val="18"/>
                <w:lang w:val="de-DE"/>
              </w:rPr>
            </w:pPr>
          </w:p>
          <w:p w14:paraId="6CD25FD5" w14:textId="77777777" w:rsidR="008E61D1" w:rsidRPr="00E101BE" w:rsidRDefault="008E61D1" w:rsidP="00E44EE3">
            <w:pPr>
              <w:spacing w:line="276" w:lineRule="auto"/>
              <w:rPr>
                <w:rFonts w:ascii="Tahoma" w:hAnsi="Tahoma" w:cs="Tahoma"/>
                <w:noProof/>
                <w:sz w:val="18"/>
                <w:lang w:val="de-DE"/>
              </w:rPr>
            </w:pPr>
          </w:p>
          <w:p w14:paraId="5DB34E5C" w14:textId="77777777" w:rsidR="008E61D1" w:rsidRPr="00E101BE" w:rsidRDefault="008E61D1" w:rsidP="00E44EE3">
            <w:pPr>
              <w:spacing w:line="276" w:lineRule="auto"/>
              <w:rPr>
                <w:rFonts w:ascii="Tahoma" w:hAnsi="Tahoma" w:cs="Tahoma"/>
                <w:noProof/>
                <w:sz w:val="18"/>
                <w:lang w:val="de-DE"/>
              </w:rPr>
            </w:pPr>
          </w:p>
          <w:p w14:paraId="42D2137C" w14:textId="77777777" w:rsidR="008E61D1" w:rsidRPr="00E101BE" w:rsidRDefault="008E61D1" w:rsidP="00E44EE3">
            <w:pPr>
              <w:spacing w:line="276" w:lineRule="auto"/>
              <w:rPr>
                <w:rFonts w:ascii="Tahoma" w:hAnsi="Tahoma" w:cs="Tahoma"/>
                <w:noProof/>
                <w:sz w:val="18"/>
                <w:lang w:val="de-DE"/>
              </w:rPr>
            </w:pPr>
          </w:p>
          <w:p w14:paraId="104263C0" w14:textId="77777777" w:rsidR="008E61D1" w:rsidRPr="00E101BE" w:rsidRDefault="008E61D1" w:rsidP="00E44EE3">
            <w:pPr>
              <w:spacing w:line="276" w:lineRule="auto"/>
              <w:rPr>
                <w:rFonts w:ascii="Tahoma" w:hAnsi="Tahoma" w:cs="Tahoma"/>
                <w:noProof/>
                <w:sz w:val="18"/>
                <w:lang w:val="de-DE"/>
              </w:rPr>
            </w:pPr>
          </w:p>
          <w:p w14:paraId="5DF97F36"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do 2</w:t>
            </w:r>
          </w:p>
          <w:p w14:paraId="479218E0" w14:textId="77777777" w:rsidR="008E61D1" w:rsidRPr="00E101BE" w:rsidRDefault="008E61D1" w:rsidP="00E44EE3">
            <w:pPr>
              <w:spacing w:line="276" w:lineRule="auto"/>
              <w:rPr>
                <w:rFonts w:ascii="Tahoma" w:hAnsi="Tahoma" w:cs="Tahoma"/>
                <w:sz w:val="18"/>
              </w:rPr>
            </w:pPr>
            <w:r w:rsidRPr="00E101BE">
              <w:rPr>
                <w:rFonts w:ascii="Tahoma" w:hAnsi="Tahoma" w:cs="Tahoma"/>
                <w:noProof/>
                <w:sz w:val="18"/>
                <w:lang w:val="de-DE"/>
              </w:rPr>
              <w:t>do 2</w:t>
            </w:r>
          </w:p>
        </w:tc>
        <w:tc>
          <w:tcPr>
            <w:tcW w:w="1139" w:type="dxa"/>
            <w:shd w:val="clear" w:color="auto" w:fill="D9D9D9"/>
          </w:tcPr>
          <w:p w14:paraId="4AD1368C"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57266549"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770885D8" w14:textId="77777777" w:rsidR="008E61D1" w:rsidRPr="00E101BE" w:rsidRDefault="008E61D1" w:rsidP="00E44EE3">
            <w:pPr>
              <w:spacing w:line="276" w:lineRule="auto"/>
              <w:rPr>
                <w:rFonts w:ascii="Tahoma" w:hAnsi="Tahoma" w:cs="Tahoma"/>
                <w:noProof/>
                <w:sz w:val="18"/>
              </w:rPr>
            </w:pPr>
          </w:p>
        </w:tc>
        <w:tc>
          <w:tcPr>
            <w:tcW w:w="1157" w:type="dxa"/>
            <w:shd w:val="clear" w:color="auto" w:fill="auto"/>
          </w:tcPr>
          <w:p w14:paraId="1D03B7FE"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SIST EN 5077</w:t>
            </w:r>
          </w:p>
          <w:p w14:paraId="32B63CF4" w14:textId="77777777" w:rsidR="008E61D1" w:rsidRPr="00E101BE" w:rsidRDefault="008E61D1" w:rsidP="00E44EE3">
            <w:pPr>
              <w:spacing w:line="276" w:lineRule="auto"/>
              <w:rPr>
                <w:rFonts w:ascii="Tahoma" w:hAnsi="Tahoma" w:cs="Tahoma"/>
                <w:sz w:val="18"/>
              </w:rPr>
            </w:pPr>
          </w:p>
        </w:tc>
      </w:tr>
      <w:tr w:rsidR="008E61D1" w:rsidRPr="000D063B" w14:paraId="09649E2E" w14:textId="77777777" w:rsidTr="00E44EE3">
        <w:tc>
          <w:tcPr>
            <w:tcW w:w="1796" w:type="dxa"/>
            <w:shd w:val="clear" w:color="auto" w:fill="auto"/>
          </w:tcPr>
          <w:p w14:paraId="6DE5A43F"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lastRenderedPageBreak/>
              <w:t>Nagnjenje tekstilij k pilingu</w:t>
            </w:r>
          </w:p>
        </w:tc>
        <w:tc>
          <w:tcPr>
            <w:tcW w:w="1194" w:type="dxa"/>
            <w:shd w:val="clear" w:color="auto" w:fill="auto"/>
          </w:tcPr>
          <w:p w14:paraId="1DDAF07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ocena </w:t>
            </w:r>
          </w:p>
          <w:p w14:paraId="73489897" w14:textId="77777777" w:rsidR="008E61D1" w:rsidRPr="00E101BE" w:rsidRDefault="008E61D1" w:rsidP="00E44EE3">
            <w:pPr>
              <w:spacing w:line="276" w:lineRule="auto"/>
              <w:rPr>
                <w:rFonts w:ascii="Tahoma" w:hAnsi="Tahoma" w:cs="Tahoma"/>
                <w:noProof/>
                <w:sz w:val="18"/>
              </w:rPr>
            </w:pPr>
          </w:p>
        </w:tc>
        <w:tc>
          <w:tcPr>
            <w:tcW w:w="1508" w:type="dxa"/>
            <w:shd w:val="clear" w:color="auto" w:fill="auto"/>
          </w:tcPr>
          <w:p w14:paraId="4312C700"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Po 5000 ciklih  brez sprememb</w:t>
            </w:r>
          </w:p>
        </w:tc>
        <w:tc>
          <w:tcPr>
            <w:tcW w:w="1139" w:type="dxa"/>
            <w:shd w:val="clear" w:color="auto" w:fill="D9D9D9"/>
          </w:tcPr>
          <w:p w14:paraId="42692570" w14:textId="77777777" w:rsidR="008E61D1" w:rsidRPr="00E101BE" w:rsidRDefault="008E61D1" w:rsidP="00E44EE3">
            <w:pPr>
              <w:spacing w:line="276" w:lineRule="auto"/>
              <w:rPr>
                <w:rFonts w:ascii="Tahoma" w:hAnsi="Tahoma" w:cs="Tahoma"/>
                <w:noProof/>
                <w:sz w:val="18"/>
              </w:rPr>
            </w:pPr>
          </w:p>
        </w:tc>
        <w:tc>
          <w:tcPr>
            <w:tcW w:w="1275" w:type="dxa"/>
            <w:shd w:val="clear" w:color="auto" w:fill="auto"/>
          </w:tcPr>
          <w:p w14:paraId="56CE1CBE" w14:textId="77777777" w:rsidR="008E61D1" w:rsidRPr="00E101BE" w:rsidRDefault="008E61D1" w:rsidP="00E44EE3">
            <w:pPr>
              <w:spacing w:line="276" w:lineRule="auto"/>
              <w:rPr>
                <w:rFonts w:ascii="Tahoma" w:hAnsi="Tahoma" w:cs="Tahoma"/>
                <w:noProof/>
                <w:sz w:val="18"/>
                <w:lang w:val="de-DE"/>
              </w:rPr>
            </w:pPr>
          </w:p>
        </w:tc>
        <w:tc>
          <w:tcPr>
            <w:tcW w:w="1276" w:type="dxa"/>
            <w:shd w:val="clear" w:color="auto" w:fill="D9D9D9"/>
          </w:tcPr>
          <w:p w14:paraId="3C3183CF" w14:textId="77777777" w:rsidR="008E61D1" w:rsidRPr="00E101BE" w:rsidRDefault="008E61D1" w:rsidP="00E44EE3">
            <w:pPr>
              <w:spacing w:line="276" w:lineRule="auto"/>
              <w:rPr>
                <w:rFonts w:ascii="Tahoma" w:hAnsi="Tahoma" w:cs="Tahoma"/>
                <w:noProof/>
                <w:sz w:val="18"/>
                <w:lang w:val="de-DE"/>
              </w:rPr>
            </w:pPr>
          </w:p>
        </w:tc>
        <w:tc>
          <w:tcPr>
            <w:tcW w:w="1157" w:type="dxa"/>
            <w:shd w:val="clear" w:color="auto" w:fill="auto"/>
          </w:tcPr>
          <w:p w14:paraId="529A6D6C" w14:textId="77777777" w:rsidR="008E61D1" w:rsidRPr="00E101BE" w:rsidRDefault="008E61D1" w:rsidP="00E44EE3">
            <w:pPr>
              <w:autoSpaceDE w:val="0"/>
              <w:autoSpaceDN w:val="0"/>
              <w:adjustRightInd w:val="0"/>
              <w:spacing w:line="276" w:lineRule="auto"/>
              <w:rPr>
                <w:rFonts w:ascii="Tahoma" w:eastAsia="Calibri" w:hAnsi="Tahoma" w:cs="Tahoma"/>
                <w:color w:val="000000"/>
                <w:sz w:val="18"/>
                <w:lang w:eastAsia="en-US"/>
              </w:rPr>
            </w:pPr>
            <w:r w:rsidRPr="00E101BE">
              <w:rPr>
                <w:rFonts w:ascii="Tahoma" w:hAnsi="Tahoma" w:cs="Tahoma"/>
                <w:noProof/>
                <w:sz w:val="18"/>
              </w:rPr>
              <w:t>SIST EN ISO 12945-2</w:t>
            </w:r>
          </w:p>
        </w:tc>
      </w:tr>
      <w:tr w:rsidR="008E61D1" w:rsidRPr="000D063B" w14:paraId="76FCF762" w14:textId="77777777" w:rsidTr="00E44EE3">
        <w:tc>
          <w:tcPr>
            <w:tcW w:w="1796" w:type="dxa"/>
            <w:shd w:val="clear" w:color="auto" w:fill="auto"/>
          </w:tcPr>
          <w:p w14:paraId="74150B4C"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Odpornost tekstilij proti drgnjenju </w:t>
            </w:r>
          </w:p>
          <w:p w14:paraId="665F527A" w14:textId="77777777" w:rsidR="008E61D1" w:rsidRPr="00E101BE" w:rsidRDefault="008E61D1" w:rsidP="00E44EE3">
            <w:pPr>
              <w:spacing w:line="276" w:lineRule="auto"/>
              <w:rPr>
                <w:rFonts w:ascii="Tahoma" w:hAnsi="Tahoma" w:cs="Tahoma"/>
                <w:noProof/>
                <w:sz w:val="18"/>
              </w:rPr>
            </w:pPr>
          </w:p>
        </w:tc>
        <w:tc>
          <w:tcPr>
            <w:tcW w:w="1194" w:type="dxa"/>
            <w:shd w:val="clear" w:color="auto" w:fill="auto"/>
          </w:tcPr>
          <w:p w14:paraId="71EBF380"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 xml:space="preserve">Cikli </w:t>
            </w:r>
          </w:p>
        </w:tc>
        <w:tc>
          <w:tcPr>
            <w:tcW w:w="1508" w:type="dxa"/>
            <w:shd w:val="clear" w:color="auto" w:fill="auto"/>
          </w:tcPr>
          <w:p w14:paraId="03E965E5"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Vrhnja tkanina mora vzdržati več kakor  20.000 ciklov drgnjenja po njeni površini brez sprememb</w:t>
            </w:r>
          </w:p>
        </w:tc>
        <w:tc>
          <w:tcPr>
            <w:tcW w:w="1139" w:type="dxa"/>
            <w:shd w:val="clear" w:color="auto" w:fill="D9D9D9"/>
          </w:tcPr>
          <w:p w14:paraId="2BF6C75A" w14:textId="77777777" w:rsidR="008E61D1" w:rsidRPr="00E101BE" w:rsidRDefault="008E61D1" w:rsidP="00E44EE3">
            <w:pPr>
              <w:spacing w:line="276" w:lineRule="auto"/>
              <w:rPr>
                <w:rFonts w:ascii="Tahoma" w:hAnsi="Tahoma" w:cs="Tahoma"/>
                <w:noProof/>
                <w:sz w:val="18"/>
              </w:rPr>
            </w:pPr>
          </w:p>
        </w:tc>
        <w:tc>
          <w:tcPr>
            <w:tcW w:w="1275" w:type="dxa"/>
            <w:shd w:val="clear" w:color="auto" w:fill="auto"/>
          </w:tcPr>
          <w:p w14:paraId="354A9446" w14:textId="77777777" w:rsidR="008E61D1" w:rsidRPr="00E101BE" w:rsidRDefault="008E61D1" w:rsidP="00E44EE3">
            <w:pPr>
              <w:spacing w:line="276" w:lineRule="auto"/>
              <w:rPr>
                <w:rFonts w:ascii="Tahoma" w:hAnsi="Tahoma" w:cs="Tahoma"/>
                <w:noProof/>
                <w:sz w:val="18"/>
                <w:lang w:val="de-DE"/>
              </w:rPr>
            </w:pPr>
          </w:p>
        </w:tc>
        <w:tc>
          <w:tcPr>
            <w:tcW w:w="1276" w:type="dxa"/>
            <w:shd w:val="clear" w:color="auto" w:fill="D9D9D9"/>
          </w:tcPr>
          <w:p w14:paraId="09270D56" w14:textId="77777777" w:rsidR="008E61D1" w:rsidRPr="00E101BE" w:rsidRDefault="008E61D1" w:rsidP="00E44EE3">
            <w:pPr>
              <w:spacing w:line="276" w:lineRule="auto"/>
              <w:rPr>
                <w:rFonts w:ascii="Tahoma" w:hAnsi="Tahoma" w:cs="Tahoma"/>
                <w:noProof/>
                <w:sz w:val="18"/>
                <w:lang w:val="de-DE"/>
              </w:rPr>
            </w:pPr>
          </w:p>
        </w:tc>
        <w:tc>
          <w:tcPr>
            <w:tcW w:w="1157" w:type="dxa"/>
            <w:shd w:val="clear" w:color="auto" w:fill="auto"/>
          </w:tcPr>
          <w:p w14:paraId="3A374FCB"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SIST EN ISO 12947-2</w:t>
            </w:r>
          </w:p>
        </w:tc>
      </w:tr>
      <w:tr w:rsidR="008E61D1" w:rsidRPr="000D063B" w14:paraId="772F8D67" w14:textId="77777777" w:rsidTr="00E44EE3">
        <w:tc>
          <w:tcPr>
            <w:tcW w:w="1796" w:type="dxa"/>
            <w:shd w:val="clear" w:color="auto" w:fill="auto"/>
          </w:tcPr>
          <w:p w14:paraId="61AB663B"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Test vodonepropustnosti</w:t>
            </w:r>
          </w:p>
          <w:p w14:paraId="077DDA8D"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po pranju</w:t>
            </w:r>
          </w:p>
        </w:tc>
        <w:tc>
          <w:tcPr>
            <w:tcW w:w="1194" w:type="dxa"/>
            <w:shd w:val="clear" w:color="auto" w:fill="auto"/>
          </w:tcPr>
          <w:p w14:paraId="02360308"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Pa</w:t>
            </w:r>
          </w:p>
        </w:tc>
        <w:tc>
          <w:tcPr>
            <w:tcW w:w="1508" w:type="dxa"/>
            <w:shd w:val="clear" w:color="auto" w:fill="auto"/>
          </w:tcPr>
          <w:p w14:paraId="6D1EF909" w14:textId="77777777" w:rsidR="008E61D1" w:rsidRPr="00E101BE" w:rsidRDefault="008E61D1" w:rsidP="00E44EE3">
            <w:pPr>
              <w:spacing w:line="276" w:lineRule="auto"/>
              <w:rPr>
                <w:rFonts w:ascii="Tahoma" w:hAnsi="Tahoma" w:cs="Tahoma"/>
                <w:noProof/>
                <w:sz w:val="18"/>
              </w:rPr>
            </w:pPr>
          </w:p>
          <w:p w14:paraId="5844B1C7" w14:textId="77777777" w:rsidR="008E61D1" w:rsidRPr="00E101BE" w:rsidRDefault="008E61D1" w:rsidP="00E44EE3">
            <w:pPr>
              <w:spacing w:line="276" w:lineRule="auto"/>
              <w:rPr>
                <w:rFonts w:ascii="Tahoma" w:hAnsi="Tahoma" w:cs="Tahoma"/>
                <w:noProof/>
                <w:sz w:val="18"/>
              </w:rPr>
            </w:pPr>
          </w:p>
          <w:p w14:paraId="5E64F23D" w14:textId="77777777" w:rsidR="008E61D1" w:rsidRPr="00E101BE" w:rsidRDefault="008E61D1" w:rsidP="00E44EE3">
            <w:pPr>
              <w:pStyle w:val="Naslov3"/>
              <w:jc w:val="left"/>
              <w:rPr>
                <w:rFonts w:ascii="Tahoma" w:hAnsi="Tahoma" w:cs="Tahoma"/>
                <w:b w:val="0"/>
                <w:noProof/>
                <w:sz w:val="18"/>
                <w:lang w:val="de-DE"/>
              </w:rPr>
            </w:pPr>
            <w:r w:rsidRPr="00E101BE">
              <w:rPr>
                <w:rFonts w:ascii="Tahoma" w:hAnsi="Tahoma" w:cs="Tahoma"/>
                <w:b w:val="0"/>
                <w:noProof/>
                <w:sz w:val="18"/>
                <w:lang w:val="de-DE"/>
              </w:rPr>
              <w:t>&gt; 30 000</w:t>
            </w:r>
          </w:p>
        </w:tc>
        <w:tc>
          <w:tcPr>
            <w:tcW w:w="1139" w:type="dxa"/>
            <w:shd w:val="clear" w:color="auto" w:fill="D9D9D9"/>
          </w:tcPr>
          <w:p w14:paraId="61ADEAEB" w14:textId="77777777" w:rsidR="008E61D1" w:rsidRPr="00E101BE" w:rsidRDefault="008E61D1" w:rsidP="00E44EE3">
            <w:pPr>
              <w:spacing w:line="276" w:lineRule="auto"/>
              <w:rPr>
                <w:rFonts w:ascii="Tahoma" w:hAnsi="Tahoma" w:cs="Tahoma"/>
                <w:noProof/>
                <w:sz w:val="18"/>
              </w:rPr>
            </w:pPr>
          </w:p>
        </w:tc>
        <w:tc>
          <w:tcPr>
            <w:tcW w:w="1275" w:type="dxa"/>
            <w:shd w:val="clear" w:color="auto" w:fill="auto"/>
          </w:tcPr>
          <w:p w14:paraId="681A34A0" w14:textId="77777777" w:rsidR="008E61D1" w:rsidRPr="00E101BE" w:rsidRDefault="008E61D1" w:rsidP="00E44EE3">
            <w:pPr>
              <w:spacing w:line="276" w:lineRule="auto"/>
              <w:rPr>
                <w:rFonts w:ascii="Tahoma" w:hAnsi="Tahoma" w:cs="Tahoma"/>
                <w:noProof/>
                <w:sz w:val="18"/>
                <w:lang w:val="de-DE"/>
              </w:rPr>
            </w:pPr>
          </w:p>
          <w:p w14:paraId="5061D69C" w14:textId="77777777" w:rsidR="008E61D1" w:rsidRPr="00E101BE" w:rsidRDefault="008E61D1" w:rsidP="00E44EE3">
            <w:pPr>
              <w:spacing w:line="276" w:lineRule="auto"/>
              <w:rPr>
                <w:rFonts w:ascii="Tahoma" w:hAnsi="Tahoma" w:cs="Tahoma"/>
                <w:noProof/>
                <w:sz w:val="18"/>
                <w:lang w:val="de-DE"/>
              </w:rPr>
            </w:pPr>
          </w:p>
          <w:p w14:paraId="5472FB82" w14:textId="77777777" w:rsidR="008E61D1" w:rsidRPr="00E101BE" w:rsidRDefault="008E61D1" w:rsidP="00E44EE3">
            <w:pPr>
              <w:pStyle w:val="Naslov3"/>
              <w:jc w:val="left"/>
              <w:rPr>
                <w:rFonts w:ascii="Tahoma" w:hAnsi="Tahoma" w:cs="Tahoma"/>
                <w:b w:val="0"/>
                <w:sz w:val="18"/>
                <w:lang w:val="de-DE"/>
              </w:rPr>
            </w:pPr>
          </w:p>
        </w:tc>
        <w:tc>
          <w:tcPr>
            <w:tcW w:w="1276" w:type="dxa"/>
            <w:shd w:val="clear" w:color="auto" w:fill="D9D9D9"/>
          </w:tcPr>
          <w:p w14:paraId="5A278616" w14:textId="77777777" w:rsidR="008E61D1" w:rsidRPr="00E101BE" w:rsidRDefault="008E61D1" w:rsidP="00E44EE3">
            <w:pPr>
              <w:spacing w:line="276" w:lineRule="auto"/>
              <w:rPr>
                <w:rFonts w:ascii="Tahoma" w:hAnsi="Tahoma" w:cs="Tahoma"/>
                <w:noProof/>
                <w:sz w:val="18"/>
                <w:lang w:val="de-DE"/>
              </w:rPr>
            </w:pPr>
          </w:p>
        </w:tc>
        <w:tc>
          <w:tcPr>
            <w:tcW w:w="1157" w:type="dxa"/>
            <w:shd w:val="clear" w:color="auto" w:fill="auto"/>
          </w:tcPr>
          <w:p w14:paraId="394FEE5B"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EN ISO 20811</w:t>
            </w:r>
          </w:p>
          <w:p w14:paraId="4A77F645" w14:textId="77777777" w:rsidR="008E61D1" w:rsidRPr="00E101BE" w:rsidRDefault="008E61D1" w:rsidP="00E44EE3">
            <w:pPr>
              <w:autoSpaceDE w:val="0"/>
              <w:autoSpaceDN w:val="0"/>
              <w:adjustRightInd w:val="0"/>
              <w:spacing w:line="276" w:lineRule="auto"/>
              <w:rPr>
                <w:rFonts w:ascii="Tahoma" w:hAnsi="Tahoma" w:cs="Tahoma"/>
                <w:noProof/>
                <w:sz w:val="18"/>
              </w:rPr>
            </w:pPr>
          </w:p>
        </w:tc>
      </w:tr>
      <w:tr w:rsidR="008E61D1" w:rsidRPr="000D063B" w14:paraId="4BCDBD31" w14:textId="77777777" w:rsidTr="00E44EE3">
        <w:tc>
          <w:tcPr>
            <w:tcW w:w="1796" w:type="dxa"/>
            <w:shd w:val="clear" w:color="auto" w:fill="auto"/>
          </w:tcPr>
          <w:p w14:paraId="7650AE89"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Oljeodbojnost:</w:t>
            </w:r>
          </w:p>
          <w:p w14:paraId="1044C35F"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po pranju</w:t>
            </w:r>
          </w:p>
          <w:p w14:paraId="3907C1E5"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po kemičnem čiščenju</w:t>
            </w:r>
          </w:p>
        </w:tc>
        <w:tc>
          <w:tcPr>
            <w:tcW w:w="1194" w:type="dxa"/>
            <w:shd w:val="clear" w:color="auto" w:fill="auto"/>
          </w:tcPr>
          <w:p w14:paraId="79A6325F"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Ocena</w:t>
            </w:r>
          </w:p>
        </w:tc>
        <w:tc>
          <w:tcPr>
            <w:tcW w:w="1508" w:type="dxa"/>
            <w:shd w:val="clear" w:color="auto" w:fill="auto"/>
          </w:tcPr>
          <w:p w14:paraId="77E771F3" w14:textId="77777777" w:rsidR="008E61D1" w:rsidRPr="00E101BE" w:rsidRDefault="008E61D1" w:rsidP="00E44EE3">
            <w:pPr>
              <w:spacing w:line="276" w:lineRule="auto"/>
              <w:rPr>
                <w:rFonts w:ascii="Tahoma" w:hAnsi="Tahoma" w:cs="Tahoma"/>
                <w:noProof/>
                <w:sz w:val="18"/>
              </w:rPr>
            </w:pPr>
          </w:p>
          <w:p w14:paraId="050B78D5"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lang w:val="de-DE"/>
              </w:rPr>
              <w:t>4</w:t>
            </w:r>
          </w:p>
          <w:p w14:paraId="2427391B" w14:textId="77777777" w:rsidR="008E61D1" w:rsidRPr="00E101BE" w:rsidRDefault="008E61D1" w:rsidP="00E44EE3">
            <w:pPr>
              <w:spacing w:line="276" w:lineRule="auto"/>
              <w:rPr>
                <w:rFonts w:ascii="Tahoma" w:hAnsi="Tahoma" w:cs="Tahoma"/>
                <w:noProof/>
                <w:sz w:val="18"/>
                <w:lang w:val="de-DE"/>
              </w:rPr>
            </w:pPr>
            <w:r w:rsidRPr="00E101BE">
              <w:rPr>
                <w:rFonts w:ascii="Tahoma" w:hAnsi="Tahoma" w:cs="Tahoma"/>
                <w:noProof/>
                <w:sz w:val="18"/>
                <w:lang w:val="de-DE"/>
              </w:rPr>
              <w:t>4</w:t>
            </w:r>
          </w:p>
          <w:p w14:paraId="0FC67D5B" w14:textId="77777777" w:rsidR="008E61D1" w:rsidRPr="00E101BE" w:rsidRDefault="008E61D1" w:rsidP="00E44EE3">
            <w:pPr>
              <w:spacing w:line="276" w:lineRule="auto"/>
              <w:rPr>
                <w:rFonts w:ascii="Tahoma" w:hAnsi="Tahoma" w:cs="Tahoma"/>
                <w:noProof/>
                <w:sz w:val="18"/>
              </w:rPr>
            </w:pPr>
          </w:p>
        </w:tc>
        <w:tc>
          <w:tcPr>
            <w:tcW w:w="1139" w:type="dxa"/>
            <w:shd w:val="clear" w:color="auto" w:fill="D9D9D9"/>
          </w:tcPr>
          <w:p w14:paraId="4CC3B68B" w14:textId="77777777" w:rsidR="008E61D1" w:rsidRPr="00E101BE" w:rsidRDefault="008E61D1" w:rsidP="00E44EE3">
            <w:pPr>
              <w:spacing w:line="276" w:lineRule="auto"/>
              <w:rPr>
                <w:rFonts w:ascii="Tahoma" w:hAnsi="Tahoma" w:cs="Tahoma"/>
                <w:noProof/>
                <w:sz w:val="18"/>
                <w:lang w:val="it-IT"/>
              </w:rPr>
            </w:pPr>
          </w:p>
        </w:tc>
        <w:tc>
          <w:tcPr>
            <w:tcW w:w="1275" w:type="dxa"/>
            <w:shd w:val="clear" w:color="auto" w:fill="auto"/>
          </w:tcPr>
          <w:p w14:paraId="0B3ECBF7" w14:textId="77777777" w:rsidR="008E61D1" w:rsidRPr="00E101BE" w:rsidRDefault="008E61D1" w:rsidP="00E44EE3">
            <w:pPr>
              <w:spacing w:line="276" w:lineRule="auto"/>
              <w:rPr>
                <w:rFonts w:ascii="Tahoma" w:hAnsi="Tahoma" w:cs="Tahoma"/>
                <w:noProof/>
                <w:sz w:val="18"/>
                <w:lang w:val="de-DE"/>
              </w:rPr>
            </w:pPr>
          </w:p>
          <w:p w14:paraId="03237191" w14:textId="77777777" w:rsidR="008E61D1" w:rsidRPr="00E101BE" w:rsidRDefault="008E61D1" w:rsidP="00E44EE3">
            <w:pPr>
              <w:spacing w:line="276" w:lineRule="auto"/>
              <w:rPr>
                <w:rFonts w:ascii="Tahoma" w:hAnsi="Tahoma" w:cs="Tahoma"/>
                <w:noProof/>
                <w:sz w:val="18"/>
                <w:lang w:val="de-DE"/>
              </w:rPr>
            </w:pPr>
          </w:p>
        </w:tc>
        <w:tc>
          <w:tcPr>
            <w:tcW w:w="1276" w:type="dxa"/>
            <w:shd w:val="clear" w:color="auto" w:fill="D9D9D9"/>
          </w:tcPr>
          <w:p w14:paraId="01C868F3" w14:textId="77777777" w:rsidR="008E61D1" w:rsidRPr="00E101BE" w:rsidRDefault="008E61D1" w:rsidP="00E44EE3">
            <w:pPr>
              <w:spacing w:line="276" w:lineRule="auto"/>
              <w:rPr>
                <w:rFonts w:ascii="Tahoma" w:hAnsi="Tahoma" w:cs="Tahoma"/>
                <w:noProof/>
                <w:sz w:val="18"/>
                <w:lang w:val="de-DE"/>
              </w:rPr>
            </w:pPr>
          </w:p>
        </w:tc>
        <w:tc>
          <w:tcPr>
            <w:tcW w:w="1157" w:type="dxa"/>
            <w:shd w:val="clear" w:color="auto" w:fill="auto"/>
          </w:tcPr>
          <w:p w14:paraId="006ED846"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EN ISO 14419</w:t>
            </w:r>
          </w:p>
          <w:p w14:paraId="376B9D10"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EN ISO 6330</w:t>
            </w:r>
          </w:p>
          <w:p w14:paraId="36754466" w14:textId="77777777" w:rsidR="008E61D1" w:rsidRPr="00E101BE" w:rsidRDefault="008E61D1" w:rsidP="00E44EE3">
            <w:pPr>
              <w:autoSpaceDE w:val="0"/>
              <w:autoSpaceDN w:val="0"/>
              <w:adjustRightInd w:val="0"/>
              <w:spacing w:line="276" w:lineRule="auto"/>
              <w:rPr>
                <w:rFonts w:ascii="Tahoma" w:hAnsi="Tahoma" w:cs="Tahoma"/>
                <w:noProof/>
                <w:sz w:val="18"/>
              </w:rPr>
            </w:pPr>
            <w:r w:rsidRPr="00E101BE">
              <w:rPr>
                <w:rFonts w:ascii="Tahoma" w:hAnsi="Tahoma" w:cs="Tahoma"/>
                <w:noProof/>
                <w:sz w:val="18"/>
              </w:rPr>
              <w:t xml:space="preserve">EN ISO 3175 </w:t>
            </w:r>
          </w:p>
        </w:tc>
      </w:tr>
      <w:tr w:rsidR="008E61D1" w:rsidRPr="000D063B" w14:paraId="580571F7" w14:textId="77777777" w:rsidTr="00E44EE3">
        <w:trPr>
          <w:trHeight w:val="3134"/>
        </w:trPr>
        <w:tc>
          <w:tcPr>
            <w:tcW w:w="1796" w:type="dxa"/>
            <w:shd w:val="clear" w:color="auto" w:fill="auto"/>
          </w:tcPr>
          <w:p w14:paraId="2EDFED3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Barvne obstojnosti na:</w:t>
            </w:r>
          </w:p>
          <w:p w14:paraId="5F9C772D" w14:textId="77777777" w:rsidR="008E61D1" w:rsidRPr="00E101BE" w:rsidRDefault="008E61D1" w:rsidP="00E44EE3">
            <w:pPr>
              <w:spacing w:line="276" w:lineRule="auto"/>
              <w:rPr>
                <w:rFonts w:ascii="Tahoma" w:hAnsi="Tahoma" w:cs="Tahoma"/>
                <w:sz w:val="18"/>
              </w:rPr>
            </w:pPr>
          </w:p>
          <w:p w14:paraId="1094E087" w14:textId="77777777" w:rsidR="008E61D1" w:rsidRPr="00E101BE" w:rsidRDefault="008E61D1" w:rsidP="00E44EE3">
            <w:pPr>
              <w:spacing w:line="276" w:lineRule="auto"/>
              <w:rPr>
                <w:rFonts w:ascii="Tahoma" w:hAnsi="Tahoma" w:cs="Tahoma"/>
                <w:noProof/>
                <w:sz w:val="18"/>
              </w:rPr>
            </w:pPr>
            <w:r w:rsidRPr="00E101BE">
              <w:rPr>
                <w:rFonts w:ascii="Tahoma" w:hAnsi="Tahoma" w:cs="Tahoma"/>
                <w:sz w:val="18"/>
              </w:rPr>
              <w:t xml:space="preserve">Pranje pri </w:t>
            </w:r>
            <w:r w:rsidRPr="00E101BE">
              <w:rPr>
                <w:rFonts w:ascii="Tahoma" w:hAnsi="Tahoma" w:cs="Tahoma"/>
                <w:noProof/>
                <w:sz w:val="18"/>
              </w:rPr>
              <w:t>40</w:t>
            </w:r>
            <w:r w:rsidRPr="00E101BE">
              <w:rPr>
                <w:rFonts w:ascii="Tahoma" w:hAnsi="Tahoma" w:cs="Tahoma"/>
                <w:noProof/>
                <w:sz w:val="18"/>
                <w:vertAlign w:val="superscript"/>
              </w:rPr>
              <w:t xml:space="preserve">0 </w:t>
            </w:r>
            <w:r w:rsidRPr="00E101BE">
              <w:rPr>
                <w:rFonts w:ascii="Tahoma" w:hAnsi="Tahoma" w:cs="Tahoma"/>
                <w:noProof/>
                <w:sz w:val="18"/>
              </w:rPr>
              <w:t>C</w:t>
            </w:r>
          </w:p>
          <w:p w14:paraId="3A765317" w14:textId="77777777" w:rsidR="008E61D1" w:rsidRPr="00E101BE" w:rsidRDefault="008E61D1" w:rsidP="00E44EE3">
            <w:pPr>
              <w:spacing w:line="276" w:lineRule="auto"/>
              <w:rPr>
                <w:rFonts w:ascii="Tahoma" w:hAnsi="Tahoma" w:cs="Tahoma"/>
                <w:sz w:val="18"/>
              </w:rPr>
            </w:pPr>
          </w:p>
          <w:p w14:paraId="685E6E1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kisel</w:t>
            </w:r>
          </w:p>
          <w:p w14:paraId="09B29FA2" w14:textId="77777777" w:rsidR="008E61D1" w:rsidRPr="00E101BE" w:rsidRDefault="008E61D1" w:rsidP="00E44EE3">
            <w:pPr>
              <w:spacing w:line="276" w:lineRule="auto"/>
              <w:rPr>
                <w:rFonts w:ascii="Tahoma" w:hAnsi="Tahoma" w:cs="Tahoma"/>
                <w:sz w:val="18"/>
              </w:rPr>
            </w:pPr>
          </w:p>
          <w:p w14:paraId="24A2C89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Znoj – alkalni</w:t>
            </w:r>
          </w:p>
          <w:p w14:paraId="13F53DCB" w14:textId="77777777" w:rsidR="008E61D1" w:rsidRPr="00E101BE" w:rsidRDefault="008E61D1" w:rsidP="00E44EE3">
            <w:pPr>
              <w:spacing w:line="276" w:lineRule="auto"/>
              <w:rPr>
                <w:rFonts w:ascii="Tahoma" w:hAnsi="Tahoma" w:cs="Tahoma"/>
                <w:sz w:val="18"/>
              </w:rPr>
            </w:pPr>
          </w:p>
          <w:p w14:paraId="4250436D"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 xml:space="preserve">Drgnjenje </w:t>
            </w:r>
          </w:p>
          <w:p w14:paraId="1C378CA9"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suho – mokro</w:t>
            </w:r>
          </w:p>
          <w:p w14:paraId="1A1BDDA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Umetna svetloba</w:t>
            </w:r>
          </w:p>
        </w:tc>
        <w:tc>
          <w:tcPr>
            <w:tcW w:w="1194" w:type="dxa"/>
            <w:shd w:val="clear" w:color="auto" w:fill="auto"/>
          </w:tcPr>
          <w:p w14:paraId="3A121FBD" w14:textId="77777777" w:rsidR="008E61D1" w:rsidRPr="00E101BE" w:rsidRDefault="008E61D1" w:rsidP="00E44EE3">
            <w:pPr>
              <w:spacing w:line="276" w:lineRule="auto"/>
              <w:rPr>
                <w:rFonts w:ascii="Tahoma" w:hAnsi="Tahoma" w:cs="Tahoma"/>
                <w:noProof/>
                <w:sz w:val="18"/>
              </w:rPr>
            </w:pPr>
            <w:r w:rsidRPr="00E101BE">
              <w:rPr>
                <w:rFonts w:ascii="Tahoma" w:hAnsi="Tahoma" w:cs="Tahoma"/>
                <w:sz w:val="18"/>
              </w:rPr>
              <w:t xml:space="preserve">sprememba barve </w:t>
            </w:r>
            <w:proofErr w:type="spellStart"/>
            <w:r w:rsidRPr="00E101BE">
              <w:rPr>
                <w:rFonts w:ascii="Tahoma" w:hAnsi="Tahoma" w:cs="Tahoma"/>
                <w:sz w:val="18"/>
              </w:rPr>
              <w:t>preskušanca</w:t>
            </w:r>
            <w:proofErr w:type="spellEnd"/>
          </w:p>
          <w:p w14:paraId="64585C9E" w14:textId="77777777" w:rsidR="008E61D1" w:rsidRPr="00E101BE" w:rsidRDefault="008E61D1" w:rsidP="00E44EE3">
            <w:pPr>
              <w:spacing w:line="276" w:lineRule="auto"/>
              <w:rPr>
                <w:rFonts w:ascii="Tahoma" w:hAnsi="Tahoma" w:cs="Tahoma"/>
                <w:noProof/>
                <w:sz w:val="18"/>
              </w:rPr>
            </w:pPr>
          </w:p>
          <w:p w14:paraId="2CE5F3C3" w14:textId="77777777" w:rsidR="008E61D1" w:rsidRPr="00E101BE" w:rsidRDefault="008E61D1" w:rsidP="00E44EE3">
            <w:pPr>
              <w:spacing w:line="276" w:lineRule="auto"/>
              <w:rPr>
                <w:rFonts w:ascii="Tahoma" w:hAnsi="Tahoma" w:cs="Tahoma"/>
                <w:noProof/>
                <w:sz w:val="18"/>
              </w:rPr>
            </w:pPr>
          </w:p>
          <w:p w14:paraId="0CC55BEE" w14:textId="77777777" w:rsidR="008E61D1" w:rsidRPr="00E101BE" w:rsidRDefault="008E61D1" w:rsidP="00E44EE3">
            <w:pPr>
              <w:spacing w:line="276" w:lineRule="auto"/>
              <w:rPr>
                <w:rFonts w:ascii="Tahoma" w:hAnsi="Tahoma" w:cs="Tahoma"/>
                <w:noProof/>
                <w:sz w:val="18"/>
              </w:rPr>
            </w:pPr>
          </w:p>
          <w:p w14:paraId="0A647602" w14:textId="77777777" w:rsidR="008E61D1" w:rsidRPr="00E101BE" w:rsidRDefault="008E61D1" w:rsidP="00E44EE3">
            <w:pPr>
              <w:spacing w:line="276" w:lineRule="auto"/>
              <w:rPr>
                <w:rFonts w:ascii="Tahoma" w:hAnsi="Tahoma" w:cs="Tahoma"/>
                <w:noProof/>
                <w:sz w:val="18"/>
              </w:rPr>
            </w:pPr>
          </w:p>
          <w:p w14:paraId="4B0FD536" w14:textId="77777777" w:rsidR="008E61D1" w:rsidRPr="00E101BE" w:rsidRDefault="008E61D1" w:rsidP="00E44EE3">
            <w:pPr>
              <w:spacing w:line="276" w:lineRule="auto"/>
              <w:rPr>
                <w:rFonts w:ascii="Tahoma" w:hAnsi="Tahoma" w:cs="Tahoma"/>
                <w:noProof/>
                <w:sz w:val="18"/>
              </w:rPr>
            </w:pPr>
          </w:p>
          <w:p w14:paraId="39735215" w14:textId="77777777" w:rsidR="008E61D1" w:rsidRPr="00E101BE" w:rsidRDefault="008E61D1" w:rsidP="00E44EE3">
            <w:pPr>
              <w:spacing w:line="276" w:lineRule="auto"/>
              <w:rPr>
                <w:rFonts w:ascii="Tahoma" w:hAnsi="Tahoma" w:cs="Tahoma"/>
                <w:noProof/>
                <w:sz w:val="18"/>
              </w:rPr>
            </w:pPr>
          </w:p>
          <w:p w14:paraId="1820C4D3" w14:textId="77777777" w:rsidR="008E61D1" w:rsidRPr="00E101BE" w:rsidRDefault="008E61D1" w:rsidP="00E44EE3">
            <w:pPr>
              <w:spacing w:line="276" w:lineRule="auto"/>
              <w:rPr>
                <w:rFonts w:ascii="Tahoma" w:hAnsi="Tahoma" w:cs="Tahoma"/>
                <w:sz w:val="18"/>
              </w:rPr>
            </w:pPr>
          </w:p>
        </w:tc>
        <w:tc>
          <w:tcPr>
            <w:tcW w:w="1508" w:type="dxa"/>
            <w:shd w:val="clear" w:color="auto" w:fill="auto"/>
          </w:tcPr>
          <w:p w14:paraId="3C2B9A49" w14:textId="77777777" w:rsidR="008E61D1" w:rsidRPr="00E101BE" w:rsidRDefault="008E61D1" w:rsidP="00E44EE3">
            <w:pPr>
              <w:spacing w:line="276" w:lineRule="auto"/>
              <w:rPr>
                <w:rFonts w:ascii="Tahoma" w:hAnsi="Tahoma" w:cs="Tahoma"/>
                <w:sz w:val="18"/>
              </w:rPr>
            </w:pPr>
          </w:p>
          <w:p w14:paraId="6FCAAEDE" w14:textId="77777777" w:rsidR="008E61D1" w:rsidRPr="00E101BE" w:rsidRDefault="008E61D1" w:rsidP="00E44EE3">
            <w:pPr>
              <w:spacing w:line="276" w:lineRule="auto"/>
              <w:rPr>
                <w:rFonts w:ascii="Tahoma" w:hAnsi="Tahoma" w:cs="Tahoma"/>
                <w:sz w:val="18"/>
              </w:rPr>
            </w:pPr>
          </w:p>
          <w:p w14:paraId="4DA37E5F" w14:textId="77777777" w:rsidR="008E61D1" w:rsidRPr="00E101BE" w:rsidRDefault="008E61D1" w:rsidP="00E44EE3">
            <w:pPr>
              <w:spacing w:line="276" w:lineRule="auto"/>
              <w:rPr>
                <w:rFonts w:ascii="Tahoma" w:hAnsi="Tahoma" w:cs="Tahoma"/>
                <w:sz w:val="18"/>
              </w:rPr>
            </w:pPr>
          </w:p>
          <w:p w14:paraId="1433E8F1"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267C24A4" w14:textId="77777777" w:rsidR="008E61D1" w:rsidRPr="00E101BE" w:rsidRDefault="008E61D1" w:rsidP="00E44EE3">
            <w:pPr>
              <w:spacing w:line="276" w:lineRule="auto"/>
              <w:rPr>
                <w:rFonts w:ascii="Tahoma" w:hAnsi="Tahoma" w:cs="Tahoma"/>
                <w:sz w:val="18"/>
              </w:rPr>
            </w:pPr>
          </w:p>
          <w:p w14:paraId="03967F2C"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3F997B6C" w14:textId="77777777" w:rsidR="008E61D1" w:rsidRPr="00E101BE" w:rsidRDefault="008E61D1" w:rsidP="00E44EE3">
            <w:pPr>
              <w:spacing w:line="276" w:lineRule="auto"/>
              <w:rPr>
                <w:rFonts w:ascii="Tahoma" w:hAnsi="Tahoma" w:cs="Tahoma"/>
                <w:sz w:val="18"/>
              </w:rPr>
            </w:pPr>
          </w:p>
          <w:p w14:paraId="7E20C02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4978F49B" w14:textId="77777777" w:rsidR="008E61D1" w:rsidRPr="00E101BE" w:rsidRDefault="008E61D1" w:rsidP="00E44EE3">
            <w:pPr>
              <w:spacing w:line="276" w:lineRule="auto"/>
              <w:rPr>
                <w:rFonts w:ascii="Tahoma" w:hAnsi="Tahoma" w:cs="Tahoma"/>
                <w:sz w:val="18"/>
              </w:rPr>
            </w:pPr>
          </w:p>
          <w:p w14:paraId="404CC722"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5C80419C" w14:textId="77777777" w:rsidR="008E61D1" w:rsidRPr="00E101BE" w:rsidRDefault="008E61D1" w:rsidP="00E44EE3">
            <w:pPr>
              <w:spacing w:line="276" w:lineRule="auto"/>
              <w:rPr>
                <w:rFonts w:ascii="Tahoma" w:hAnsi="Tahoma" w:cs="Tahoma"/>
                <w:sz w:val="18"/>
              </w:rPr>
            </w:pPr>
          </w:p>
          <w:p w14:paraId="3F61EAD8"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4</w:t>
            </w:r>
          </w:p>
          <w:p w14:paraId="2A7B2CE6" w14:textId="77777777" w:rsidR="008E61D1" w:rsidRPr="00E101BE" w:rsidRDefault="008E61D1" w:rsidP="00E44EE3">
            <w:pPr>
              <w:spacing w:line="276" w:lineRule="auto"/>
              <w:rPr>
                <w:rFonts w:ascii="Tahoma" w:hAnsi="Tahoma" w:cs="Tahoma"/>
                <w:sz w:val="18"/>
              </w:rPr>
            </w:pPr>
          </w:p>
        </w:tc>
        <w:tc>
          <w:tcPr>
            <w:tcW w:w="1139" w:type="dxa"/>
            <w:shd w:val="clear" w:color="auto" w:fill="D9D9D9"/>
          </w:tcPr>
          <w:p w14:paraId="52763185" w14:textId="77777777" w:rsidR="008E61D1" w:rsidRPr="00E101BE" w:rsidRDefault="008E61D1" w:rsidP="00E44EE3">
            <w:pPr>
              <w:spacing w:line="276" w:lineRule="auto"/>
              <w:rPr>
                <w:rFonts w:ascii="Tahoma" w:hAnsi="Tahoma" w:cs="Tahoma"/>
                <w:sz w:val="18"/>
              </w:rPr>
            </w:pPr>
          </w:p>
        </w:tc>
        <w:tc>
          <w:tcPr>
            <w:tcW w:w="1275" w:type="dxa"/>
            <w:shd w:val="clear" w:color="auto" w:fill="auto"/>
          </w:tcPr>
          <w:p w14:paraId="1B569D7A" w14:textId="77777777" w:rsidR="008E61D1" w:rsidRPr="00E101BE" w:rsidRDefault="008E61D1" w:rsidP="00E44EE3">
            <w:pPr>
              <w:spacing w:line="276" w:lineRule="auto"/>
              <w:rPr>
                <w:rFonts w:ascii="Tahoma" w:hAnsi="Tahoma" w:cs="Tahoma"/>
                <w:sz w:val="18"/>
              </w:rPr>
            </w:pPr>
          </w:p>
        </w:tc>
        <w:tc>
          <w:tcPr>
            <w:tcW w:w="1276" w:type="dxa"/>
            <w:shd w:val="clear" w:color="auto" w:fill="D9D9D9"/>
          </w:tcPr>
          <w:p w14:paraId="64E402D9" w14:textId="77777777" w:rsidR="008E61D1" w:rsidRPr="00E101BE" w:rsidRDefault="008E61D1" w:rsidP="00E44EE3">
            <w:pPr>
              <w:spacing w:line="276" w:lineRule="auto"/>
              <w:rPr>
                <w:rFonts w:ascii="Tahoma" w:hAnsi="Tahoma" w:cs="Tahoma"/>
                <w:sz w:val="18"/>
              </w:rPr>
            </w:pPr>
          </w:p>
        </w:tc>
        <w:tc>
          <w:tcPr>
            <w:tcW w:w="1157" w:type="dxa"/>
            <w:shd w:val="clear" w:color="auto" w:fill="auto"/>
          </w:tcPr>
          <w:p w14:paraId="1A4E1B25" w14:textId="77777777" w:rsidR="008E61D1" w:rsidRPr="00E101BE" w:rsidRDefault="008E61D1" w:rsidP="00E44EE3">
            <w:pPr>
              <w:spacing w:line="276" w:lineRule="auto"/>
              <w:rPr>
                <w:rFonts w:ascii="Tahoma" w:hAnsi="Tahoma" w:cs="Tahoma"/>
                <w:sz w:val="18"/>
              </w:rPr>
            </w:pPr>
          </w:p>
          <w:p w14:paraId="41742BE4" w14:textId="77777777" w:rsidR="008E61D1" w:rsidRPr="00E101BE" w:rsidRDefault="008E61D1" w:rsidP="00E44EE3">
            <w:pPr>
              <w:spacing w:line="276" w:lineRule="auto"/>
              <w:rPr>
                <w:rFonts w:ascii="Tahoma" w:hAnsi="Tahoma" w:cs="Tahoma"/>
                <w:sz w:val="18"/>
              </w:rPr>
            </w:pPr>
          </w:p>
          <w:p w14:paraId="20C48E51" w14:textId="77777777" w:rsidR="008E61D1" w:rsidRPr="00E101BE" w:rsidRDefault="008E61D1" w:rsidP="00E44EE3">
            <w:pPr>
              <w:spacing w:line="276" w:lineRule="auto"/>
              <w:rPr>
                <w:rFonts w:ascii="Tahoma" w:hAnsi="Tahoma" w:cs="Tahoma"/>
                <w:sz w:val="18"/>
              </w:rPr>
            </w:pPr>
          </w:p>
          <w:p w14:paraId="2F946DA7" w14:textId="77777777" w:rsidR="008E61D1" w:rsidRPr="00E101BE" w:rsidRDefault="008E61D1" w:rsidP="00E44EE3">
            <w:pPr>
              <w:spacing w:line="276" w:lineRule="auto"/>
              <w:rPr>
                <w:rFonts w:ascii="Tahoma" w:hAnsi="Tahoma" w:cs="Tahoma"/>
                <w:noProof/>
                <w:sz w:val="18"/>
              </w:rPr>
            </w:pPr>
            <w:r w:rsidRPr="00E101BE">
              <w:rPr>
                <w:rFonts w:ascii="Tahoma" w:hAnsi="Tahoma" w:cs="Tahoma"/>
                <w:noProof/>
                <w:sz w:val="18"/>
              </w:rPr>
              <w:t>SIST EN ISO 105-C06</w:t>
            </w:r>
          </w:p>
          <w:p w14:paraId="6C3F6A4B"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105-E04</w:t>
            </w:r>
          </w:p>
          <w:p w14:paraId="57DDBC27"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105-E04</w:t>
            </w:r>
          </w:p>
          <w:p w14:paraId="7087F636"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105-X12</w:t>
            </w:r>
          </w:p>
          <w:p w14:paraId="2AFD71DA" w14:textId="77777777" w:rsidR="008E61D1" w:rsidRPr="00E101BE" w:rsidRDefault="008E61D1" w:rsidP="00E44EE3">
            <w:pPr>
              <w:spacing w:line="276" w:lineRule="auto"/>
              <w:rPr>
                <w:rFonts w:ascii="Tahoma" w:hAnsi="Tahoma" w:cs="Tahoma"/>
                <w:sz w:val="18"/>
              </w:rPr>
            </w:pPr>
            <w:r w:rsidRPr="00E101BE">
              <w:rPr>
                <w:rFonts w:ascii="Tahoma" w:hAnsi="Tahoma" w:cs="Tahoma"/>
                <w:sz w:val="18"/>
              </w:rPr>
              <w:t>SIST EN ISO 105-B02</w:t>
            </w:r>
          </w:p>
        </w:tc>
      </w:tr>
    </w:tbl>
    <w:p w14:paraId="6C16B64B" w14:textId="77777777" w:rsidR="00E101BE" w:rsidRDefault="00E101BE" w:rsidP="00FE44CA">
      <w:pPr>
        <w:keepNext/>
        <w:keepLines/>
        <w:jc w:val="both"/>
        <w:rPr>
          <w:rFonts w:ascii="Tahoma" w:hAnsi="Tahoma" w:cs="Tahoma"/>
          <w:sz w:val="18"/>
          <w:u w:val="single"/>
        </w:rPr>
      </w:pPr>
    </w:p>
    <w:p w14:paraId="52EE43FA" w14:textId="502665A8"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19B2BE37"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0FAF2059" w14:textId="104D0E58" w:rsidR="008E61D1" w:rsidRPr="000D063B" w:rsidRDefault="008E61D1" w:rsidP="008E61D1">
      <w:pPr>
        <w:rPr>
          <w:rFonts w:ascii="Tahoma" w:hAnsi="Tahoma" w:cs="Tahoma"/>
        </w:rPr>
      </w:pPr>
    </w:p>
    <w:p w14:paraId="44D9E584" w14:textId="0C929407" w:rsidR="008E61D1" w:rsidRPr="000D063B" w:rsidRDefault="008E61D1" w:rsidP="00BD3AEF">
      <w:pPr>
        <w:pStyle w:val="Naslov1"/>
        <w:numPr>
          <w:ilvl w:val="0"/>
          <w:numId w:val="42"/>
        </w:numPr>
        <w:suppressAutoHyphens/>
        <w:spacing w:before="240" w:after="60" w:line="276" w:lineRule="auto"/>
        <w:rPr>
          <w:rFonts w:ascii="Tahoma" w:hAnsi="Tahoma" w:cs="Tahoma"/>
          <w:u w:val="single"/>
        </w:rPr>
      </w:pPr>
      <w:r w:rsidRPr="000D063B">
        <w:rPr>
          <w:rFonts w:ascii="Tahoma" w:hAnsi="Tahoma" w:cs="Tahoma"/>
          <w:u w:val="single"/>
        </w:rPr>
        <w:t xml:space="preserve">DEŽNA JAKNA (M/Ž) – za varnostnike (kontrolorji, praznjenje </w:t>
      </w:r>
      <w:proofErr w:type="spellStart"/>
      <w:r w:rsidRPr="000D063B">
        <w:rPr>
          <w:rFonts w:ascii="Tahoma" w:hAnsi="Tahoma" w:cs="Tahoma"/>
          <w:u w:val="single"/>
        </w:rPr>
        <w:t>Urbanomatov</w:t>
      </w:r>
      <w:proofErr w:type="spellEnd"/>
      <w:r w:rsidRPr="000D063B">
        <w:rPr>
          <w:rFonts w:ascii="Tahoma" w:hAnsi="Tahoma" w:cs="Tahoma"/>
          <w:u w:val="single"/>
        </w:rPr>
        <w:t>)</w:t>
      </w:r>
    </w:p>
    <w:p w14:paraId="7646E4B2" w14:textId="77777777" w:rsidR="008E61D1" w:rsidRPr="007C72FE" w:rsidRDefault="008E61D1" w:rsidP="008E61D1">
      <w:pPr>
        <w:rPr>
          <w:rFonts w:ascii="Tahoma" w:hAnsi="Tahoma" w:cs="Tahoma"/>
          <w:sz w:val="18"/>
        </w:rPr>
      </w:pPr>
    </w:p>
    <w:p w14:paraId="18C08883" w14:textId="77777777" w:rsidR="008E61D1" w:rsidRPr="007C72FE" w:rsidRDefault="008E61D1" w:rsidP="00BD3AEF">
      <w:pPr>
        <w:numPr>
          <w:ilvl w:val="0"/>
          <w:numId w:val="39"/>
        </w:numPr>
        <w:suppressAutoHyphens/>
        <w:jc w:val="both"/>
        <w:rPr>
          <w:rFonts w:ascii="Tahoma" w:hAnsi="Tahoma" w:cs="Tahoma"/>
          <w:szCs w:val="22"/>
          <w:u w:val="single"/>
        </w:rPr>
      </w:pPr>
      <w:r w:rsidRPr="007C72FE">
        <w:rPr>
          <w:rFonts w:ascii="Tahoma" w:hAnsi="Tahoma" w:cs="Tahoma"/>
          <w:szCs w:val="22"/>
          <w:u w:val="single"/>
        </w:rPr>
        <w:t>SPLOŠNE ZAHTEVE</w:t>
      </w:r>
    </w:p>
    <w:p w14:paraId="2D41C935" w14:textId="77777777" w:rsidR="008E61D1" w:rsidRPr="00E101BE" w:rsidRDefault="008E61D1" w:rsidP="008E61D1">
      <w:pPr>
        <w:jc w:val="both"/>
        <w:rPr>
          <w:rFonts w:ascii="Tahoma" w:hAnsi="Tahoma" w:cs="Tahoma"/>
          <w:b/>
          <w:sz w:val="22"/>
          <w:szCs w:val="22"/>
        </w:rPr>
      </w:pPr>
    </w:p>
    <w:p w14:paraId="4FD0B1E5" w14:textId="5FD7A444" w:rsidR="008E61D1" w:rsidRPr="00DE1BC4" w:rsidRDefault="008E61D1" w:rsidP="008E61D1">
      <w:pPr>
        <w:jc w:val="both"/>
        <w:rPr>
          <w:rFonts w:ascii="Tahoma" w:hAnsi="Tahoma" w:cs="Tahoma"/>
          <w:szCs w:val="22"/>
        </w:rPr>
      </w:pPr>
      <w:r w:rsidRPr="00DE1BC4">
        <w:rPr>
          <w:rFonts w:ascii="Tahoma" w:hAnsi="Tahoma" w:cs="Tahoma"/>
          <w:szCs w:val="22"/>
        </w:rPr>
        <w:t xml:space="preserve">Vsi kakovostni parametri tkanin za DEŽNO JAKNO (osnovna tkanina, </w:t>
      </w:r>
      <w:proofErr w:type="spellStart"/>
      <w:r w:rsidRPr="00DE1BC4">
        <w:rPr>
          <w:rFonts w:ascii="Tahoma" w:hAnsi="Tahoma" w:cs="Tahoma"/>
          <w:szCs w:val="22"/>
        </w:rPr>
        <w:t>žepovina</w:t>
      </w:r>
      <w:proofErr w:type="spellEnd"/>
      <w:r w:rsidRPr="00DE1BC4">
        <w:rPr>
          <w:rFonts w:ascii="Tahoma" w:hAnsi="Tahoma" w:cs="Tahoma"/>
          <w:szCs w:val="22"/>
        </w:rPr>
        <w:t>, termo vložek) morajo ustrezati zahtevam za ZIMSKO BUNDO (M/Ž) .</w:t>
      </w:r>
    </w:p>
    <w:p w14:paraId="5D0E3049" w14:textId="77777777" w:rsidR="00F7590D" w:rsidRPr="00DE1BC4" w:rsidRDefault="00F7590D" w:rsidP="008E61D1">
      <w:pPr>
        <w:jc w:val="both"/>
        <w:rPr>
          <w:rFonts w:ascii="Tahoma" w:hAnsi="Tahoma" w:cs="Tahoma"/>
          <w:szCs w:val="22"/>
        </w:rPr>
      </w:pPr>
    </w:p>
    <w:p w14:paraId="1B185C58" w14:textId="51058D65" w:rsidR="008E61D1" w:rsidRPr="00DE1BC4" w:rsidRDefault="008E61D1" w:rsidP="008E61D1">
      <w:pPr>
        <w:jc w:val="both"/>
        <w:rPr>
          <w:rFonts w:ascii="Tahoma" w:hAnsi="Tahoma" w:cs="Tahoma"/>
          <w:szCs w:val="22"/>
        </w:rPr>
      </w:pPr>
      <w:r w:rsidRPr="00DE1BC4">
        <w:rPr>
          <w:rFonts w:ascii="Tahoma" w:hAnsi="Tahoma" w:cs="Tahoma"/>
          <w:szCs w:val="22"/>
        </w:rPr>
        <w:t>Dežna jakna mora:</w:t>
      </w:r>
    </w:p>
    <w:p w14:paraId="109B6F5E" w14:textId="77777777" w:rsidR="008E61D1" w:rsidRPr="00DE1BC4" w:rsidRDefault="008E61D1" w:rsidP="00BD3AEF">
      <w:pPr>
        <w:numPr>
          <w:ilvl w:val="0"/>
          <w:numId w:val="38"/>
        </w:numPr>
        <w:tabs>
          <w:tab w:val="clear" w:pos="0"/>
          <w:tab w:val="num" w:pos="360"/>
        </w:tabs>
        <w:suppressAutoHyphens/>
        <w:ind w:left="360" w:right="56"/>
        <w:jc w:val="both"/>
        <w:rPr>
          <w:rFonts w:ascii="Tahoma" w:hAnsi="Tahoma" w:cs="Tahoma"/>
          <w:szCs w:val="22"/>
        </w:rPr>
      </w:pPr>
      <w:r w:rsidRPr="00DE1BC4">
        <w:rPr>
          <w:rFonts w:ascii="Tahoma" w:hAnsi="Tahoma" w:cs="Tahoma"/>
          <w:szCs w:val="22"/>
        </w:rPr>
        <w:t>biti v skladu s standardom SIST EN 342 – za zaščito pred mrazom,</w:t>
      </w:r>
    </w:p>
    <w:p w14:paraId="360C22FE" w14:textId="77777777" w:rsidR="008E61D1" w:rsidRPr="00DE1BC4" w:rsidRDefault="008E61D1" w:rsidP="00BD3AEF">
      <w:pPr>
        <w:numPr>
          <w:ilvl w:val="0"/>
          <w:numId w:val="38"/>
        </w:numPr>
        <w:tabs>
          <w:tab w:val="clear" w:pos="0"/>
          <w:tab w:val="num" w:pos="360"/>
        </w:tabs>
        <w:suppressAutoHyphens/>
        <w:ind w:left="360" w:right="56"/>
        <w:jc w:val="both"/>
        <w:rPr>
          <w:rFonts w:ascii="Tahoma" w:hAnsi="Tahoma" w:cs="Tahoma"/>
          <w:szCs w:val="22"/>
        </w:rPr>
      </w:pPr>
      <w:r w:rsidRPr="00DE1BC4">
        <w:rPr>
          <w:rFonts w:ascii="Tahoma" w:hAnsi="Tahoma" w:cs="Tahoma"/>
          <w:szCs w:val="22"/>
        </w:rPr>
        <w:t>biti v skladu s standardom SIST EN 343 – za zaščito pred dežjem,</w:t>
      </w:r>
    </w:p>
    <w:p w14:paraId="0AA74CCF" w14:textId="77777777" w:rsidR="008E61D1" w:rsidRPr="00DE1BC4" w:rsidRDefault="008E61D1" w:rsidP="00BD3AEF">
      <w:pPr>
        <w:numPr>
          <w:ilvl w:val="0"/>
          <w:numId w:val="38"/>
        </w:numPr>
        <w:tabs>
          <w:tab w:val="clear" w:pos="0"/>
          <w:tab w:val="num" w:pos="360"/>
        </w:tabs>
        <w:suppressAutoHyphens/>
        <w:ind w:left="360" w:right="56"/>
        <w:jc w:val="both"/>
        <w:rPr>
          <w:rFonts w:ascii="Tahoma" w:hAnsi="Tahoma" w:cs="Tahoma"/>
          <w:szCs w:val="22"/>
        </w:rPr>
      </w:pPr>
      <w:r w:rsidRPr="00DE1BC4">
        <w:rPr>
          <w:rFonts w:ascii="Tahoma" w:hAnsi="Tahoma" w:cs="Tahoma"/>
          <w:szCs w:val="22"/>
        </w:rPr>
        <w:t>imeti viden odsevni trak v skladu s standardom SIST EN 471.</w:t>
      </w:r>
    </w:p>
    <w:p w14:paraId="4F3A4F34" w14:textId="77777777" w:rsidR="008E61D1" w:rsidRPr="00DE1BC4" w:rsidRDefault="008E61D1" w:rsidP="008E61D1">
      <w:pPr>
        <w:ind w:right="56"/>
        <w:jc w:val="both"/>
        <w:rPr>
          <w:rFonts w:ascii="Tahoma" w:hAnsi="Tahoma" w:cs="Tahoma"/>
          <w:szCs w:val="22"/>
        </w:rPr>
      </w:pPr>
    </w:p>
    <w:p w14:paraId="0AFD6BF7" w14:textId="78272AFB" w:rsidR="008E61D1" w:rsidRPr="00DE1BC4" w:rsidRDefault="008E61D1" w:rsidP="008E61D1">
      <w:pPr>
        <w:ind w:right="56"/>
        <w:jc w:val="both"/>
        <w:rPr>
          <w:rFonts w:ascii="Tahoma" w:hAnsi="Tahoma" w:cs="Tahoma"/>
          <w:szCs w:val="22"/>
        </w:rPr>
      </w:pPr>
      <w:r w:rsidRPr="00DE1BC4">
        <w:rPr>
          <w:rFonts w:ascii="Tahoma" w:hAnsi="Tahoma" w:cs="Tahoma"/>
          <w:b/>
          <w:szCs w:val="22"/>
        </w:rPr>
        <w:t>Razred nepremočljivosti:</w:t>
      </w:r>
      <w:r w:rsidRPr="00DE1BC4">
        <w:rPr>
          <w:rFonts w:ascii="Tahoma" w:hAnsi="Tahoma" w:cs="Tahoma"/>
          <w:szCs w:val="22"/>
        </w:rPr>
        <w:t xml:space="preserve"> najvišjega zmogljivostnega nivoja,</w:t>
      </w:r>
    </w:p>
    <w:p w14:paraId="426B1BAB" w14:textId="77777777" w:rsidR="00A63BB3" w:rsidRDefault="00A63BB3" w:rsidP="008E61D1">
      <w:pPr>
        <w:ind w:right="56"/>
        <w:jc w:val="both"/>
        <w:rPr>
          <w:rFonts w:ascii="Tahoma" w:hAnsi="Tahoma" w:cs="Tahoma"/>
          <w:b/>
          <w:szCs w:val="22"/>
        </w:rPr>
      </w:pPr>
    </w:p>
    <w:p w14:paraId="37238FB0" w14:textId="7670048A" w:rsidR="008E61D1" w:rsidRPr="00DE1BC4" w:rsidRDefault="008E61D1" w:rsidP="008E61D1">
      <w:pPr>
        <w:ind w:right="56"/>
        <w:jc w:val="both"/>
        <w:rPr>
          <w:rFonts w:ascii="Tahoma" w:hAnsi="Tahoma" w:cs="Tahoma"/>
          <w:szCs w:val="22"/>
        </w:rPr>
      </w:pPr>
      <w:r w:rsidRPr="00DE1BC4">
        <w:rPr>
          <w:rFonts w:ascii="Tahoma" w:hAnsi="Tahoma" w:cs="Tahoma"/>
          <w:b/>
          <w:szCs w:val="22"/>
        </w:rPr>
        <w:t>Razred prepuščanja telesne vlage:</w:t>
      </w:r>
      <w:r w:rsidRPr="00DE1BC4">
        <w:rPr>
          <w:rFonts w:ascii="Tahoma" w:hAnsi="Tahoma" w:cs="Tahoma"/>
          <w:szCs w:val="22"/>
        </w:rPr>
        <w:t xml:space="preserve"> vsaj zmogljivostnega nivoja 1 ali več.</w:t>
      </w:r>
    </w:p>
    <w:p w14:paraId="6A4C2C2D" w14:textId="77777777" w:rsidR="008E61D1" w:rsidRPr="00DE1BC4" w:rsidRDefault="008E61D1" w:rsidP="008E61D1">
      <w:pPr>
        <w:jc w:val="both"/>
        <w:rPr>
          <w:rFonts w:ascii="Tahoma" w:hAnsi="Tahoma" w:cs="Tahoma"/>
          <w:szCs w:val="22"/>
        </w:rPr>
      </w:pPr>
    </w:p>
    <w:p w14:paraId="0747A101" w14:textId="77777777" w:rsidR="008E61D1" w:rsidRPr="00DE1BC4" w:rsidRDefault="008E61D1" w:rsidP="008E61D1">
      <w:pPr>
        <w:jc w:val="both"/>
        <w:rPr>
          <w:rFonts w:ascii="Tahoma" w:hAnsi="Tahoma" w:cs="Tahoma"/>
          <w:szCs w:val="22"/>
        </w:rPr>
      </w:pPr>
      <w:r w:rsidRPr="00DE1BC4">
        <w:rPr>
          <w:rFonts w:ascii="Tahoma" w:hAnsi="Tahoma" w:cs="Tahoma"/>
          <w:szCs w:val="22"/>
        </w:rPr>
        <w:t>Material ne sme prepuščati vode niti vetra in ne sme menjati lastnosti niti pri nizkih niti visokih temperaturah. Biti mora nepremočljiv.</w:t>
      </w:r>
    </w:p>
    <w:p w14:paraId="61F850FE" w14:textId="77777777" w:rsidR="008E61D1" w:rsidRPr="00DE1BC4" w:rsidRDefault="008E61D1" w:rsidP="008E61D1">
      <w:pPr>
        <w:jc w:val="both"/>
        <w:rPr>
          <w:rFonts w:ascii="Tahoma" w:hAnsi="Tahoma" w:cs="Tahoma"/>
          <w:b/>
          <w:szCs w:val="22"/>
        </w:rPr>
      </w:pPr>
    </w:p>
    <w:p w14:paraId="0E4811DE" w14:textId="77777777" w:rsidR="008E61D1" w:rsidRPr="00DE1BC4" w:rsidRDefault="008E61D1" w:rsidP="008E61D1">
      <w:pPr>
        <w:jc w:val="both"/>
        <w:rPr>
          <w:rFonts w:ascii="Tahoma" w:hAnsi="Tahoma" w:cs="Tahoma"/>
          <w:szCs w:val="22"/>
        </w:rPr>
      </w:pPr>
      <w:r w:rsidRPr="00DE1BC4">
        <w:rPr>
          <w:rFonts w:ascii="Tahoma" w:hAnsi="Tahoma" w:cs="Tahoma"/>
          <w:szCs w:val="22"/>
        </w:rPr>
        <w:t xml:space="preserve">Material membrane naj bo GORE-TEX ali kakšna druga tkanina, ki je približek GORE-TEX-u in mora biti </w:t>
      </w:r>
      <w:proofErr w:type="spellStart"/>
      <w:r w:rsidRPr="00DE1BC4">
        <w:rPr>
          <w:rFonts w:ascii="Tahoma" w:hAnsi="Tahoma" w:cs="Tahoma"/>
          <w:szCs w:val="22"/>
        </w:rPr>
        <w:t>paropropusten</w:t>
      </w:r>
      <w:proofErr w:type="spellEnd"/>
      <w:r w:rsidRPr="00DE1BC4">
        <w:rPr>
          <w:rFonts w:ascii="Tahoma" w:hAnsi="Tahoma" w:cs="Tahoma"/>
          <w:szCs w:val="22"/>
        </w:rPr>
        <w:t>.</w:t>
      </w:r>
    </w:p>
    <w:p w14:paraId="2394FFC4" w14:textId="5A067B22" w:rsidR="00FE44CA" w:rsidRPr="00DE1BC4" w:rsidRDefault="00FE44CA" w:rsidP="00FE44CA">
      <w:pPr>
        <w:rPr>
          <w:rFonts w:ascii="Tahoma" w:hAnsi="Tahoma" w:cs="Tahoma"/>
          <w:szCs w:val="22"/>
        </w:rPr>
      </w:pPr>
    </w:p>
    <w:p w14:paraId="45AEBEF0" w14:textId="77777777" w:rsidR="00E434FB" w:rsidRPr="00DE1BC4" w:rsidRDefault="00E434FB" w:rsidP="00FE44CA">
      <w:pPr>
        <w:rPr>
          <w:rFonts w:ascii="Tahoma" w:hAnsi="Tahoma" w:cs="Tahoma"/>
          <w:szCs w:val="22"/>
        </w:rPr>
      </w:pPr>
    </w:p>
    <w:p w14:paraId="2624BC6D" w14:textId="77777777" w:rsidR="00FE44CA" w:rsidRPr="00DE1BC4" w:rsidRDefault="00FE44CA" w:rsidP="00FE44CA">
      <w:pPr>
        <w:keepNext/>
        <w:keepLines/>
        <w:jc w:val="both"/>
        <w:rPr>
          <w:rFonts w:ascii="Tahoma" w:hAnsi="Tahoma" w:cs="Tahoma"/>
          <w:szCs w:val="22"/>
          <w:u w:val="single"/>
        </w:rPr>
      </w:pPr>
      <w:r w:rsidRPr="00DE1BC4">
        <w:rPr>
          <w:rFonts w:ascii="Tahoma" w:hAnsi="Tahoma" w:cs="Tahoma"/>
          <w:szCs w:val="22"/>
          <w:u w:val="single"/>
        </w:rPr>
        <w:t xml:space="preserve">Obvezna priloga: </w:t>
      </w:r>
    </w:p>
    <w:p w14:paraId="6A5D5A3E" w14:textId="77777777" w:rsidR="00FE44CA" w:rsidRPr="00DE1BC4" w:rsidRDefault="00FE44CA" w:rsidP="00FE44CA">
      <w:pPr>
        <w:keepNext/>
        <w:keepLines/>
        <w:jc w:val="both"/>
        <w:rPr>
          <w:rFonts w:ascii="Tahoma" w:hAnsi="Tahoma" w:cs="Tahoma"/>
          <w:szCs w:val="22"/>
          <w:u w:val="single"/>
        </w:rPr>
      </w:pPr>
      <w:r w:rsidRPr="00DE1BC4">
        <w:rPr>
          <w:rFonts w:ascii="Tahoma" w:hAnsi="Tahoma" w:cs="Tahoma"/>
          <w:szCs w:val="22"/>
          <w:u w:val="single"/>
        </w:rPr>
        <w:t>- tehnični list oziroma laboratorijsko poročilo proizvajalca tkanine ali poročilo neodvisnega testnega laboratorija,</w:t>
      </w:r>
    </w:p>
    <w:p w14:paraId="1A5BE2A7" w14:textId="155C1D4B" w:rsidR="00FE44CA" w:rsidRDefault="00FE44CA" w:rsidP="00FE44CA">
      <w:pPr>
        <w:rPr>
          <w:rFonts w:ascii="Tahoma" w:hAnsi="Tahoma" w:cs="Tahoma"/>
          <w:szCs w:val="22"/>
        </w:rPr>
      </w:pPr>
    </w:p>
    <w:p w14:paraId="09DC7AD9" w14:textId="77777777" w:rsidR="00A63BB3" w:rsidRPr="00DE1BC4" w:rsidRDefault="00A63BB3" w:rsidP="00FE44CA">
      <w:pPr>
        <w:rPr>
          <w:rFonts w:ascii="Tahoma" w:hAnsi="Tahoma" w:cs="Tahoma"/>
          <w:szCs w:val="22"/>
        </w:rPr>
      </w:pPr>
    </w:p>
    <w:p w14:paraId="70EFC576" w14:textId="77777777" w:rsidR="00F7590D" w:rsidRPr="00E101BE" w:rsidRDefault="00F7590D" w:rsidP="008E61D1">
      <w:pPr>
        <w:jc w:val="both"/>
        <w:rPr>
          <w:rFonts w:ascii="Tahoma" w:hAnsi="Tahoma" w:cs="Tahoma"/>
          <w:b/>
          <w:sz w:val="22"/>
          <w:szCs w:val="22"/>
        </w:rPr>
      </w:pPr>
    </w:p>
    <w:p w14:paraId="38B4C83F" w14:textId="2C9DC66D" w:rsidR="008E61D1" w:rsidRPr="00E101BE" w:rsidRDefault="004856FF" w:rsidP="00BD3AEF">
      <w:pPr>
        <w:pStyle w:val="Naslov2"/>
        <w:numPr>
          <w:ilvl w:val="0"/>
          <w:numId w:val="42"/>
        </w:numPr>
        <w:rPr>
          <w:rFonts w:ascii="Tahoma" w:hAnsi="Tahoma" w:cs="Tahoma"/>
          <w:sz w:val="22"/>
          <w:szCs w:val="22"/>
        </w:rPr>
      </w:pPr>
      <w:r>
        <w:rPr>
          <w:rFonts w:ascii="Tahoma" w:hAnsi="Tahoma" w:cs="Tahoma"/>
          <w:sz w:val="22"/>
          <w:szCs w:val="22"/>
        </w:rPr>
        <w:t xml:space="preserve"> </w:t>
      </w:r>
      <w:r w:rsidR="008E61D1" w:rsidRPr="00E101BE">
        <w:rPr>
          <w:rFonts w:ascii="Tahoma" w:hAnsi="Tahoma" w:cs="Tahoma"/>
          <w:sz w:val="22"/>
          <w:szCs w:val="22"/>
        </w:rPr>
        <w:t xml:space="preserve">DEŽNE HLAČE (M/Ž) – za varnostnike (kontrolorji, praznjenje </w:t>
      </w:r>
      <w:proofErr w:type="spellStart"/>
      <w:r w:rsidR="008E61D1" w:rsidRPr="00E101BE">
        <w:rPr>
          <w:rFonts w:ascii="Tahoma" w:hAnsi="Tahoma" w:cs="Tahoma"/>
          <w:sz w:val="22"/>
          <w:szCs w:val="22"/>
        </w:rPr>
        <w:t>Urbanomatov</w:t>
      </w:r>
      <w:proofErr w:type="spellEnd"/>
      <w:r w:rsidR="008E61D1" w:rsidRPr="00E101BE">
        <w:rPr>
          <w:rFonts w:ascii="Tahoma" w:hAnsi="Tahoma" w:cs="Tahoma"/>
          <w:sz w:val="22"/>
          <w:szCs w:val="22"/>
        </w:rPr>
        <w:t>)</w:t>
      </w:r>
    </w:p>
    <w:p w14:paraId="0A72FBDF" w14:textId="77777777" w:rsidR="008E61D1" w:rsidRPr="00E101BE" w:rsidRDefault="008E61D1" w:rsidP="008E61D1">
      <w:pPr>
        <w:jc w:val="both"/>
        <w:rPr>
          <w:rFonts w:ascii="Tahoma" w:hAnsi="Tahoma" w:cs="Tahoma"/>
          <w:sz w:val="22"/>
          <w:szCs w:val="22"/>
        </w:rPr>
      </w:pPr>
    </w:p>
    <w:p w14:paraId="78354B76" w14:textId="77777777" w:rsidR="008E61D1" w:rsidRPr="00DE1BC4" w:rsidRDefault="008E61D1" w:rsidP="00BD3AEF">
      <w:pPr>
        <w:numPr>
          <w:ilvl w:val="1"/>
          <w:numId w:val="36"/>
        </w:numPr>
        <w:tabs>
          <w:tab w:val="clear" w:pos="0"/>
          <w:tab w:val="num" w:pos="576"/>
        </w:tabs>
        <w:suppressAutoHyphens/>
        <w:ind w:left="0" w:firstLine="0"/>
        <w:jc w:val="both"/>
        <w:rPr>
          <w:rFonts w:ascii="Tahoma" w:hAnsi="Tahoma" w:cs="Tahoma"/>
          <w:szCs w:val="22"/>
          <w:u w:val="single"/>
        </w:rPr>
      </w:pPr>
      <w:r w:rsidRPr="00DE1BC4">
        <w:rPr>
          <w:rFonts w:ascii="Tahoma" w:hAnsi="Tahoma" w:cs="Tahoma"/>
          <w:szCs w:val="22"/>
          <w:u w:val="single"/>
        </w:rPr>
        <w:t>SPLOŠNE ZAHTEVE</w:t>
      </w:r>
    </w:p>
    <w:p w14:paraId="2F9CE993" w14:textId="77777777" w:rsidR="008E61D1" w:rsidRPr="00DE1BC4" w:rsidRDefault="008E61D1" w:rsidP="008E61D1">
      <w:pPr>
        <w:jc w:val="both"/>
        <w:rPr>
          <w:rFonts w:ascii="Tahoma" w:hAnsi="Tahoma" w:cs="Tahoma"/>
          <w:szCs w:val="22"/>
        </w:rPr>
      </w:pPr>
    </w:p>
    <w:p w14:paraId="31B9820C" w14:textId="2355A7C0" w:rsidR="008E61D1" w:rsidRPr="00DE1BC4" w:rsidRDefault="008E61D1" w:rsidP="008E61D1">
      <w:pPr>
        <w:jc w:val="both"/>
        <w:rPr>
          <w:rFonts w:ascii="Tahoma" w:hAnsi="Tahoma" w:cs="Tahoma"/>
          <w:szCs w:val="22"/>
        </w:rPr>
      </w:pPr>
      <w:r w:rsidRPr="00DE1BC4">
        <w:rPr>
          <w:rFonts w:ascii="Tahoma" w:hAnsi="Tahoma" w:cs="Tahoma"/>
          <w:szCs w:val="22"/>
        </w:rPr>
        <w:t>Osnovni material za DEŽNE HLAČE mora ustrezati osnovnemu materialu za ZIMSKO BUNDO (M/Ž).</w:t>
      </w:r>
    </w:p>
    <w:p w14:paraId="34BED170" w14:textId="77777777" w:rsidR="008E61D1" w:rsidRPr="00DE1BC4" w:rsidRDefault="008E61D1" w:rsidP="008E61D1">
      <w:pPr>
        <w:jc w:val="both"/>
        <w:rPr>
          <w:rFonts w:ascii="Tahoma" w:hAnsi="Tahoma" w:cs="Tahoma"/>
          <w:szCs w:val="22"/>
        </w:rPr>
      </w:pPr>
    </w:p>
    <w:p w14:paraId="17758FAE" w14:textId="77777777" w:rsidR="008E61D1" w:rsidRPr="00DE1BC4" w:rsidRDefault="008E61D1" w:rsidP="008E61D1">
      <w:pPr>
        <w:jc w:val="both"/>
        <w:rPr>
          <w:rFonts w:ascii="Tahoma" w:hAnsi="Tahoma" w:cs="Tahoma"/>
          <w:szCs w:val="22"/>
        </w:rPr>
      </w:pPr>
      <w:r w:rsidRPr="00DE1BC4">
        <w:rPr>
          <w:rFonts w:ascii="Tahoma" w:hAnsi="Tahoma" w:cs="Tahoma"/>
          <w:szCs w:val="22"/>
        </w:rPr>
        <w:t>Dežne hlače se izdelajo v velikostnih številkah s prilagajanjem dolžin.</w:t>
      </w:r>
    </w:p>
    <w:p w14:paraId="1415BF76" w14:textId="77777777" w:rsidR="008E61D1" w:rsidRPr="00DE1BC4" w:rsidRDefault="008E61D1" w:rsidP="008E61D1">
      <w:pPr>
        <w:jc w:val="both"/>
        <w:rPr>
          <w:rFonts w:ascii="Tahoma" w:hAnsi="Tahoma" w:cs="Tahoma"/>
          <w:szCs w:val="22"/>
        </w:rPr>
      </w:pPr>
    </w:p>
    <w:p w14:paraId="215EBCA7" w14:textId="77777777" w:rsidR="008E61D1" w:rsidRPr="00DE1BC4" w:rsidRDefault="008E61D1" w:rsidP="008E61D1">
      <w:pPr>
        <w:jc w:val="both"/>
        <w:rPr>
          <w:rFonts w:ascii="Tahoma" w:hAnsi="Tahoma" w:cs="Tahoma"/>
          <w:szCs w:val="22"/>
        </w:rPr>
      </w:pPr>
      <w:r w:rsidRPr="00DE1BC4">
        <w:rPr>
          <w:rFonts w:ascii="Tahoma" w:hAnsi="Tahoma" w:cs="Tahoma"/>
          <w:szCs w:val="22"/>
        </w:rPr>
        <w:t xml:space="preserve">Barva: temno modra. </w:t>
      </w:r>
    </w:p>
    <w:p w14:paraId="4A7821A4" w14:textId="77777777" w:rsidR="008E61D1" w:rsidRPr="00DE1BC4" w:rsidRDefault="008E61D1" w:rsidP="008E61D1">
      <w:pPr>
        <w:jc w:val="both"/>
        <w:rPr>
          <w:rFonts w:ascii="Tahoma" w:hAnsi="Tahoma" w:cs="Tahoma"/>
          <w:szCs w:val="22"/>
        </w:rPr>
      </w:pPr>
    </w:p>
    <w:p w14:paraId="7DAF7BA6" w14:textId="77777777" w:rsidR="008E61D1" w:rsidRPr="00DE1BC4" w:rsidRDefault="008E61D1" w:rsidP="008E61D1">
      <w:pPr>
        <w:jc w:val="both"/>
        <w:rPr>
          <w:rFonts w:ascii="Tahoma" w:hAnsi="Tahoma" w:cs="Tahoma"/>
          <w:szCs w:val="22"/>
        </w:rPr>
      </w:pPr>
      <w:r w:rsidRPr="00DE1BC4">
        <w:rPr>
          <w:rFonts w:ascii="Tahoma" w:hAnsi="Tahoma" w:cs="Tahoma"/>
          <w:szCs w:val="22"/>
        </w:rPr>
        <w:t>Dežne hlače morajo:</w:t>
      </w:r>
    </w:p>
    <w:p w14:paraId="50277ECC" w14:textId="77777777" w:rsidR="008E61D1" w:rsidRPr="00DE1BC4" w:rsidRDefault="008E61D1" w:rsidP="00BD3AEF">
      <w:pPr>
        <w:numPr>
          <w:ilvl w:val="0"/>
          <w:numId w:val="38"/>
        </w:numPr>
        <w:tabs>
          <w:tab w:val="clear" w:pos="0"/>
          <w:tab w:val="num" w:pos="360"/>
        </w:tabs>
        <w:suppressAutoHyphens/>
        <w:ind w:left="360" w:right="56"/>
        <w:jc w:val="both"/>
        <w:rPr>
          <w:rFonts w:ascii="Tahoma" w:hAnsi="Tahoma" w:cs="Tahoma"/>
          <w:szCs w:val="22"/>
        </w:rPr>
      </w:pPr>
      <w:r w:rsidRPr="00DE1BC4">
        <w:rPr>
          <w:rFonts w:ascii="Tahoma" w:hAnsi="Tahoma" w:cs="Tahoma"/>
          <w:szCs w:val="22"/>
        </w:rPr>
        <w:t>biti v skladu s standardom SIST EN 343 – za zaščito pred dežjem;</w:t>
      </w:r>
    </w:p>
    <w:p w14:paraId="16383CBE" w14:textId="77777777" w:rsidR="008E61D1" w:rsidRPr="00DE1BC4" w:rsidRDefault="008E61D1" w:rsidP="00BD3AEF">
      <w:pPr>
        <w:numPr>
          <w:ilvl w:val="0"/>
          <w:numId w:val="38"/>
        </w:numPr>
        <w:tabs>
          <w:tab w:val="clear" w:pos="0"/>
          <w:tab w:val="num" w:pos="360"/>
        </w:tabs>
        <w:suppressAutoHyphens/>
        <w:ind w:left="360" w:right="56"/>
        <w:jc w:val="both"/>
        <w:rPr>
          <w:rFonts w:ascii="Tahoma" w:hAnsi="Tahoma" w:cs="Tahoma"/>
          <w:szCs w:val="22"/>
        </w:rPr>
      </w:pPr>
      <w:r w:rsidRPr="00DE1BC4">
        <w:rPr>
          <w:rFonts w:ascii="Tahoma" w:hAnsi="Tahoma" w:cs="Tahoma"/>
          <w:szCs w:val="22"/>
        </w:rPr>
        <w:t>imeti viden odsevni trak širine 2,5 cm v spodnjem delu, v skladu s standardom SIST EN 471.</w:t>
      </w:r>
    </w:p>
    <w:p w14:paraId="067EF655" w14:textId="77777777" w:rsidR="008E61D1" w:rsidRPr="00DE1BC4" w:rsidRDefault="008E61D1" w:rsidP="008E61D1">
      <w:pPr>
        <w:ind w:right="56"/>
        <w:jc w:val="both"/>
        <w:rPr>
          <w:rFonts w:ascii="Tahoma" w:hAnsi="Tahoma" w:cs="Tahoma"/>
          <w:szCs w:val="22"/>
        </w:rPr>
      </w:pPr>
    </w:p>
    <w:p w14:paraId="4FBCBBEC" w14:textId="77777777" w:rsidR="008E61D1" w:rsidRPr="00DE1BC4" w:rsidRDefault="008E61D1" w:rsidP="008E61D1">
      <w:pPr>
        <w:ind w:right="56"/>
        <w:jc w:val="both"/>
        <w:rPr>
          <w:rFonts w:ascii="Tahoma" w:hAnsi="Tahoma" w:cs="Tahoma"/>
          <w:szCs w:val="22"/>
        </w:rPr>
      </w:pPr>
      <w:r w:rsidRPr="00DE1BC4">
        <w:rPr>
          <w:rFonts w:ascii="Tahoma" w:hAnsi="Tahoma" w:cs="Tahoma"/>
          <w:b/>
          <w:szCs w:val="22"/>
        </w:rPr>
        <w:t>Razred nepremočljivosti:</w:t>
      </w:r>
      <w:r w:rsidRPr="00DE1BC4">
        <w:rPr>
          <w:rFonts w:ascii="Tahoma" w:hAnsi="Tahoma" w:cs="Tahoma"/>
          <w:szCs w:val="22"/>
        </w:rPr>
        <w:t xml:space="preserve"> najvišjega zmogljivostnega nivoja,</w:t>
      </w:r>
    </w:p>
    <w:p w14:paraId="16822A8C" w14:textId="77777777" w:rsidR="008E61D1" w:rsidRPr="00DE1BC4" w:rsidRDefault="008E61D1" w:rsidP="008E61D1">
      <w:pPr>
        <w:ind w:right="56"/>
        <w:jc w:val="both"/>
        <w:rPr>
          <w:rFonts w:ascii="Tahoma" w:hAnsi="Tahoma" w:cs="Tahoma"/>
          <w:szCs w:val="22"/>
        </w:rPr>
      </w:pPr>
      <w:r w:rsidRPr="00DE1BC4">
        <w:rPr>
          <w:rFonts w:ascii="Tahoma" w:hAnsi="Tahoma" w:cs="Tahoma"/>
          <w:b/>
          <w:szCs w:val="22"/>
        </w:rPr>
        <w:t>Razred prepuščanja telesne vlage:</w:t>
      </w:r>
      <w:r w:rsidRPr="00DE1BC4">
        <w:rPr>
          <w:rFonts w:ascii="Tahoma" w:hAnsi="Tahoma" w:cs="Tahoma"/>
          <w:szCs w:val="22"/>
        </w:rPr>
        <w:t xml:space="preserve"> vsaj zmogljivostnega nivoja 1 ali več.</w:t>
      </w:r>
    </w:p>
    <w:p w14:paraId="1AA70039" w14:textId="77777777" w:rsidR="008E61D1" w:rsidRPr="00DE1BC4" w:rsidRDefault="008E61D1" w:rsidP="008E61D1">
      <w:pPr>
        <w:jc w:val="both"/>
        <w:rPr>
          <w:rFonts w:ascii="Tahoma" w:hAnsi="Tahoma" w:cs="Tahoma"/>
          <w:szCs w:val="22"/>
        </w:rPr>
      </w:pPr>
    </w:p>
    <w:p w14:paraId="13C04980" w14:textId="77777777" w:rsidR="008E61D1" w:rsidRPr="00DE1BC4" w:rsidRDefault="008E61D1" w:rsidP="008E61D1">
      <w:pPr>
        <w:jc w:val="both"/>
        <w:rPr>
          <w:rFonts w:ascii="Tahoma" w:hAnsi="Tahoma" w:cs="Tahoma"/>
          <w:szCs w:val="22"/>
        </w:rPr>
      </w:pPr>
      <w:r w:rsidRPr="00DE1BC4">
        <w:rPr>
          <w:rFonts w:ascii="Tahoma" w:hAnsi="Tahoma" w:cs="Tahoma"/>
          <w:szCs w:val="22"/>
        </w:rPr>
        <w:t xml:space="preserve">Material ne sme prepuščati vode niti vetra in ne sme menjati lastnosti niti pri nizkih niti visokih temperaturah. Biti mora nepremočljiv. </w:t>
      </w:r>
    </w:p>
    <w:p w14:paraId="52D06F38" w14:textId="77777777" w:rsidR="008E61D1" w:rsidRPr="00DE1BC4" w:rsidRDefault="008E61D1" w:rsidP="008E61D1">
      <w:pPr>
        <w:jc w:val="both"/>
        <w:rPr>
          <w:rFonts w:ascii="Tahoma" w:hAnsi="Tahoma" w:cs="Tahoma"/>
          <w:szCs w:val="22"/>
        </w:rPr>
      </w:pPr>
    </w:p>
    <w:p w14:paraId="21478845" w14:textId="77777777" w:rsidR="008E61D1" w:rsidRPr="00DE1BC4" w:rsidRDefault="008E61D1" w:rsidP="008E61D1">
      <w:pPr>
        <w:jc w:val="both"/>
        <w:rPr>
          <w:rFonts w:ascii="Tahoma" w:hAnsi="Tahoma" w:cs="Tahoma"/>
          <w:szCs w:val="22"/>
        </w:rPr>
      </w:pPr>
      <w:r w:rsidRPr="00DE1BC4">
        <w:rPr>
          <w:rFonts w:ascii="Tahoma" w:hAnsi="Tahoma" w:cs="Tahoma"/>
          <w:szCs w:val="22"/>
        </w:rPr>
        <w:t xml:space="preserve">Material membrane naj bo GORE-TEX ali kakšna druga tkanina, ki je približek GORE-TEX-u in mora biti </w:t>
      </w:r>
      <w:proofErr w:type="spellStart"/>
      <w:r w:rsidRPr="00DE1BC4">
        <w:rPr>
          <w:rFonts w:ascii="Tahoma" w:hAnsi="Tahoma" w:cs="Tahoma"/>
          <w:szCs w:val="22"/>
        </w:rPr>
        <w:t>paropropusten</w:t>
      </w:r>
      <w:proofErr w:type="spellEnd"/>
      <w:r w:rsidRPr="00DE1BC4">
        <w:rPr>
          <w:rFonts w:ascii="Tahoma" w:hAnsi="Tahoma" w:cs="Tahoma"/>
          <w:szCs w:val="22"/>
        </w:rPr>
        <w:t>. Za zaščito membrane morajo biti hlače podložene s svileno podlogo.</w:t>
      </w:r>
    </w:p>
    <w:p w14:paraId="478B04CA" w14:textId="30E4088A" w:rsidR="008E61D1" w:rsidRDefault="008E61D1" w:rsidP="008E61D1">
      <w:pPr>
        <w:pStyle w:val="Telobesedila"/>
        <w:spacing w:line="276" w:lineRule="auto"/>
        <w:rPr>
          <w:rFonts w:ascii="Tahoma" w:hAnsi="Tahoma" w:cs="Tahoma"/>
          <w:szCs w:val="22"/>
        </w:rPr>
      </w:pPr>
    </w:p>
    <w:p w14:paraId="37286662" w14:textId="77777777" w:rsidR="00A63BB3" w:rsidRPr="00DE1BC4" w:rsidRDefault="00A63BB3" w:rsidP="008E61D1">
      <w:pPr>
        <w:pStyle w:val="Telobesedila"/>
        <w:spacing w:line="276" w:lineRule="auto"/>
        <w:rPr>
          <w:rFonts w:ascii="Tahoma" w:hAnsi="Tahoma" w:cs="Tahoma"/>
          <w:szCs w:val="22"/>
        </w:rPr>
      </w:pPr>
    </w:p>
    <w:p w14:paraId="64D33569" w14:textId="77777777" w:rsidR="008E61D1" w:rsidRPr="00E101BE" w:rsidRDefault="008E61D1" w:rsidP="008E61D1">
      <w:pPr>
        <w:rPr>
          <w:rFonts w:ascii="Tahoma" w:hAnsi="Tahoma" w:cs="Tahoma"/>
          <w:sz w:val="22"/>
          <w:szCs w:val="22"/>
        </w:rPr>
      </w:pPr>
    </w:p>
    <w:p w14:paraId="15B4E90B" w14:textId="77777777" w:rsidR="008E61D1" w:rsidRPr="00E101BE" w:rsidRDefault="008E61D1" w:rsidP="00BD3AEF">
      <w:pPr>
        <w:pStyle w:val="Naslov2"/>
        <w:numPr>
          <w:ilvl w:val="0"/>
          <w:numId w:val="42"/>
        </w:numPr>
        <w:rPr>
          <w:rFonts w:ascii="Tahoma" w:hAnsi="Tahoma" w:cs="Tahoma"/>
          <w:sz w:val="22"/>
          <w:szCs w:val="22"/>
        </w:rPr>
      </w:pPr>
      <w:r w:rsidRPr="00E101BE">
        <w:rPr>
          <w:rFonts w:ascii="Tahoma" w:hAnsi="Tahoma" w:cs="Tahoma"/>
          <w:sz w:val="22"/>
          <w:szCs w:val="22"/>
        </w:rPr>
        <w:t xml:space="preserve"> DEŽNI PLAŠČ (M/Ž) – za koordinatorje</w:t>
      </w:r>
    </w:p>
    <w:p w14:paraId="596939DC" w14:textId="77777777" w:rsidR="00DE1BC4" w:rsidRDefault="00DE1BC4" w:rsidP="00DE1BC4">
      <w:pPr>
        <w:suppressAutoHyphens/>
        <w:jc w:val="both"/>
        <w:rPr>
          <w:rFonts w:ascii="Tahoma" w:eastAsia="Calibri" w:hAnsi="Tahoma" w:cs="Tahoma"/>
          <w:color w:val="000000"/>
          <w:sz w:val="22"/>
          <w:szCs w:val="22"/>
        </w:rPr>
      </w:pPr>
    </w:p>
    <w:p w14:paraId="2735CF64" w14:textId="288D8D0F" w:rsidR="008E61D1" w:rsidRPr="00DE1BC4" w:rsidRDefault="008E61D1" w:rsidP="00DE1BC4">
      <w:pPr>
        <w:suppressAutoHyphens/>
        <w:jc w:val="both"/>
        <w:rPr>
          <w:rFonts w:ascii="Tahoma" w:hAnsi="Tahoma" w:cs="Tahoma"/>
          <w:szCs w:val="22"/>
          <w:u w:val="single"/>
        </w:rPr>
      </w:pPr>
      <w:r w:rsidRPr="00DE1BC4">
        <w:rPr>
          <w:rFonts w:ascii="Tahoma" w:hAnsi="Tahoma" w:cs="Tahoma"/>
          <w:szCs w:val="22"/>
          <w:u w:val="single"/>
        </w:rPr>
        <w:t>OSNOVNA TKANINA</w:t>
      </w:r>
    </w:p>
    <w:p w14:paraId="5661F65C" w14:textId="77777777" w:rsidR="008E61D1" w:rsidRPr="00DE1BC4" w:rsidRDefault="008E61D1" w:rsidP="008E61D1">
      <w:pPr>
        <w:autoSpaceDE w:val="0"/>
        <w:autoSpaceDN w:val="0"/>
        <w:adjustRightInd w:val="0"/>
        <w:rPr>
          <w:rFonts w:ascii="Tahoma" w:eastAsia="Calibri" w:hAnsi="Tahoma" w:cs="Tahoma"/>
          <w:color w:val="000000"/>
          <w:szCs w:val="22"/>
          <w:u w:val="single"/>
        </w:rPr>
      </w:pPr>
    </w:p>
    <w:p w14:paraId="073508C2" w14:textId="0B514EB9" w:rsidR="008E61D1" w:rsidRPr="00DE1BC4" w:rsidRDefault="008E61D1" w:rsidP="00DE1BC4">
      <w:pPr>
        <w:keepNext/>
        <w:suppressAutoHyphens/>
        <w:spacing w:before="240" w:after="60"/>
        <w:jc w:val="both"/>
        <w:outlineLvl w:val="0"/>
        <w:rPr>
          <w:rFonts w:ascii="Tahoma" w:hAnsi="Tahoma" w:cs="Tahoma"/>
          <w:szCs w:val="22"/>
        </w:rPr>
      </w:pPr>
      <w:r w:rsidRPr="00DE1BC4">
        <w:rPr>
          <w:rFonts w:ascii="Tahoma" w:hAnsi="Tahoma" w:cs="Tahoma"/>
          <w:szCs w:val="22"/>
        </w:rPr>
        <w:t>Osnovni material za DEŽNI PLAŠČ mora ustrezati osnovnemu materialu za ZIMSKO BUNDO (M/Ž</w:t>
      </w:r>
      <w:r w:rsidR="00F7590D" w:rsidRPr="00DE1BC4">
        <w:rPr>
          <w:rFonts w:ascii="Tahoma" w:hAnsi="Tahoma" w:cs="Tahoma"/>
          <w:szCs w:val="22"/>
        </w:rPr>
        <w:t>)</w:t>
      </w:r>
      <w:r w:rsidRPr="00DE1BC4">
        <w:rPr>
          <w:rFonts w:ascii="Tahoma" w:hAnsi="Tahoma" w:cs="Tahoma"/>
          <w:szCs w:val="22"/>
        </w:rPr>
        <w:t>.</w:t>
      </w:r>
    </w:p>
    <w:p w14:paraId="05775924" w14:textId="77777777" w:rsidR="00F7590D" w:rsidRPr="00DE1BC4" w:rsidRDefault="00F7590D" w:rsidP="008E61D1">
      <w:pPr>
        <w:jc w:val="both"/>
        <w:rPr>
          <w:rFonts w:ascii="Tahoma" w:hAnsi="Tahoma" w:cs="Tahoma"/>
          <w:szCs w:val="22"/>
        </w:rPr>
      </w:pPr>
    </w:p>
    <w:p w14:paraId="189DAC15" w14:textId="77777777" w:rsidR="008E61D1" w:rsidRPr="00DE1BC4" w:rsidRDefault="008E61D1" w:rsidP="008E61D1">
      <w:pPr>
        <w:autoSpaceDE w:val="0"/>
        <w:autoSpaceDN w:val="0"/>
        <w:adjustRightInd w:val="0"/>
        <w:jc w:val="both"/>
        <w:rPr>
          <w:rFonts w:ascii="Tahoma" w:eastAsia="Calibri" w:hAnsi="Tahoma" w:cs="Tahoma"/>
          <w:color w:val="000000"/>
          <w:szCs w:val="22"/>
        </w:rPr>
      </w:pPr>
      <w:r w:rsidRPr="00DE1BC4">
        <w:rPr>
          <w:rFonts w:ascii="Tahoma" w:eastAsia="Calibri" w:hAnsi="Tahoma" w:cs="Tahoma"/>
          <w:color w:val="000000"/>
          <w:szCs w:val="22"/>
        </w:rPr>
        <w:t xml:space="preserve">Osnovna tkanina za izdelavo dežnega plašča mora ustrezati standardu: EN 343 (3,1). </w:t>
      </w:r>
    </w:p>
    <w:p w14:paraId="73DF5E8B" w14:textId="77777777" w:rsidR="008E61D1" w:rsidRPr="00DE1BC4" w:rsidRDefault="008E61D1" w:rsidP="008E61D1">
      <w:pPr>
        <w:autoSpaceDE w:val="0"/>
        <w:autoSpaceDN w:val="0"/>
        <w:adjustRightInd w:val="0"/>
        <w:jc w:val="both"/>
        <w:rPr>
          <w:rFonts w:ascii="Tahoma" w:eastAsia="Calibri" w:hAnsi="Tahoma" w:cs="Tahoma"/>
          <w:color w:val="000000"/>
          <w:szCs w:val="22"/>
        </w:rPr>
      </w:pPr>
    </w:p>
    <w:p w14:paraId="5B3AEE2F" w14:textId="77777777" w:rsidR="008E61D1" w:rsidRPr="00DE1BC4" w:rsidRDefault="008E61D1" w:rsidP="008E61D1">
      <w:pPr>
        <w:jc w:val="both"/>
        <w:rPr>
          <w:rFonts w:ascii="Tahoma" w:hAnsi="Tahoma" w:cs="Tahoma"/>
          <w:szCs w:val="22"/>
        </w:rPr>
      </w:pPr>
      <w:r w:rsidRPr="00DE1BC4">
        <w:rPr>
          <w:rFonts w:ascii="Tahoma" w:hAnsi="Tahoma" w:cs="Tahoma"/>
          <w:szCs w:val="22"/>
        </w:rPr>
        <w:lastRenderedPageBreak/>
        <w:t xml:space="preserve">Material membrane naj bo GORE-TEX ali kakšna druga tkanina, ki je približek GORE-TEX-u in mora biti </w:t>
      </w:r>
      <w:proofErr w:type="spellStart"/>
      <w:r w:rsidRPr="00DE1BC4">
        <w:rPr>
          <w:rFonts w:ascii="Tahoma" w:hAnsi="Tahoma" w:cs="Tahoma"/>
          <w:szCs w:val="22"/>
        </w:rPr>
        <w:t>paropropusten</w:t>
      </w:r>
      <w:proofErr w:type="spellEnd"/>
      <w:r w:rsidRPr="00DE1BC4">
        <w:rPr>
          <w:rFonts w:ascii="Tahoma" w:hAnsi="Tahoma" w:cs="Tahoma"/>
          <w:szCs w:val="22"/>
        </w:rPr>
        <w:t>. Za zaščito membrane mora biti plašč podložen s svileno podlogo.</w:t>
      </w:r>
    </w:p>
    <w:p w14:paraId="7ED06C4B" w14:textId="77777777" w:rsidR="008E61D1" w:rsidRPr="00DE1BC4" w:rsidRDefault="008E61D1" w:rsidP="008E61D1">
      <w:pPr>
        <w:autoSpaceDE w:val="0"/>
        <w:autoSpaceDN w:val="0"/>
        <w:adjustRightInd w:val="0"/>
        <w:jc w:val="both"/>
        <w:rPr>
          <w:rFonts w:ascii="Tahoma" w:eastAsia="Calibri" w:hAnsi="Tahoma" w:cs="Tahoma"/>
          <w:color w:val="000000"/>
          <w:szCs w:val="22"/>
        </w:rPr>
      </w:pPr>
    </w:p>
    <w:p w14:paraId="2B0EB1CF" w14:textId="77777777" w:rsidR="008E61D1" w:rsidRPr="00DE1BC4" w:rsidRDefault="008E61D1" w:rsidP="008E61D1">
      <w:pPr>
        <w:autoSpaceDE w:val="0"/>
        <w:autoSpaceDN w:val="0"/>
        <w:adjustRightInd w:val="0"/>
        <w:jc w:val="both"/>
        <w:rPr>
          <w:rFonts w:ascii="Tahoma" w:eastAsia="Calibri" w:hAnsi="Tahoma" w:cs="Tahoma"/>
          <w:color w:val="000000"/>
          <w:szCs w:val="22"/>
        </w:rPr>
      </w:pPr>
      <w:r w:rsidRPr="00DE1BC4">
        <w:rPr>
          <w:rFonts w:ascii="Tahoma" w:eastAsia="Calibri" w:hAnsi="Tahoma" w:cs="Tahoma"/>
          <w:color w:val="000000"/>
          <w:szCs w:val="22"/>
        </w:rPr>
        <w:t>Dežni plašč mora biti v skladu s standardom EN 343 (3,1)</w:t>
      </w:r>
    </w:p>
    <w:p w14:paraId="6DC81EC6" w14:textId="77777777" w:rsidR="008E61D1" w:rsidRPr="00E101BE" w:rsidRDefault="008E61D1" w:rsidP="008E61D1">
      <w:pPr>
        <w:autoSpaceDE w:val="0"/>
        <w:autoSpaceDN w:val="0"/>
        <w:adjustRightInd w:val="0"/>
        <w:jc w:val="both"/>
        <w:rPr>
          <w:rFonts w:ascii="Tahoma" w:eastAsia="Calibri" w:hAnsi="Tahoma" w:cs="Tahoma"/>
          <w:sz w:val="22"/>
          <w:szCs w:val="22"/>
        </w:rPr>
      </w:pPr>
    </w:p>
    <w:p w14:paraId="4BC89C50" w14:textId="131AEDB3" w:rsidR="001F12CF" w:rsidRDefault="001F12CF" w:rsidP="001F12CF">
      <w:pPr>
        <w:rPr>
          <w:rFonts w:ascii="Tahoma" w:hAnsi="Tahoma" w:cs="Tahoma"/>
        </w:rPr>
      </w:pPr>
    </w:p>
    <w:p w14:paraId="0B1DB72F" w14:textId="64542436" w:rsidR="00A63BB3" w:rsidRDefault="00A63BB3" w:rsidP="001F12CF">
      <w:pPr>
        <w:rPr>
          <w:rFonts w:ascii="Tahoma" w:hAnsi="Tahoma" w:cs="Tahoma"/>
        </w:rPr>
      </w:pPr>
    </w:p>
    <w:p w14:paraId="0AFE121F" w14:textId="47D0E414" w:rsidR="00A63BB3" w:rsidRDefault="00A63BB3" w:rsidP="001F12CF">
      <w:pPr>
        <w:rPr>
          <w:rFonts w:ascii="Tahoma" w:hAnsi="Tahoma" w:cs="Tahoma"/>
        </w:rPr>
      </w:pPr>
    </w:p>
    <w:p w14:paraId="33CA9BCC" w14:textId="77777777" w:rsidR="00A63BB3" w:rsidRDefault="00A63BB3" w:rsidP="001F12CF">
      <w:pPr>
        <w:rPr>
          <w:rFonts w:ascii="Tahoma" w:hAnsi="Tahoma" w:cs="Tahoma"/>
        </w:rPr>
      </w:pPr>
    </w:p>
    <w:p w14:paraId="756393C9" w14:textId="77777777" w:rsidR="007C72FE" w:rsidRPr="000D063B" w:rsidRDefault="007C72FE" w:rsidP="001F12CF">
      <w:pPr>
        <w:rPr>
          <w:rFonts w:ascii="Tahoma" w:hAnsi="Tahoma" w:cs="Tahoma"/>
        </w:rPr>
      </w:pPr>
    </w:p>
    <w:p w14:paraId="6A219854" w14:textId="77777777" w:rsidR="001F12CF" w:rsidRPr="000D063B" w:rsidRDefault="001F12CF" w:rsidP="001F12CF">
      <w:pPr>
        <w:ind w:hanging="426"/>
        <w:rPr>
          <w:rFonts w:ascii="Tahoma" w:hAnsi="Tahoma" w:cs="Tahoma"/>
        </w:rPr>
      </w:pPr>
      <w:r w:rsidRPr="000D063B">
        <w:rPr>
          <w:rFonts w:ascii="Tahoma" w:hAnsi="Tahoma" w:cs="Tahoma"/>
        </w:rPr>
        <w:t>Kraj in datum:</w:t>
      </w:r>
    </w:p>
    <w:p w14:paraId="25DDC49B" w14:textId="77777777" w:rsidR="001F12CF" w:rsidRPr="000D063B" w:rsidRDefault="001F12CF" w:rsidP="001F12CF">
      <w:pPr>
        <w:ind w:left="6372" w:hanging="1428"/>
        <w:rPr>
          <w:rFonts w:ascii="Tahoma" w:hAnsi="Tahoma" w:cs="Tahoma"/>
        </w:rPr>
      </w:pPr>
      <w:r w:rsidRPr="000D063B">
        <w:rPr>
          <w:rFonts w:ascii="Tahoma" w:hAnsi="Tahoma" w:cs="Tahoma"/>
        </w:rPr>
        <w:t>Žig</w:t>
      </w:r>
      <w:r w:rsidRPr="000D063B">
        <w:rPr>
          <w:rFonts w:ascii="Tahoma" w:hAnsi="Tahoma" w:cs="Tahoma"/>
        </w:rPr>
        <w:tab/>
      </w:r>
      <w:r w:rsidRPr="000D063B">
        <w:rPr>
          <w:rFonts w:ascii="Tahoma" w:hAnsi="Tahoma" w:cs="Tahoma"/>
          <w:snapToGrid w:val="0"/>
        </w:rPr>
        <w:t>Ime in priimek ter p</w:t>
      </w:r>
      <w:r w:rsidRPr="000D063B">
        <w:rPr>
          <w:rFonts w:ascii="Tahoma" w:hAnsi="Tahoma" w:cs="Tahoma"/>
        </w:rPr>
        <w:t>odpis odgovorne osebe:</w:t>
      </w:r>
    </w:p>
    <w:p w14:paraId="47CC2BF9" w14:textId="77777777" w:rsidR="001F12CF" w:rsidRPr="000D063B" w:rsidRDefault="001F12CF" w:rsidP="001F12CF">
      <w:pPr>
        <w:ind w:hanging="426"/>
        <w:rPr>
          <w:rFonts w:ascii="Tahoma" w:hAnsi="Tahoma" w:cs="Tahoma"/>
        </w:rPr>
      </w:pPr>
    </w:p>
    <w:p w14:paraId="7EBFDC19" w14:textId="77777777" w:rsidR="001F12CF" w:rsidRPr="000D063B" w:rsidRDefault="001F12CF" w:rsidP="001F12CF">
      <w:pPr>
        <w:ind w:hanging="426"/>
        <w:rPr>
          <w:rFonts w:ascii="Tahoma" w:hAnsi="Tahoma" w:cs="Tahoma"/>
        </w:rPr>
      </w:pPr>
      <w:r w:rsidRPr="000D063B">
        <w:rPr>
          <w:rFonts w:ascii="Tahoma" w:hAnsi="Tahoma" w:cs="Tahoma"/>
        </w:rPr>
        <w:t>_________________                                                                      ____________________________</w:t>
      </w:r>
    </w:p>
    <w:p w14:paraId="5FAE9BAF" w14:textId="77777777" w:rsidR="001F12CF" w:rsidRDefault="001F12CF" w:rsidP="001F12CF">
      <w:pPr>
        <w:rPr>
          <w:rFonts w:ascii="Tahoma" w:hAnsi="Tahoma" w:cs="Tahoma"/>
          <w:sz w:val="32"/>
          <w:szCs w:val="32"/>
        </w:rPr>
      </w:pPr>
    </w:p>
    <w:p w14:paraId="55E8F110" w14:textId="77777777" w:rsidR="001F12CF" w:rsidRDefault="001F12CF" w:rsidP="001F12CF">
      <w:pPr>
        <w:rPr>
          <w:rFonts w:ascii="Tahoma" w:hAnsi="Tahoma" w:cs="Tahoma"/>
          <w:sz w:val="32"/>
          <w:szCs w:val="32"/>
        </w:rPr>
      </w:pPr>
    </w:p>
    <w:p w14:paraId="003EA803" w14:textId="77777777" w:rsidR="001F12CF" w:rsidRDefault="001F12CF" w:rsidP="001F12CF">
      <w:pPr>
        <w:rPr>
          <w:rFonts w:ascii="Tahoma" w:hAnsi="Tahoma" w:cs="Tahoma"/>
          <w:sz w:val="32"/>
          <w:szCs w:val="32"/>
        </w:rPr>
      </w:pPr>
    </w:p>
    <w:p w14:paraId="34F630B8" w14:textId="6B42E456" w:rsidR="00FE44CA" w:rsidRPr="001F12CF" w:rsidRDefault="00FE44CA" w:rsidP="001F12CF">
      <w:pPr>
        <w:rPr>
          <w:rFonts w:ascii="Tahoma" w:hAnsi="Tahoma" w:cs="Tahoma"/>
        </w:rPr>
      </w:pPr>
      <w:r w:rsidRPr="000D063B">
        <w:rPr>
          <w:rFonts w:ascii="Tahoma" w:hAnsi="Tahoma" w:cs="Tahoma"/>
          <w:sz w:val="18"/>
          <w:u w:val="single"/>
        </w:rPr>
        <w:t xml:space="preserve">Obvezna priloga: </w:t>
      </w:r>
    </w:p>
    <w:p w14:paraId="63B7D723"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1EC540D2" w14:textId="77777777" w:rsidR="00FE44CA" w:rsidRPr="000D063B" w:rsidRDefault="00FE44CA" w:rsidP="00FE44CA">
      <w:pPr>
        <w:rPr>
          <w:rFonts w:ascii="Tahoma" w:hAnsi="Tahoma" w:cs="Tahoma"/>
        </w:rPr>
      </w:pPr>
    </w:p>
    <w:p w14:paraId="1054695F" w14:textId="1B397918" w:rsidR="00FE44CA" w:rsidRPr="000D063B" w:rsidRDefault="00FE44CA" w:rsidP="00FE44CA">
      <w:pPr>
        <w:rPr>
          <w:rFonts w:ascii="Tahoma" w:hAnsi="Tahoma" w:cs="Tahoma"/>
        </w:rPr>
      </w:pPr>
    </w:p>
    <w:p w14:paraId="670420F3" w14:textId="4DB2C4BA" w:rsidR="00F7590D" w:rsidRDefault="00F7590D" w:rsidP="0094633E">
      <w:pPr>
        <w:tabs>
          <w:tab w:val="left" w:pos="6780"/>
        </w:tabs>
        <w:rPr>
          <w:rFonts w:ascii="Tahoma" w:hAnsi="Tahoma" w:cs="Tahoma"/>
        </w:rPr>
      </w:pPr>
    </w:p>
    <w:p w14:paraId="5E3203A9" w14:textId="327DFD70" w:rsidR="001F12CF" w:rsidRDefault="001F12CF" w:rsidP="0094633E">
      <w:pPr>
        <w:tabs>
          <w:tab w:val="left" w:pos="6780"/>
        </w:tabs>
        <w:rPr>
          <w:rFonts w:ascii="Tahoma" w:hAnsi="Tahoma" w:cs="Tahoma"/>
        </w:rPr>
      </w:pPr>
    </w:p>
    <w:p w14:paraId="26708995" w14:textId="6A3B2C2C" w:rsidR="001F12CF" w:rsidRDefault="001F12CF" w:rsidP="0094633E">
      <w:pPr>
        <w:tabs>
          <w:tab w:val="left" w:pos="6780"/>
        </w:tabs>
        <w:rPr>
          <w:rFonts w:ascii="Tahoma" w:hAnsi="Tahoma" w:cs="Tahoma"/>
        </w:rPr>
      </w:pPr>
    </w:p>
    <w:p w14:paraId="7B1A8B1E" w14:textId="0962CFA0" w:rsidR="001F12CF" w:rsidRDefault="001F12CF" w:rsidP="0094633E">
      <w:pPr>
        <w:tabs>
          <w:tab w:val="left" w:pos="6780"/>
        </w:tabs>
        <w:rPr>
          <w:rFonts w:ascii="Tahoma" w:hAnsi="Tahoma" w:cs="Tahoma"/>
        </w:rPr>
      </w:pPr>
    </w:p>
    <w:p w14:paraId="2EC3DD4E" w14:textId="4773798F" w:rsidR="001F12CF" w:rsidRDefault="001F12CF" w:rsidP="0094633E">
      <w:pPr>
        <w:tabs>
          <w:tab w:val="left" w:pos="6780"/>
        </w:tabs>
        <w:rPr>
          <w:rFonts w:ascii="Tahoma" w:hAnsi="Tahoma" w:cs="Tahoma"/>
        </w:rPr>
      </w:pPr>
    </w:p>
    <w:p w14:paraId="340B4D6C" w14:textId="22F40827" w:rsidR="001F12CF" w:rsidRDefault="001F12CF" w:rsidP="0094633E">
      <w:pPr>
        <w:tabs>
          <w:tab w:val="left" w:pos="6780"/>
        </w:tabs>
        <w:rPr>
          <w:rFonts w:ascii="Tahoma" w:hAnsi="Tahoma" w:cs="Tahoma"/>
        </w:rPr>
      </w:pPr>
    </w:p>
    <w:p w14:paraId="06E9919E" w14:textId="7CAC001D" w:rsidR="001F12CF" w:rsidRDefault="001F12CF" w:rsidP="0094633E">
      <w:pPr>
        <w:tabs>
          <w:tab w:val="left" w:pos="6780"/>
        </w:tabs>
        <w:rPr>
          <w:rFonts w:ascii="Tahoma" w:hAnsi="Tahoma" w:cs="Tahoma"/>
        </w:rPr>
      </w:pPr>
    </w:p>
    <w:p w14:paraId="6D8D5B48" w14:textId="1660ED97" w:rsidR="001F12CF" w:rsidRDefault="001F12CF" w:rsidP="0094633E">
      <w:pPr>
        <w:tabs>
          <w:tab w:val="left" w:pos="6780"/>
        </w:tabs>
        <w:rPr>
          <w:rFonts w:ascii="Tahoma" w:hAnsi="Tahoma" w:cs="Tahoma"/>
        </w:rPr>
      </w:pPr>
    </w:p>
    <w:p w14:paraId="1F876BD6" w14:textId="788A97BD" w:rsidR="001F12CF" w:rsidRDefault="001F12CF" w:rsidP="0094633E">
      <w:pPr>
        <w:tabs>
          <w:tab w:val="left" w:pos="6780"/>
        </w:tabs>
        <w:rPr>
          <w:rFonts w:ascii="Tahoma" w:hAnsi="Tahoma" w:cs="Tahoma"/>
        </w:rPr>
      </w:pPr>
    </w:p>
    <w:p w14:paraId="77EC20AC" w14:textId="64920213" w:rsidR="001F12CF" w:rsidRDefault="001F12CF" w:rsidP="0094633E">
      <w:pPr>
        <w:tabs>
          <w:tab w:val="left" w:pos="6780"/>
        </w:tabs>
        <w:rPr>
          <w:rFonts w:ascii="Tahoma" w:hAnsi="Tahoma" w:cs="Tahoma"/>
        </w:rPr>
      </w:pPr>
    </w:p>
    <w:p w14:paraId="50668F0F" w14:textId="163E53A9" w:rsidR="001F12CF" w:rsidRDefault="001F12CF" w:rsidP="0094633E">
      <w:pPr>
        <w:tabs>
          <w:tab w:val="left" w:pos="6780"/>
        </w:tabs>
        <w:rPr>
          <w:rFonts w:ascii="Tahoma" w:hAnsi="Tahoma" w:cs="Tahoma"/>
        </w:rPr>
      </w:pPr>
    </w:p>
    <w:p w14:paraId="701C2BD8" w14:textId="594BC6F3" w:rsidR="001F12CF" w:rsidRDefault="001F12CF" w:rsidP="0094633E">
      <w:pPr>
        <w:tabs>
          <w:tab w:val="left" w:pos="6780"/>
        </w:tabs>
        <w:rPr>
          <w:rFonts w:ascii="Tahoma" w:hAnsi="Tahoma" w:cs="Tahoma"/>
        </w:rPr>
      </w:pPr>
    </w:p>
    <w:p w14:paraId="4B1C40CD" w14:textId="00C4935C" w:rsidR="001F12CF" w:rsidRDefault="001F12CF" w:rsidP="0094633E">
      <w:pPr>
        <w:tabs>
          <w:tab w:val="left" w:pos="6780"/>
        </w:tabs>
        <w:rPr>
          <w:rFonts w:ascii="Tahoma" w:hAnsi="Tahoma" w:cs="Tahoma"/>
        </w:rPr>
      </w:pPr>
    </w:p>
    <w:p w14:paraId="1055D045" w14:textId="7D95498C" w:rsidR="001F12CF" w:rsidRDefault="001F12CF" w:rsidP="0094633E">
      <w:pPr>
        <w:tabs>
          <w:tab w:val="left" w:pos="6780"/>
        </w:tabs>
        <w:rPr>
          <w:rFonts w:ascii="Tahoma" w:hAnsi="Tahoma" w:cs="Tahoma"/>
        </w:rPr>
      </w:pPr>
    </w:p>
    <w:p w14:paraId="6333756C" w14:textId="1E6D171E" w:rsidR="001F12CF" w:rsidRDefault="001F12CF" w:rsidP="0094633E">
      <w:pPr>
        <w:tabs>
          <w:tab w:val="left" w:pos="6780"/>
        </w:tabs>
        <w:rPr>
          <w:rFonts w:ascii="Tahoma" w:hAnsi="Tahoma" w:cs="Tahoma"/>
        </w:rPr>
      </w:pPr>
    </w:p>
    <w:p w14:paraId="5A1C9ADC" w14:textId="573271BF" w:rsidR="001F12CF" w:rsidRDefault="001F12CF" w:rsidP="0094633E">
      <w:pPr>
        <w:tabs>
          <w:tab w:val="left" w:pos="6780"/>
        </w:tabs>
        <w:rPr>
          <w:rFonts w:ascii="Tahoma" w:hAnsi="Tahoma" w:cs="Tahoma"/>
        </w:rPr>
      </w:pPr>
    </w:p>
    <w:p w14:paraId="45428D45" w14:textId="6483A5BD" w:rsidR="001F12CF" w:rsidRDefault="001F12CF" w:rsidP="0094633E">
      <w:pPr>
        <w:tabs>
          <w:tab w:val="left" w:pos="6780"/>
        </w:tabs>
        <w:rPr>
          <w:rFonts w:ascii="Tahoma" w:hAnsi="Tahoma" w:cs="Tahoma"/>
        </w:rPr>
      </w:pPr>
    </w:p>
    <w:p w14:paraId="297A41C4" w14:textId="0F07638F" w:rsidR="001F12CF" w:rsidRDefault="001F12CF" w:rsidP="0094633E">
      <w:pPr>
        <w:tabs>
          <w:tab w:val="left" w:pos="6780"/>
        </w:tabs>
        <w:rPr>
          <w:rFonts w:ascii="Tahoma" w:hAnsi="Tahoma" w:cs="Tahoma"/>
        </w:rPr>
      </w:pPr>
    </w:p>
    <w:p w14:paraId="298315F4" w14:textId="22AEC1D7" w:rsidR="001F12CF" w:rsidRDefault="001F12CF" w:rsidP="0094633E">
      <w:pPr>
        <w:tabs>
          <w:tab w:val="left" w:pos="6780"/>
        </w:tabs>
        <w:rPr>
          <w:rFonts w:ascii="Tahoma" w:hAnsi="Tahoma" w:cs="Tahoma"/>
        </w:rPr>
      </w:pPr>
    </w:p>
    <w:p w14:paraId="254F1EFD" w14:textId="3238F63D" w:rsidR="001F12CF" w:rsidRDefault="001F12CF" w:rsidP="0094633E">
      <w:pPr>
        <w:tabs>
          <w:tab w:val="left" w:pos="6780"/>
        </w:tabs>
        <w:rPr>
          <w:rFonts w:ascii="Tahoma" w:hAnsi="Tahoma" w:cs="Tahoma"/>
        </w:rPr>
      </w:pPr>
    </w:p>
    <w:p w14:paraId="4E4B5003" w14:textId="6FA523EF" w:rsidR="001F12CF" w:rsidRDefault="001F12CF" w:rsidP="0094633E">
      <w:pPr>
        <w:tabs>
          <w:tab w:val="left" w:pos="6780"/>
        </w:tabs>
        <w:rPr>
          <w:rFonts w:ascii="Tahoma" w:hAnsi="Tahoma" w:cs="Tahoma"/>
        </w:rPr>
      </w:pPr>
    </w:p>
    <w:p w14:paraId="2D60779E" w14:textId="3FB95E4A" w:rsidR="001F12CF" w:rsidRDefault="001F12CF" w:rsidP="0094633E">
      <w:pPr>
        <w:tabs>
          <w:tab w:val="left" w:pos="6780"/>
        </w:tabs>
        <w:rPr>
          <w:rFonts w:ascii="Tahoma" w:hAnsi="Tahoma" w:cs="Tahoma"/>
        </w:rPr>
      </w:pPr>
    </w:p>
    <w:p w14:paraId="45630484" w14:textId="31E1EDAE" w:rsidR="001F12CF" w:rsidRDefault="001F12CF" w:rsidP="0094633E">
      <w:pPr>
        <w:tabs>
          <w:tab w:val="left" w:pos="6780"/>
        </w:tabs>
        <w:rPr>
          <w:rFonts w:ascii="Tahoma" w:hAnsi="Tahoma" w:cs="Tahoma"/>
        </w:rPr>
      </w:pPr>
    </w:p>
    <w:p w14:paraId="4367EEAC" w14:textId="3C0C60D7" w:rsidR="001F12CF" w:rsidRDefault="001F12CF" w:rsidP="0094633E">
      <w:pPr>
        <w:tabs>
          <w:tab w:val="left" w:pos="6780"/>
        </w:tabs>
        <w:rPr>
          <w:rFonts w:ascii="Tahoma" w:hAnsi="Tahoma" w:cs="Tahoma"/>
        </w:rPr>
      </w:pPr>
    </w:p>
    <w:p w14:paraId="41EBF0D2" w14:textId="3DAE77AE" w:rsidR="001F12CF" w:rsidRDefault="001F12CF" w:rsidP="0094633E">
      <w:pPr>
        <w:tabs>
          <w:tab w:val="left" w:pos="6780"/>
        </w:tabs>
        <w:rPr>
          <w:rFonts w:ascii="Tahoma" w:hAnsi="Tahoma" w:cs="Tahoma"/>
        </w:rPr>
      </w:pPr>
    </w:p>
    <w:p w14:paraId="69321F82" w14:textId="2DDFF22C" w:rsidR="001F12CF" w:rsidRDefault="001F12CF" w:rsidP="0094633E">
      <w:pPr>
        <w:tabs>
          <w:tab w:val="left" w:pos="6780"/>
        </w:tabs>
        <w:rPr>
          <w:rFonts w:ascii="Tahoma" w:hAnsi="Tahoma" w:cs="Tahoma"/>
        </w:rPr>
      </w:pPr>
    </w:p>
    <w:p w14:paraId="035A609F" w14:textId="77777777" w:rsidR="001F12CF" w:rsidRPr="000D063B" w:rsidRDefault="001F12CF" w:rsidP="0094633E">
      <w:pPr>
        <w:tabs>
          <w:tab w:val="left" w:pos="6780"/>
        </w:tabs>
        <w:rPr>
          <w:rFonts w:ascii="Tahoma" w:hAnsi="Tahoma" w:cs="Tahoma"/>
        </w:rPr>
      </w:pPr>
    </w:p>
    <w:p w14:paraId="535A7D70" w14:textId="61F53671" w:rsidR="00F7590D" w:rsidRDefault="00F7590D" w:rsidP="0094633E">
      <w:pPr>
        <w:tabs>
          <w:tab w:val="left" w:pos="6780"/>
        </w:tabs>
        <w:rPr>
          <w:rFonts w:ascii="Tahoma" w:hAnsi="Tahoma" w:cs="Tahoma"/>
        </w:rPr>
      </w:pPr>
    </w:p>
    <w:p w14:paraId="173685FD" w14:textId="1FC640C6" w:rsidR="00DE1BC4" w:rsidRDefault="00DE1BC4" w:rsidP="0094633E">
      <w:pPr>
        <w:tabs>
          <w:tab w:val="left" w:pos="6780"/>
        </w:tabs>
        <w:rPr>
          <w:rFonts w:ascii="Tahoma" w:hAnsi="Tahoma" w:cs="Tahoma"/>
        </w:rPr>
      </w:pPr>
    </w:p>
    <w:p w14:paraId="13AFA5B4" w14:textId="7020EE85" w:rsidR="00DE1BC4" w:rsidRDefault="00DE1BC4" w:rsidP="0094633E">
      <w:pPr>
        <w:tabs>
          <w:tab w:val="left" w:pos="6780"/>
        </w:tabs>
        <w:rPr>
          <w:rFonts w:ascii="Tahoma" w:hAnsi="Tahoma" w:cs="Tahoma"/>
        </w:rPr>
      </w:pPr>
    </w:p>
    <w:p w14:paraId="3A6B645F" w14:textId="7F12FA95" w:rsidR="00DE1BC4" w:rsidRDefault="00DE1BC4" w:rsidP="0094633E">
      <w:pPr>
        <w:tabs>
          <w:tab w:val="left" w:pos="6780"/>
        </w:tab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94633E" w:rsidRPr="000D063B" w14:paraId="65016F7C" w14:textId="77777777" w:rsidTr="0095747D">
        <w:tc>
          <w:tcPr>
            <w:tcW w:w="8292" w:type="dxa"/>
            <w:tcBorders>
              <w:top w:val="single" w:sz="4" w:space="0" w:color="auto"/>
              <w:bottom w:val="single" w:sz="4" w:space="0" w:color="auto"/>
            </w:tcBorders>
          </w:tcPr>
          <w:p w14:paraId="5E2EA3B5" w14:textId="77777777" w:rsidR="0094633E" w:rsidRPr="000D063B" w:rsidRDefault="0094633E" w:rsidP="0095747D">
            <w:pPr>
              <w:keepNext/>
              <w:keepLines/>
              <w:ind w:left="567"/>
              <w:jc w:val="both"/>
              <w:rPr>
                <w:rFonts w:ascii="Tahoma" w:hAnsi="Tahoma" w:cs="Tahoma"/>
              </w:rPr>
            </w:pPr>
            <w:r w:rsidRPr="000D063B">
              <w:rPr>
                <w:rFonts w:ascii="Tahoma" w:hAnsi="Tahoma" w:cs="Tahoma"/>
              </w:rPr>
              <w:lastRenderedPageBreak/>
              <w:t>Tehnična specifikacija tkanine za sklop št. 4: PLETENINE</w:t>
            </w:r>
          </w:p>
        </w:tc>
        <w:tc>
          <w:tcPr>
            <w:tcW w:w="1423" w:type="dxa"/>
            <w:tcBorders>
              <w:top w:val="single" w:sz="4" w:space="0" w:color="auto"/>
              <w:bottom w:val="single" w:sz="4" w:space="0" w:color="auto"/>
            </w:tcBorders>
          </w:tcPr>
          <w:p w14:paraId="3E4B2CC6" w14:textId="2B41EFA6" w:rsidR="0094633E" w:rsidRPr="000D063B" w:rsidRDefault="00851254" w:rsidP="0095747D">
            <w:pPr>
              <w:keepNext/>
              <w:keepLines/>
              <w:jc w:val="both"/>
              <w:rPr>
                <w:rFonts w:ascii="Tahoma" w:hAnsi="Tahoma" w:cs="Tahoma"/>
                <w:b/>
                <w:bCs/>
                <w:i/>
                <w:iCs/>
              </w:rPr>
            </w:pPr>
            <w:r w:rsidRPr="000D063B">
              <w:rPr>
                <w:rFonts w:ascii="Tahoma" w:hAnsi="Tahoma" w:cs="Tahoma"/>
                <w:b/>
                <w:bCs/>
                <w:i/>
                <w:iCs/>
              </w:rPr>
              <w:t>Priloga 7</w:t>
            </w:r>
            <w:r w:rsidR="00BD19D8" w:rsidRPr="000D063B">
              <w:rPr>
                <w:rFonts w:ascii="Tahoma" w:hAnsi="Tahoma" w:cs="Tahoma"/>
                <w:b/>
                <w:bCs/>
                <w:i/>
                <w:iCs/>
              </w:rPr>
              <w:t>/4</w:t>
            </w:r>
          </w:p>
        </w:tc>
      </w:tr>
    </w:tbl>
    <w:p w14:paraId="2A11409D" w14:textId="77777777" w:rsidR="00BD19D8" w:rsidRPr="000D063B" w:rsidRDefault="00BD19D8" w:rsidP="0094633E">
      <w:pPr>
        <w:suppressAutoHyphens/>
        <w:spacing w:line="20" w:lineRule="atLeast"/>
        <w:ind w:left="360"/>
        <w:jc w:val="both"/>
        <w:rPr>
          <w:rFonts w:ascii="Tahoma" w:hAnsi="Tahoma" w:cs="Tahoma"/>
          <w:sz w:val="24"/>
          <w:szCs w:val="24"/>
          <w:u w:val="single"/>
          <w:lang w:eastAsia="ar-SA"/>
        </w:rPr>
      </w:pPr>
    </w:p>
    <w:p w14:paraId="2EBF0FB7" w14:textId="525E9F54" w:rsidR="00F7590D" w:rsidRPr="00DE1BC4" w:rsidRDefault="00E101BE" w:rsidP="00E101BE">
      <w:pPr>
        <w:spacing w:line="20" w:lineRule="atLeast"/>
        <w:jc w:val="both"/>
        <w:rPr>
          <w:rFonts w:ascii="Tahoma" w:hAnsi="Tahoma" w:cs="Tahoma"/>
          <w:b/>
          <w:sz w:val="22"/>
          <w:szCs w:val="24"/>
          <w:u w:val="single"/>
        </w:rPr>
      </w:pPr>
      <w:r w:rsidRPr="00DE1BC4">
        <w:rPr>
          <w:rFonts w:ascii="Tahoma" w:hAnsi="Tahoma" w:cs="Tahoma"/>
          <w:b/>
          <w:sz w:val="22"/>
          <w:szCs w:val="24"/>
          <w:u w:val="single"/>
        </w:rPr>
        <w:t xml:space="preserve">14., 15. </w:t>
      </w:r>
      <w:r w:rsidR="00F7590D" w:rsidRPr="00DE1BC4">
        <w:rPr>
          <w:rFonts w:ascii="Tahoma" w:hAnsi="Tahoma" w:cs="Tahoma"/>
          <w:b/>
          <w:sz w:val="22"/>
          <w:szCs w:val="24"/>
          <w:u w:val="single"/>
        </w:rPr>
        <w:t>MATERIAL ZA IZDELAVO - PLETENINE – ZIMSKI PULOVER (M/Ž)</w:t>
      </w:r>
      <w:r w:rsidRPr="00DE1BC4">
        <w:rPr>
          <w:rFonts w:ascii="Tahoma" w:hAnsi="Tahoma" w:cs="Tahoma"/>
          <w:b/>
          <w:sz w:val="22"/>
          <w:szCs w:val="24"/>
          <w:u w:val="single"/>
        </w:rPr>
        <w:t xml:space="preserve"> </w:t>
      </w:r>
    </w:p>
    <w:p w14:paraId="72CAA9E2" w14:textId="77777777" w:rsidR="00F7590D" w:rsidRPr="000D063B" w:rsidRDefault="00F7590D" w:rsidP="00E101BE">
      <w:pPr>
        <w:spacing w:line="20" w:lineRule="atLeast"/>
        <w:jc w:val="both"/>
        <w:rPr>
          <w:rFonts w:ascii="Tahoma" w:hAnsi="Tahoma" w:cs="Tahoma"/>
          <w:sz w:val="24"/>
          <w:szCs w:val="24"/>
          <w:u w:val="single"/>
        </w:rPr>
      </w:pPr>
    </w:p>
    <w:tbl>
      <w:tblPr>
        <w:tblW w:w="9923" w:type="dxa"/>
        <w:tblInd w:w="70" w:type="dxa"/>
        <w:tblLayout w:type="fixed"/>
        <w:tblCellMar>
          <w:left w:w="70" w:type="dxa"/>
          <w:right w:w="70" w:type="dxa"/>
        </w:tblCellMar>
        <w:tblLook w:val="04A0" w:firstRow="1" w:lastRow="0" w:firstColumn="1" w:lastColumn="0" w:noHBand="0" w:noVBand="1"/>
      </w:tblPr>
      <w:tblGrid>
        <w:gridCol w:w="851"/>
        <w:gridCol w:w="1134"/>
        <w:gridCol w:w="142"/>
        <w:gridCol w:w="708"/>
        <w:gridCol w:w="426"/>
        <w:gridCol w:w="1417"/>
        <w:gridCol w:w="1134"/>
        <w:gridCol w:w="992"/>
        <w:gridCol w:w="993"/>
        <w:gridCol w:w="2126"/>
      </w:tblGrid>
      <w:tr w:rsidR="00F7590D" w:rsidRPr="00E101BE" w14:paraId="0893E732" w14:textId="77777777" w:rsidTr="00E44EE3">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14:paraId="63E42B1A" w14:textId="77777777" w:rsidR="00F7590D" w:rsidRPr="00E101BE" w:rsidRDefault="00F7590D" w:rsidP="00E44EE3">
            <w:pPr>
              <w:rPr>
                <w:rFonts w:ascii="Tahoma" w:hAnsi="Tahoma" w:cs="Tahoma"/>
                <w:b/>
                <w:sz w:val="22"/>
                <w:szCs w:val="24"/>
                <w:highlight w:val="yellow"/>
              </w:rPr>
            </w:pPr>
            <w:r w:rsidRPr="00E101BE">
              <w:rPr>
                <w:rFonts w:ascii="Tahoma" w:hAnsi="Tahoma" w:cs="Tahoma"/>
                <w:b/>
                <w:sz w:val="22"/>
                <w:szCs w:val="24"/>
              </w:rPr>
              <w:t>1.2.1.</w:t>
            </w:r>
          </w:p>
        </w:tc>
        <w:tc>
          <w:tcPr>
            <w:tcW w:w="1134" w:type="dxa"/>
            <w:tcBorders>
              <w:top w:val="single" w:sz="4" w:space="0" w:color="auto"/>
              <w:left w:val="single" w:sz="4" w:space="0" w:color="auto"/>
              <w:bottom w:val="single" w:sz="4" w:space="0" w:color="auto"/>
              <w:right w:val="single" w:sz="4" w:space="0" w:color="auto"/>
            </w:tcBorders>
          </w:tcPr>
          <w:p w14:paraId="435662C8" w14:textId="77777777" w:rsidR="00F7590D" w:rsidRPr="00E101BE" w:rsidRDefault="00F7590D" w:rsidP="00E44EE3">
            <w:pPr>
              <w:pStyle w:val="Glava"/>
              <w:tabs>
                <w:tab w:val="left" w:pos="708"/>
              </w:tabs>
              <w:jc w:val="both"/>
              <w:rPr>
                <w:rFonts w:ascii="Tahoma" w:hAnsi="Tahoma" w:cs="Tahoma"/>
                <w:b/>
                <w:sz w:val="22"/>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418606E" w14:textId="77777777" w:rsidR="00F7590D" w:rsidRPr="00E101BE" w:rsidRDefault="00F7590D" w:rsidP="00E44EE3">
            <w:pPr>
              <w:pStyle w:val="Glava"/>
              <w:tabs>
                <w:tab w:val="left" w:pos="708"/>
              </w:tabs>
              <w:jc w:val="both"/>
              <w:rPr>
                <w:rFonts w:ascii="Tahoma" w:hAnsi="Tahoma" w:cs="Tahoma"/>
                <w:b/>
                <w:sz w:val="22"/>
                <w:szCs w:val="24"/>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16384AA2" w14:textId="77777777" w:rsidR="00F7590D" w:rsidRPr="00E101BE" w:rsidRDefault="00F7590D" w:rsidP="00E44EE3">
            <w:pPr>
              <w:pStyle w:val="Glava"/>
              <w:tabs>
                <w:tab w:val="left" w:pos="708"/>
              </w:tabs>
              <w:jc w:val="both"/>
              <w:rPr>
                <w:rFonts w:ascii="Tahoma" w:hAnsi="Tahoma" w:cs="Tahoma"/>
                <w:b/>
                <w:sz w:val="22"/>
                <w:szCs w:val="24"/>
              </w:rPr>
            </w:pPr>
            <w:r w:rsidRPr="00E101BE">
              <w:rPr>
                <w:rFonts w:ascii="Tahoma" w:hAnsi="Tahoma" w:cs="Tahoma"/>
                <w:b/>
                <w:sz w:val="22"/>
                <w:szCs w:val="24"/>
              </w:rPr>
              <w:t>Kakovostni parametri osnovnega materiala – pletenine in patenta</w:t>
            </w:r>
          </w:p>
        </w:tc>
      </w:tr>
      <w:tr w:rsidR="00F7590D" w:rsidRPr="000D063B" w14:paraId="0C593A6C"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D192170"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Kakovostni parameter</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82488F9" w14:textId="77777777" w:rsidR="00F7590D" w:rsidRPr="000D063B" w:rsidRDefault="00F7590D" w:rsidP="00E44EE3">
            <w:pPr>
              <w:jc w:val="center"/>
              <w:rPr>
                <w:rFonts w:ascii="Tahoma" w:hAnsi="Tahoma" w:cs="Tahoma"/>
                <w:b/>
                <w:sz w:val="16"/>
                <w:szCs w:val="16"/>
              </w:rPr>
            </w:pPr>
            <w:r w:rsidRPr="000D063B">
              <w:rPr>
                <w:rFonts w:ascii="Tahoma" w:hAnsi="Tahoma" w:cs="Tahoma"/>
                <w:b/>
                <w:sz w:val="16"/>
                <w:szCs w:val="16"/>
              </w:rPr>
              <w:t>Enota</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CA796A4"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Vrednost</w:t>
            </w:r>
          </w:p>
        </w:tc>
        <w:tc>
          <w:tcPr>
            <w:tcW w:w="1134" w:type="dxa"/>
            <w:tcBorders>
              <w:top w:val="single" w:sz="4" w:space="0" w:color="auto"/>
              <w:left w:val="single" w:sz="4" w:space="0" w:color="auto"/>
              <w:bottom w:val="single" w:sz="4" w:space="0" w:color="auto"/>
              <w:right w:val="single" w:sz="4" w:space="0" w:color="auto"/>
            </w:tcBorders>
          </w:tcPr>
          <w:p w14:paraId="744AF7C7"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 xml:space="preserve">Vrednost </w:t>
            </w:r>
          </w:p>
          <w:p w14:paraId="7B108433"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tkanine</w:t>
            </w:r>
          </w:p>
          <w:p w14:paraId="43ACA2EC"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ponudnika</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0F2FE17"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Odstopanje</w:t>
            </w:r>
          </w:p>
        </w:tc>
        <w:tc>
          <w:tcPr>
            <w:tcW w:w="993" w:type="dxa"/>
            <w:tcBorders>
              <w:top w:val="single" w:sz="4" w:space="0" w:color="auto"/>
              <w:left w:val="single" w:sz="4" w:space="0" w:color="auto"/>
              <w:bottom w:val="single" w:sz="4" w:space="0" w:color="auto"/>
              <w:right w:val="single" w:sz="4" w:space="0" w:color="auto"/>
            </w:tcBorders>
          </w:tcPr>
          <w:p w14:paraId="150AA7B4"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Odstopanje</w:t>
            </w:r>
          </w:p>
          <w:p w14:paraId="54D054B8"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tkanine</w:t>
            </w:r>
          </w:p>
          <w:p w14:paraId="574EF6C0"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ponudnika</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B5D10C6"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 xml:space="preserve">   Metoda</w:t>
            </w:r>
          </w:p>
        </w:tc>
      </w:tr>
      <w:tr w:rsidR="00F7590D" w:rsidRPr="000D063B" w14:paraId="41CD7C02"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6230771" w14:textId="77777777" w:rsidR="00F7590D" w:rsidRPr="000D063B" w:rsidRDefault="00F7590D" w:rsidP="00E44EE3">
            <w:pPr>
              <w:jc w:val="both"/>
              <w:rPr>
                <w:rFonts w:ascii="Tahoma" w:hAnsi="Tahoma" w:cs="Tahoma"/>
              </w:rPr>
            </w:pPr>
            <w:r w:rsidRPr="000D063B">
              <w:rPr>
                <w:rFonts w:ascii="Tahoma" w:hAnsi="Tahoma" w:cs="Tahoma"/>
                <w:bCs/>
                <w:iCs/>
              </w:rPr>
              <w:t xml:space="preserve">Barva – </w:t>
            </w:r>
            <w:r w:rsidRPr="000D063B">
              <w:rPr>
                <w:rFonts w:ascii="Tahoma" w:hAnsi="Tahoma" w:cs="Tahoma"/>
                <w:iCs/>
              </w:rPr>
              <w:t>temno modra</w:t>
            </w:r>
            <w:r w:rsidRPr="000D063B">
              <w:rPr>
                <w:rFonts w:ascii="Tahoma" w:hAnsi="Tahoma" w:cs="Tahoma"/>
                <w:bCs/>
                <w:iCs/>
              </w:rPr>
              <w:t xml:space="preserv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18E15B76" w14:textId="77777777" w:rsidR="00F7590D" w:rsidRPr="000D063B" w:rsidRDefault="00F7590D" w:rsidP="00E44EE3">
            <w:pPr>
              <w:jc w:val="center"/>
              <w:rPr>
                <w:rFonts w:ascii="Tahoma" w:hAnsi="Tahoma" w:cs="Tahoma"/>
                <w:b/>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87E7671" w14:textId="77777777" w:rsidR="00F7590D" w:rsidRPr="000D063B" w:rsidRDefault="00F7590D" w:rsidP="00E44EE3">
            <w:pPr>
              <w:rPr>
                <w:rFonts w:ascii="Tahoma" w:hAnsi="Tahoma" w:cs="Tahoma"/>
              </w:rPr>
            </w:pPr>
            <w:r w:rsidRPr="000D063B">
              <w:rPr>
                <w:rFonts w:ascii="Tahoma" w:hAnsi="Tahoma" w:cs="Tahoma"/>
              </w:rPr>
              <w:t>L* = 12,58</w:t>
            </w:r>
          </w:p>
          <w:p w14:paraId="469285D9" w14:textId="77777777" w:rsidR="00F7590D" w:rsidRPr="000D063B" w:rsidRDefault="00F7590D" w:rsidP="00E44EE3">
            <w:pPr>
              <w:rPr>
                <w:rFonts w:ascii="Tahoma" w:hAnsi="Tahoma" w:cs="Tahoma"/>
              </w:rPr>
            </w:pPr>
            <w:r w:rsidRPr="000D063B">
              <w:rPr>
                <w:rFonts w:ascii="Tahoma" w:hAnsi="Tahoma" w:cs="Tahoma"/>
              </w:rPr>
              <w:t>a* =   0,88</w:t>
            </w:r>
          </w:p>
          <w:p w14:paraId="7E25A387" w14:textId="77777777" w:rsidR="00F7590D" w:rsidRPr="000D063B" w:rsidRDefault="00F7590D" w:rsidP="00E44EE3">
            <w:pPr>
              <w:rPr>
                <w:rFonts w:ascii="Tahoma" w:hAnsi="Tahoma" w:cs="Tahoma"/>
                <w:b/>
              </w:rPr>
            </w:pPr>
            <w:r w:rsidRPr="000D063B">
              <w:rPr>
                <w:rFonts w:ascii="Tahoma" w:hAnsi="Tahoma" w:cs="Tahoma"/>
              </w:rPr>
              <w:t>b* = - 7,35</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4FF801C"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8E274A2" w14:textId="77777777" w:rsidR="00F7590D" w:rsidRPr="000D063B" w:rsidRDefault="00F7590D" w:rsidP="00E44EE3">
            <w:pPr>
              <w:rPr>
                <w:rFonts w:ascii="Tahoma" w:hAnsi="Tahoma" w:cs="Tahoma"/>
              </w:rPr>
            </w:pPr>
            <w:r w:rsidRPr="000D063B">
              <w:rPr>
                <w:rFonts w:ascii="Tahoma" w:hAnsi="Tahoma" w:cs="Tahoma"/>
              </w:rPr>
              <w:t xml:space="preserve">Δ E </w:t>
            </w:r>
            <w:r w:rsidRPr="000D063B">
              <w:rPr>
                <w:rFonts w:ascii="Tahoma" w:hAnsi="Tahoma" w:cs="Tahoma"/>
              </w:rPr>
              <w:sym w:font="Symbol" w:char="F03C"/>
            </w:r>
            <w:r w:rsidRPr="000D063B">
              <w:rPr>
                <w:rFonts w:ascii="Tahoma" w:hAnsi="Tahoma" w:cs="Tahoma"/>
              </w:rPr>
              <w:t xml:space="preserve"> 1,5</w:t>
            </w:r>
          </w:p>
          <w:p w14:paraId="02A1491E" w14:textId="77777777" w:rsidR="00F7590D" w:rsidRPr="000D063B" w:rsidRDefault="00F7590D" w:rsidP="00E44EE3">
            <w:pPr>
              <w:rPr>
                <w:rFonts w:ascii="Tahoma" w:hAnsi="Tahoma" w:cs="Tahoma"/>
              </w:rPr>
            </w:pPr>
            <w:r w:rsidRPr="000D063B">
              <w:rPr>
                <w:rFonts w:ascii="Tahoma" w:hAnsi="Tahoma" w:cs="Tahoma"/>
              </w:rPr>
              <w:t>Siva skala:</w:t>
            </w:r>
          </w:p>
          <w:p w14:paraId="007EA459" w14:textId="77777777" w:rsidR="00F7590D" w:rsidRPr="000D063B" w:rsidRDefault="00F7590D" w:rsidP="00E44EE3">
            <w:pPr>
              <w:rPr>
                <w:rFonts w:ascii="Tahoma" w:hAnsi="Tahoma" w:cs="Tahoma"/>
                <w:b/>
              </w:rPr>
            </w:pPr>
            <w:r w:rsidRPr="000D063B">
              <w:rPr>
                <w:rFonts w:ascii="Tahoma" w:hAnsi="Tahoma" w:cs="Tahoma"/>
              </w:rPr>
              <w:t>-0,5 enote</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5739067"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D776E05" w14:textId="77777777" w:rsidR="00F7590D" w:rsidRPr="000D063B" w:rsidRDefault="00F7590D" w:rsidP="00E44EE3">
            <w:pPr>
              <w:rPr>
                <w:rFonts w:ascii="Tahoma" w:hAnsi="Tahoma" w:cs="Tahoma"/>
              </w:rPr>
            </w:pPr>
            <w:r w:rsidRPr="000D063B">
              <w:rPr>
                <w:rFonts w:ascii="Tahoma" w:hAnsi="Tahoma" w:cs="Tahoma"/>
              </w:rPr>
              <w:t>ISO 105-A05</w:t>
            </w:r>
          </w:p>
          <w:p w14:paraId="39C47BC8" w14:textId="77777777" w:rsidR="00F7590D" w:rsidRPr="000D063B" w:rsidRDefault="00F7590D" w:rsidP="00E44EE3">
            <w:pPr>
              <w:rPr>
                <w:rFonts w:ascii="Tahoma" w:hAnsi="Tahoma" w:cs="Tahoma"/>
                <w:b/>
              </w:rPr>
            </w:pPr>
            <w:r w:rsidRPr="000D063B">
              <w:rPr>
                <w:rFonts w:ascii="Tahoma" w:hAnsi="Tahoma" w:cs="Tahoma"/>
              </w:rPr>
              <w:t>Osvetlitev D65 geometrija D/8</w:t>
            </w:r>
          </w:p>
        </w:tc>
      </w:tr>
      <w:tr w:rsidR="00F7590D" w:rsidRPr="000D063B" w14:paraId="23AEDF82" w14:textId="77777777" w:rsidTr="00E44EE3">
        <w:trPr>
          <w:trHeight w:val="20"/>
        </w:trPr>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031B284E" w14:textId="77777777" w:rsidR="00F7590D" w:rsidRPr="000D063B" w:rsidRDefault="00F7590D" w:rsidP="00E44EE3">
            <w:pPr>
              <w:jc w:val="both"/>
              <w:rPr>
                <w:rFonts w:ascii="Tahoma" w:hAnsi="Tahoma" w:cs="Tahoma"/>
                <w:iCs/>
              </w:rPr>
            </w:pPr>
            <w:r w:rsidRPr="000D063B">
              <w:rPr>
                <w:rFonts w:ascii="Tahoma" w:hAnsi="Tahoma" w:cs="Tahoma"/>
                <w:iCs/>
              </w:rPr>
              <w:t xml:space="preserve">Vrsta pletenja – </w:t>
            </w:r>
          </w:p>
          <w:p w14:paraId="43E5E811" w14:textId="77777777" w:rsidR="00F7590D" w:rsidRPr="000D063B" w:rsidRDefault="00F7590D" w:rsidP="00E44EE3">
            <w:pPr>
              <w:jc w:val="both"/>
              <w:rPr>
                <w:rFonts w:ascii="Tahoma" w:hAnsi="Tahoma" w:cs="Tahoma"/>
                <w:bCs/>
                <w:iCs/>
              </w:rPr>
            </w:pPr>
            <w:r w:rsidRPr="000D063B">
              <w:rPr>
                <w:rFonts w:ascii="Tahoma" w:hAnsi="Tahoma" w:cs="Tahoma"/>
                <w:iCs/>
              </w:rPr>
              <w:t>osnovni deli</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6604A2B3" w14:textId="77777777" w:rsidR="00F7590D" w:rsidRPr="000D063B" w:rsidRDefault="00F7590D" w:rsidP="00E44EE3">
            <w:pPr>
              <w:jc w:val="center"/>
              <w:rPr>
                <w:rFonts w:ascii="Tahoma" w:hAnsi="Tahoma" w:cs="Tahoma"/>
                <w:b/>
              </w:rPr>
            </w:pP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AE2ABA8" w14:textId="77777777" w:rsidR="00F7590D" w:rsidRPr="000D063B" w:rsidRDefault="00F7590D" w:rsidP="00E44EE3">
            <w:pPr>
              <w:rPr>
                <w:rFonts w:ascii="Tahoma" w:hAnsi="Tahoma" w:cs="Tahoma"/>
              </w:rPr>
            </w:pPr>
            <w:r w:rsidRPr="000D063B">
              <w:rPr>
                <w:rFonts w:ascii="Tahoma" w:hAnsi="Tahoma" w:cs="Tahoma"/>
              </w:rPr>
              <w:t>desno-desno</w:t>
            </w:r>
          </w:p>
          <w:p w14:paraId="44E024D2" w14:textId="77777777" w:rsidR="00F7590D" w:rsidRPr="000D063B" w:rsidRDefault="00F7590D" w:rsidP="00E44EE3">
            <w:pPr>
              <w:rPr>
                <w:rFonts w:ascii="Tahoma" w:hAnsi="Tahoma" w:cs="Tahoma"/>
              </w:rPr>
            </w:pPr>
            <w:r w:rsidRPr="000D063B">
              <w:rPr>
                <w:rFonts w:ascii="Tahoma" w:hAnsi="Tahoma" w:cs="Tahoma"/>
              </w:rPr>
              <w:t>MILANO RIP</w:t>
            </w:r>
          </w:p>
        </w:tc>
        <w:tc>
          <w:tcPr>
            <w:tcW w:w="1134" w:type="dxa"/>
            <w:tcBorders>
              <w:top w:val="single" w:sz="4" w:space="0" w:color="auto"/>
              <w:left w:val="single" w:sz="4" w:space="0" w:color="auto"/>
              <w:bottom w:val="nil"/>
              <w:right w:val="single" w:sz="4" w:space="0" w:color="auto"/>
            </w:tcBorders>
            <w:shd w:val="clear" w:color="auto" w:fill="F2F2F2"/>
          </w:tcPr>
          <w:p w14:paraId="65F16F7E"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7A4F217E"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48C4CE1E"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41242BBE" w14:textId="77777777" w:rsidR="00F7590D" w:rsidRPr="000D063B" w:rsidRDefault="00F7590D" w:rsidP="00E44EE3">
            <w:pPr>
              <w:rPr>
                <w:rFonts w:ascii="Tahoma" w:hAnsi="Tahoma" w:cs="Tahoma"/>
              </w:rPr>
            </w:pPr>
          </w:p>
        </w:tc>
      </w:tr>
      <w:tr w:rsidR="00F7590D" w:rsidRPr="000D063B" w14:paraId="03106BF3"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6C13CA5" w14:textId="77777777" w:rsidR="00F7590D" w:rsidRPr="000D063B" w:rsidRDefault="00F7590D" w:rsidP="00E44EE3">
            <w:pPr>
              <w:jc w:val="both"/>
              <w:rPr>
                <w:rFonts w:ascii="Tahoma" w:hAnsi="Tahoma" w:cs="Tahoma"/>
                <w:iCs/>
              </w:rPr>
            </w:pPr>
            <w:r w:rsidRPr="000D063B">
              <w:rPr>
                <w:rFonts w:ascii="Tahoma" w:hAnsi="Tahoma" w:cs="Tahoma"/>
              </w:rPr>
              <w:t>Gostota pletiva</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hideMark/>
          </w:tcPr>
          <w:p w14:paraId="3E40452E" w14:textId="77777777" w:rsidR="00F7590D" w:rsidRPr="000D063B" w:rsidRDefault="00F7590D" w:rsidP="00E44EE3">
            <w:pPr>
              <w:jc w:val="center"/>
              <w:rPr>
                <w:rFonts w:ascii="Tahoma" w:hAnsi="Tahoma" w:cs="Tahoma"/>
                <w:b/>
              </w:rPr>
            </w:pPr>
            <w:r w:rsidRPr="000D063B">
              <w:rPr>
                <w:rFonts w:ascii="Tahoma" w:hAnsi="Tahoma" w:cs="Tahoma"/>
              </w:rPr>
              <w:t>/10 cm</w:t>
            </w: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42AADB3D"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2FA991B9"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7482287"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nil"/>
              <w:left w:val="single" w:sz="4" w:space="0" w:color="auto"/>
              <w:bottom w:val="nil"/>
              <w:right w:val="single" w:sz="4" w:space="0" w:color="auto"/>
            </w:tcBorders>
            <w:shd w:val="clear" w:color="auto" w:fill="F2F2F2"/>
          </w:tcPr>
          <w:p w14:paraId="456150FC" w14:textId="77777777" w:rsidR="00F7590D" w:rsidRPr="000D063B" w:rsidRDefault="00F7590D" w:rsidP="00E44EE3">
            <w:pPr>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tcPr>
          <w:p w14:paraId="416CB960" w14:textId="77777777" w:rsidR="00F7590D" w:rsidRPr="000D063B" w:rsidRDefault="00F7590D" w:rsidP="00E44EE3">
            <w:pPr>
              <w:rPr>
                <w:rFonts w:ascii="Tahoma" w:hAnsi="Tahoma" w:cs="Tahoma"/>
              </w:rPr>
            </w:pPr>
          </w:p>
        </w:tc>
      </w:tr>
      <w:tr w:rsidR="00F7590D" w:rsidRPr="000D063B" w14:paraId="6BA4DCBE"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2809F51D" w14:textId="77777777" w:rsidR="00F7590D" w:rsidRPr="000D063B" w:rsidRDefault="00F7590D" w:rsidP="00E44EE3">
            <w:pPr>
              <w:jc w:val="both"/>
              <w:rPr>
                <w:rFonts w:ascii="Tahoma" w:hAnsi="Tahoma" w:cs="Tahoma"/>
              </w:rPr>
            </w:pPr>
            <w:r w:rsidRPr="000D063B">
              <w:rPr>
                <w:rFonts w:ascii="Tahoma" w:hAnsi="Tahoma" w:cs="Tahoma"/>
              </w:rPr>
              <w:t>Stolpec</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10D16FB" w14:textId="77777777" w:rsidR="00F7590D" w:rsidRPr="000D063B" w:rsidRDefault="00F7590D" w:rsidP="00E44EE3">
            <w:pPr>
              <w:pStyle w:val="Telobesedila-zamik"/>
              <w:ind w:left="0"/>
              <w:jc w:val="center"/>
              <w:rPr>
                <w:rFonts w:ascii="Tahoma" w:hAnsi="Tahoma" w:cs="Tahoma"/>
                <w:sz w:val="20"/>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E376391" w14:textId="77777777" w:rsidR="00F7590D" w:rsidRPr="000D063B" w:rsidRDefault="00F7590D" w:rsidP="00E44EE3">
            <w:pPr>
              <w:rPr>
                <w:rFonts w:ascii="Tahoma" w:hAnsi="Tahoma" w:cs="Tahoma"/>
              </w:rPr>
            </w:pPr>
            <w:r w:rsidRPr="000D063B">
              <w:rPr>
                <w:rFonts w:ascii="Tahoma" w:hAnsi="Tahoma" w:cs="Tahoma"/>
              </w:rPr>
              <w:t>47</w:t>
            </w:r>
          </w:p>
        </w:tc>
        <w:tc>
          <w:tcPr>
            <w:tcW w:w="1134" w:type="dxa"/>
            <w:tcBorders>
              <w:top w:val="nil"/>
              <w:left w:val="single" w:sz="4" w:space="0" w:color="auto"/>
              <w:bottom w:val="nil"/>
              <w:right w:val="single" w:sz="4" w:space="0" w:color="auto"/>
            </w:tcBorders>
            <w:shd w:val="clear" w:color="auto" w:fill="F2F2F2"/>
          </w:tcPr>
          <w:p w14:paraId="7DF376FB"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00287C11"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C2C3579" w14:textId="77777777" w:rsidR="00F7590D" w:rsidRPr="000D063B" w:rsidRDefault="00F7590D" w:rsidP="00E44EE3">
            <w:pPr>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tcPr>
          <w:p w14:paraId="370C3D9F" w14:textId="77777777" w:rsidR="00F7590D" w:rsidRPr="000D063B" w:rsidRDefault="00F7590D" w:rsidP="00E44EE3">
            <w:pPr>
              <w:rPr>
                <w:rFonts w:ascii="Tahoma" w:hAnsi="Tahoma" w:cs="Tahoma"/>
              </w:rPr>
            </w:pPr>
          </w:p>
        </w:tc>
      </w:tr>
      <w:tr w:rsidR="00F7590D" w:rsidRPr="000D063B" w14:paraId="5254F56F" w14:textId="77777777" w:rsidTr="00E44EE3">
        <w:trPr>
          <w:trHeight w:val="20"/>
        </w:trPr>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EB55904" w14:textId="77777777" w:rsidR="00F7590D" w:rsidRPr="000D063B" w:rsidRDefault="00F7590D" w:rsidP="00E44EE3">
            <w:pPr>
              <w:jc w:val="both"/>
              <w:rPr>
                <w:rFonts w:ascii="Tahoma" w:hAnsi="Tahoma" w:cs="Tahoma"/>
              </w:rPr>
            </w:pPr>
            <w:r w:rsidRPr="000D063B">
              <w:rPr>
                <w:rFonts w:ascii="Tahoma" w:hAnsi="Tahoma" w:cs="Tahoma"/>
              </w:rPr>
              <w:t>Vrstica</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7E24A8D2" w14:textId="77777777" w:rsidR="00F7590D" w:rsidRPr="000D063B" w:rsidRDefault="00F7590D" w:rsidP="00E44EE3">
            <w:pPr>
              <w:pStyle w:val="Telobesedila-zamik"/>
              <w:ind w:left="0"/>
              <w:jc w:val="center"/>
              <w:rPr>
                <w:rFonts w:ascii="Tahoma" w:hAnsi="Tahoma" w:cs="Tahoma"/>
                <w:sz w:val="20"/>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F6D6D3C" w14:textId="77777777" w:rsidR="00F7590D" w:rsidRPr="000D063B" w:rsidRDefault="00F7590D" w:rsidP="00E44EE3">
            <w:pPr>
              <w:rPr>
                <w:rFonts w:ascii="Tahoma" w:hAnsi="Tahoma" w:cs="Tahoma"/>
              </w:rPr>
            </w:pPr>
            <w:r w:rsidRPr="000D063B">
              <w:rPr>
                <w:rFonts w:ascii="Tahoma" w:hAnsi="Tahoma" w:cs="Tahoma"/>
              </w:rPr>
              <w:t>68</w:t>
            </w:r>
          </w:p>
        </w:tc>
        <w:tc>
          <w:tcPr>
            <w:tcW w:w="1134" w:type="dxa"/>
            <w:tcBorders>
              <w:top w:val="nil"/>
              <w:left w:val="single" w:sz="4" w:space="0" w:color="auto"/>
              <w:bottom w:val="single" w:sz="4" w:space="0" w:color="auto"/>
              <w:right w:val="single" w:sz="4" w:space="0" w:color="auto"/>
            </w:tcBorders>
            <w:shd w:val="clear" w:color="auto" w:fill="F2F2F2"/>
          </w:tcPr>
          <w:p w14:paraId="040474D6"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3A02E7A5"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1C7D7DBC" w14:textId="77777777" w:rsidR="00F7590D" w:rsidRPr="000D063B" w:rsidRDefault="00F7590D" w:rsidP="00E44EE3">
            <w:pPr>
              <w:rPr>
                <w:rFonts w:ascii="Tahoma" w:hAnsi="Tahoma" w:cs="Tahoma"/>
              </w:rPr>
            </w:pPr>
          </w:p>
        </w:tc>
        <w:tc>
          <w:tcPr>
            <w:tcW w:w="2126"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54D5224" w14:textId="77777777" w:rsidR="00F7590D" w:rsidRPr="000D063B" w:rsidRDefault="00F7590D" w:rsidP="00E44EE3">
            <w:pPr>
              <w:rPr>
                <w:rFonts w:ascii="Tahoma" w:hAnsi="Tahoma" w:cs="Tahoma"/>
              </w:rPr>
            </w:pPr>
          </w:p>
        </w:tc>
      </w:tr>
      <w:tr w:rsidR="00F7590D" w:rsidRPr="000D063B" w14:paraId="2C479DB2" w14:textId="77777777" w:rsidTr="00E44EE3">
        <w:trPr>
          <w:trHeight w:val="20"/>
        </w:trPr>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05892AB" w14:textId="77777777" w:rsidR="00F7590D" w:rsidRPr="000D063B" w:rsidRDefault="00F7590D" w:rsidP="00E44EE3">
            <w:pPr>
              <w:jc w:val="both"/>
              <w:rPr>
                <w:rFonts w:ascii="Tahoma" w:hAnsi="Tahoma" w:cs="Tahoma"/>
              </w:rPr>
            </w:pPr>
            <w:r w:rsidRPr="000D063B">
              <w:rPr>
                <w:rFonts w:ascii="Tahoma" w:hAnsi="Tahoma" w:cs="Tahoma"/>
                <w:iCs/>
              </w:rPr>
              <w:t>Vrsta pletenja - patent</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00FF80D1" w14:textId="77777777" w:rsidR="00F7590D" w:rsidRPr="000D063B" w:rsidRDefault="00F7590D" w:rsidP="00E44EE3">
            <w:pPr>
              <w:pStyle w:val="Telobesedila-zamik"/>
              <w:ind w:left="0"/>
              <w:jc w:val="center"/>
              <w:rPr>
                <w:rFonts w:ascii="Tahoma" w:hAnsi="Tahoma" w:cs="Tahoma"/>
                <w:sz w:val="20"/>
              </w:rPr>
            </w:pP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64FD8B78" w14:textId="77777777" w:rsidR="00F7590D" w:rsidRPr="000D063B" w:rsidRDefault="00F7590D" w:rsidP="00E44EE3">
            <w:pPr>
              <w:rPr>
                <w:rFonts w:ascii="Tahoma" w:hAnsi="Tahoma" w:cs="Tahoma"/>
              </w:rPr>
            </w:pPr>
            <w:r w:rsidRPr="000D063B">
              <w:rPr>
                <w:rFonts w:ascii="Tahoma" w:hAnsi="Tahoma" w:cs="Tahoma"/>
              </w:rPr>
              <w:t>kompaktno 2:1</w:t>
            </w:r>
          </w:p>
        </w:tc>
        <w:tc>
          <w:tcPr>
            <w:tcW w:w="1134" w:type="dxa"/>
            <w:tcBorders>
              <w:top w:val="single" w:sz="4" w:space="0" w:color="auto"/>
              <w:left w:val="single" w:sz="4" w:space="0" w:color="auto"/>
              <w:bottom w:val="nil"/>
              <w:right w:val="single" w:sz="4" w:space="0" w:color="auto"/>
            </w:tcBorders>
            <w:shd w:val="clear" w:color="auto" w:fill="F2F2F2"/>
          </w:tcPr>
          <w:p w14:paraId="6DDC679D"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3B7FE25A"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341B7B53"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1D56F6D2" w14:textId="77777777" w:rsidR="00F7590D" w:rsidRPr="000D063B" w:rsidRDefault="00F7590D" w:rsidP="00E44EE3">
            <w:pPr>
              <w:rPr>
                <w:rFonts w:ascii="Tahoma" w:hAnsi="Tahoma" w:cs="Tahoma"/>
              </w:rPr>
            </w:pPr>
          </w:p>
        </w:tc>
      </w:tr>
      <w:tr w:rsidR="00F7590D" w:rsidRPr="000D063B" w14:paraId="14F08EEA"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52799379" w14:textId="77777777" w:rsidR="00F7590D" w:rsidRPr="000D063B" w:rsidRDefault="00F7590D" w:rsidP="00E44EE3">
            <w:pPr>
              <w:jc w:val="both"/>
              <w:rPr>
                <w:rFonts w:ascii="Tahoma" w:hAnsi="Tahoma" w:cs="Tahoma"/>
                <w:iCs/>
              </w:rPr>
            </w:pPr>
            <w:r w:rsidRPr="000D063B">
              <w:rPr>
                <w:rFonts w:ascii="Tahoma" w:hAnsi="Tahoma" w:cs="Tahoma"/>
              </w:rPr>
              <w:t>Gostota pletiva</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hideMark/>
          </w:tcPr>
          <w:p w14:paraId="1D1B72AF" w14:textId="77777777" w:rsidR="00F7590D" w:rsidRPr="000D063B" w:rsidRDefault="00F7590D" w:rsidP="00E44EE3">
            <w:pPr>
              <w:pStyle w:val="Telobesedila-zamik"/>
              <w:ind w:left="0"/>
              <w:rPr>
                <w:rFonts w:ascii="Tahoma" w:hAnsi="Tahoma" w:cs="Tahoma"/>
                <w:sz w:val="20"/>
              </w:rPr>
            </w:pPr>
            <w:r w:rsidRPr="000D063B">
              <w:rPr>
                <w:rFonts w:ascii="Tahoma" w:hAnsi="Tahoma" w:cs="Tahoma"/>
                <w:sz w:val="20"/>
              </w:rPr>
              <w:t>/10 cm</w:t>
            </w: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410B625D"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6CC96BDD"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63BF493"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nil"/>
              <w:left w:val="single" w:sz="4" w:space="0" w:color="auto"/>
              <w:bottom w:val="nil"/>
              <w:right w:val="single" w:sz="4" w:space="0" w:color="auto"/>
            </w:tcBorders>
            <w:shd w:val="clear" w:color="auto" w:fill="F2F2F2"/>
          </w:tcPr>
          <w:p w14:paraId="45226579" w14:textId="77777777" w:rsidR="00F7590D" w:rsidRPr="000D063B" w:rsidRDefault="00F7590D" w:rsidP="00E44EE3">
            <w:pPr>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tcPr>
          <w:p w14:paraId="539BA407" w14:textId="77777777" w:rsidR="00F7590D" w:rsidRPr="000D063B" w:rsidRDefault="00F7590D" w:rsidP="00E44EE3">
            <w:pPr>
              <w:rPr>
                <w:rFonts w:ascii="Tahoma" w:hAnsi="Tahoma" w:cs="Tahoma"/>
              </w:rPr>
            </w:pPr>
          </w:p>
        </w:tc>
      </w:tr>
      <w:tr w:rsidR="00F7590D" w:rsidRPr="000D063B" w14:paraId="4670A392"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6BA76FD6" w14:textId="77777777" w:rsidR="00F7590D" w:rsidRPr="000D063B" w:rsidRDefault="00F7590D" w:rsidP="00E44EE3">
            <w:pPr>
              <w:jc w:val="both"/>
              <w:rPr>
                <w:rFonts w:ascii="Tahoma" w:hAnsi="Tahoma" w:cs="Tahoma"/>
              </w:rPr>
            </w:pPr>
            <w:r w:rsidRPr="000D063B">
              <w:rPr>
                <w:rFonts w:ascii="Tahoma" w:hAnsi="Tahoma" w:cs="Tahoma"/>
              </w:rPr>
              <w:t>Stolpec</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17A53DD" w14:textId="77777777" w:rsidR="00F7590D" w:rsidRPr="000D063B" w:rsidRDefault="00F7590D" w:rsidP="00E44EE3">
            <w:pPr>
              <w:jc w:val="center"/>
              <w:rPr>
                <w:rFonts w:ascii="Tahoma" w:hAnsi="Tahoma" w:cs="Tahoma"/>
                <w:b/>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CF00726" w14:textId="77777777" w:rsidR="00F7590D" w:rsidRPr="000D063B" w:rsidRDefault="00F7590D" w:rsidP="00E44EE3">
            <w:pPr>
              <w:rPr>
                <w:rFonts w:ascii="Tahoma" w:hAnsi="Tahoma" w:cs="Tahoma"/>
              </w:rPr>
            </w:pPr>
            <w:r w:rsidRPr="000D063B">
              <w:rPr>
                <w:rFonts w:ascii="Tahoma" w:hAnsi="Tahoma" w:cs="Tahoma"/>
              </w:rPr>
              <w:t>18 parov</w:t>
            </w:r>
          </w:p>
        </w:tc>
        <w:tc>
          <w:tcPr>
            <w:tcW w:w="1134" w:type="dxa"/>
            <w:tcBorders>
              <w:top w:val="nil"/>
              <w:left w:val="single" w:sz="4" w:space="0" w:color="auto"/>
              <w:bottom w:val="nil"/>
              <w:right w:val="single" w:sz="4" w:space="0" w:color="auto"/>
            </w:tcBorders>
            <w:shd w:val="clear" w:color="auto" w:fill="F2F2F2"/>
          </w:tcPr>
          <w:p w14:paraId="3F4F09AE"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56333FFC"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072A9658" w14:textId="77777777" w:rsidR="00F7590D" w:rsidRPr="000D063B" w:rsidRDefault="00F7590D" w:rsidP="00E44EE3">
            <w:pPr>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7D661BF" w14:textId="77777777" w:rsidR="00F7590D" w:rsidRPr="000D063B" w:rsidRDefault="00F7590D" w:rsidP="00E44EE3">
            <w:pPr>
              <w:rPr>
                <w:rFonts w:ascii="Tahoma" w:hAnsi="Tahoma" w:cs="Tahoma"/>
              </w:rPr>
            </w:pPr>
            <w:r w:rsidRPr="000D063B">
              <w:rPr>
                <w:rFonts w:ascii="Tahoma" w:hAnsi="Tahoma" w:cs="Tahoma"/>
              </w:rPr>
              <w:t>Meritve na dolžini</w:t>
            </w:r>
          </w:p>
        </w:tc>
      </w:tr>
      <w:tr w:rsidR="00F7590D" w:rsidRPr="000D063B" w14:paraId="09156BA7" w14:textId="77777777" w:rsidTr="00E44EE3">
        <w:trPr>
          <w:trHeight w:val="20"/>
        </w:trPr>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A3FE0F1" w14:textId="77777777" w:rsidR="00F7590D" w:rsidRPr="000D063B" w:rsidRDefault="00F7590D" w:rsidP="00E44EE3">
            <w:pPr>
              <w:jc w:val="both"/>
              <w:rPr>
                <w:rFonts w:ascii="Tahoma" w:hAnsi="Tahoma" w:cs="Tahoma"/>
              </w:rPr>
            </w:pPr>
            <w:r w:rsidRPr="000D063B">
              <w:rPr>
                <w:rFonts w:ascii="Tahoma" w:hAnsi="Tahoma" w:cs="Tahoma"/>
              </w:rPr>
              <w:t>Vrstica</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FA573A4" w14:textId="77777777" w:rsidR="00F7590D" w:rsidRPr="000D063B" w:rsidRDefault="00F7590D" w:rsidP="00E44EE3">
            <w:pPr>
              <w:jc w:val="center"/>
              <w:rPr>
                <w:rFonts w:ascii="Tahoma" w:hAnsi="Tahoma" w:cs="Tahoma"/>
                <w:b/>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952183E" w14:textId="77777777" w:rsidR="00F7590D" w:rsidRPr="000D063B" w:rsidRDefault="00F7590D" w:rsidP="00E44EE3">
            <w:pPr>
              <w:rPr>
                <w:rFonts w:ascii="Tahoma" w:hAnsi="Tahoma" w:cs="Tahoma"/>
              </w:rPr>
            </w:pPr>
            <w:r w:rsidRPr="000D063B">
              <w:rPr>
                <w:rFonts w:ascii="Tahoma" w:hAnsi="Tahoma" w:cs="Tahoma"/>
              </w:rPr>
              <w:t>90 zančnih vrstic</w:t>
            </w:r>
          </w:p>
        </w:tc>
        <w:tc>
          <w:tcPr>
            <w:tcW w:w="1134" w:type="dxa"/>
            <w:tcBorders>
              <w:top w:val="nil"/>
              <w:left w:val="single" w:sz="4" w:space="0" w:color="auto"/>
              <w:bottom w:val="single" w:sz="4" w:space="0" w:color="auto"/>
              <w:right w:val="single" w:sz="4" w:space="0" w:color="auto"/>
            </w:tcBorders>
            <w:shd w:val="clear" w:color="auto" w:fill="F2F2F2"/>
          </w:tcPr>
          <w:p w14:paraId="5D78EF2B"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037C2D26"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4DDCCD31" w14:textId="77777777" w:rsidR="00F7590D" w:rsidRPr="000D063B" w:rsidRDefault="00F7590D" w:rsidP="00E44EE3">
            <w:pPr>
              <w:rPr>
                <w:rFonts w:ascii="Tahoma" w:hAnsi="Tahoma" w:cs="Tahoma"/>
              </w:rPr>
            </w:pPr>
          </w:p>
        </w:tc>
        <w:tc>
          <w:tcPr>
            <w:tcW w:w="2126"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AB8A818" w14:textId="77777777" w:rsidR="00F7590D" w:rsidRPr="000D063B" w:rsidRDefault="00F7590D" w:rsidP="00E44EE3">
            <w:pPr>
              <w:rPr>
                <w:rFonts w:ascii="Tahoma" w:hAnsi="Tahoma" w:cs="Tahoma"/>
              </w:rPr>
            </w:pPr>
          </w:p>
        </w:tc>
      </w:tr>
      <w:tr w:rsidR="00F7590D" w:rsidRPr="000D063B" w14:paraId="04EC01C5"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5CF8B5C" w14:textId="77777777" w:rsidR="00F7590D" w:rsidRPr="000D063B" w:rsidRDefault="00F7590D" w:rsidP="00E44EE3">
            <w:pPr>
              <w:jc w:val="both"/>
              <w:rPr>
                <w:rFonts w:ascii="Tahoma" w:hAnsi="Tahoma" w:cs="Tahoma"/>
                <w:iCs/>
              </w:rPr>
            </w:pPr>
            <w:r w:rsidRPr="000D063B">
              <w:rPr>
                <w:rFonts w:ascii="Tahoma" w:hAnsi="Tahoma" w:cs="Tahoma"/>
              </w:rPr>
              <w:t>Surovinska sestava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62209E8" w14:textId="77777777" w:rsidR="00F7590D" w:rsidRPr="000D063B" w:rsidRDefault="00F7590D" w:rsidP="00E44EE3">
            <w:pPr>
              <w:jc w:val="center"/>
              <w:rPr>
                <w:rFonts w:ascii="Tahoma" w:hAnsi="Tahoma" w:cs="Tahoma"/>
                <w:b/>
              </w:rPr>
            </w:pPr>
            <w:r w:rsidRPr="000D063B">
              <w:rPr>
                <w:rFonts w:ascii="Tahoma" w:hAnsi="Tahoma" w:cs="Tahoma"/>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2E3000A" w14:textId="77777777" w:rsidR="00F7590D" w:rsidRPr="000D063B" w:rsidRDefault="00F7590D" w:rsidP="00E44EE3">
            <w:pPr>
              <w:rPr>
                <w:rFonts w:ascii="Tahoma" w:hAnsi="Tahoma" w:cs="Tahoma"/>
              </w:rPr>
            </w:pPr>
            <w:r w:rsidRPr="000D063B">
              <w:rPr>
                <w:rFonts w:ascii="Tahoma" w:hAnsi="Tahoma" w:cs="Tahoma"/>
              </w:rPr>
              <w:t>50% akril</w:t>
            </w:r>
          </w:p>
          <w:p w14:paraId="09857C04" w14:textId="77777777" w:rsidR="00F7590D" w:rsidRPr="000D063B" w:rsidRDefault="00F7590D" w:rsidP="00E44EE3">
            <w:pPr>
              <w:rPr>
                <w:rFonts w:ascii="Tahoma" w:hAnsi="Tahoma" w:cs="Tahoma"/>
              </w:rPr>
            </w:pPr>
            <w:r w:rsidRPr="000D063B">
              <w:rPr>
                <w:rFonts w:ascii="Tahoma" w:hAnsi="Tahoma" w:cs="Tahoma"/>
              </w:rPr>
              <w:t>50% volna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0F36D02"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5A9D178"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ED5F071"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075DEAA" w14:textId="77777777" w:rsidR="00F7590D" w:rsidRPr="000D063B" w:rsidRDefault="00F7590D" w:rsidP="00E44EE3">
            <w:pPr>
              <w:rPr>
                <w:rFonts w:ascii="Tahoma" w:hAnsi="Tahoma" w:cs="Tahoma"/>
              </w:rPr>
            </w:pPr>
            <w:r w:rsidRPr="000D063B">
              <w:rPr>
                <w:rFonts w:ascii="Tahoma" w:hAnsi="Tahoma" w:cs="Tahoma"/>
              </w:rPr>
              <w:t>SIST ISO 1833</w:t>
            </w:r>
          </w:p>
        </w:tc>
      </w:tr>
      <w:tr w:rsidR="00F7590D" w:rsidRPr="000D063B" w14:paraId="5E97336C"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D0C8628" w14:textId="77777777" w:rsidR="00F7590D" w:rsidRPr="000D063B" w:rsidRDefault="00F7590D" w:rsidP="00E44EE3">
            <w:pPr>
              <w:jc w:val="both"/>
              <w:rPr>
                <w:rFonts w:ascii="Tahoma" w:hAnsi="Tahoma" w:cs="Tahoma"/>
              </w:rPr>
            </w:pPr>
            <w:proofErr w:type="spellStart"/>
            <w:r w:rsidRPr="000D063B">
              <w:rPr>
                <w:rFonts w:ascii="Tahoma" w:hAnsi="Tahoma" w:cs="Tahoma"/>
              </w:rPr>
              <w:t>Finoča</w:t>
            </w:r>
            <w:proofErr w:type="spellEnd"/>
            <w:r w:rsidRPr="000D063B">
              <w:rPr>
                <w:rFonts w:ascii="Tahoma" w:hAnsi="Tahoma" w:cs="Tahoma"/>
              </w:rPr>
              <w:t xml:space="preserve"> preje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hideMark/>
          </w:tcPr>
          <w:p w14:paraId="14839117" w14:textId="77777777" w:rsidR="00F7590D" w:rsidRPr="000D063B" w:rsidRDefault="00F7590D" w:rsidP="00E44EE3">
            <w:pPr>
              <w:jc w:val="center"/>
              <w:rPr>
                <w:rFonts w:ascii="Tahoma" w:hAnsi="Tahoma" w:cs="Tahoma"/>
              </w:rPr>
            </w:pPr>
            <w:proofErr w:type="spellStart"/>
            <w:r w:rsidRPr="000D063B">
              <w:rPr>
                <w:rFonts w:ascii="Tahoma" w:hAnsi="Tahoma" w:cs="Tahoma"/>
              </w:rPr>
              <w:t>Nm</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hideMark/>
          </w:tcPr>
          <w:p w14:paraId="1661C9D8" w14:textId="77777777" w:rsidR="00F7590D" w:rsidRPr="000D063B" w:rsidRDefault="00F7590D" w:rsidP="00E44EE3">
            <w:pPr>
              <w:rPr>
                <w:rFonts w:ascii="Tahoma" w:hAnsi="Tahoma" w:cs="Tahoma"/>
              </w:rPr>
            </w:pPr>
            <w:r w:rsidRPr="000D063B">
              <w:rPr>
                <w:rFonts w:ascii="Tahoma" w:hAnsi="Tahoma" w:cs="Tahoma"/>
              </w:rPr>
              <w:t>28/2</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0891692"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633B43B"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896296D"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hideMark/>
          </w:tcPr>
          <w:p w14:paraId="63C02D50" w14:textId="77777777" w:rsidR="00F7590D" w:rsidRPr="000D063B" w:rsidRDefault="00F7590D" w:rsidP="00E44EE3">
            <w:pPr>
              <w:rPr>
                <w:rFonts w:ascii="Tahoma" w:hAnsi="Tahoma" w:cs="Tahoma"/>
              </w:rPr>
            </w:pPr>
            <w:r w:rsidRPr="000D063B">
              <w:rPr>
                <w:rFonts w:ascii="Tahoma" w:hAnsi="Tahoma" w:cs="Tahoma"/>
              </w:rPr>
              <w:t>SIST EN ISO 2060</w:t>
            </w:r>
          </w:p>
        </w:tc>
      </w:tr>
      <w:tr w:rsidR="00F7590D" w:rsidRPr="000D063B" w14:paraId="033146F7"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99C9C82" w14:textId="77777777" w:rsidR="00F7590D" w:rsidRPr="000D063B" w:rsidRDefault="00F7590D" w:rsidP="00E44EE3">
            <w:pPr>
              <w:jc w:val="both"/>
              <w:rPr>
                <w:rFonts w:ascii="Tahoma" w:hAnsi="Tahoma" w:cs="Tahoma"/>
              </w:rPr>
            </w:pPr>
            <w:r w:rsidRPr="000D063B">
              <w:rPr>
                <w:rFonts w:ascii="Tahoma" w:hAnsi="Tahoma" w:cs="Tahoma"/>
              </w:rPr>
              <w:t>Število zavojev dvojne -   sukane preje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82D251B" w14:textId="77777777" w:rsidR="00F7590D" w:rsidRPr="000D063B" w:rsidRDefault="00F7590D" w:rsidP="00E44EE3">
            <w:pPr>
              <w:jc w:val="center"/>
              <w:rPr>
                <w:rFonts w:ascii="Tahoma" w:hAnsi="Tahoma" w:cs="Tahoma"/>
              </w:rPr>
            </w:pPr>
            <w:r w:rsidRPr="000D063B">
              <w:rPr>
                <w:rFonts w:ascii="Tahoma" w:hAnsi="Tahoma" w:cs="Tahoma"/>
              </w:rPr>
              <w:t>Z/m</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6F55CA5" w14:textId="77777777" w:rsidR="00F7590D" w:rsidRPr="000D063B" w:rsidRDefault="00F7590D" w:rsidP="00E44EE3">
            <w:pPr>
              <w:rPr>
                <w:rFonts w:ascii="Tahoma" w:hAnsi="Tahoma" w:cs="Tahoma"/>
              </w:rPr>
            </w:pPr>
            <w:r w:rsidRPr="000D063B">
              <w:rPr>
                <w:rFonts w:ascii="Tahoma" w:hAnsi="Tahoma" w:cs="Tahoma"/>
              </w:rPr>
              <w:t>220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DEFE5A1"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7493A76"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F54AD23"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E8303AF" w14:textId="77777777" w:rsidR="00F7590D" w:rsidRPr="000D063B" w:rsidRDefault="00F7590D" w:rsidP="00E44EE3">
            <w:pPr>
              <w:rPr>
                <w:rFonts w:ascii="Tahoma" w:hAnsi="Tahoma" w:cs="Tahoma"/>
              </w:rPr>
            </w:pPr>
            <w:r w:rsidRPr="000D063B">
              <w:rPr>
                <w:rFonts w:ascii="Tahoma" w:hAnsi="Tahoma" w:cs="Tahoma"/>
              </w:rPr>
              <w:t>SIST EN ISO 2061</w:t>
            </w:r>
          </w:p>
        </w:tc>
      </w:tr>
      <w:tr w:rsidR="00F7590D" w:rsidRPr="000D063B" w14:paraId="225EBAFC"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47C24E9" w14:textId="77777777" w:rsidR="00F7590D" w:rsidRPr="000D063B" w:rsidRDefault="00F7590D" w:rsidP="00E44EE3">
            <w:pPr>
              <w:jc w:val="both"/>
              <w:rPr>
                <w:rFonts w:ascii="Tahoma" w:hAnsi="Tahoma" w:cs="Tahoma"/>
              </w:rPr>
            </w:pPr>
            <w:r w:rsidRPr="000D063B">
              <w:rPr>
                <w:rFonts w:ascii="Tahoma" w:hAnsi="Tahoma" w:cs="Tahoma"/>
              </w:rPr>
              <w:t>Število zavojev enojne</w:t>
            </w:r>
          </w:p>
          <w:p w14:paraId="79A0B471" w14:textId="77777777" w:rsidR="00F7590D" w:rsidRPr="000D063B" w:rsidRDefault="00F7590D" w:rsidP="00E44EE3">
            <w:pPr>
              <w:jc w:val="both"/>
              <w:rPr>
                <w:rFonts w:ascii="Tahoma" w:hAnsi="Tahoma" w:cs="Tahoma"/>
              </w:rPr>
            </w:pPr>
            <w:r w:rsidRPr="000D063B">
              <w:rPr>
                <w:rFonts w:ascii="Tahoma" w:hAnsi="Tahoma" w:cs="Tahoma"/>
              </w:rPr>
              <w:t>preje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53753EE" w14:textId="77777777" w:rsidR="00F7590D" w:rsidRPr="000D063B" w:rsidRDefault="00F7590D" w:rsidP="00E44EE3">
            <w:pPr>
              <w:jc w:val="center"/>
              <w:rPr>
                <w:rFonts w:ascii="Tahoma" w:hAnsi="Tahoma" w:cs="Tahoma"/>
              </w:rPr>
            </w:pPr>
            <w:r w:rsidRPr="000D063B">
              <w:rPr>
                <w:rFonts w:ascii="Tahoma" w:hAnsi="Tahoma" w:cs="Tahoma"/>
              </w:rPr>
              <w:t>Z/m</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69B951F" w14:textId="77777777" w:rsidR="00F7590D" w:rsidRPr="000D063B" w:rsidRDefault="00F7590D" w:rsidP="00E44EE3">
            <w:pPr>
              <w:rPr>
                <w:rFonts w:ascii="Tahoma" w:hAnsi="Tahoma" w:cs="Tahoma"/>
              </w:rPr>
            </w:pPr>
            <w:r w:rsidRPr="000D063B">
              <w:rPr>
                <w:rFonts w:ascii="Tahoma" w:hAnsi="Tahoma" w:cs="Tahoma"/>
              </w:rPr>
              <w:t>400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9B4A0ED"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18E75B3"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1460016" w14:textId="77777777" w:rsidR="00F7590D" w:rsidRPr="000D063B" w:rsidRDefault="00F7590D" w:rsidP="00E44EE3">
            <w:pP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57E1E57" w14:textId="77777777" w:rsidR="00F7590D" w:rsidRPr="000D063B" w:rsidRDefault="00F7590D" w:rsidP="00E44EE3">
            <w:pPr>
              <w:rPr>
                <w:rFonts w:ascii="Tahoma" w:hAnsi="Tahoma" w:cs="Tahoma"/>
              </w:rPr>
            </w:pPr>
            <w:r w:rsidRPr="000D063B">
              <w:rPr>
                <w:rFonts w:ascii="Tahoma" w:hAnsi="Tahoma" w:cs="Tahoma"/>
              </w:rPr>
              <w:t>SIST EN ISO 2061</w:t>
            </w:r>
          </w:p>
        </w:tc>
      </w:tr>
      <w:tr w:rsidR="00F7590D" w:rsidRPr="000D063B" w14:paraId="04D1068C"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738250C" w14:textId="77777777" w:rsidR="00F7590D" w:rsidRPr="000D063B" w:rsidRDefault="00F7590D" w:rsidP="00E44EE3">
            <w:pPr>
              <w:pStyle w:val="Naslov1"/>
              <w:rPr>
                <w:rFonts w:ascii="Tahoma" w:hAnsi="Tahoma" w:cs="Tahoma"/>
                <w:b w:val="0"/>
              </w:rPr>
            </w:pPr>
            <w:r w:rsidRPr="000D063B">
              <w:rPr>
                <w:rFonts w:ascii="Tahoma" w:hAnsi="Tahoma" w:cs="Tahoma"/>
                <w:b w:val="0"/>
                <w:bCs/>
              </w:rPr>
              <w:t>Pretržna sila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FF20C7C" w14:textId="77777777" w:rsidR="00F7590D" w:rsidRPr="000D063B" w:rsidRDefault="00F7590D" w:rsidP="00E44EE3">
            <w:pPr>
              <w:jc w:val="center"/>
              <w:rPr>
                <w:rFonts w:ascii="Tahoma" w:hAnsi="Tahoma" w:cs="Tahoma"/>
              </w:rPr>
            </w:pPr>
            <w:proofErr w:type="spellStart"/>
            <w:r w:rsidRPr="000D063B">
              <w:rPr>
                <w:rFonts w:ascii="Tahoma" w:hAnsi="Tahoma" w:cs="Tahoma"/>
                <w:bCs/>
              </w:rPr>
              <w:t>Rkm</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3D5C3B1" w14:textId="77777777" w:rsidR="00F7590D" w:rsidRPr="000D063B" w:rsidRDefault="00F7590D" w:rsidP="00E44EE3">
            <w:pPr>
              <w:rPr>
                <w:rFonts w:ascii="Tahoma" w:hAnsi="Tahoma" w:cs="Tahoma"/>
              </w:rPr>
            </w:pPr>
            <w:r w:rsidRPr="000D063B">
              <w:rPr>
                <w:rFonts w:ascii="Tahoma" w:hAnsi="Tahoma" w:cs="Tahoma"/>
                <w:bCs/>
              </w:rPr>
              <w:t>12</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C1448D"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36FBAC1"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05C364F"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C9C5762" w14:textId="77777777" w:rsidR="00F7590D" w:rsidRPr="000D063B" w:rsidRDefault="00F7590D" w:rsidP="00E44EE3">
            <w:pPr>
              <w:jc w:val="both"/>
              <w:rPr>
                <w:rFonts w:ascii="Tahoma" w:hAnsi="Tahoma" w:cs="Tahoma"/>
              </w:rPr>
            </w:pPr>
            <w:r w:rsidRPr="000D063B">
              <w:rPr>
                <w:rFonts w:ascii="Tahoma" w:hAnsi="Tahoma" w:cs="Tahoma"/>
              </w:rPr>
              <w:t>SIST EN ISO 2062</w:t>
            </w:r>
          </w:p>
        </w:tc>
      </w:tr>
      <w:tr w:rsidR="00F7590D" w:rsidRPr="000D063B" w14:paraId="4DD0DE28"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1F4E852" w14:textId="77777777" w:rsidR="00F7590D" w:rsidRPr="000D063B" w:rsidRDefault="00F7590D" w:rsidP="00E44EE3">
            <w:pPr>
              <w:pStyle w:val="Naslov1"/>
              <w:rPr>
                <w:rFonts w:ascii="Tahoma" w:hAnsi="Tahoma" w:cs="Tahoma"/>
                <w:b w:val="0"/>
              </w:rPr>
            </w:pPr>
            <w:r w:rsidRPr="000D063B">
              <w:rPr>
                <w:rFonts w:ascii="Tahoma" w:hAnsi="Tahoma" w:cs="Tahoma"/>
                <w:b w:val="0"/>
              </w:rPr>
              <w:t>Pretržni raztezek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B818C3A" w14:textId="77777777" w:rsidR="00F7590D" w:rsidRPr="000D063B" w:rsidRDefault="00F7590D" w:rsidP="00E44EE3">
            <w:pPr>
              <w:jc w:val="center"/>
              <w:rPr>
                <w:rFonts w:ascii="Tahoma" w:hAnsi="Tahoma" w:cs="Tahoma"/>
              </w:rPr>
            </w:pPr>
            <w:r w:rsidRPr="000D063B">
              <w:rPr>
                <w:rFonts w:ascii="Tahoma" w:hAnsi="Tahoma" w:cs="Tahoma"/>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3ED38E8" w14:textId="77777777" w:rsidR="00F7590D" w:rsidRPr="000D063B" w:rsidRDefault="00F7590D" w:rsidP="00E44EE3">
            <w:pPr>
              <w:rPr>
                <w:rFonts w:ascii="Tahoma" w:hAnsi="Tahoma" w:cs="Tahoma"/>
              </w:rPr>
            </w:pPr>
            <w:r w:rsidRPr="000D063B">
              <w:rPr>
                <w:rFonts w:ascii="Tahoma" w:hAnsi="Tahoma" w:cs="Tahoma"/>
              </w:rPr>
              <w:t>18</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EACD9B9"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82965F4"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738E9A7"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D68855C" w14:textId="77777777" w:rsidR="00F7590D" w:rsidRPr="000D063B" w:rsidRDefault="00F7590D" w:rsidP="00E44EE3">
            <w:pPr>
              <w:jc w:val="both"/>
              <w:rPr>
                <w:rFonts w:ascii="Tahoma" w:hAnsi="Tahoma" w:cs="Tahoma"/>
              </w:rPr>
            </w:pPr>
            <w:r w:rsidRPr="000D063B">
              <w:rPr>
                <w:rFonts w:ascii="Tahoma" w:hAnsi="Tahoma" w:cs="Tahoma"/>
              </w:rPr>
              <w:t>SIST EN ISO 2062</w:t>
            </w:r>
          </w:p>
        </w:tc>
      </w:tr>
      <w:tr w:rsidR="00F7590D" w:rsidRPr="000D063B" w14:paraId="21D0DBF2"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0E78629" w14:textId="77777777" w:rsidR="00F7590D" w:rsidRPr="000D063B" w:rsidRDefault="00F7590D" w:rsidP="00E44EE3">
            <w:pPr>
              <w:pStyle w:val="Naslov1"/>
              <w:rPr>
                <w:rFonts w:ascii="Tahoma" w:hAnsi="Tahoma" w:cs="Tahoma"/>
                <w:b w:val="0"/>
              </w:rPr>
            </w:pPr>
            <w:r w:rsidRPr="000D063B">
              <w:rPr>
                <w:rFonts w:ascii="Tahoma" w:hAnsi="Tahoma" w:cs="Tahoma"/>
                <w:b w:val="0"/>
              </w:rPr>
              <w:t>Reakcija 10x razredčenega vodnega ekstrakta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D12C6BC" w14:textId="77777777" w:rsidR="00F7590D" w:rsidRPr="000D063B" w:rsidRDefault="00F7590D" w:rsidP="00E44EE3">
            <w:pPr>
              <w:jc w:val="center"/>
              <w:rPr>
                <w:rFonts w:ascii="Tahoma" w:hAnsi="Tahoma" w:cs="Tahoma"/>
              </w:rPr>
            </w:pPr>
            <w:r w:rsidRPr="000D063B">
              <w:rPr>
                <w:rFonts w:ascii="Tahoma" w:hAnsi="Tahoma" w:cs="Tahoma"/>
              </w:rPr>
              <w:t>pH</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45EED18" w14:textId="77777777" w:rsidR="00F7590D" w:rsidRPr="000D063B" w:rsidRDefault="00F7590D" w:rsidP="00E44EE3">
            <w:pPr>
              <w:rPr>
                <w:rFonts w:ascii="Tahoma" w:hAnsi="Tahoma" w:cs="Tahoma"/>
              </w:rPr>
            </w:pPr>
            <w:r w:rsidRPr="000D063B">
              <w:rPr>
                <w:rFonts w:ascii="Tahoma" w:hAnsi="Tahoma" w:cs="Tahoma"/>
              </w:rPr>
              <w:t>6,0 – 6,5</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8BA808C"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75E231A1"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196E53A"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4E49FBD" w14:textId="77777777" w:rsidR="00F7590D" w:rsidRPr="000D063B" w:rsidRDefault="00F7590D" w:rsidP="00E44EE3">
            <w:pPr>
              <w:jc w:val="both"/>
              <w:rPr>
                <w:rFonts w:ascii="Tahoma" w:hAnsi="Tahoma" w:cs="Tahoma"/>
              </w:rPr>
            </w:pPr>
            <w:r w:rsidRPr="000D063B">
              <w:rPr>
                <w:rFonts w:ascii="Tahoma" w:hAnsi="Tahoma" w:cs="Tahoma"/>
              </w:rPr>
              <w:t>SIST EN 1413</w:t>
            </w:r>
          </w:p>
        </w:tc>
      </w:tr>
      <w:tr w:rsidR="00F7590D" w:rsidRPr="000D063B" w14:paraId="638EFCB7"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492A06D" w14:textId="77777777" w:rsidR="00F7590D" w:rsidRPr="000D063B" w:rsidRDefault="00F7590D" w:rsidP="00E44EE3">
            <w:pPr>
              <w:pStyle w:val="Naslov1"/>
              <w:rPr>
                <w:rFonts w:ascii="Tahoma" w:hAnsi="Tahoma" w:cs="Tahoma"/>
                <w:b w:val="0"/>
              </w:rPr>
            </w:pPr>
            <w:r w:rsidRPr="000D063B">
              <w:rPr>
                <w:rFonts w:ascii="Tahoma" w:hAnsi="Tahoma" w:cs="Tahoma"/>
                <w:b w:val="0"/>
              </w:rPr>
              <w:t>Barvne obstojnosti na: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8215F0F"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348A25B" w14:textId="77777777" w:rsidR="00F7590D" w:rsidRPr="000D063B" w:rsidRDefault="00F7590D" w:rsidP="00E44EE3">
            <w:pPr>
              <w:rPr>
                <w:rFonts w:ascii="Tahoma" w:hAnsi="Tahoma" w:cs="Tahoma"/>
              </w:rPr>
            </w:pPr>
            <w:r w:rsidRPr="000D063B">
              <w:rPr>
                <w:rFonts w:ascii="Tahoma" w:hAnsi="Tahoma" w:cs="Tahoma"/>
              </w:rPr>
              <w:t>akril / volna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4896A14"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6B7661E" w14:textId="77777777" w:rsidR="00F7590D" w:rsidRPr="000D063B" w:rsidRDefault="00F7590D" w:rsidP="00E44EE3">
            <w:pPr>
              <w:rPr>
                <w:rFonts w:ascii="Tahoma" w:hAnsi="Tahoma" w:cs="Tahoma"/>
              </w:rPr>
            </w:pPr>
            <w:r w:rsidRPr="000D063B">
              <w:rPr>
                <w:rFonts w:ascii="Tahoma" w:hAnsi="Tahoma" w:cs="Tahoma"/>
              </w:rPr>
              <w:t>-0,5 enote</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4D5799E"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1CA791BF" w14:textId="77777777" w:rsidR="00F7590D" w:rsidRPr="000D063B" w:rsidRDefault="00F7590D" w:rsidP="00E44EE3">
            <w:pPr>
              <w:jc w:val="both"/>
              <w:rPr>
                <w:rFonts w:ascii="Tahoma" w:hAnsi="Tahoma" w:cs="Tahoma"/>
              </w:rPr>
            </w:pPr>
          </w:p>
        </w:tc>
      </w:tr>
      <w:tr w:rsidR="00F7590D" w:rsidRPr="000D063B" w14:paraId="21201FB4"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F81D863" w14:textId="77777777" w:rsidR="00F7590D" w:rsidRPr="000D063B" w:rsidRDefault="00F7590D" w:rsidP="00E44EE3">
            <w:pPr>
              <w:pStyle w:val="Naslov1"/>
              <w:rPr>
                <w:rFonts w:ascii="Tahoma" w:hAnsi="Tahoma" w:cs="Tahoma"/>
                <w:b w:val="0"/>
              </w:rPr>
            </w:pPr>
            <w:r w:rsidRPr="000D063B">
              <w:rPr>
                <w:rFonts w:ascii="Tahoma" w:hAnsi="Tahoma" w:cs="Tahoma"/>
                <w:b w:val="0"/>
              </w:rPr>
              <w:t>Vodo</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33573AFD"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47EBA7A" w14:textId="77777777" w:rsidR="00F7590D" w:rsidRPr="000D063B" w:rsidRDefault="00F7590D" w:rsidP="00E44EE3">
            <w:pPr>
              <w:jc w:val="both"/>
              <w:rPr>
                <w:rFonts w:ascii="Tahoma" w:hAnsi="Tahoma" w:cs="Tahoma"/>
              </w:rPr>
            </w:pPr>
            <w:r w:rsidRPr="000D063B">
              <w:rPr>
                <w:rFonts w:ascii="Tahoma" w:hAnsi="Tahoma" w:cs="Tahoma"/>
              </w:rPr>
              <w:t>3-4 / 3-4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CC4A77E"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1F5A906D"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70635E9E"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F31B601" w14:textId="77777777" w:rsidR="00F7590D" w:rsidRPr="000D063B" w:rsidRDefault="00F7590D" w:rsidP="00E44EE3">
            <w:pPr>
              <w:jc w:val="both"/>
              <w:rPr>
                <w:rFonts w:ascii="Tahoma" w:hAnsi="Tahoma" w:cs="Tahoma"/>
              </w:rPr>
            </w:pPr>
            <w:r w:rsidRPr="000D063B">
              <w:rPr>
                <w:rFonts w:ascii="Tahoma" w:hAnsi="Tahoma" w:cs="Tahoma"/>
              </w:rPr>
              <w:t>SIST EN ISO 105-E01</w:t>
            </w:r>
          </w:p>
        </w:tc>
      </w:tr>
      <w:tr w:rsidR="00F7590D" w:rsidRPr="000D063B" w14:paraId="100FA28D"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86CFFF9" w14:textId="77777777" w:rsidR="00F7590D" w:rsidRPr="000D063B" w:rsidRDefault="00F7590D" w:rsidP="00E44EE3">
            <w:pPr>
              <w:pStyle w:val="Naslov1"/>
              <w:rPr>
                <w:rFonts w:ascii="Tahoma" w:hAnsi="Tahoma" w:cs="Tahoma"/>
                <w:b w:val="0"/>
              </w:rPr>
            </w:pPr>
            <w:r w:rsidRPr="000D063B">
              <w:rPr>
                <w:rFonts w:ascii="Tahoma" w:hAnsi="Tahoma" w:cs="Tahoma"/>
                <w:b w:val="0"/>
              </w:rPr>
              <w:t>Alkalni znoj</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38A4ED84"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A38B6AC" w14:textId="77777777" w:rsidR="00F7590D" w:rsidRPr="000D063B" w:rsidRDefault="00F7590D" w:rsidP="00E44EE3">
            <w:pPr>
              <w:jc w:val="both"/>
              <w:rPr>
                <w:rFonts w:ascii="Tahoma" w:hAnsi="Tahoma" w:cs="Tahoma"/>
              </w:rPr>
            </w:pPr>
            <w:r w:rsidRPr="000D063B">
              <w:rPr>
                <w:rFonts w:ascii="Tahoma" w:hAnsi="Tahoma" w:cs="Tahoma"/>
              </w:rPr>
              <w:t>4 / 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CC4B688"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019B5547"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F233E6A"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61E3622" w14:textId="77777777" w:rsidR="00F7590D" w:rsidRPr="000D063B" w:rsidRDefault="00F7590D" w:rsidP="00E44EE3">
            <w:pPr>
              <w:jc w:val="both"/>
              <w:rPr>
                <w:rFonts w:ascii="Tahoma" w:hAnsi="Tahoma" w:cs="Tahoma"/>
              </w:rPr>
            </w:pPr>
            <w:r w:rsidRPr="000D063B">
              <w:rPr>
                <w:rFonts w:ascii="Tahoma" w:hAnsi="Tahoma" w:cs="Tahoma"/>
              </w:rPr>
              <w:t>SIST EN ISO 105-E04</w:t>
            </w:r>
          </w:p>
        </w:tc>
      </w:tr>
      <w:tr w:rsidR="00F7590D" w:rsidRPr="000D063B" w14:paraId="7EF2E5F4"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2DBB9CA" w14:textId="77777777" w:rsidR="00F7590D" w:rsidRPr="000D063B" w:rsidRDefault="00F7590D" w:rsidP="00E44EE3">
            <w:pPr>
              <w:pStyle w:val="Naslov1"/>
              <w:rPr>
                <w:rFonts w:ascii="Tahoma" w:hAnsi="Tahoma" w:cs="Tahoma"/>
                <w:b w:val="0"/>
              </w:rPr>
            </w:pPr>
            <w:r w:rsidRPr="000D063B">
              <w:rPr>
                <w:rFonts w:ascii="Tahoma" w:hAnsi="Tahoma" w:cs="Tahoma"/>
                <w:b w:val="0"/>
              </w:rPr>
              <w:t>Svetlobo</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02734790"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B8D163D" w14:textId="77777777" w:rsidR="00F7590D" w:rsidRPr="000D063B" w:rsidRDefault="00F7590D" w:rsidP="00E44EE3">
            <w:pPr>
              <w:jc w:val="both"/>
              <w:rPr>
                <w:rFonts w:ascii="Tahoma" w:hAnsi="Tahoma" w:cs="Tahoma"/>
              </w:rPr>
            </w:pPr>
            <w:r w:rsidRPr="000D063B">
              <w:rPr>
                <w:rFonts w:ascii="Tahoma" w:hAnsi="Tahoma" w:cs="Tahoma"/>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E9ADB1D"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65D48D72"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6434B2C"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EA79B04" w14:textId="77777777" w:rsidR="00F7590D" w:rsidRPr="000D063B" w:rsidRDefault="00F7590D" w:rsidP="00E44EE3">
            <w:pPr>
              <w:jc w:val="both"/>
              <w:rPr>
                <w:rFonts w:ascii="Tahoma" w:hAnsi="Tahoma" w:cs="Tahoma"/>
              </w:rPr>
            </w:pPr>
            <w:r w:rsidRPr="000D063B">
              <w:rPr>
                <w:rFonts w:ascii="Tahoma" w:hAnsi="Tahoma" w:cs="Tahoma"/>
              </w:rPr>
              <w:t>SIST EN 20105-B02</w:t>
            </w:r>
          </w:p>
        </w:tc>
      </w:tr>
      <w:tr w:rsidR="00F7590D" w:rsidRPr="000D063B" w14:paraId="4C9BD24E"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76CCB6F" w14:textId="77777777" w:rsidR="00F7590D" w:rsidRPr="000D063B" w:rsidRDefault="00F7590D" w:rsidP="00E44EE3">
            <w:pPr>
              <w:pStyle w:val="Naslov1"/>
              <w:rPr>
                <w:rFonts w:ascii="Tahoma" w:hAnsi="Tahoma" w:cs="Tahoma"/>
                <w:b w:val="0"/>
              </w:rPr>
            </w:pPr>
            <w:r w:rsidRPr="000D063B">
              <w:rPr>
                <w:rFonts w:ascii="Tahoma" w:hAnsi="Tahoma" w:cs="Tahoma"/>
                <w:b w:val="0"/>
              </w:rPr>
              <w:t>Kisli znoj</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33C53CAA"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0B50958" w14:textId="77777777" w:rsidR="00F7590D" w:rsidRPr="000D063B" w:rsidRDefault="00F7590D" w:rsidP="00E44EE3">
            <w:pPr>
              <w:jc w:val="both"/>
              <w:rPr>
                <w:rFonts w:ascii="Tahoma" w:hAnsi="Tahoma" w:cs="Tahoma"/>
              </w:rPr>
            </w:pPr>
            <w:r w:rsidRPr="000D063B">
              <w:rPr>
                <w:rFonts w:ascii="Tahoma" w:hAnsi="Tahoma" w:cs="Tahoma"/>
              </w:rPr>
              <w:t>3-4 / 3-4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3448AA"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6CD47779"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DF8555E"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AEFCD18" w14:textId="77777777" w:rsidR="00F7590D" w:rsidRPr="000D063B" w:rsidRDefault="00F7590D" w:rsidP="00E44EE3">
            <w:pPr>
              <w:jc w:val="both"/>
              <w:rPr>
                <w:rFonts w:ascii="Tahoma" w:hAnsi="Tahoma" w:cs="Tahoma"/>
              </w:rPr>
            </w:pPr>
            <w:r w:rsidRPr="000D063B">
              <w:rPr>
                <w:rFonts w:ascii="Tahoma" w:hAnsi="Tahoma" w:cs="Tahoma"/>
              </w:rPr>
              <w:t>SIST EN ISO 105-E04</w:t>
            </w:r>
          </w:p>
        </w:tc>
      </w:tr>
      <w:tr w:rsidR="00F7590D" w:rsidRPr="000D063B" w14:paraId="5F905831"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0DFEA35" w14:textId="77777777" w:rsidR="00F7590D" w:rsidRPr="000D063B" w:rsidRDefault="00F7590D" w:rsidP="00E44EE3">
            <w:pPr>
              <w:jc w:val="both"/>
              <w:rPr>
                <w:rFonts w:ascii="Tahoma" w:hAnsi="Tahoma" w:cs="Tahoma"/>
              </w:rPr>
            </w:pPr>
            <w:r w:rsidRPr="000D063B">
              <w:rPr>
                <w:rFonts w:ascii="Tahoma" w:hAnsi="Tahoma" w:cs="Tahoma"/>
              </w:rPr>
              <w:t xml:space="preserve">Drgnjenje suho </w:t>
            </w:r>
          </w:p>
          <w:p w14:paraId="7928ADFF" w14:textId="77777777" w:rsidR="00F7590D" w:rsidRPr="000D063B" w:rsidRDefault="00F7590D" w:rsidP="00E44EE3">
            <w:pPr>
              <w:pStyle w:val="Naslov1"/>
              <w:rPr>
                <w:rFonts w:ascii="Tahoma" w:hAnsi="Tahoma" w:cs="Tahoma"/>
                <w:b w:val="0"/>
              </w:rPr>
            </w:pPr>
            <w:r w:rsidRPr="000D063B">
              <w:rPr>
                <w:rFonts w:ascii="Tahoma" w:hAnsi="Tahoma" w:cs="Tahoma"/>
                <w:b w:val="0"/>
              </w:rPr>
              <w:t>(na bombaž)</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28A7F910"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F0AA42B" w14:textId="77777777" w:rsidR="00F7590D" w:rsidRPr="000D063B" w:rsidRDefault="00F7590D" w:rsidP="00E44EE3">
            <w:pPr>
              <w:jc w:val="both"/>
              <w:rPr>
                <w:rFonts w:ascii="Tahoma" w:hAnsi="Tahoma" w:cs="Tahoma"/>
              </w:rPr>
            </w:pPr>
            <w:r w:rsidRPr="000D063B">
              <w:rPr>
                <w:rFonts w:ascii="Tahoma" w:hAnsi="Tahoma" w:cs="Tahoma"/>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648D8CA"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13B1AF0D"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2954E41"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4E7E6DC" w14:textId="77777777" w:rsidR="00F7590D" w:rsidRPr="000D063B" w:rsidRDefault="00F7590D" w:rsidP="00E44EE3">
            <w:pPr>
              <w:jc w:val="both"/>
              <w:rPr>
                <w:rFonts w:ascii="Tahoma" w:hAnsi="Tahoma" w:cs="Tahoma"/>
              </w:rPr>
            </w:pPr>
            <w:r w:rsidRPr="000D063B">
              <w:rPr>
                <w:rFonts w:ascii="Tahoma" w:hAnsi="Tahoma" w:cs="Tahoma"/>
              </w:rPr>
              <w:t>SIST EN ISO 105-X12</w:t>
            </w:r>
          </w:p>
        </w:tc>
      </w:tr>
      <w:tr w:rsidR="00F7590D" w:rsidRPr="000D063B" w14:paraId="456232E0"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F943A93" w14:textId="77777777" w:rsidR="00F7590D" w:rsidRPr="000D063B" w:rsidRDefault="00F7590D" w:rsidP="00E44EE3">
            <w:pPr>
              <w:jc w:val="both"/>
              <w:rPr>
                <w:rFonts w:ascii="Tahoma" w:hAnsi="Tahoma" w:cs="Tahoma"/>
              </w:rPr>
            </w:pPr>
            <w:r w:rsidRPr="000D063B">
              <w:rPr>
                <w:rFonts w:ascii="Tahoma" w:hAnsi="Tahoma" w:cs="Tahoma"/>
              </w:rPr>
              <w:t xml:space="preserve">Drgnjenje mokro </w:t>
            </w:r>
          </w:p>
          <w:p w14:paraId="3497ED06" w14:textId="77777777" w:rsidR="00F7590D" w:rsidRPr="000D063B" w:rsidRDefault="00F7590D" w:rsidP="00E44EE3">
            <w:pPr>
              <w:pStyle w:val="Naslov1"/>
              <w:rPr>
                <w:rFonts w:ascii="Tahoma" w:hAnsi="Tahoma" w:cs="Tahoma"/>
                <w:b w:val="0"/>
              </w:rPr>
            </w:pPr>
            <w:r w:rsidRPr="000D063B">
              <w:rPr>
                <w:rFonts w:ascii="Tahoma" w:hAnsi="Tahoma" w:cs="Tahoma"/>
                <w:b w:val="0"/>
              </w:rPr>
              <w:t>(na bombaž)</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436CCDEE"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024F9A1" w14:textId="77777777" w:rsidR="00F7590D" w:rsidRPr="000D063B" w:rsidRDefault="00F7590D" w:rsidP="00E44EE3">
            <w:pPr>
              <w:jc w:val="both"/>
              <w:rPr>
                <w:rFonts w:ascii="Tahoma" w:hAnsi="Tahoma" w:cs="Tahoma"/>
              </w:rPr>
            </w:pPr>
            <w:r w:rsidRPr="000D063B">
              <w:rPr>
                <w:rFonts w:ascii="Tahoma" w:hAnsi="Tahoma" w:cs="Tahoma"/>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5896AFB"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63DA02B0"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DA5FC2B"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3C7DC7B" w14:textId="77777777" w:rsidR="00F7590D" w:rsidRPr="000D063B" w:rsidRDefault="00F7590D" w:rsidP="00E44EE3">
            <w:pPr>
              <w:jc w:val="both"/>
              <w:rPr>
                <w:rFonts w:ascii="Tahoma" w:hAnsi="Tahoma" w:cs="Tahoma"/>
              </w:rPr>
            </w:pPr>
            <w:r w:rsidRPr="000D063B">
              <w:rPr>
                <w:rFonts w:ascii="Tahoma" w:hAnsi="Tahoma" w:cs="Tahoma"/>
              </w:rPr>
              <w:t>SIST EN ISO 105-X12</w:t>
            </w:r>
          </w:p>
        </w:tc>
      </w:tr>
      <w:tr w:rsidR="00F7590D" w:rsidRPr="000D063B" w14:paraId="51B91D25" w14:textId="77777777" w:rsidTr="00E44EE3">
        <w:trPr>
          <w:trHeight w:val="20"/>
        </w:trPr>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3468D32" w14:textId="77777777" w:rsidR="00F7590D" w:rsidRPr="000D063B" w:rsidRDefault="00F7590D" w:rsidP="00E44EE3">
            <w:pPr>
              <w:pStyle w:val="Naslov1"/>
              <w:rPr>
                <w:rFonts w:ascii="Tahoma" w:hAnsi="Tahoma" w:cs="Tahoma"/>
                <w:b w:val="0"/>
              </w:rPr>
            </w:pPr>
            <w:r w:rsidRPr="000D063B">
              <w:rPr>
                <w:rFonts w:ascii="Tahoma" w:hAnsi="Tahoma" w:cs="Tahoma"/>
                <w:b w:val="0"/>
              </w:rPr>
              <w:lastRenderedPageBreak/>
              <w:t>Kemično čiščenje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24A39E7E"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4040DC2" w14:textId="77777777" w:rsidR="00F7590D" w:rsidRPr="000D063B" w:rsidRDefault="00F7590D" w:rsidP="00E44EE3">
            <w:pPr>
              <w:jc w:val="both"/>
              <w:rPr>
                <w:rFonts w:ascii="Tahoma" w:hAnsi="Tahoma" w:cs="Tahoma"/>
              </w:rPr>
            </w:pPr>
            <w:r w:rsidRPr="000D063B">
              <w:rPr>
                <w:rFonts w:ascii="Tahoma" w:hAnsi="Tahoma" w:cs="Tahoma"/>
              </w:rPr>
              <w:t>4 / 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A9097FB"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38233D1E"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AEC85EF"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EDAFA18" w14:textId="77777777" w:rsidR="00F7590D" w:rsidRPr="000D063B" w:rsidRDefault="00F7590D" w:rsidP="00E44EE3">
            <w:pPr>
              <w:jc w:val="both"/>
              <w:rPr>
                <w:rFonts w:ascii="Tahoma" w:hAnsi="Tahoma" w:cs="Tahoma"/>
              </w:rPr>
            </w:pPr>
            <w:r w:rsidRPr="000D063B">
              <w:rPr>
                <w:rFonts w:ascii="Tahoma" w:hAnsi="Tahoma" w:cs="Tahoma"/>
              </w:rPr>
              <w:t>SIST EN ISO 105-D01</w:t>
            </w:r>
          </w:p>
        </w:tc>
      </w:tr>
      <w:tr w:rsidR="00F7590D" w:rsidRPr="000D063B" w14:paraId="3D3E60B3" w14:textId="77777777" w:rsidTr="00E44EE3">
        <w:trPr>
          <w:trHeight w:val="20"/>
        </w:trPr>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459FF7A5" w14:textId="77777777" w:rsidR="00F7590D" w:rsidRPr="000D063B" w:rsidRDefault="00F7590D" w:rsidP="00E44EE3">
            <w:pPr>
              <w:pStyle w:val="Naslov1"/>
              <w:rPr>
                <w:rFonts w:ascii="Tahoma" w:hAnsi="Tahoma" w:cs="Tahoma"/>
                <w:b w:val="0"/>
              </w:rPr>
            </w:pPr>
            <w:r w:rsidRPr="000D063B">
              <w:rPr>
                <w:rFonts w:ascii="Tahoma" w:hAnsi="Tahoma" w:cs="Tahoma"/>
                <w:b w:val="0"/>
              </w:rPr>
              <w:t>Likanje</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24EC61AA"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1B6B7FBE" w14:textId="77777777" w:rsidR="00F7590D" w:rsidRPr="000D063B" w:rsidRDefault="00F7590D" w:rsidP="00E44EE3">
            <w:pPr>
              <w:jc w:val="both"/>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06104C5B" w14:textId="77777777" w:rsidR="00F7590D" w:rsidRPr="000D063B" w:rsidRDefault="00F7590D" w:rsidP="00E44EE3">
            <w:pPr>
              <w:rPr>
                <w:rFonts w:ascii="Tahoma" w:hAnsi="Tahoma" w:cs="Tahoma"/>
                <w:highlight w:val="lightGray"/>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3A4DF89B"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5C4718F7" w14:textId="77777777" w:rsidR="00F7590D" w:rsidRPr="000D063B" w:rsidRDefault="00F7590D" w:rsidP="00E44EE3">
            <w:pPr>
              <w:jc w:val="both"/>
              <w:rPr>
                <w:rFonts w:ascii="Tahoma" w:hAnsi="Tahoma" w:cs="Tahoma"/>
              </w:rPr>
            </w:pPr>
          </w:p>
        </w:tc>
        <w:tc>
          <w:tcPr>
            <w:tcW w:w="2126"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E95A096" w14:textId="77777777" w:rsidR="00F7590D" w:rsidRPr="000D063B" w:rsidRDefault="00F7590D" w:rsidP="00E44EE3">
            <w:pPr>
              <w:jc w:val="both"/>
              <w:rPr>
                <w:rFonts w:ascii="Tahoma" w:hAnsi="Tahoma" w:cs="Tahoma"/>
              </w:rPr>
            </w:pPr>
            <w:r w:rsidRPr="000D063B">
              <w:rPr>
                <w:rFonts w:ascii="Tahoma" w:hAnsi="Tahoma" w:cs="Tahoma"/>
              </w:rPr>
              <w:t>SIST EN ISO 105-X11</w:t>
            </w:r>
          </w:p>
        </w:tc>
      </w:tr>
      <w:tr w:rsidR="00F7590D" w:rsidRPr="000D063B" w14:paraId="1269BF84"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1D109470" w14:textId="77777777" w:rsidR="00F7590D" w:rsidRPr="000D063B" w:rsidRDefault="00F7590D" w:rsidP="00E44EE3">
            <w:pPr>
              <w:pStyle w:val="Telobesedila2"/>
              <w:rPr>
                <w:rFonts w:ascii="Tahoma" w:hAnsi="Tahoma" w:cs="Tahoma"/>
              </w:rPr>
            </w:pPr>
            <w:r w:rsidRPr="000D063B">
              <w:rPr>
                <w:rFonts w:ascii="Tahoma" w:hAnsi="Tahoma" w:cs="Tahoma"/>
              </w:rPr>
              <w:t>Prehod na suho</w:t>
            </w:r>
          </w:p>
          <w:p w14:paraId="201B4543" w14:textId="77777777" w:rsidR="00F7590D" w:rsidRPr="000D063B" w:rsidRDefault="00F7590D" w:rsidP="00E44EE3">
            <w:pPr>
              <w:pStyle w:val="Telobesedila2"/>
              <w:rPr>
                <w:rFonts w:ascii="Tahoma" w:hAnsi="Tahoma" w:cs="Tahoma"/>
              </w:rPr>
            </w:pPr>
            <w:r w:rsidRPr="000D063B">
              <w:rPr>
                <w:rFonts w:ascii="Tahoma" w:hAnsi="Tahoma" w:cs="Tahoma"/>
              </w:rPr>
              <w:t>bombažno tkanino</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513CD423"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25A3106B" w14:textId="77777777" w:rsidR="00F7590D" w:rsidRPr="000D063B" w:rsidRDefault="00F7590D" w:rsidP="00E44EE3">
            <w:pPr>
              <w:jc w:val="both"/>
              <w:rPr>
                <w:rFonts w:ascii="Tahoma" w:hAnsi="Tahoma" w:cs="Tahoma"/>
              </w:rPr>
            </w:pPr>
            <w:r w:rsidRPr="000D063B">
              <w:rPr>
                <w:rFonts w:ascii="Tahoma" w:hAnsi="Tahoma" w:cs="Tahoma"/>
              </w:rPr>
              <w:t>4</w:t>
            </w:r>
          </w:p>
        </w:tc>
        <w:tc>
          <w:tcPr>
            <w:tcW w:w="1134" w:type="dxa"/>
            <w:tcBorders>
              <w:top w:val="nil"/>
              <w:left w:val="single" w:sz="4" w:space="0" w:color="auto"/>
              <w:bottom w:val="nil"/>
              <w:right w:val="single" w:sz="4" w:space="0" w:color="auto"/>
            </w:tcBorders>
            <w:shd w:val="clear" w:color="auto" w:fill="F2F2F2"/>
          </w:tcPr>
          <w:p w14:paraId="7BB99A35"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1A5DCC15"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1B6AF99A" w14:textId="77777777" w:rsidR="00F7590D" w:rsidRPr="000D063B" w:rsidRDefault="00F7590D" w:rsidP="00E44EE3">
            <w:pPr>
              <w:jc w:val="both"/>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tcPr>
          <w:p w14:paraId="71F656B8" w14:textId="77777777" w:rsidR="00F7590D" w:rsidRPr="000D063B" w:rsidRDefault="00F7590D" w:rsidP="00E44EE3">
            <w:pPr>
              <w:jc w:val="both"/>
              <w:rPr>
                <w:rFonts w:ascii="Tahoma" w:hAnsi="Tahoma" w:cs="Tahoma"/>
              </w:rPr>
            </w:pPr>
          </w:p>
        </w:tc>
      </w:tr>
      <w:tr w:rsidR="00F7590D" w:rsidRPr="000D063B" w14:paraId="452CD64A" w14:textId="77777777" w:rsidTr="00E44EE3">
        <w:trPr>
          <w:trHeight w:val="20"/>
        </w:trPr>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7DE4E95D" w14:textId="77777777" w:rsidR="00F7590D" w:rsidRPr="000D063B" w:rsidRDefault="00F7590D" w:rsidP="00E44EE3">
            <w:pPr>
              <w:jc w:val="both"/>
              <w:rPr>
                <w:rFonts w:ascii="Tahoma" w:hAnsi="Tahoma" w:cs="Tahoma"/>
              </w:rPr>
            </w:pPr>
            <w:r w:rsidRPr="000D063B">
              <w:rPr>
                <w:rFonts w:ascii="Tahoma" w:hAnsi="Tahoma" w:cs="Tahoma"/>
              </w:rPr>
              <w:t>Prehod na mokro</w:t>
            </w:r>
          </w:p>
          <w:p w14:paraId="51D9A0C0" w14:textId="77777777" w:rsidR="00F7590D" w:rsidRPr="000D063B" w:rsidRDefault="00F7590D" w:rsidP="00E44EE3">
            <w:pPr>
              <w:pStyle w:val="Naslov1"/>
              <w:rPr>
                <w:rFonts w:ascii="Tahoma" w:hAnsi="Tahoma" w:cs="Tahoma"/>
                <w:b w:val="0"/>
              </w:rPr>
            </w:pPr>
            <w:r w:rsidRPr="000D063B">
              <w:rPr>
                <w:rFonts w:ascii="Tahoma" w:hAnsi="Tahoma" w:cs="Tahoma"/>
                <w:b w:val="0"/>
              </w:rPr>
              <w:t>bombažno tkanino</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4F8CB48"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779B4159" w14:textId="77777777" w:rsidR="00F7590D" w:rsidRPr="000D063B" w:rsidRDefault="00F7590D" w:rsidP="00E44EE3">
            <w:pPr>
              <w:jc w:val="both"/>
              <w:rPr>
                <w:rFonts w:ascii="Tahoma" w:hAnsi="Tahoma" w:cs="Tahoma"/>
              </w:rPr>
            </w:pPr>
            <w:r w:rsidRPr="000D063B">
              <w:rPr>
                <w:rFonts w:ascii="Tahoma" w:hAnsi="Tahoma" w:cs="Tahoma"/>
              </w:rPr>
              <w:t>4-5</w:t>
            </w:r>
          </w:p>
        </w:tc>
        <w:tc>
          <w:tcPr>
            <w:tcW w:w="1134" w:type="dxa"/>
            <w:tcBorders>
              <w:top w:val="nil"/>
              <w:left w:val="single" w:sz="4" w:space="0" w:color="auto"/>
              <w:right w:val="single" w:sz="4" w:space="0" w:color="auto"/>
            </w:tcBorders>
            <w:shd w:val="clear" w:color="auto" w:fill="F2F2F2"/>
          </w:tcPr>
          <w:p w14:paraId="1A26FC61"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64ACD141"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54E49769" w14:textId="77777777" w:rsidR="00F7590D" w:rsidRPr="000D063B" w:rsidRDefault="00F7590D" w:rsidP="00E44EE3">
            <w:pPr>
              <w:jc w:val="both"/>
              <w:rPr>
                <w:rFonts w:ascii="Tahoma" w:hAnsi="Tahoma" w:cs="Tahoma"/>
              </w:rPr>
            </w:pPr>
          </w:p>
        </w:tc>
        <w:tc>
          <w:tcPr>
            <w:tcW w:w="2126" w:type="dxa"/>
            <w:tcBorders>
              <w:top w:val="nil"/>
              <w:left w:val="single" w:sz="4" w:space="0" w:color="auto"/>
              <w:bottom w:val="nil"/>
              <w:right w:val="single" w:sz="4" w:space="0" w:color="auto"/>
            </w:tcBorders>
            <w:tcMar>
              <w:top w:w="0" w:type="dxa"/>
              <w:left w:w="70" w:type="dxa"/>
              <w:bottom w:w="57" w:type="dxa"/>
              <w:right w:w="70" w:type="dxa"/>
            </w:tcMar>
            <w:vAlign w:val="center"/>
          </w:tcPr>
          <w:p w14:paraId="60916717" w14:textId="77777777" w:rsidR="00F7590D" w:rsidRPr="000D063B" w:rsidRDefault="00F7590D" w:rsidP="00E44EE3">
            <w:pPr>
              <w:jc w:val="both"/>
              <w:rPr>
                <w:rFonts w:ascii="Tahoma" w:hAnsi="Tahoma" w:cs="Tahoma"/>
              </w:rPr>
            </w:pPr>
          </w:p>
        </w:tc>
      </w:tr>
      <w:tr w:rsidR="00F7590D" w:rsidRPr="000D063B" w14:paraId="66B6B0F7" w14:textId="77777777" w:rsidTr="00E44EE3">
        <w:trPr>
          <w:trHeight w:val="20"/>
        </w:trPr>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425B52A" w14:textId="77777777" w:rsidR="00F7590D" w:rsidRPr="000D063B" w:rsidRDefault="00F7590D" w:rsidP="00E44EE3">
            <w:pPr>
              <w:pStyle w:val="Naslov1"/>
              <w:rPr>
                <w:rFonts w:ascii="Tahoma" w:hAnsi="Tahoma" w:cs="Tahoma"/>
                <w:b w:val="0"/>
              </w:rPr>
            </w:pPr>
            <w:r w:rsidRPr="000D063B">
              <w:rPr>
                <w:rFonts w:ascii="Tahoma" w:hAnsi="Tahoma" w:cs="Tahoma"/>
                <w:b w:val="0"/>
              </w:rPr>
              <w:t>Pranje pri 30</w:t>
            </w:r>
            <w:r w:rsidRPr="000D063B">
              <w:rPr>
                <w:rFonts w:ascii="Tahoma" w:hAnsi="Tahoma" w:cs="Tahoma"/>
                <w:b w:val="0"/>
              </w:rPr>
              <w:sym w:font="Symbol" w:char="F0B0"/>
            </w:r>
            <w:r w:rsidRPr="000D063B">
              <w:rPr>
                <w:rFonts w:ascii="Tahoma" w:hAnsi="Tahoma" w:cs="Tahoma"/>
                <w:b w:val="0"/>
              </w:rPr>
              <w:t>C</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5A3F5C2"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E17E3B9" w14:textId="77777777" w:rsidR="00F7590D" w:rsidRPr="000D063B" w:rsidRDefault="00F7590D" w:rsidP="00E44EE3">
            <w:pPr>
              <w:jc w:val="both"/>
              <w:rPr>
                <w:rFonts w:ascii="Tahoma" w:hAnsi="Tahoma" w:cs="Tahoma"/>
              </w:rPr>
            </w:pPr>
            <w:r w:rsidRPr="000D063B">
              <w:rPr>
                <w:rFonts w:ascii="Tahoma" w:hAnsi="Tahoma" w:cs="Tahoma"/>
              </w:rPr>
              <w:t>4 / 4</w:t>
            </w:r>
          </w:p>
        </w:tc>
        <w:tc>
          <w:tcPr>
            <w:tcW w:w="1134" w:type="dxa"/>
            <w:tcBorders>
              <w:top w:val="nil"/>
              <w:left w:val="single" w:sz="4" w:space="0" w:color="auto"/>
              <w:bottom w:val="single" w:sz="4" w:space="0" w:color="auto"/>
              <w:right w:val="single" w:sz="4" w:space="0" w:color="auto"/>
            </w:tcBorders>
            <w:shd w:val="clear" w:color="auto" w:fill="F2F2F2"/>
          </w:tcPr>
          <w:p w14:paraId="05881EA8" w14:textId="77777777" w:rsidR="00F7590D" w:rsidRPr="000D063B" w:rsidRDefault="00F7590D" w:rsidP="00E44EE3">
            <w:pPr>
              <w:rPr>
                <w:rFonts w:ascii="Tahoma" w:hAnsi="Tahoma" w:cs="Tahoma"/>
                <w:highlight w:val="lightGray"/>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520CBC77"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4DA70C3A" w14:textId="77777777" w:rsidR="00F7590D" w:rsidRPr="000D063B" w:rsidRDefault="00F7590D" w:rsidP="00E44EE3">
            <w:pPr>
              <w:jc w:val="both"/>
              <w:rPr>
                <w:rFonts w:ascii="Tahoma" w:hAnsi="Tahoma" w:cs="Tahoma"/>
              </w:rPr>
            </w:pPr>
          </w:p>
        </w:tc>
        <w:tc>
          <w:tcPr>
            <w:tcW w:w="2126"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C8CF599" w14:textId="77777777" w:rsidR="00F7590D" w:rsidRPr="000D063B" w:rsidRDefault="00F7590D" w:rsidP="00E44EE3">
            <w:pPr>
              <w:jc w:val="both"/>
              <w:rPr>
                <w:rFonts w:ascii="Tahoma" w:hAnsi="Tahoma" w:cs="Tahoma"/>
              </w:rPr>
            </w:pPr>
            <w:r w:rsidRPr="000D063B">
              <w:rPr>
                <w:rFonts w:ascii="Tahoma" w:hAnsi="Tahoma" w:cs="Tahoma"/>
              </w:rPr>
              <w:t>SIST EN 20105- C01</w:t>
            </w:r>
          </w:p>
        </w:tc>
      </w:tr>
    </w:tbl>
    <w:p w14:paraId="09AFF164" w14:textId="77777777" w:rsidR="00F7590D" w:rsidRPr="000D063B" w:rsidRDefault="00F7590D" w:rsidP="00F7590D">
      <w:pPr>
        <w:rPr>
          <w:rFonts w:ascii="Tahoma" w:hAnsi="Tahoma" w:cs="Tahoma"/>
        </w:rPr>
      </w:pPr>
    </w:p>
    <w:p w14:paraId="3DCC2DE5" w14:textId="77777777" w:rsidR="00F7590D" w:rsidRPr="000D063B" w:rsidRDefault="00F7590D" w:rsidP="00F7590D">
      <w:pPr>
        <w:rPr>
          <w:rFonts w:ascii="Tahoma" w:hAnsi="Tahoma" w:cs="Tahoma"/>
        </w:rPr>
      </w:pPr>
    </w:p>
    <w:tbl>
      <w:tblPr>
        <w:tblW w:w="9924" w:type="dxa"/>
        <w:tblInd w:w="70" w:type="dxa"/>
        <w:tblLayout w:type="fixed"/>
        <w:tblCellMar>
          <w:left w:w="70" w:type="dxa"/>
          <w:right w:w="70" w:type="dxa"/>
        </w:tblCellMar>
        <w:tblLook w:val="04A0" w:firstRow="1" w:lastRow="0" w:firstColumn="1" w:lastColumn="0" w:noHBand="0" w:noVBand="1"/>
      </w:tblPr>
      <w:tblGrid>
        <w:gridCol w:w="851"/>
        <w:gridCol w:w="992"/>
        <w:gridCol w:w="284"/>
        <w:gridCol w:w="1059"/>
        <w:gridCol w:w="75"/>
        <w:gridCol w:w="1417"/>
        <w:gridCol w:w="1134"/>
        <w:gridCol w:w="992"/>
        <w:gridCol w:w="993"/>
        <w:gridCol w:w="2127"/>
      </w:tblGrid>
      <w:tr w:rsidR="00F7590D" w:rsidRPr="00E101BE" w14:paraId="6A9D8555" w14:textId="77777777" w:rsidTr="007C72FE">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14:paraId="5D09763E" w14:textId="77777777" w:rsidR="00F7590D" w:rsidRPr="00E101BE" w:rsidRDefault="00F7590D" w:rsidP="00E44EE3">
            <w:pPr>
              <w:rPr>
                <w:rFonts w:ascii="Tahoma" w:hAnsi="Tahoma" w:cs="Tahoma"/>
                <w:b/>
                <w:sz w:val="22"/>
                <w:szCs w:val="24"/>
              </w:rPr>
            </w:pPr>
            <w:r w:rsidRPr="00E101BE">
              <w:rPr>
                <w:rFonts w:ascii="Tahoma" w:hAnsi="Tahoma" w:cs="Tahoma"/>
                <w:b/>
                <w:sz w:val="22"/>
                <w:szCs w:val="24"/>
              </w:rPr>
              <w:t>1.2.2.</w:t>
            </w:r>
          </w:p>
        </w:tc>
        <w:tc>
          <w:tcPr>
            <w:tcW w:w="992" w:type="dxa"/>
            <w:tcBorders>
              <w:top w:val="single" w:sz="4" w:space="0" w:color="auto"/>
              <w:left w:val="single" w:sz="4" w:space="0" w:color="auto"/>
              <w:bottom w:val="single" w:sz="4" w:space="0" w:color="auto"/>
              <w:right w:val="single" w:sz="4" w:space="0" w:color="auto"/>
            </w:tcBorders>
          </w:tcPr>
          <w:p w14:paraId="4F0A1060" w14:textId="77777777" w:rsidR="00F7590D" w:rsidRPr="00E101BE" w:rsidRDefault="00F7590D" w:rsidP="00E44EE3">
            <w:pPr>
              <w:pStyle w:val="Noga"/>
              <w:jc w:val="both"/>
              <w:rPr>
                <w:rFonts w:ascii="Tahoma" w:hAnsi="Tahoma" w:cs="Tahoma"/>
                <w:b/>
                <w:sz w:val="22"/>
                <w:szCs w:val="24"/>
              </w:rPr>
            </w:pPr>
          </w:p>
        </w:tc>
        <w:tc>
          <w:tcPr>
            <w:tcW w:w="1343" w:type="dxa"/>
            <w:gridSpan w:val="2"/>
            <w:tcBorders>
              <w:top w:val="single" w:sz="4" w:space="0" w:color="auto"/>
              <w:left w:val="single" w:sz="4" w:space="0" w:color="auto"/>
              <w:bottom w:val="single" w:sz="4" w:space="0" w:color="auto"/>
              <w:right w:val="single" w:sz="4" w:space="0" w:color="auto"/>
            </w:tcBorders>
          </w:tcPr>
          <w:p w14:paraId="50230346" w14:textId="77777777" w:rsidR="00F7590D" w:rsidRPr="00E101BE" w:rsidRDefault="00F7590D" w:rsidP="00E44EE3">
            <w:pPr>
              <w:pStyle w:val="Noga"/>
              <w:jc w:val="both"/>
              <w:rPr>
                <w:rFonts w:ascii="Tahoma" w:hAnsi="Tahoma" w:cs="Tahoma"/>
                <w:b/>
                <w:sz w:val="22"/>
                <w:szCs w:val="24"/>
              </w:rPr>
            </w:pPr>
          </w:p>
        </w:tc>
        <w:tc>
          <w:tcPr>
            <w:tcW w:w="6738" w:type="dxa"/>
            <w:gridSpan w:val="6"/>
            <w:tcBorders>
              <w:top w:val="single" w:sz="4" w:space="0" w:color="auto"/>
              <w:left w:val="single" w:sz="4" w:space="0" w:color="auto"/>
              <w:bottom w:val="single" w:sz="4" w:space="0" w:color="auto"/>
              <w:right w:val="single" w:sz="4" w:space="0" w:color="auto"/>
            </w:tcBorders>
            <w:vAlign w:val="center"/>
            <w:hideMark/>
          </w:tcPr>
          <w:p w14:paraId="6A416A72" w14:textId="77777777" w:rsidR="00F7590D" w:rsidRPr="00E101BE" w:rsidRDefault="00F7590D" w:rsidP="00E44EE3">
            <w:pPr>
              <w:pStyle w:val="Noga"/>
              <w:jc w:val="both"/>
              <w:rPr>
                <w:rFonts w:ascii="Tahoma" w:hAnsi="Tahoma" w:cs="Tahoma"/>
                <w:b/>
                <w:sz w:val="22"/>
                <w:szCs w:val="24"/>
              </w:rPr>
            </w:pPr>
            <w:r w:rsidRPr="00E101BE">
              <w:rPr>
                <w:rFonts w:ascii="Tahoma" w:hAnsi="Tahoma" w:cs="Tahoma"/>
                <w:b/>
                <w:sz w:val="22"/>
                <w:szCs w:val="24"/>
              </w:rPr>
              <w:t>Kakovostni parametri osnovnega materiala - tkanine</w:t>
            </w:r>
          </w:p>
        </w:tc>
      </w:tr>
      <w:tr w:rsidR="00F7590D" w:rsidRPr="000D063B" w14:paraId="3C781DEB"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810F9A0" w14:textId="77777777" w:rsidR="00F7590D" w:rsidRPr="000D063B" w:rsidRDefault="00F7590D" w:rsidP="00E44EE3">
            <w:pPr>
              <w:jc w:val="both"/>
              <w:rPr>
                <w:rFonts w:ascii="Tahoma" w:hAnsi="Tahoma" w:cs="Tahoma"/>
                <w:b/>
                <w:bCs/>
                <w:sz w:val="16"/>
                <w:szCs w:val="16"/>
              </w:rPr>
            </w:pPr>
            <w:r w:rsidRPr="000D063B">
              <w:rPr>
                <w:rFonts w:ascii="Tahoma" w:hAnsi="Tahoma" w:cs="Tahoma"/>
                <w:b/>
                <w:bCs/>
                <w:sz w:val="16"/>
                <w:szCs w:val="16"/>
              </w:rPr>
              <w:t>Kakovostni parameter</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E45509A" w14:textId="77777777" w:rsidR="00F7590D" w:rsidRPr="000D063B" w:rsidRDefault="00F7590D" w:rsidP="00E44EE3">
            <w:pPr>
              <w:jc w:val="center"/>
              <w:rPr>
                <w:rFonts w:ascii="Tahoma" w:hAnsi="Tahoma" w:cs="Tahoma"/>
                <w:b/>
                <w:bCs/>
                <w:sz w:val="16"/>
                <w:szCs w:val="16"/>
              </w:rPr>
            </w:pPr>
            <w:r w:rsidRPr="000D063B">
              <w:rPr>
                <w:rFonts w:ascii="Tahoma" w:hAnsi="Tahoma" w:cs="Tahoma"/>
                <w:b/>
                <w:bCs/>
                <w:sz w:val="16"/>
                <w:szCs w:val="16"/>
              </w:rPr>
              <w:t>Enota</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4323036" w14:textId="77777777" w:rsidR="00F7590D" w:rsidRPr="000D063B" w:rsidRDefault="00F7590D" w:rsidP="00E44EE3">
            <w:pPr>
              <w:rPr>
                <w:rFonts w:ascii="Tahoma" w:hAnsi="Tahoma" w:cs="Tahoma"/>
                <w:b/>
                <w:bCs/>
                <w:sz w:val="16"/>
                <w:szCs w:val="16"/>
              </w:rPr>
            </w:pPr>
            <w:r w:rsidRPr="000D063B">
              <w:rPr>
                <w:rFonts w:ascii="Tahoma" w:hAnsi="Tahoma" w:cs="Tahoma"/>
                <w:b/>
                <w:bCs/>
                <w:sz w:val="16"/>
                <w:szCs w:val="16"/>
              </w:rPr>
              <w:t>Vrednost</w:t>
            </w:r>
          </w:p>
        </w:tc>
        <w:tc>
          <w:tcPr>
            <w:tcW w:w="1134" w:type="dxa"/>
            <w:tcBorders>
              <w:top w:val="single" w:sz="4" w:space="0" w:color="auto"/>
              <w:left w:val="single" w:sz="4" w:space="0" w:color="auto"/>
              <w:bottom w:val="single" w:sz="4" w:space="0" w:color="auto"/>
              <w:right w:val="single" w:sz="4" w:space="0" w:color="auto"/>
            </w:tcBorders>
          </w:tcPr>
          <w:p w14:paraId="547062A7"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 xml:space="preserve">Vrednost </w:t>
            </w:r>
          </w:p>
          <w:p w14:paraId="7685951B"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tkanine</w:t>
            </w:r>
          </w:p>
          <w:p w14:paraId="7DB610FC"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ponudnika</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CB68E34"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Odstopanje</w:t>
            </w:r>
          </w:p>
        </w:tc>
        <w:tc>
          <w:tcPr>
            <w:tcW w:w="993" w:type="dxa"/>
            <w:tcBorders>
              <w:top w:val="single" w:sz="4" w:space="0" w:color="auto"/>
              <w:left w:val="single" w:sz="4" w:space="0" w:color="auto"/>
              <w:bottom w:val="single" w:sz="4" w:space="0" w:color="auto"/>
              <w:right w:val="single" w:sz="4" w:space="0" w:color="auto"/>
            </w:tcBorders>
          </w:tcPr>
          <w:p w14:paraId="127A4812"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Odstopanje</w:t>
            </w:r>
          </w:p>
          <w:p w14:paraId="782B9295" w14:textId="77777777" w:rsidR="00F7590D" w:rsidRPr="000D063B" w:rsidRDefault="00F7590D" w:rsidP="00E44EE3">
            <w:pPr>
              <w:spacing w:line="276" w:lineRule="auto"/>
              <w:rPr>
                <w:rFonts w:ascii="Tahoma" w:hAnsi="Tahoma" w:cs="Tahoma"/>
                <w:b/>
                <w:sz w:val="16"/>
                <w:szCs w:val="16"/>
              </w:rPr>
            </w:pPr>
            <w:r w:rsidRPr="000D063B">
              <w:rPr>
                <w:rFonts w:ascii="Tahoma" w:hAnsi="Tahoma" w:cs="Tahoma"/>
                <w:b/>
                <w:sz w:val="16"/>
                <w:szCs w:val="16"/>
              </w:rPr>
              <w:t>tkanine</w:t>
            </w:r>
          </w:p>
          <w:p w14:paraId="3AA3593D" w14:textId="77777777" w:rsidR="00F7590D" w:rsidRPr="000D063B" w:rsidRDefault="00F7590D" w:rsidP="00E44EE3">
            <w:pPr>
              <w:jc w:val="both"/>
              <w:rPr>
                <w:rFonts w:ascii="Tahoma" w:hAnsi="Tahoma" w:cs="Tahoma"/>
                <w:b/>
                <w:sz w:val="16"/>
                <w:szCs w:val="16"/>
              </w:rPr>
            </w:pPr>
            <w:r w:rsidRPr="000D063B">
              <w:rPr>
                <w:rFonts w:ascii="Tahoma" w:hAnsi="Tahoma" w:cs="Tahoma"/>
                <w:b/>
                <w:sz w:val="16"/>
                <w:szCs w:val="16"/>
              </w:rPr>
              <w:t>ponudnika</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7A33D6C" w14:textId="77777777" w:rsidR="00F7590D" w:rsidRPr="000D063B" w:rsidRDefault="00F7590D" w:rsidP="00E44EE3">
            <w:pPr>
              <w:rPr>
                <w:rFonts w:ascii="Tahoma" w:hAnsi="Tahoma" w:cs="Tahoma"/>
                <w:b/>
                <w:bCs/>
                <w:sz w:val="16"/>
                <w:szCs w:val="16"/>
              </w:rPr>
            </w:pPr>
            <w:r w:rsidRPr="000D063B">
              <w:rPr>
                <w:rFonts w:ascii="Tahoma" w:hAnsi="Tahoma" w:cs="Tahoma"/>
                <w:b/>
                <w:bCs/>
                <w:sz w:val="16"/>
                <w:szCs w:val="16"/>
              </w:rPr>
              <w:t>Metoda</w:t>
            </w:r>
          </w:p>
        </w:tc>
      </w:tr>
      <w:tr w:rsidR="00F7590D" w:rsidRPr="000D063B" w14:paraId="42E6ADAE"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720975C" w14:textId="77777777" w:rsidR="00F7590D" w:rsidRPr="000D063B" w:rsidRDefault="00F7590D" w:rsidP="00E44EE3">
            <w:pPr>
              <w:pStyle w:val="Naslov1"/>
              <w:rPr>
                <w:rFonts w:ascii="Tahoma" w:hAnsi="Tahoma" w:cs="Tahoma"/>
                <w:b w:val="0"/>
              </w:rPr>
            </w:pPr>
            <w:r w:rsidRPr="000D063B">
              <w:rPr>
                <w:rFonts w:ascii="Tahoma" w:hAnsi="Tahoma" w:cs="Tahoma"/>
                <w:b w:val="0"/>
              </w:rPr>
              <w:t xml:space="preserve">Barva –  temno modra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685BA034"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E1DC76E" w14:textId="77777777" w:rsidR="00F7590D" w:rsidRPr="000D063B" w:rsidRDefault="00F7590D" w:rsidP="00E44EE3">
            <w:pPr>
              <w:rPr>
                <w:rFonts w:ascii="Tahoma" w:hAnsi="Tahoma" w:cs="Tahoma"/>
              </w:rPr>
            </w:pPr>
            <w:r w:rsidRPr="000D063B">
              <w:rPr>
                <w:rFonts w:ascii="Tahoma" w:hAnsi="Tahoma" w:cs="Tahoma"/>
              </w:rPr>
              <w:t>L* = 19,18</w:t>
            </w:r>
          </w:p>
          <w:p w14:paraId="777886F2" w14:textId="77777777" w:rsidR="00F7590D" w:rsidRPr="000D063B" w:rsidRDefault="00F7590D" w:rsidP="00E44EE3">
            <w:pPr>
              <w:rPr>
                <w:rFonts w:ascii="Tahoma" w:hAnsi="Tahoma" w:cs="Tahoma"/>
              </w:rPr>
            </w:pPr>
            <w:r w:rsidRPr="000D063B">
              <w:rPr>
                <w:rFonts w:ascii="Tahoma" w:hAnsi="Tahoma" w:cs="Tahoma"/>
              </w:rPr>
              <w:t>a* =   1,005</w:t>
            </w:r>
          </w:p>
          <w:p w14:paraId="65DDF6C3" w14:textId="77777777" w:rsidR="00F7590D" w:rsidRPr="000D063B" w:rsidRDefault="00F7590D" w:rsidP="00E44EE3">
            <w:pPr>
              <w:rPr>
                <w:rFonts w:ascii="Tahoma" w:hAnsi="Tahoma" w:cs="Tahoma"/>
              </w:rPr>
            </w:pPr>
            <w:r w:rsidRPr="000D063B">
              <w:rPr>
                <w:rFonts w:ascii="Tahoma" w:hAnsi="Tahoma" w:cs="Tahoma"/>
              </w:rPr>
              <w:t>b* = - 7,856</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F5072A1"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C4A5186" w14:textId="77777777" w:rsidR="00F7590D" w:rsidRPr="000D063B" w:rsidRDefault="00F7590D" w:rsidP="00E44EE3">
            <w:pPr>
              <w:rPr>
                <w:rFonts w:ascii="Tahoma" w:hAnsi="Tahoma" w:cs="Tahoma"/>
              </w:rPr>
            </w:pPr>
            <w:r w:rsidRPr="000D063B">
              <w:rPr>
                <w:rFonts w:ascii="Tahoma" w:hAnsi="Tahoma" w:cs="Tahoma"/>
              </w:rPr>
              <w:t xml:space="preserve">Δ E </w:t>
            </w:r>
            <w:r w:rsidRPr="000D063B">
              <w:rPr>
                <w:rFonts w:ascii="Tahoma" w:hAnsi="Tahoma" w:cs="Tahoma"/>
              </w:rPr>
              <w:sym w:font="Symbol" w:char="F03C"/>
            </w:r>
            <w:r w:rsidRPr="000D063B">
              <w:rPr>
                <w:rFonts w:ascii="Tahoma" w:hAnsi="Tahoma" w:cs="Tahoma"/>
              </w:rPr>
              <w:t xml:space="preserve"> 1,5</w:t>
            </w:r>
          </w:p>
          <w:p w14:paraId="6A263CA5" w14:textId="77777777" w:rsidR="00F7590D" w:rsidRPr="000D063B" w:rsidRDefault="00F7590D" w:rsidP="00E44EE3">
            <w:pPr>
              <w:rPr>
                <w:rFonts w:ascii="Tahoma" w:hAnsi="Tahoma" w:cs="Tahoma"/>
              </w:rPr>
            </w:pPr>
            <w:r w:rsidRPr="000D063B">
              <w:rPr>
                <w:rFonts w:ascii="Tahoma" w:hAnsi="Tahoma" w:cs="Tahoma"/>
              </w:rPr>
              <w:t>Siva skala:</w:t>
            </w:r>
          </w:p>
          <w:p w14:paraId="57F18445" w14:textId="77777777" w:rsidR="00F7590D" w:rsidRPr="000D063B" w:rsidRDefault="00F7590D" w:rsidP="00E44EE3">
            <w:pPr>
              <w:rPr>
                <w:rFonts w:ascii="Tahoma" w:hAnsi="Tahoma" w:cs="Tahoma"/>
              </w:rPr>
            </w:pPr>
            <w:r w:rsidRPr="000D063B">
              <w:rPr>
                <w:rFonts w:ascii="Tahoma" w:hAnsi="Tahoma" w:cs="Tahoma"/>
              </w:rPr>
              <w:t>-0,5 enote</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76C2E58"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C3AD9A9" w14:textId="77777777" w:rsidR="00F7590D" w:rsidRPr="000D063B" w:rsidRDefault="00F7590D" w:rsidP="00E44EE3">
            <w:pPr>
              <w:rPr>
                <w:rFonts w:ascii="Tahoma" w:hAnsi="Tahoma" w:cs="Tahoma"/>
              </w:rPr>
            </w:pPr>
            <w:r w:rsidRPr="000D063B">
              <w:rPr>
                <w:rFonts w:ascii="Tahoma" w:hAnsi="Tahoma" w:cs="Tahoma"/>
              </w:rPr>
              <w:t>ISO 105-A05</w:t>
            </w:r>
          </w:p>
          <w:p w14:paraId="38BCED41" w14:textId="77777777" w:rsidR="00F7590D" w:rsidRPr="000D063B" w:rsidRDefault="00F7590D" w:rsidP="00E44EE3">
            <w:pPr>
              <w:rPr>
                <w:rFonts w:ascii="Tahoma" w:hAnsi="Tahoma" w:cs="Tahoma"/>
              </w:rPr>
            </w:pPr>
            <w:r w:rsidRPr="000D063B">
              <w:rPr>
                <w:rFonts w:ascii="Tahoma" w:hAnsi="Tahoma" w:cs="Tahoma"/>
              </w:rPr>
              <w:t>(D65/10</w:t>
            </w:r>
            <w:r w:rsidRPr="000D063B">
              <w:rPr>
                <w:rFonts w:ascii="Tahoma" w:hAnsi="Tahoma" w:cs="Tahoma"/>
                <w:vertAlign w:val="superscript"/>
              </w:rPr>
              <w:t>0</w:t>
            </w:r>
            <w:r w:rsidRPr="000D063B">
              <w:rPr>
                <w:rFonts w:ascii="Tahoma" w:hAnsi="Tahoma" w:cs="Tahoma"/>
              </w:rPr>
              <w:t>)</w:t>
            </w:r>
          </w:p>
        </w:tc>
      </w:tr>
      <w:tr w:rsidR="00F7590D" w:rsidRPr="000D063B" w14:paraId="04E866F0"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6A1C899" w14:textId="77777777" w:rsidR="00F7590D" w:rsidRPr="000D063B" w:rsidRDefault="00F7590D" w:rsidP="00E44EE3">
            <w:pPr>
              <w:pStyle w:val="Naslov1"/>
              <w:rPr>
                <w:rFonts w:ascii="Tahoma" w:hAnsi="Tahoma" w:cs="Tahoma"/>
                <w:b w:val="0"/>
              </w:rPr>
            </w:pPr>
            <w:r w:rsidRPr="000D063B">
              <w:rPr>
                <w:rFonts w:ascii="Tahoma" w:hAnsi="Tahoma" w:cs="Tahoma"/>
                <w:b w:val="0"/>
              </w:rPr>
              <w:t>Vezava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27996E00" w14:textId="77777777" w:rsidR="00F7590D" w:rsidRPr="000D063B" w:rsidRDefault="00F7590D" w:rsidP="00E44EE3">
            <w:pPr>
              <w:jc w:val="center"/>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41DB65D" w14:textId="77777777" w:rsidR="00F7590D" w:rsidRPr="000D063B" w:rsidRDefault="00F7590D" w:rsidP="00E44EE3">
            <w:pPr>
              <w:rPr>
                <w:rFonts w:ascii="Tahoma" w:hAnsi="Tahoma" w:cs="Tahoma"/>
              </w:rPr>
            </w:pPr>
            <w:r w:rsidRPr="000D063B">
              <w:rPr>
                <w:rFonts w:ascii="Tahoma" w:hAnsi="Tahoma" w:cs="Tahoma"/>
              </w:rPr>
              <w:t>Keper 2/1 desni</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2E9E8C0"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2292D4DC"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75FCBDDB"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7C0C74C3" w14:textId="77777777" w:rsidR="00F7590D" w:rsidRPr="000D063B" w:rsidRDefault="00F7590D" w:rsidP="00E44EE3">
            <w:pPr>
              <w:rPr>
                <w:rFonts w:ascii="Tahoma" w:hAnsi="Tahoma" w:cs="Tahoma"/>
              </w:rPr>
            </w:pPr>
          </w:p>
        </w:tc>
      </w:tr>
      <w:tr w:rsidR="00F7590D" w:rsidRPr="000D063B" w14:paraId="37CA7388"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2C1AFAC" w14:textId="77777777" w:rsidR="00F7590D" w:rsidRPr="000D063B" w:rsidRDefault="00F7590D" w:rsidP="00E44EE3">
            <w:pPr>
              <w:jc w:val="both"/>
              <w:rPr>
                <w:rFonts w:ascii="Tahoma" w:hAnsi="Tahoma" w:cs="Tahoma"/>
                <w:iCs/>
              </w:rPr>
            </w:pPr>
            <w:r w:rsidRPr="000D063B">
              <w:rPr>
                <w:rFonts w:ascii="Tahoma" w:hAnsi="Tahoma" w:cs="Tahoma"/>
                <w:iCs/>
              </w:rPr>
              <w:t>Surovinska sestava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B7D32F3" w14:textId="77777777" w:rsidR="00F7590D" w:rsidRPr="000D063B" w:rsidRDefault="00F7590D" w:rsidP="00E44EE3">
            <w:pPr>
              <w:jc w:val="center"/>
              <w:rPr>
                <w:rFonts w:ascii="Tahoma" w:hAnsi="Tahoma" w:cs="Tahoma"/>
              </w:rPr>
            </w:pPr>
            <w:r w:rsidRPr="000D063B">
              <w:rPr>
                <w:rFonts w:ascii="Tahoma" w:hAnsi="Tahoma" w:cs="Tahoma"/>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D186978" w14:textId="77777777" w:rsidR="00F7590D" w:rsidRPr="000D063B" w:rsidRDefault="00F7590D" w:rsidP="00E44EE3">
            <w:pPr>
              <w:rPr>
                <w:rFonts w:ascii="Tahoma" w:hAnsi="Tahoma" w:cs="Tahoma"/>
              </w:rPr>
            </w:pPr>
            <w:r w:rsidRPr="000D063B">
              <w:rPr>
                <w:rFonts w:ascii="Tahoma" w:hAnsi="Tahoma" w:cs="Tahoma"/>
              </w:rPr>
              <w:t>65% poliester</w:t>
            </w:r>
          </w:p>
          <w:p w14:paraId="3C930E97" w14:textId="77777777" w:rsidR="00F7590D" w:rsidRPr="000D063B" w:rsidRDefault="00F7590D" w:rsidP="00E44EE3">
            <w:pPr>
              <w:rPr>
                <w:rFonts w:ascii="Tahoma" w:hAnsi="Tahoma" w:cs="Tahoma"/>
              </w:rPr>
            </w:pPr>
            <w:r w:rsidRPr="000D063B">
              <w:rPr>
                <w:rFonts w:ascii="Tahoma" w:hAnsi="Tahoma" w:cs="Tahoma"/>
              </w:rPr>
              <w:t>35% bombaž</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0A38334"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BED659D"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D601E76"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B7D7A53" w14:textId="77777777" w:rsidR="00F7590D" w:rsidRPr="000D063B" w:rsidRDefault="00F7590D" w:rsidP="00E44EE3">
            <w:pPr>
              <w:rPr>
                <w:rFonts w:ascii="Tahoma" w:hAnsi="Tahoma" w:cs="Tahoma"/>
              </w:rPr>
            </w:pPr>
            <w:r w:rsidRPr="000D063B">
              <w:rPr>
                <w:rFonts w:ascii="Tahoma" w:hAnsi="Tahoma" w:cs="Tahoma"/>
              </w:rPr>
              <w:t>SIST ISO 1833</w:t>
            </w:r>
          </w:p>
        </w:tc>
      </w:tr>
      <w:tr w:rsidR="00F7590D" w:rsidRPr="000D063B" w14:paraId="60758E9D"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6CBEF6C7" w14:textId="77777777" w:rsidR="00F7590D" w:rsidRPr="000D063B" w:rsidRDefault="00F7590D" w:rsidP="00E44EE3">
            <w:pPr>
              <w:jc w:val="both"/>
              <w:rPr>
                <w:rFonts w:ascii="Tahoma" w:hAnsi="Tahoma" w:cs="Tahoma"/>
                <w:iCs/>
              </w:rPr>
            </w:pPr>
            <w:r w:rsidRPr="000D063B">
              <w:rPr>
                <w:rFonts w:ascii="Tahoma" w:hAnsi="Tahoma" w:cs="Tahoma"/>
                <w:iCs/>
              </w:rPr>
              <w:t>Dolžinska masa preje</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750E3058" w14:textId="77777777" w:rsidR="00F7590D" w:rsidRPr="000D063B" w:rsidRDefault="00F7590D" w:rsidP="00E44EE3">
            <w:pPr>
              <w:jc w:val="center"/>
              <w:rPr>
                <w:rFonts w:ascii="Tahoma" w:hAnsi="Tahoma" w:cs="Tahoma"/>
              </w:rPr>
            </w:pPr>
            <w:proofErr w:type="spellStart"/>
            <w:r w:rsidRPr="000D063B">
              <w:rPr>
                <w:rFonts w:ascii="Tahoma" w:hAnsi="Tahoma" w:cs="Tahoma"/>
              </w:rPr>
              <w:t>tex</w:t>
            </w:r>
            <w:proofErr w:type="spellEnd"/>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3C618A25"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04FD6FC2"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09B50F71"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nil"/>
              <w:right w:val="single" w:sz="4" w:space="0" w:color="auto"/>
            </w:tcBorders>
            <w:shd w:val="clear" w:color="auto" w:fill="F2F2F2"/>
          </w:tcPr>
          <w:p w14:paraId="021E0ABE"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58EC056" w14:textId="77777777" w:rsidR="00F7590D" w:rsidRPr="000D063B" w:rsidRDefault="00F7590D" w:rsidP="00E44EE3">
            <w:pPr>
              <w:rPr>
                <w:rFonts w:ascii="Tahoma" w:hAnsi="Tahoma" w:cs="Tahoma"/>
              </w:rPr>
            </w:pPr>
            <w:r w:rsidRPr="000D063B">
              <w:rPr>
                <w:rFonts w:ascii="Tahoma" w:hAnsi="Tahoma" w:cs="Tahoma"/>
              </w:rPr>
              <w:t>ISO 7211-5</w:t>
            </w:r>
          </w:p>
        </w:tc>
      </w:tr>
      <w:tr w:rsidR="00F7590D" w:rsidRPr="000D063B" w14:paraId="41452EE4"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18ED190B" w14:textId="77777777" w:rsidR="00F7590D" w:rsidRPr="000D063B" w:rsidRDefault="00F7590D" w:rsidP="00E44EE3">
            <w:pPr>
              <w:jc w:val="both"/>
              <w:rPr>
                <w:rFonts w:ascii="Tahoma" w:hAnsi="Tahoma" w:cs="Tahoma"/>
              </w:rPr>
            </w:pPr>
            <w:r w:rsidRPr="000D063B">
              <w:rPr>
                <w:rFonts w:ascii="Tahoma" w:hAnsi="Tahoma" w:cs="Tahoma"/>
              </w:rPr>
              <w:t>Osnova</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5AE68613"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58B260E4" w14:textId="77777777" w:rsidR="00F7590D" w:rsidRPr="000D063B" w:rsidRDefault="00F7590D" w:rsidP="00E44EE3">
            <w:pPr>
              <w:rPr>
                <w:rFonts w:ascii="Tahoma" w:hAnsi="Tahoma" w:cs="Tahoma"/>
              </w:rPr>
            </w:pPr>
            <w:r w:rsidRPr="000D063B">
              <w:rPr>
                <w:rFonts w:ascii="Tahoma" w:hAnsi="Tahoma" w:cs="Tahoma"/>
              </w:rPr>
              <w:t>17 x 2</w:t>
            </w:r>
          </w:p>
          <w:p w14:paraId="4E3BEA70" w14:textId="77777777" w:rsidR="00F7590D" w:rsidRPr="000D063B" w:rsidRDefault="00F7590D" w:rsidP="00E44EE3">
            <w:pPr>
              <w:rPr>
                <w:rFonts w:ascii="Tahoma" w:hAnsi="Tahoma" w:cs="Tahoma"/>
              </w:rPr>
            </w:pPr>
            <w:r w:rsidRPr="000D063B">
              <w:rPr>
                <w:rFonts w:ascii="Tahoma" w:hAnsi="Tahoma" w:cs="Tahoma"/>
              </w:rPr>
              <w:t>ali 30 enojna</w:t>
            </w:r>
          </w:p>
        </w:tc>
        <w:tc>
          <w:tcPr>
            <w:tcW w:w="1134" w:type="dxa"/>
            <w:tcBorders>
              <w:top w:val="nil"/>
              <w:left w:val="single" w:sz="4" w:space="0" w:color="auto"/>
              <w:bottom w:val="nil"/>
              <w:right w:val="single" w:sz="4" w:space="0" w:color="auto"/>
            </w:tcBorders>
            <w:shd w:val="clear" w:color="auto" w:fill="F2F2F2"/>
          </w:tcPr>
          <w:p w14:paraId="6B9D9BD5"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18702FB8"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2E36AB4"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09815276" w14:textId="77777777" w:rsidR="00F7590D" w:rsidRPr="000D063B" w:rsidRDefault="00F7590D" w:rsidP="00E44EE3">
            <w:pPr>
              <w:rPr>
                <w:rFonts w:ascii="Tahoma" w:hAnsi="Tahoma" w:cs="Tahoma"/>
              </w:rPr>
            </w:pPr>
          </w:p>
        </w:tc>
      </w:tr>
      <w:tr w:rsidR="00F7590D" w:rsidRPr="000D063B" w14:paraId="243263CF"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624B93F" w14:textId="77777777" w:rsidR="00F7590D" w:rsidRPr="000D063B" w:rsidRDefault="00F7590D" w:rsidP="00E44EE3">
            <w:pPr>
              <w:jc w:val="both"/>
              <w:rPr>
                <w:rFonts w:ascii="Tahoma" w:hAnsi="Tahoma" w:cs="Tahoma"/>
              </w:rPr>
            </w:pPr>
            <w:r w:rsidRPr="000D063B">
              <w:rPr>
                <w:rFonts w:ascii="Tahoma" w:hAnsi="Tahoma" w:cs="Tahoma"/>
              </w:rPr>
              <w:t>Votek</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9E36641"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3D68037" w14:textId="77777777" w:rsidR="00F7590D" w:rsidRPr="000D063B" w:rsidRDefault="00F7590D" w:rsidP="00E44EE3">
            <w:pPr>
              <w:rPr>
                <w:rFonts w:ascii="Tahoma" w:hAnsi="Tahoma" w:cs="Tahoma"/>
              </w:rPr>
            </w:pPr>
            <w:r w:rsidRPr="000D063B">
              <w:rPr>
                <w:rFonts w:ascii="Tahoma" w:hAnsi="Tahoma" w:cs="Tahoma"/>
              </w:rPr>
              <w:t>17 x 2</w:t>
            </w:r>
          </w:p>
          <w:p w14:paraId="17018517" w14:textId="77777777" w:rsidR="00F7590D" w:rsidRPr="000D063B" w:rsidRDefault="00F7590D" w:rsidP="00E44EE3">
            <w:pPr>
              <w:rPr>
                <w:rFonts w:ascii="Tahoma" w:hAnsi="Tahoma" w:cs="Tahoma"/>
              </w:rPr>
            </w:pPr>
            <w:r w:rsidRPr="000D063B">
              <w:rPr>
                <w:rFonts w:ascii="Tahoma" w:hAnsi="Tahoma" w:cs="Tahoma"/>
              </w:rPr>
              <w:t>ali 30 enojna</w:t>
            </w:r>
          </w:p>
        </w:tc>
        <w:tc>
          <w:tcPr>
            <w:tcW w:w="1134" w:type="dxa"/>
            <w:tcBorders>
              <w:top w:val="nil"/>
              <w:left w:val="single" w:sz="4" w:space="0" w:color="auto"/>
              <w:bottom w:val="single" w:sz="4" w:space="0" w:color="auto"/>
              <w:right w:val="single" w:sz="4" w:space="0" w:color="auto"/>
            </w:tcBorders>
            <w:shd w:val="clear" w:color="auto" w:fill="F2F2F2"/>
          </w:tcPr>
          <w:p w14:paraId="305B854B"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42156217"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4960F003"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6E46CE5" w14:textId="77777777" w:rsidR="00F7590D" w:rsidRPr="000D063B" w:rsidRDefault="00F7590D" w:rsidP="00E44EE3">
            <w:pPr>
              <w:rPr>
                <w:rFonts w:ascii="Tahoma" w:hAnsi="Tahoma" w:cs="Tahoma"/>
              </w:rPr>
            </w:pPr>
          </w:p>
        </w:tc>
      </w:tr>
      <w:tr w:rsidR="00F7590D" w:rsidRPr="000D063B" w14:paraId="05BA4E0D"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C2BD524" w14:textId="77777777" w:rsidR="00F7590D" w:rsidRPr="000D063B" w:rsidRDefault="00F7590D" w:rsidP="00E44EE3">
            <w:pPr>
              <w:pStyle w:val="Naslov1"/>
              <w:rPr>
                <w:rFonts w:ascii="Tahoma" w:hAnsi="Tahoma" w:cs="Tahoma"/>
                <w:b w:val="0"/>
              </w:rPr>
            </w:pPr>
            <w:r w:rsidRPr="000D063B">
              <w:rPr>
                <w:rFonts w:ascii="Tahoma" w:hAnsi="Tahoma" w:cs="Tahoma"/>
                <w:b w:val="0"/>
              </w:rPr>
              <w:t>Gostota niti</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789C90DA" w14:textId="77777777" w:rsidR="00F7590D" w:rsidRPr="000D063B" w:rsidRDefault="00F7590D" w:rsidP="00E44EE3">
            <w:pPr>
              <w:jc w:val="center"/>
              <w:rPr>
                <w:rFonts w:ascii="Tahoma" w:hAnsi="Tahoma" w:cs="Tahoma"/>
              </w:rPr>
            </w:pPr>
            <w:r w:rsidRPr="000D063B">
              <w:rPr>
                <w:rFonts w:ascii="Tahoma" w:hAnsi="Tahoma" w:cs="Tahoma"/>
              </w:rPr>
              <w:t>niti /</w:t>
            </w:r>
          </w:p>
          <w:p w14:paraId="296E060A" w14:textId="77777777" w:rsidR="00F7590D" w:rsidRPr="000D063B" w:rsidRDefault="00F7590D" w:rsidP="00E44EE3">
            <w:pPr>
              <w:jc w:val="center"/>
              <w:rPr>
                <w:rFonts w:ascii="Tahoma" w:hAnsi="Tahoma" w:cs="Tahoma"/>
              </w:rPr>
            </w:pPr>
            <w:r w:rsidRPr="000D063B">
              <w:rPr>
                <w:rFonts w:ascii="Tahoma" w:hAnsi="Tahoma" w:cs="Tahoma"/>
              </w:rPr>
              <w:t>10 cm</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7CEA776F"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49F4DA4E"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167BB46"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nil"/>
              <w:right w:val="single" w:sz="4" w:space="0" w:color="auto"/>
            </w:tcBorders>
            <w:shd w:val="clear" w:color="auto" w:fill="F2F2F2"/>
          </w:tcPr>
          <w:p w14:paraId="13885D93"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717A8E84" w14:textId="77777777" w:rsidR="00F7590D" w:rsidRPr="000D063B" w:rsidRDefault="00F7590D" w:rsidP="00E44EE3">
            <w:pPr>
              <w:rPr>
                <w:rFonts w:ascii="Tahoma" w:hAnsi="Tahoma" w:cs="Tahoma"/>
              </w:rPr>
            </w:pPr>
            <w:r w:rsidRPr="000D063B">
              <w:rPr>
                <w:rFonts w:ascii="Tahoma" w:hAnsi="Tahoma" w:cs="Tahoma"/>
              </w:rPr>
              <w:t>SIST ISO 7211-2</w:t>
            </w:r>
          </w:p>
        </w:tc>
      </w:tr>
      <w:tr w:rsidR="00F7590D" w:rsidRPr="000D063B" w14:paraId="6594BD0C"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5750F202" w14:textId="77777777" w:rsidR="00F7590D" w:rsidRPr="000D063B" w:rsidRDefault="00F7590D" w:rsidP="00E44EE3">
            <w:pPr>
              <w:jc w:val="both"/>
              <w:rPr>
                <w:rFonts w:ascii="Tahoma" w:hAnsi="Tahoma" w:cs="Tahoma"/>
              </w:rPr>
            </w:pPr>
            <w:r w:rsidRPr="000D063B">
              <w:rPr>
                <w:rFonts w:ascii="Tahoma" w:hAnsi="Tahoma" w:cs="Tahoma"/>
              </w:rPr>
              <w:t>Osnova</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576113C9"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4240F6C9" w14:textId="77777777" w:rsidR="00F7590D" w:rsidRPr="000D063B" w:rsidRDefault="00F7590D" w:rsidP="00E44EE3">
            <w:pPr>
              <w:rPr>
                <w:rFonts w:ascii="Tahoma" w:hAnsi="Tahoma" w:cs="Tahoma"/>
              </w:rPr>
            </w:pPr>
            <w:r w:rsidRPr="000D063B">
              <w:rPr>
                <w:rFonts w:ascii="Tahoma" w:hAnsi="Tahoma" w:cs="Tahoma"/>
              </w:rPr>
              <w:t>360</w:t>
            </w:r>
          </w:p>
        </w:tc>
        <w:tc>
          <w:tcPr>
            <w:tcW w:w="1134" w:type="dxa"/>
            <w:tcBorders>
              <w:top w:val="nil"/>
              <w:left w:val="single" w:sz="4" w:space="0" w:color="auto"/>
              <w:bottom w:val="nil"/>
              <w:right w:val="single" w:sz="4" w:space="0" w:color="auto"/>
            </w:tcBorders>
            <w:shd w:val="clear" w:color="auto" w:fill="F2F2F2"/>
          </w:tcPr>
          <w:p w14:paraId="51486505"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61584F26"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13E158F2"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471E0438" w14:textId="77777777" w:rsidR="00F7590D" w:rsidRPr="000D063B" w:rsidRDefault="00F7590D" w:rsidP="00E44EE3">
            <w:pPr>
              <w:rPr>
                <w:rFonts w:ascii="Tahoma" w:hAnsi="Tahoma" w:cs="Tahoma"/>
              </w:rPr>
            </w:pPr>
          </w:p>
        </w:tc>
      </w:tr>
      <w:tr w:rsidR="00F7590D" w:rsidRPr="000D063B" w14:paraId="36DBA4AB"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62553FF" w14:textId="77777777" w:rsidR="00F7590D" w:rsidRPr="000D063B" w:rsidRDefault="00F7590D" w:rsidP="00E44EE3">
            <w:pPr>
              <w:jc w:val="both"/>
              <w:rPr>
                <w:rFonts w:ascii="Tahoma" w:hAnsi="Tahoma" w:cs="Tahoma"/>
              </w:rPr>
            </w:pPr>
            <w:r w:rsidRPr="000D063B">
              <w:rPr>
                <w:rFonts w:ascii="Tahoma" w:hAnsi="Tahoma" w:cs="Tahoma"/>
              </w:rPr>
              <w:t>Votek</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311420EC"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C3FDBEB" w14:textId="77777777" w:rsidR="00F7590D" w:rsidRPr="000D063B" w:rsidRDefault="00F7590D" w:rsidP="00E44EE3">
            <w:pPr>
              <w:rPr>
                <w:rFonts w:ascii="Tahoma" w:hAnsi="Tahoma" w:cs="Tahoma"/>
              </w:rPr>
            </w:pPr>
            <w:r w:rsidRPr="000D063B">
              <w:rPr>
                <w:rFonts w:ascii="Tahoma" w:hAnsi="Tahoma" w:cs="Tahoma"/>
              </w:rPr>
              <w:t>240</w:t>
            </w:r>
          </w:p>
        </w:tc>
        <w:tc>
          <w:tcPr>
            <w:tcW w:w="1134" w:type="dxa"/>
            <w:tcBorders>
              <w:top w:val="nil"/>
              <w:left w:val="single" w:sz="4" w:space="0" w:color="auto"/>
              <w:bottom w:val="single" w:sz="4" w:space="0" w:color="auto"/>
              <w:right w:val="single" w:sz="4" w:space="0" w:color="auto"/>
            </w:tcBorders>
            <w:shd w:val="clear" w:color="auto" w:fill="F2F2F2"/>
          </w:tcPr>
          <w:p w14:paraId="68E4AC92"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7BD53F4"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254A753C"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34803E1D" w14:textId="77777777" w:rsidR="00F7590D" w:rsidRPr="000D063B" w:rsidRDefault="00F7590D" w:rsidP="00E44EE3">
            <w:pPr>
              <w:rPr>
                <w:rFonts w:ascii="Tahoma" w:hAnsi="Tahoma" w:cs="Tahoma"/>
              </w:rPr>
            </w:pPr>
          </w:p>
        </w:tc>
      </w:tr>
      <w:tr w:rsidR="00F7590D" w:rsidRPr="000D063B" w14:paraId="03BAA3F9"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3490E90" w14:textId="77777777" w:rsidR="00F7590D" w:rsidRPr="000D063B" w:rsidRDefault="00F7590D" w:rsidP="00E44EE3">
            <w:pPr>
              <w:pStyle w:val="Naslov1"/>
              <w:rPr>
                <w:rFonts w:ascii="Tahoma" w:hAnsi="Tahoma" w:cs="Tahoma"/>
                <w:b w:val="0"/>
              </w:rPr>
            </w:pPr>
            <w:r w:rsidRPr="000D063B">
              <w:rPr>
                <w:rFonts w:ascii="Tahoma" w:hAnsi="Tahoma" w:cs="Tahoma"/>
                <w:b w:val="0"/>
              </w:rPr>
              <w:t>Površinska masa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4C06701" w14:textId="77777777" w:rsidR="00F7590D" w:rsidRPr="000D063B" w:rsidRDefault="00F7590D" w:rsidP="00E44EE3">
            <w:pPr>
              <w:jc w:val="center"/>
              <w:rPr>
                <w:rFonts w:ascii="Tahoma" w:hAnsi="Tahoma" w:cs="Tahoma"/>
              </w:rPr>
            </w:pPr>
            <w:r w:rsidRPr="000D063B">
              <w:rPr>
                <w:rFonts w:ascii="Tahoma" w:hAnsi="Tahoma" w:cs="Tahoma"/>
              </w:rPr>
              <w:t>g/m</w:t>
            </w:r>
            <w:r w:rsidRPr="000D063B">
              <w:rPr>
                <w:rFonts w:ascii="Tahoma" w:hAnsi="Tahoma" w:cs="Tahoma"/>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43C7026" w14:textId="77777777" w:rsidR="00F7590D" w:rsidRPr="000D063B" w:rsidRDefault="00F7590D" w:rsidP="00E44EE3">
            <w:pPr>
              <w:rPr>
                <w:rFonts w:ascii="Tahoma" w:hAnsi="Tahoma" w:cs="Tahoma"/>
              </w:rPr>
            </w:pPr>
            <w:r w:rsidRPr="000D063B">
              <w:rPr>
                <w:rFonts w:ascii="Tahoma" w:hAnsi="Tahoma" w:cs="Tahoma"/>
              </w:rPr>
              <w:t>215</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73307"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525D697C"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4A4A0FF"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AC14682" w14:textId="77777777" w:rsidR="00F7590D" w:rsidRPr="000D063B" w:rsidRDefault="00F7590D" w:rsidP="00E44EE3">
            <w:pPr>
              <w:rPr>
                <w:rFonts w:ascii="Tahoma" w:hAnsi="Tahoma" w:cs="Tahoma"/>
              </w:rPr>
            </w:pPr>
            <w:r w:rsidRPr="000D063B">
              <w:rPr>
                <w:rFonts w:ascii="Tahoma" w:hAnsi="Tahoma" w:cs="Tahoma"/>
              </w:rPr>
              <w:t>SIST ISO 3801</w:t>
            </w:r>
          </w:p>
        </w:tc>
      </w:tr>
      <w:tr w:rsidR="00F7590D" w:rsidRPr="000D063B" w14:paraId="3C664F85"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A314A85" w14:textId="77777777" w:rsidR="00F7590D" w:rsidRPr="000D063B" w:rsidRDefault="00F7590D" w:rsidP="00E44EE3">
            <w:pPr>
              <w:pStyle w:val="Naslov1"/>
              <w:rPr>
                <w:rFonts w:ascii="Tahoma" w:hAnsi="Tahoma" w:cs="Tahoma"/>
                <w:b w:val="0"/>
              </w:rPr>
            </w:pPr>
            <w:r w:rsidRPr="000D063B">
              <w:rPr>
                <w:rFonts w:ascii="Tahoma" w:hAnsi="Tahoma" w:cs="Tahoma"/>
                <w:b w:val="0"/>
              </w:rPr>
              <w:t>Pretržna sila</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40049999" w14:textId="77777777" w:rsidR="00F7590D" w:rsidRPr="000D063B" w:rsidRDefault="00F7590D" w:rsidP="00E44EE3">
            <w:pPr>
              <w:jc w:val="center"/>
              <w:rPr>
                <w:rFonts w:ascii="Tahoma" w:hAnsi="Tahoma" w:cs="Tahoma"/>
              </w:rPr>
            </w:pPr>
            <w:r w:rsidRPr="000D063B">
              <w:rPr>
                <w:rFonts w:ascii="Tahoma" w:hAnsi="Tahoma" w:cs="Tahoma"/>
              </w:rPr>
              <w:t>N/5 cm</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0B854ECA"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142C4472"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014A9193" w14:textId="77777777" w:rsidR="00F7590D" w:rsidRPr="000D063B" w:rsidRDefault="00F7590D" w:rsidP="00E44EE3">
            <w:pPr>
              <w:rPr>
                <w:rFonts w:ascii="Tahoma" w:hAnsi="Tahoma" w:cs="Tahoma"/>
              </w:rPr>
            </w:pPr>
            <w:r w:rsidRPr="000D063B">
              <w:rPr>
                <w:rFonts w:ascii="Tahoma" w:hAnsi="Tahoma" w:cs="Tahoma"/>
              </w:rPr>
              <w:t>- 5%</w:t>
            </w:r>
          </w:p>
        </w:tc>
        <w:tc>
          <w:tcPr>
            <w:tcW w:w="993" w:type="dxa"/>
            <w:tcBorders>
              <w:top w:val="single" w:sz="4" w:space="0" w:color="auto"/>
              <w:left w:val="single" w:sz="4" w:space="0" w:color="auto"/>
              <w:bottom w:val="nil"/>
              <w:right w:val="single" w:sz="4" w:space="0" w:color="auto"/>
            </w:tcBorders>
            <w:shd w:val="clear" w:color="auto" w:fill="F2F2F2"/>
          </w:tcPr>
          <w:p w14:paraId="24BF64CF"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D8B19B6" w14:textId="77777777" w:rsidR="00F7590D" w:rsidRPr="000D063B" w:rsidRDefault="00F7590D" w:rsidP="00E44EE3">
            <w:pPr>
              <w:rPr>
                <w:rFonts w:ascii="Tahoma" w:hAnsi="Tahoma" w:cs="Tahoma"/>
              </w:rPr>
            </w:pPr>
            <w:r w:rsidRPr="000D063B">
              <w:rPr>
                <w:rFonts w:ascii="Tahoma" w:hAnsi="Tahoma" w:cs="Tahoma"/>
              </w:rPr>
              <w:t>SIST ISO 5081</w:t>
            </w:r>
          </w:p>
        </w:tc>
      </w:tr>
      <w:tr w:rsidR="00F7590D" w:rsidRPr="000D063B" w14:paraId="124A2B61"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3C056ECB" w14:textId="77777777" w:rsidR="00F7590D" w:rsidRPr="000D063B" w:rsidRDefault="00F7590D" w:rsidP="00E44EE3">
            <w:pPr>
              <w:jc w:val="both"/>
              <w:rPr>
                <w:rFonts w:ascii="Tahoma" w:hAnsi="Tahoma" w:cs="Tahoma"/>
              </w:rPr>
            </w:pPr>
            <w:r w:rsidRPr="000D063B">
              <w:rPr>
                <w:rFonts w:ascii="Tahoma" w:hAnsi="Tahoma" w:cs="Tahoma"/>
              </w:rPr>
              <w:t>Osnova</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3778348B"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9848753" w14:textId="77777777" w:rsidR="00F7590D" w:rsidRPr="000D063B" w:rsidRDefault="00F7590D" w:rsidP="00E44EE3">
            <w:pPr>
              <w:rPr>
                <w:rFonts w:ascii="Tahoma" w:hAnsi="Tahoma" w:cs="Tahoma"/>
              </w:rPr>
            </w:pPr>
            <w:r w:rsidRPr="000D063B">
              <w:rPr>
                <w:rFonts w:ascii="Tahoma" w:hAnsi="Tahoma" w:cs="Tahoma"/>
              </w:rPr>
              <w:t>900</w:t>
            </w:r>
          </w:p>
        </w:tc>
        <w:tc>
          <w:tcPr>
            <w:tcW w:w="1134" w:type="dxa"/>
            <w:tcBorders>
              <w:top w:val="nil"/>
              <w:left w:val="single" w:sz="4" w:space="0" w:color="auto"/>
              <w:bottom w:val="nil"/>
              <w:right w:val="single" w:sz="4" w:space="0" w:color="auto"/>
            </w:tcBorders>
            <w:shd w:val="clear" w:color="auto" w:fill="F2F2F2"/>
          </w:tcPr>
          <w:p w14:paraId="0C4831EE"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48B02278"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827397A"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03D4B5AC" w14:textId="77777777" w:rsidR="00F7590D" w:rsidRPr="000D063B" w:rsidRDefault="00F7590D" w:rsidP="00E44EE3">
            <w:pPr>
              <w:rPr>
                <w:rFonts w:ascii="Tahoma" w:hAnsi="Tahoma" w:cs="Tahoma"/>
              </w:rPr>
            </w:pPr>
          </w:p>
        </w:tc>
      </w:tr>
      <w:tr w:rsidR="00F7590D" w:rsidRPr="000D063B" w14:paraId="6B11871E"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26EDBF0" w14:textId="77777777" w:rsidR="00F7590D" w:rsidRPr="000D063B" w:rsidRDefault="00F7590D" w:rsidP="00E44EE3">
            <w:pPr>
              <w:jc w:val="both"/>
              <w:rPr>
                <w:rFonts w:ascii="Tahoma" w:hAnsi="Tahoma" w:cs="Tahoma"/>
              </w:rPr>
            </w:pPr>
            <w:r w:rsidRPr="000D063B">
              <w:rPr>
                <w:rFonts w:ascii="Tahoma" w:hAnsi="Tahoma" w:cs="Tahoma"/>
              </w:rPr>
              <w:t>Votek</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31F86CC4"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2271683B" w14:textId="77777777" w:rsidR="00F7590D" w:rsidRPr="000D063B" w:rsidRDefault="00F7590D" w:rsidP="00E44EE3">
            <w:pPr>
              <w:rPr>
                <w:rFonts w:ascii="Tahoma" w:hAnsi="Tahoma" w:cs="Tahoma"/>
              </w:rPr>
            </w:pPr>
            <w:r w:rsidRPr="000D063B">
              <w:rPr>
                <w:rFonts w:ascii="Tahoma" w:hAnsi="Tahoma" w:cs="Tahoma"/>
              </w:rPr>
              <w:t>600</w:t>
            </w:r>
          </w:p>
        </w:tc>
        <w:tc>
          <w:tcPr>
            <w:tcW w:w="1134" w:type="dxa"/>
            <w:tcBorders>
              <w:top w:val="nil"/>
              <w:left w:val="single" w:sz="4" w:space="0" w:color="auto"/>
              <w:bottom w:val="single" w:sz="4" w:space="0" w:color="auto"/>
              <w:right w:val="single" w:sz="4" w:space="0" w:color="auto"/>
            </w:tcBorders>
            <w:shd w:val="clear" w:color="auto" w:fill="F2F2F2"/>
          </w:tcPr>
          <w:p w14:paraId="73B86EC8"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057ED636"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6DEC8A4A"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6822D53" w14:textId="77777777" w:rsidR="00F7590D" w:rsidRPr="000D063B" w:rsidRDefault="00F7590D" w:rsidP="00E44EE3">
            <w:pPr>
              <w:rPr>
                <w:rFonts w:ascii="Tahoma" w:hAnsi="Tahoma" w:cs="Tahoma"/>
              </w:rPr>
            </w:pPr>
          </w:p>
        </w:tc>
      </w:tr>
      <w:tr w:rsidR="00F7590D" w:rsidRPr="000D063B" w14:paraId="212229AF"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1A796C0F" w14:textId="77777777" w:rsidR="00F7590D" w:rsidRPr="000D063B" w:rsidRDefault="00F7590D" w:rsidP="00E44EE3">
            <w:pPr>
              <w:jc w:val="both"/>
              <w:rPr>
                <w:rFonts w:ascii="Tahoma" w:hAnsi="Tahoma" w:cs="Tahoma"/>
                <w:iCs/>
              </w:rPr>
            </w:pPr>
            <w:r w:rsidRPr="000D063B">
              <w:rPr>
                <w:rFonts w:ascii="Tahoma" w:hAnsi="Tahoma" w:cs="Tahoma"/>
                <w:iCs/>
              </w:rPr>
              <w:t>Skrčenje pri pranju 40</w:t>
            </w:r>
            <w:r w:rsidRPr="000D063B">
              <w:rPr>
                <w:rFonts w:ascii="Tahoma" w:hAnsi="Tahoma" w:cs="Tahoma"/>
                <w:iCs/>
                <w:vertAlign w:val="superscript"/>
              </w:rPr>
              <w:t>0</w:t>
            </w:r>
            <w:r w:rsidRPr="000D063B">
              <w:rPr>
                <w:rFonts w:ascii="Tahoma" w:hAnsi="Tahoma" w:cs="Tahoma"/>
                <w:iCs/>
              </w:rPr>
              <w:t xml:space="preserve"> C</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F332D21" w14:textId="77777777" w:rsidR="00F7590D" w:rsidRPr="000D063B" w:rsidRDefault="00F7590D" w:rsidP="00E44EE3">
            <w:pPr>
              <w:jc w:val="center"/>
              <w:rPr>
                <w:rFonts w:ascii="Tahoma" w:hAnsi="Tahoma" w:cs="Tahoma"/>
              </w:rPr>
            </w:pPr>
            <w:r w:rsidRPr="000D063B">
              <w:rPr>
                <w:rFonts w:ascii="Tahoma" w:hAnsi="Tahoma" w:cs="Tahoma"/>
              </w:rPr>
              <w:t>%</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29570EE0"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0BE27095"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0905C95E"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3E0AC855"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EB42CA9" w14:textId="77777777" w:rsidR="00F7590D" w:rsidRPr="000D063B" w:rsidRDefault="00F7590D" w:rsidP="00E44EE3">
            <w:pPr>
              <w:rPr>
                <w:rFonts w:ascii="Tahoma" w:hAnsi="Tahoma" w:cs="Tahoma"/>
              </w:rPr>
            </w:pPr>
            <w:r w:rsidRPr="000D063B">
              <w:rPr>
                <w:rFonts w:ascii="Tahoma" w:hAnsi="Tahoma" w:cs="Tahoma"/>
              </w:rPr>
              <w:t>SIST ISO 25077</w:t>
            </w:r>
          </w:p>
        </w:tc>
      </w:tr>
      <w:tr w:rsidR="00F7590D" w:rsidRPr="000D063B" w14:paraId="435AB5F2"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36A5F3B2" w14:textId="77777777" w:rsidR="00F7590D" w:rsidRPr="000D063B" w:rsidRDefault="00F7590D" w:rsidP="00E44EE3">
            <w:pPr>
              <w:jc w:val="both"/>
              <w:rPr>
                <w:rFonts w:ascii="Tahoma" w:hAnsi="Tahoma" w:cs="Tahoma"/>
              </w:rPr>
            </w:pPr>
            <w:r w:rsidRPr="000D063B">
              <w:rPr>
                <w:rFonts w:ascii="Tahoma" w:hAnsi="Tahoma" w:cs="Tahoma"/>
              </w:rPr>
              <w:t>Po dolžini</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782B454"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C4CCAFE" w14:textId="77777777" w:rsidR="00F7590D" w:rsidRPr="000D063B" w:rsidRDefault="00F7590D" w:rsidP="00E44EE3">
            <w:pPr>
              <w:rPr>
                <w:rFonts w:ascii="Tahoma" w:hAnsi="Tahoma" w:cs="Tahoma"/>
              </w:rPr>
            </w:pPr>
            <w:r w:rsidRPr="000D063B">
              <w:rPr>
                <w:rFonts w:ascii="Tahoma" w:hAnsi="Tahoma" w:cs="Tahoma"/>
              </w:rPr>
              <w:t>&lt; 2,0</w:t>
            </w:r>
          </w:p>
        </w:tc>
        <w:tc>
          <w:tcPr>
            <w:tcW w:w="1134" w:type="dxa"/>
            <w:tcBorders>
              <w:top w:val="nil"/>
              <w:left w:val="single" w:sz="4" w:space="0" w:color="auto"/>
              <w:bottom w:val="nil"/>
              <w:right w:val="single" w:sz="4" w:space="0" w:color="auto"/>
            </w:tcBorders>
            <w:shd w:val="clear" w:color="auto" w:fill="F2F2F2"/>
          </w:tcPr>
          <w:p w14:paraId="791428E5"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1571C2FE"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8525008"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18D520DE" w14:textId="77777777" w:rsidR="00F7590D" w:rsidRPr="000D063B" w:rsidRDefault="00F7590D" w:rsidP="00E44EE3">
            <w:pPr>
              <w:rPr>
                <w:rFonts w:ascii="Tahoma" w:hAnsi="Tahoma" w:cs="Tahoma"/>
              </w:rPr>
            </w:pPr>
          </w:p>
        </w:tc>
      </w:tr>
      <w:tr w:rsidR="00F7590D" w:rsidRPr="000D063B" w14:paraId="4F7F6E2E"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A02E1D4" w14:textId="77777777" w:rsidR="00F7590D" w:rsidRPr="000D063B" w:rsidRDefault="00F7590D" w:rsidP="00E44EE3">
            <w:pPr>
              <w:jc w:val="both"/>
              <w:rPr>
                <w:rFonts w:ascii="Tahoma" w:hAnsi="Tahoma" w:cs="Tahoma"/>
              </w:rPr>
            </w:pPr>
            <w:r w:rsidRPr="000D063B">
              <w:rPr>
                <w:rFonts w:ascii="Tahoma" w:hAnsi="Tahoma" w:cs="Tahoma"/>
              </w:rPr>
              <w:t>Po širini</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B9E3E7C"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70CFE4EC" w14:textId="77777777" w:rsidR="00F7590D" w:rsidRPr="000D063B" w:rsidRDefault="00F7590D" w:rsidP="00E44EE3">
            <w:pPr>
              <w:rPr>
                <w:rFonts w:ascii="Tahoma" w:hAnsi="Tahoma" w:cs="Tahoma"/>
              </w:rPr>
            </w:pPr>
            <w:r w:rsidRPr="000D063B">
              <w:rPr>
                <w:rFonts w:ascii="Tahoma" w:hAnsi="Tahoma" w:cs="Tahoma"/>
              </w:rPr>
              <w:t>&lt; 2,0</w:t>
            </w:r>
          </w:p>
        </w:tc>
        <w:tc>
          <w:tcPr>
            <w:tcW w:w="1134" w:type="dxa"/>
            <w:tcBorders>
              <w:top w:val="nil"/>
              <w:left w:val="single" w:sz="4" w:space="0" w:color="auto"/>
              <w:bottom w:val="single" w:sz="4" w:space="0" w:color="auto"/>
              <w:right w:val="single" w:sz="4" w:space="0" w:color="auto"/>
            </w:tcBorders>
            <w:shd w:val="clear" w:color="auto" w:fill="F2F2F2"/>
          </w:tcPr>
          <w:p w14:paraId="728E35AE"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54AE4F78"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3E2B80CA"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5F8A930" w14:textId="77777777" w:rsidR="00F7590D" w:rsidRPr="000D063B" w:rsidRDefault="00F7590D" w:rsidP="00E44EE3">
            <w:pPr>
              <w:rPr>
                <w:rFonts w:ascii="Tahoma" w:hAnsi="Tahoma" w:cs="Tahoma"/>
              </w:rPr>
            </w:pPr>
          </w:p>
        </w:tc>
      </w:tr>
      <w:tr w:rsidR="00F7590D" w:rsidRPr="000D063B" w14:paraId="6EC436C1"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66B2A915" w14:textId="77777777" w:rsidR="00F7590D" w:rsidRPr="000D063B" w:rsidRDefault="00F7590D" w:rsidP="00E44EE3">
            <w:pPr>
              <w:pStyle w:val="Naslov1"/>
              <w:rPr>
                <w:rFonts w:ascii="Tahoma" w:hAnsi="Tahoma" w:cs="Tahoma"/>
                <w:b w:val="0"/>
              </w:rPr>
            </w:pPr>
            <w:proofErr w:type="spellStart"/>
            <w:r w:rsidRPr="000D063B">
              <w:rPr>
                <w:rFonts w:ascii="Tahoma" w:hAnsi="Tahoma" w:cs="Tahoma"/>
                <w:b w:val="0"/>
              </w:rPr>
              <w:t>Vodoodbojnost</w:t>
            </w:r>
            <w:proofErr w:type="spellEnd"/>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6F0D8AAE"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758E1F4E"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6853FB54"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78DDB96D"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6D1F8AB9"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6E19CC6C" w14:textId="77777777" w:rsidR="00F7590D" w:rsidRPr="000D063B" w:rsidRDefault="00F7590D" w:rsidP="00E44EE3">
            <w:pPr>
              <w:rPr>
                <w:rFonts w:ascii="Tahoma" w:hAnsi="Tahoma" w:cs="Tahoma"/>
              </w:rPr>
            </w:pPr>
          </w:p>
        </w:tc>
      </w:tr>
      <w:tr w:rsidR="00F7590D" w:rsidRPr="000D063B" w14:paraId="39BE0F89"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78757D20" w14:textId="77777777" w:rsidR="00F7590D" w:rsidRPr="000D063B" w:rsidRDefault="00F7590D" w:rsidP="00E44EE3">
            <w:pPr>
              <w:jc w:val="both"/>
              <w:rPr>
                <w:rFonts w:ascii="Tahoma" w:hAnsi="Tahoma" w:cs="Tahoma"/>
              </w:rPr>
            </w:pPr>
            <w:r w:rsidRPr="000D063B">
              <w:rPr>
                <w:rFonts w:ascii="Tahoma" w:hAnsi="Tahoma" w:cs="Tahoma"/>
              </w:rPr>
              <w:t>Original</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4E4E2DEF"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284506AA" w14:textId="77777777" w:rsidR="00F7590D" w:rsidRPr="000D063B" w:rsidRDefault="00F7590D" w:rsidP="00E44EE3">
            <w:pPr>
              <w:rPr>
                <w:rFonts w:ascii="Tahoma" w:hAnsi="Tahoma" w:cs="Tahoma"/>
              </w:rPr>
            </w:pPr>
            <w:r w:rsidRPr="000D063B">
              <w:rPr>
                <w:rFonts w:ascii="Tahoma" w:hAnsi="Tahoma" w:cs="Tahoma"/>
              </w:rPr>
              <w:t>ISO 4-5</w:t>
            </w:r>
          </w:p>
        </w:tc>
        <w:tc>
          <w:tcPr>
            <w:tcW w:w="1134" w:type="dxa"/>
            <w:tcBorders>
              <w:top w:val="nil"/>
              <w:left w:val="single" w:sz="4" w:space="0" w:color="auto"/>
              <w:bottom w:val="nil"/>
              <w:right w:val="single" w:sz="4" w:space="0" w:color="auto"/>
            </w:tcBorders>
            <w:shd w:val="clear" w:color="auto" w:fill="F2F2F2"/>
          </w:tcPr>
          <w:p w14:paraId="7B1D5D41"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308F7AFA"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0B6DA61C"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88A391F" w14:textId="77777777" w:rsidR="00F7590D" w:rsidRPr="000D063B" w:rsidRDefault="00F7590D" w:rsidP="00E44EE3">
            <w:pPr>
              <w:rPr>
                <w:rFonts w:ascii="Tahoma" w:hAnsi="Tahoma" w:cs="Tahoma"/>
              </w:rPr>
            </w:pPr>
            <w:r w:rsidRPr="000D063B">
              <w:rPr>
                <w:rFonts w:ascii="Tahoma" w:hAnsi="Tahoma" w:cs="Tahoma"/>
              </w:rPr>
              <w:t>SIST EN 24920</w:t>
            </w:r>
          </w:p>
        </w:tc>
      </w:tr>
      <w:tr w:rsidR="00F7590D" w:rsidRPr="000D063B" w14:paraId="0FDFC723"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4B66DA3A" w14:textId="77777777" w:rsidR="00F7590D" w:rsidRPr="000D063B" w:rsidRDefault="00F7590D" w:rsidP="00E44EE3">
            <w:pPr>
              <w:jc w:val="both"/>
              <w:rPr>
                <w:rFonts w:ascii="Tahoma" w:hAnsi="Tahoma" w:cs="Tahoma"/>
              </w:rPr>
            </w:pPr>
            <w:r w:rsidRPr="000D063B">
              <w:rPr>
                <w:rFonts w:ascii="Tahoma" w:hAnsi="Tahoma" w:cs="Tahoma"/>
              </w:rPr>
              <w:t>Po 3 x  pranju</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43CECCA5"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6F8DAD28" w14:textId="77777777" w:rsidR="00F7590D" w:rsidRPr="000D063B" w:rsidRDefault="00F7590D" w:rsidP="00E44EE3">
            <w:pPr>
              <w:rPr>
                <w:rFonts w:ascii="Tahoma" w:hAnsi="Tahoma" w:cs="Tahoma"/>
              </w:rPr>
            </w:pPr>
            <w:r w:rsidRPr="000D063B">
              <w:rPr>
                <w:rFonts w:ascii="Tahoma" w:hAnsi="Tahoma" w:cs="Tahoma"/>
              </w:rPr>
              <w:t>ISO 4</w:t>
            </w:r>
          </w:p>
        </w:tc>
        <w:tc>
          <w:tcPr>
            <w:tcW w:w="1134" w:type="dxa"/>
            <w:tcBorders>
              <w:top w:val="nil"/>
              <w:left w:val="single" w:sz="4" w:space="0" w:color="auto"/>
              <w:bottom w:val="nil"/>
              <w:right w:val="single" w:sz="4" w:space="0" w:color="auto"/>
            </w:tcBorders>
            <w:shd w:val="clear" w:color="auto" w:fill="F2F2F2"/>
          </w:tcPr>
          <w:p w14:paraId="2938C1DB"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0171BED0"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03B1D349"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580340F4" w14:textId="77777777" w:rsidR="00F7590D" w:rsidRPr="000D063B" w:rsidRDefault="00F7590D" w:rsidP="00E44EE3">
            <w:pPr>
              <w:rPr>
                <w:rFonts w:ascii="Tahoma" w:hAnsi="Tahoma" w:cs="Tahoma"/>
              </w:rPr>
            </w:pPr>
          </w:p>
        </w:tc>
      </w:tr>
      <w:tr w:rsidR="00F7590D" w:rsidRPr="000D063B" w14:paraId="100C3534"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6E752EC" w14:textId="77777777" w:rsidR="00F7590D" w:rsidRPr="000D063B" w:rsidRDefault="00F7590D" w:rsidP="00E44EE3">
            <w:pPr>
              <w:jc w:val="both"/>
              <w:rPr>
                <w:rFonts w:ascii="Tahoma" w:hAnsi="Tahoma" w:cs="Tahoma"/>
              </w:rPr>
            </w:pPr>
            <w:r w:rsidRPr="000D063B">
              <w:rPr>
                <w:rFonts w:ascii="Tahoma" w:hAnsi="Tahoma" w:cs="Tahoma"/>
              </w:rPr>
              <w:t>Po 3 x kem. čiščenju</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4364ECF8"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1E3B9A4" w14:textId="77777777" w:rsidR="00F7590D" w:rsidRPr="000D063B" w:rsidRDefault="00F7590D" w:rsidP="00E44EE3">
            <w:pPr>
              <w:rPr>
                <w:rFonts w:ascii="Tahoma" w:hAnsi="Tahoma" w:cs="Tahoma"/>
              </w:rPr>
            </w:pPr>
            <w:r w:rsidRPr="000D063B">
              <w:rPr>
                <w:rFonts w:ascii="Tahoma" w:hAnsi="Tahoma" w:cs="Tahoma"/>
              </w:rPr>
              <w:t>ISO 3</w:t>
            </w:r>
          </w:p>
        </w:tc>
        <w:tc>
          <w:tcPr>
            <w:tcW w:w="1134" w:type="dxa"/>
            <w:tcBorders>
              <w:top w:val="nil"/>
              <w:left w:val="single" w:sz="4" w:space="0" w:color="auto"/>
              <w:bottom w:val="single" w:sz="4" w:space="0" w:color="auto"/>
              <w:right w:val="single" w:sz="4" w:space="0" w:color="auto"/>
            </w:tcBorders>
            <w:shd w:val="clear" w:color="auto" w:fill="F2F2F2"/>
          </w:tcPr>
          <w:p w14:paraId="6855905B"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358FF3B6"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6E85623C"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0E167ED4" w14:textId="77777777" w:rsidR="00F7590D" w:rsidRPr="000D063B" w:rsidRDefault="00F7590D" w:rsidP="00E44EE3">
            <w:pPr>
              <w:rPr>
                <w:rFonts w:ascii="Tahoma" w:hAnsi="Tahoma" w:cs="Tahoma"/>
              </w:rPr>
            </w:pPr>
          </w:p>
        </w:tc>
      </w:tr>
      <w:tr w:rsidR="00F7590D" w:rsidRPr="000D063B" w14:paraId="094712BD"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F61C97B" w14:textId="77777777" w:rsidR="00F7590D" w:rsidRPr="000D063B" w:rsidRDefault="00F7590D" w:rsidP="00E44EE3">
            <w:pPr>
              <w:pStyle w:val="Naslov1"/>
              <w:rPr>
                <w:rFonts w:ascii="Tahoma" w:hAnsi="Tahoma" w:cs="Tahoma"/>
                <w:b w:val="0"/>
              </w:rPr>
            </w:pPr>
            <w:proofErr w:type="spellStart"/>
            <w:r w:rsidRPr="000D063B">
              <w:rPr>
                <w:rFonts w:ascii="Tahoma" w:hAnsi="Tahoma" w:cs="Tahoma"/>
                <w:b w:val="0"/>
              </w:rPr>
              <w:t>Oljeodbojnost</w:t>
            </w:r>
            <w:proofErr w:type="spellEnd"/>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57B595D"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08200AEC"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504FB3CF"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1CB1EF42"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71346F65"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03A26D48" w14:textId="77777777" w:rsidR="00F7590D" w:rsidRPr="000D063B" w:rsidRDefault="00F7590D" w:rsidP="00E44EE3">
            <w:pPr>
              <w:rPr>
                <w:rFonts w:ascii="Tahoma" w:hAnsi="Tahoma" w:cs="Tahoma"/>
              </w:rPr>
            </w:pPr>
            <w:r w:rsidRPr="000D063B">
              <w:rPr>
                <w:rFonts w:ascii="Tahoma" w:hAnsi="Tahoma" w:cs="Tahoma"/>
              </w:rPr>
              <w:t>SCOTCHGARD</w:t>
            </w:r>
          </w:p>
        </w:tc>
      </w:tr>
      <w:tr w:rsidR="00F7590D" w:rsidRPr="000D063B" w14:paraId="484EE2B1"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6A69D41" w14:textId="77777777" w:rsidR="00F7590D" w:rsidRPr="000D063B" w:rsidRDefault="00F7590D" w:rsidP="00E44EE3">
            <w:pPr>
              <w:jc w:val="both"/>
              <w:rPr>
                <w:rFonts w:ascii="Tahoma" w:hAnsi="Tahoma" w:cs="Tahoma"/>
              </w:rPr>
            </w:pPr>
            <w:r w:rsidRPr="000D063B">
              <w:rPr>
                <w:rFonts w:ascii="Tahoma" w:hAnsi="Tahoma" w:cs="Tahoma"/>
              </w:rPr>
              <w:t>Original</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40EB69C1"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2244F239" w14:textId="77777777" w:rsidR="00F7590D" w:rsidRPr="000D063B" w:rsidRDefault="00F7590D" w:rsidP="00E44EE3">
            <w:pPr>
              <w:rPr>
                <w:rFonts w:ascii="Tahoma" w:hAnsi="Tahoma" w:cs="Tahoma"/>
              </w:rPr>
            </w:pPr>
            <w:r w:rsidRPr="000D063B">
              <w:rPr>
                <w:rFonts w:ascii="Tahoma" w:hAnsi="Tahoma" w:cs="Tahoma"/>
              </w:rPr>
              <w:t>ISO 4-5</w:t>
            </w:r>
          </w:p>
        </w:tc>
        <w:tc>
          <w:tcPr>
            <w:tcW w:w="1134" w:type="dxa"/>
            <w:tcBorders>
              <w:top w:val="nil"/>
              <w:left w:val="single" w:sz="4" w:space="0" w:color="auto"/>
              <w:bottom w:val="nil"/>
              <w:right w:val="single" w:sz="4" w:space="0" w:color="auto"/>
            </w:tcBorders>
            <w:shd w:val="clear" w:color="auto" w:fill="F2F2F2"/>
          </w:tcPr>
          <w:p w14:paraId="4A0D37C4"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782149D8"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301AD609"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091E6C6" w14:textId="77777777" w:rsidR="00F7590D" w:rsidRPr="000D063B" w:rsidRDefault="00F7590D" w:rsidP="00E44EE3">
            <w:pPr>
              <w:rPr>
                <w:rFonts w:ascii="Tahoma" w:hAnsi="Tahoma" w:cs="Tahoma"/>
              </w:rPr>
            </w:pPr>
            <w:r w:rsidRPr="000D063B">
              <w:rPr>
                <w:rFonts w:ascii="Tahoma" w:hAnsi="Tahoma" w:cs="Tahoma"/>
              </w:rPr>
              <w:t xml:space="preserve">3 M Test </w:t>
            </w:r>
          </w:p>
        </w:tc>
      </w:tr>
      <w:tr w:rsidR="00F7590D" w:rsidRPr="000D063B" w14:paraId="0BE24D1D"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155B72F3" w14:textId="77777777" w:rsidR="00F7590D" w:rsidRPr="000D063B" w:rsidRDefault="00F7590D" w:rsidP="00E44EE3">
            <w:pPr>
              <w:jc w:val="both"/>
              <w:rPr>
                <w:rFonts w:ascii="Tahoma" w:hAnsi="Tahoma" w:cs="Tahoma"/>
              </w:rPr>
            </w:pPr>
            <w:r w:rsidRPr="000D063B">
              <w:rPr>
                <w:rFonts w:ascii="Tahoma" w:hAnsi="Tahoma" w:cs="Tahoma"/>
              </w:rPr>
              <w:t>Po 3 x pranju</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7055952A"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E4851A3" w14:textId="77777777" w:rsidR="00F7590D" w:rsidRPr="000D063B" w:rsidRDefault="00F7590D" w:rsidP="00E44EE3">
            <w:pPr>
              <w:rPr>
                <w:rFonts w:ascii="Tahoma" w:hAnsi="Tahoma" w:cs="Tahoma"/>
              </w:rPr>
            </w:pPr>
            <w:r w:rsidRPr="000D063B">
              <w:rPr>
                <w:rFonts w:ascii="Tahoma" w:hAnsi="Tahoma" w:cs="Tahoma"/>
              </w:rPr>
              <w:t>ISO 4</w:t>
            </w:r>
          </w:p>
        </w:tc>
        <w:tc>
          <w:tcPr>
            <w:tcW w:w="1134" w:type="dxa"/>
            <w:tcBorders>
              <w:top w:val="nil"/>
              <w:left w:val="single" w:sz="4" w:space="0" w:color="auto"/>
              <w:bottom w:val="nil"/>
              <w:right w:val="single" w:sz="4" w:space="0" w:color="auto"/>
            </w:tcBorders>
            <w:shd w:val="clear" w:color="auto" w:fill="F2F2F2"/>
          </w:tcPr>
          <w:p w14:paraId="5770AAE9"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18599E8A"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123CB35"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15377724" w14:textId="77777777" w:rsidR="00F7590D" w:rsidRPr="000D063B" w:rsidRDefault="00F7590D" w:rsidP="00E44EE3">
            <w:pPr>
              <w:rPr>
                <w:rFonts w:ascii="Tahoma" w:hAnsi="Tahoma" w:cs="Tahoma"/>
              </w:rPr>
            </w:pPr>
          </w:p>
        </w:tc>
      </w:tr>
      <w:tr w:rsidR="00F7590D" w:rsidRPr="000D063B" w14:paraId="6D09EE43"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3B50B62" w14:textId="77777777" w:rsidR="00F7590D" w:rsidRPr="000D063B" w:rsidRDefault="00F7590D" w:rsidP="00E44EE3">
            <w:pPr>
              <w:jc w:val="both"/>
              <w:rPr>
                <w:rFonts w:ascii="Tahoma" w:hAnsi="Tahoma" w:cs="Tahoma"/>
              </w:rPr>
            </w:pPr>
            <w:r w:rsidRPr="000D063B">
              <w:rPr>
                <w:rFonts w:ascii="Tahoma" w:hAnsi="Tahoma" w:cs="Tahoma"/>
              </w:rPr>
              <w:t>Po 3 x kem. čiščenju</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53826AC5"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D46DBEF" w14:textId="77777777" w:rsidR="00F7590D" w:rsidRPr="000D063B" w:rsidRDefault="00F7590D" w:rsidP="00E44EE3">
            <w:pPr>
              <w:rPr>
                <w:rFonts w:ascii="Tahoma" w:hAnsi="Tahoma" w:cs="Tahoma"/>
              </w:rPr>
            </w:pPr>
            <w:r w:rsidRPr="000D063B">
              <w:rPr>
                <w:rFonts w:ascii="Tahoma" w:hAnsi="Tahoma" w:cs="Tahoma"/>
              </w:rPr>
              <w:t>ISO 3</w:t>
            </w:r>
          </w:p>
        </w:tc>
        <w:tc>
          <w:tcPr>
            <w:tcW w:w="1134" w:type="dxa"/>
            <w:tcBorders>
              <w:top w:val="nil"/>
              <w:left w:val="single" w:sz="4" w:space="0" w:color="auto"/>
              <w:bottom w:val="single" w:sz="4" w:space="0" w:color="auto"/>
              <w:right w:val="single" w:sz="4" w:space="0" w:color="auto"/>
            </w:tcBorders>
            <w:shd w:val="clear" w:color="auto" w:fill="F2F2F2"/>
          </w:tcPr>
          <w:p w14:paraId="32704DE5"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9691D84"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709E03D4"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7905C2AA" w14:textId="77777777" w:rsidR="00F7590D" w:rsidRPr="000D063B" w:rsidRDefault="00F7590D" w:rsidP="00E44EE3">
            <w:pPr>
              <w:rPr>
                <w:rFonts w:ascii="Tahoma" w:hAnsi="Tahoma" w:cs="Tahoma"/>
              </w:rPr>
            </w:pPr>
          </w:p>
        </w:tc>
      </w:tr>
      <w:tr w:rsidR="00F7590D" w:rsidRPr="000D063B" w14:paraId="0C3DD687" w14:textId="77777777" w:rsidTr="00E44EE3">
        <w:tc>
          <w:tcPr>
            <w:tcW w:w="2127" w:type="dxa"/>
            <w:gridSpan w:val="3"/>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1067FF2" w14:textId="77777777" w:rsidR="00F7590D" w:rsidRPr="000D063B" w:rsidRDefault="00F7590D" w:rsidP="00E44EE3">
            <w:pPr>
              <w:pStyle w:val="Naslov1"/>
              <w:rPr>
                <w:rFonts w:ascii="Tahoma" w:hAnsi="Tahoma" w:cs="Tahoma"/>
                <w:b w:val="0"/>
              </w:rPr>
            </w:pPr>
            <w:r w:rsidRPr="000D063B">
              <w:rPr>
                <w:rFonts w:ascii="Tahoma" w:hAnsi="Tahoma" w:cs="Tahoma"/>
                <w:b w:val="0"/>
              </w:rPr>
              <w:lastRenderedPageBreak/>
              <w:t xml:space="preserve">Obstojnost na </w:t>
            </w:r>
            <w:proofErr w:type="spellStart"/>
            <w:r w:rsidRPr="000D063B">
              <w:rPr>
                <w:rFonts w:ascii="Tahoma" w:hAnsi="Tahoma" w:cs="Tahoma"/>
                <w:b w:val="0"/>
              </w:rPr>
              <w:t>piling</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61672747"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4D5AA9C1" w14:textId="77777777" w:rsidR="00F7590D" w:rsidRPr="000D063B" w:rsidRDefault="00F7590D" w:rsidP="00E44EE3">
            <w:pPr>
              <w:rPr>
                <w:rFonts w:ascii="Tahoma" w:hAnsi="Tahoma" w:cs="Tahoma"/>
              </w:rPr>
            </w:pPr>
            <w:r w:rsidRPr="000D063B">
              <w:rPr>
                <w:rFonts w:ascii="Tahoma" w:hAnsi="Tahoma" w:cs="Tahoma"/>
              </w:rPr>
              <w:t>min. 3-4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A2F3E96"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tcPr>
          <w:p w14:paraId="7180C26D"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73AFC9CE"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9DDC791" w14:textId="77777777" w:rsidR="00F7590D" w:rsidRPr="000D063B" w:rsidRDefault="00F7590D" w:rsidP="00E44EE3">
            <w:pPr>
              <w:rPr>
                <w:rFonts w:ascii="Tahoma" w:hAnsi="Tahoma" w:cs="Tahoma"/>
              </w:rPr>
            </w:pPr>
            <w:r w:rsidRPr="000D063B">
              <w:rPr>
                <w:rFonts w:ascii="Tahoma" w:hAnsi="Tahoma" w:cs="Tahoma"/>
              </w:rPr>
              <w:t>ISO/DIS 12945-2</w:t>
            </w:r>
          </w:p>
        </w:tc>
      </w:tr>
      <w:tr w:rsidR="00F7590D" w:rsidRPr="000D063B" w14:paraId="7770D27B"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B5BAC25" w14:textId="77777777" w:rsidR="00F7590D" w:rsidRPr="000D063B" w:rsidRDefault="00F7590D" w:rsidP="00E44EE3">
            <w:pPr>
              <w:jc w:val="both"/>
              <w:rPr>
                <w:rFonts w:ascii="Tahoma" w:hAnsi="Tahoma" w:cs="Tahoma"/>
                <w:iCs/>
              </w:rPr>
            </w:pPr>
            <w:r w:rsidRPr="000D063B">
              <w:rPr>
                <w:rFonts w:ascii="Tahoma" w:hAnsi="Tahoma" w:cs="Tahoma"/>
                <w:iCs/>
              </w:rPr>
              <w:t>Obstojnost na drgnjenje</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46E7DCA3" w14:textId="77777777" w:rsidR="00F7590D" w:rsidRPr="000D063B" w:rsidRDefault="00F7590D" w:rsidP="00E44EE3">
            <w:pPr>
              <w:jc w:val="center"/>
              <w:rPr>
                <w:rFonts w:ascii="Tahoma" w:hAnsi="Tahoma" w:cs="Tahoma"/>
              </w:rPr>
            </w:pPr>
            <w:r w:rsidRPr="000D063B">
              <w:rPr>
                <w:rFonts w:ascii="Tahoma" w:hAnsi="Tahoma" w:cs="Tahoma"/>
              </w:rPr>
              <w:t>Interval pretrga</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480820D9" w14:textId="77777777" w:rsidR="00F7590D" w:rsidRPr="000D063B" w:rsidRDefault="00F7590D" w:rsidP="00E44EE3">
            <w:pPr>
              <w:rPr>
                <w:rFonts w:ascii="Tahoma" w:hAnsi="Tahoma" w:cs="Tahoma"/>
              </w:rPr>
            </w:pPr>
            <w:r w:rsidRPr="000D063B">
              <w:rPr>
                <w:rFonts w:ascii="Tahoma" w:hAnsi="Tahoma" w:cs="Tahoma"/>
              </w:rPr>
              <w:t>min. 20 000</w:t>
            </w:r>
          </w:p>
        </w:tc>
        <w:tc>
          <w:tcPr>
            <w:tcW w:w="1134" w:type="dxa"/>
            <w:tcBorders>
              <w:top w:val="single" w:sz="4" w:space="0" w:color="auto"/>
              <w:left w:val="single" w:sz="4" w:space="0" w:color="auto"/>
              <w:bottom w:val="nil"/>
              <w:right w:val="single" w:sz="4" w:space="0" w:color="auto"/>
            </w:tcBorders>
            <w:shd w:val="clear" w:color="auto" w:fill="F2F2F2"/>
          </w:tcPr>
          <w:p w14:paraId="7AE0F12E"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22917570"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415309C0"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9A9F034" w14:textId="77777777" w:rsidR="00F7590D" w:rsidRPr="000D063B" w:rsidRDefault="00F7590D" w:rsidP="00E44EE3">
            <w:pPr>
              <w:rPr>
                <w:rFonts w:ascii="Tahoma" w:hAnsi="Tahoma" w:cs="Tahoma"/>
              </w:rPr>
            </w:pPr>
            <w:r w:rsidRPr="000D063B">
              <w:rPr>
                <w:rFonts w:ascii="Tahoma" w:hAnsi="Tahoma" w:cs="Tahoma"/>
              </w:rPr>
              <w:t>ISO 12947-2</w:t>
            </w:r>
          </w:p>
        </w:tc>
      </w:tr>
      <w:tr w:rsidR="00F7590D" w:rsidRPr="000D063B" w14:paraId="1E0C45CD"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E479F7C" w14:textId="77777777" w:rsidR="00F7590D" w:rsidRPr="000D063B" w:rsidRDefault="00F7590D" w:rsidP="00E44EE3">
            <w:pPr>
              <w:jc w:val="both"/>
              <w:rPr>
                <w:rFonts w:ascii="Tahoma" w:hAnsi="Tahoma" w:cs="Tahoma"/>
              </w:rPr>
            </w:pPr>
            <w:r w:rsidRPr="000D063B">
              <w:rPr>
                <w:rFonts w:ascii="Tahoma" w:hAnsi="Tahoma" w:cs="Tahoma"/>
              </w:rPr>
              <w:t>Sprememba barvnega</w:t>
            </w:r>
          </w:p>
          <w:p w14:paraId="5CBE39FA" w14:textId="77777777" w:rsidR="00F7590D" w:rsidRPr="000D063B" w:rsidRDefault="00F7590D" w:rsidP="00E44EE3">
            <w:pPr>
              <w:jc w:val="both"/>
              <w:rPr>
                <w:rFonts w:ascii="Tahoma" w:hAnsi="Tahoma" w:cs="Tahoma"/>
              </w:rPr>
            </w:pPr>
            <w:r w:rsidRPr="000D063B">
              <w:rPr>
                <w:rFonts w:ascii="Tahoma" w:hAnsi="Tahoma" w:cs="Tahoma"/>
              </w:rPr>
              <w:t>tona po 5000 ciklih</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08C3152C"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F0FFB4C" w14:textId="77777777" w:rsidR="00F7590D" w:rsidRPr="000D063B" w:rsidRDefault="00F7590D" w:rsidP="00E44EE3">
            <w:pPr>
              <w:rPr>
                <w:rFonts w:ascii="Tahoma" w:hAnsi="Tahoma" w:cs="Tahoma"/>
              </w:rPr>
            </w:pPr>
            <w:r w:rsidRPr="000D063B">
              <w:rPr>
                <w:rFonts w:ascii="Tahoma" w:hAnsi="Tahoma" w:cs="Tahoma"/>
              </w:rPr>
              <w:t>min. 4</w:t>
            </w:r>
          </w:p>
        </w:tc>
        <w:tc>
          <w:tcPr>
            <w:tcW w:w="1134" w:type="dxa"/>
            <w:tcBorders>
              <w:top w:val="nil"/>
              <w:left w:val="single" w:sz="4" w:space="0" w:color="auto"/>
              <w:bottom w:val="single" w:sz="4" w:space="0" w:color="auto"/>
              <w:right w:val="single" w:sz="4" w:space="0" w:color="auto"/>
            </w:tcBorders>
            <w:shd w:val="clear" w:color="auto" w:fill="F2F2F2"/>
          </w:tcPr>
          <w:p w14:paraId="632862EE"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F6839E0"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7C81120D"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7E9E6817" w14:textId="77777777" w:rsidR="00F7590D" w:rsidRPr="000D063B" w:rsidRDefault="00F7590D" w:rsidP="00E44EE3">
            <w:pPr>
              <w:rPr>
                <w:rFonts w:ascii="Tahoma" w:hAnsi="Tahoma" w:cs="Tahoma"/>
              </w:rPr>
            </w:pPr>
          </w:p>
        </w:tc>
      </w:tr>
      <w:tr w:rsidR="00F7590D" w:rsidRPr="000D063B" w14:paraId="01B3D9D1"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7DE7E4C" w14:textId="77777777" w:rsidR="00F7590D" w:rsidRPr="000D063B" w:rsidRDefault="00F7590D" w:rsidP="00E44EE3">
            <w:pPr>
              <w:jc w:val="both"/>
              <w:rPr>
                <w:rFonts w:ascii="Tahoma" w:hAnsi="Tahoma" w:cs="Tahoma"/>
                <w:iCs/>
              </w:rPr>
            </w:pPr>
            <w:r w:rsidRPr="000D063B">
              <w:rPr>
                <w:rFonts w:ascii="Tahoma" w:hAnsi="Tahoma" w:cs="Tahoma"/>
                <w:iCs/>
              </w:rPr>
              <w:t xml:space="preserve">Koti poravnavanja po </w:t>
            </w:r>
          </w:p>
          <w:p w14:paraId="0DA005A0" w14:textId="77777777" w:rsidR="00F7590D" w:rsidRPr="000D063B" w:rsidRDefault="00F7590D" w:rsidP="00E44EE3">
            <w:pPr>
              <w:jc w:val="both"/>
              <w:rPr>
                <w:rFonts w:ascii="Tahoma" w:hAnsi="Tahoma" w:cs="Tahoma"/>
                <w:iCs/>
              </w:rPr>
            </w:pPr>
            <w:r w:rsidRPr="000D063B">
              <w:rPr>
                <w:rFonts w:ascii="Tahoma" w:hAnsi="Tahoma" w:cs="Tahoma"/>
                <w:iCs/>
              </w:rPr>
              <w:t>30 min</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4F0480B3" w14:textId="77777777" w:rsidR="00F7590D" w:rsidRPr="000D063B" w:rsidRDefault="00F7590D" w:rsidP="00E44EE3">
            <w:pPr>
              <w:jc w:val="center"/>
              <w:rPr>
                <w:rFonts w:ascii="Tahoma" w:hAnsi="Tahoma" w:cs="Tahoma"/>
                <w:vertAlign w:val="superscript"/>
              </w:rPr>
            </w:pPr>
            <w:r w:rsidRPr="000D063B">
              <w:rPr>
                <w:rFonts w:ascii="Tahoma" w:hAnsi="Tahoma" w:cs="Tahoma"/>
                <w:vertAlign w:val="superscript"/>
              </w:rPr>
              <w:t>0</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7ACA27FE" w14:textId="77777777" w:rsidR="00F7590D" w:rsidRPr="000D063B" w:rsidRDefault="00F7590D" w:rsidP="00E44EE3">
            <w:pPr>
              <w:rPr>
                <w:rFonts w:ascii="Tahoma" w:hAnsi="Tahoma" w:cs="Tahoma"/>
              </w:rPr>
            </w:pPr>
          </w:p>
        </w:tc>
        <w:tc>
          <w:tcPr>
            <w:tcW w:w="1134" w:type="dxa"/>
            <w:tcBorders>
              <w:top w:val="single" w:sz="4" w:space="0" w:color="auto"/>
              <w:left w:val="single" w:sz="4" w:space="0" w:color="auto"/>
              <w:bottom w:val="nil"/>
              <w:right w:val="single" w:sz="4" w:space="0" w:color="auto"/>
            </w:tcBorders>
            <w:shd w:val="clear" w:color="auto" w:fill="F2F2F2"/>
          </w:tcPr>
          <w:p w14:paraId="386D3ABA"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5172CA5C" w14:textId="77777777" w:rsidR="00F7590D" w:rsidRPr="000D063B" w:rsidRDefault="00F7590D" w:rsidP="00E44EE3">
            <w:pPr>
              <w:rPr>
                <w:rFonts w:ascii="Tahoma" w:hAnsi="Tahoma" w:cs="Tahoma"/>
              </w:rPr>
            </w:pPr>
          </w:p>
        </w:tc>
        <w:tc>
          <w:tcPr>
            <w:tcW w:w="993" w:type="dxa"/>
            <w:tcBorders>
              <w:top w:val="single" w:sz="4" w:space="0" w:color="auto"/>
              <w:left w:val="single" w:sz="4" w:space="0" w:color="auto"/>
              <w:bottom w:val="nil"/>
              <w:right w:val="single" w:sz="4" w:space="0" w:color="auto"/>
            </w:tcBorders>
            <w:shd w:val="clear" w:color="auto" w:fill="F2F2F2"/>
          </w:tcPr>
          <w:p w14:paraId="3BCA0EA1"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519FFCD8" w14:textId="77777777" w:rsidR="00F7590D" w:rsidRPr="000D063B" w:rsidRDefault="00F7590D" w:rsidP="00E44EE3">
            <w:pPr>
              <w:rPr>
                <w:rFonts w:ascii="Tahoma" w:hAnsi="Tahoma" w:cs="Tahoma"/>
              </w:rPr>
            </w:pPr>
            <w:r w:rsidRPr="000D063B">
              <w:rPr>
                <w:rFonts w:ascii="Tahoma" w:hAnsi="Tahoma" w:cs="Tahoma"/>
              </w:rPr>
              <w:t>DIN 53 890</w:t>
            </w:r>
          </w:p>
        </w:tc>
      </w:tr>
      <w:tr w:rsidR="00F7590D" w:rsidRPr="000D063B" w14:paraId="69610144"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6BB7D741" w14:textId="77777777" w:rsidR="00F7590D" w:rsidRPr="000D063B" w:rsidRDefault="00F7590D" w:rsidP="00E44EE3">
            <w:pPr>
              <w:jc w:val="both"/>
              <w:rPr>
                <w:rFonts w:ascii="Tahoma" w:hAnsi="Tahoma" w:cs="Tahoma"/>
              </w:rPr>
            </w:pPr>
            <w:r w:rsidRPr="000D063B">
              <w:rPr>
                <w:rFonts w:ascii="Tahoma" w:hAnsi="Tahoma" w:cs="Tahoma"/>
              </w:rPr>
              <w:t>Original</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06C9B887"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3B8CA6B" w14:textId="77777777" w:rsidR="00F7590D" w:rsidRPr="000D063B" w:rsidRDefault="00F7590D" w:rsidP="00E44EE3">
            <w:pPr>
              <w:rPr>
                <w:rFonts w:ascii="Tahoma" w:hAnsi="Tahoma" w:cs="Tahoma"/>
              </w:rPr>
            </w:pPr>
            <w:r w:rsidRPr="000D063B">
              <w:rPr>
                <w:rFonts w:ascii="Tahoma" w:hAnsi="Tahoma" w:cs="Tahoma"/>
              </w:rPr>
              <w:t>min.100</w:t>
            </w:r>
          </w:p>
        </w:tc>
        <w:tc>
          <w:tcPr>
            <w:tcW w:w="1134" w:type="dxa"/>
            <w:tcBorders>
              <w:top w:val="nil"/>
              <w:left w:val="single" w:sz="4" w:space="0" w:color="auto"/>
              <w:bottom w:val="nil"/>
              <w:right w:val="single" w:sz="4" w:space="0" w:color="auto"/>
            </w:tcBorders>
            <w:shd w:val="clear" w:color="auto" w:fill="F2F2F2"/>
          </w:tcPr>
          <w:p w14:paraId="633A2743"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49011E9D"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B004EBE"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65D9A377" w14:textId="77777777" w:rsidR="00F7590D" w:rsidRPr="000D063B" w:rsidRDefault="00F7590D" w:rsidP="00E44EE3">
            <w:pPr>
              <w:rPr>
                <w:rFonts w:ascii="Tahoma" w:hAnsi="Tahoma" w:cs="Tahoma"/>
              </w:rPr>
            </w:pPr>
          </w:p>
        </w:tc>
      </w:tr>
      <w:tr w:rsidR="00F7590D" w:rsidRPr="000D063B" w14:paraId="32B755BA"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tcPr>
          <w:p w14:paraId="497A8344" w14:textId="77777777" w:rsidR="00F7590D" w:rsidRPr="000D063B" w:rsidRDefault="00F7590D" w:rsidP="00E44EE3">
            <w:pPr>
              <w:jc w:val="both"/>
              <w:rPr>
                <w:rFonts w:ascii="Tahoma" w:hAnsi="Tahoma" w:cs="Tahoma"/>
              </w:rPr>
            </w:pP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7C0AA150"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3EDB838E"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0652C46B"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3045EA94"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054501F7"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43691E2C" w14:textId="77777777" w:rsidR="00F7590D" w:rsidRPr="000D063B" w:rsidRDefault="00F7590D" w:rsidP="00E44EE3">
            <w:pPr>
              <w:rPr>
                <w:rFonts w:ascii="Tahoma" w:hAnsi="Tahoma" w:cs="Tahoma"/>
              </w:rPr>
            </w:pPr>
          </w:p>
        </w:tc>
      </w:tr>
      <w:tr w:rsidR="00F7590D" w:rsidRPr="000D063B" w14:paraId="73F135FC"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tcPr>
          <w:p w14:paraId="3E608EF2" w14:textId="77777777" w:rsidR="00F7590D" w:rsidRPr="000D063B" w:rsidRDefault="00F7590D" w:rsidP="00E44EE3">
            <w:pPr>
              <w:jc w:val="both"/>
              <w:rPr>
                <w:rFonts w:ascii="Tahoma" w:hAnsi="Tahoma" w:cs="Tahoma"/>
              </w:rPr>
            </w:pP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958B39B"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7AEF050A"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3EA158A1"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4ED1E60A"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6572E765"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0423FEC3" w14:textId="77777777" w:rsidR="00F7590D" w:rsidRPr="000D063B" w:rsidRDefault="00F7590D" w:rsidP="00E44EE3">
            <w:pPr>
              <w:rPr>
                <w:rFonts w:ascii="Tahoma" w:hAnsi="Tahoma" w:cs="Tahoma"/>
              </w:rPr>
            </w:pPr>
          </w:p>
        </w:tc>
      </w:tr>
      <w:tr w:rsidR="00F7590D" w:rsidRPr="000D063B" w14:paraId="5081CDD1"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7B0F8C4" w14:textId="77777777" w:rsidR="00F7590D" w:rsidRPr="000D063B" w:rsidRDefault="00F7590D" w:rsidP="00E44EE3">
            <w:pPr>
              <w:jc w:val="both"/>
              <w:rPr>
                <w:rFonts w:ascii="Tahoma" w:hAnsi="Tahoma" w:cs="Tahoma"/>
              </w:rPr>
            </w:pPr>
            <w:r w:rsidRPr="000D063B">
              <w:rPr>
                <w:rFonts w:ascii="Tahoma" w:hAnsi="Tahoma" w:cs="Tahoma"/>
              </w:rPr>
              <w:t>Po 3 x kem. čiščenju</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B442031"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6F93B8FC" w14:textId="77777777" w:rsidR="00F7590D" w:rsidRPr="000D063B" w:rsidRDefault="00F7590D" w:rsidP="00E44EE3">
            <w:pPr>
              <w:rPr>
                <w:rFonts w:ascii="Tahoma" w:hAnsi="Tahoma" w:cs="Tahoma"/>
              </w:rPr>
            </w:pPr>
            <w:r w:rsidRPr="000D063B">
              <w:rPr>
                <w:rFonts w:ascii="Tahoma" w:hAnsi="Tahoma" w:cs="Tahoma"/>
              </w:rPr>
              <w:t>min. 100</w:t>
            </w:r>
          </w:p>
        </w:tc>
        <w:tc>
          <w:tcPr>
            <w:tcW w:w="1134" w:type="dxa"/>
            <w:tcBorders>
              <w:top w:val="nil"/>
              <w:left w:val="single" w:sz="4" w:space="0" w:color="auto"/>
              <w:bottom w:val="nil"/>
              <w:right w:val="single" w:sz="4" w:space="0" w:color="auto"/>
            </w:tcBorders>
            <w:shd w:val="clear" w:color="auto" w:fill="F2F2F2"/>
          </w:tcPr>
          <w:p w14:paraId="112C9CCD"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778824AF"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3CF440F7"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016D1315" w14:textId="77777777" w:rsidR="00F7590D" w:rsidRPr="000D063B" w:rsidRDefault="00F7590D" w:rsidP="00E44EE3">
            <w:pPr>
              <w:rPr>
                <w:rFonts w:ascii="Tahoma" w:hAnsi="Tahoma" w:cs="Tahoma"/>
              </w:rPr>
            </w:pPr>
          </w:p>
        </w:tc>
      </w:tr>
      <w:tr w:rsidR="00F7590D" w:rsidRPr="000D063B" w14:paraId="11ED7A0B"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tcPr>
          <w:p w14:paraId="1EC1A5D1" w14:textId="77777777" w:rsidR="00F7590D" w:rsidRPr="000D063B" w:rsidRDefault="00F7590D" w:rsidP="00E44EE3">
            <w:pPr>
              <w:jc w:val="both"/>
              <w:rPr>
                <w:rFonts w:ascii="Tahoma" w:hAnsi="Tahoma" w:cs="Tahoma"/>
              </w:rPr>
            </w:pP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06030E88"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3E513573"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4C7C3F8A"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559E64E7"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3891CE9B"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4CAFDE3C" w14:textId="77777777" w:rsidR="00F7590D" w:rsidRPr="000D063B" w:rsidRDefault="00F7590D" w:rsidP="00E44EE3">
            <w:pPr>
              <w:rPr>
                <w:rFonts w:ascii="Tahoma" w:hAnsi="Tahoma" w:cs="Tahoma"/>
              </w:rPr>
            </w:pPr>
          </w:p>
        </w:tc>
      </w:tr>
      <w:tr w:rsidR="00F7590D" w:rsidRPr="000D063B" w14:paraId="6FA839A3" w14:textId="77777777" w:rsidTr="00E44EE3">
        <w:trPr>
          <w:trHeight w:val="80"/>
        </w:trPr>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5E6FAE18" w14:textId="77777777" w:rsidR="00F7590D" w:rsidRPr="000D063B" w:rsidRDefault="00F7590D" w:rsidP="00E44EE3">
            <w:pPr>
              <w:jc w:val="both"/>
              <w:rPr>
                <w:rFonts w:ascii="Tahoma" w:hAnsi="Tahoma" w:cs="Tahoma"/>
              </w:rPr>
            </w:pP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7D76AE19"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4D01FE0D" w14:textId="77777777" w:rsidR="00F7590D" w:rsidRPr="000D063B" w:rsidRDefault="00F7590D" w:rsidP="00E44EE3">
            <w:pPr>
              <w:rPr>
                <w:rFonts w:ascii="Tahoma" w:hAnsi="Tahoma" w:cs="Tahoma"/>
              </w:rPr>
            </w:pPr>
          </w:p>
        </w:tc>
        <w:tc>
          <w:tcPr>
            <w:tcW w:w="1134" w:type="dxa"/>
            <w:tcBorders>
              <w:top w:val="nil"/>
              <w:left w:val="single" w:sz="4" w:space="0" w:color="auto"/>
              <w:bottom w:val="single" w:sz="4" w:space="0" w:color="auto"/>
              <w:right w:val="single" w:sz="4" w:space="0" w:color="auto"/>
            </w:tcBorders>
            <w:shd w:val="clear" w:color="auto" w:fill="F2F2F2"/>
          </w:tcPr>
          <w:p w14:paraId="607C140F"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131A6D67"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77E3B5BF"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75C05C77" w14:textId="77777777" w:rsidR="00F7590D" w:rsidRPr="000D063B" w:rsidRDefault="00F7590D" w:rsidP="00E44EE3">
            <w:pPr>
              <w:rPr>
                <w:rFonts w:ascii="Tahoma" w:hAnsi="Tahoma" w:cs="Tahoma"/>
              </w:rPr>
            </w:pPr>
          </w:p>
        </w:tc>
      </w:tr>
      <w:tr w:rsidR="00F7590D" w:rsidRPr="000D063B" w14:paraId="2F0FA556" w14:textId="77777777" w:rsidTr="00E44EE3">
        <w:tc>
          <w:tcPr>
            <w:tcW w:w="2127" w:type="dxa"/>
            <w:gridSpan w:val="3"/>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23B81E86" w14:textId="77777777" w:rsidR="00F7590D" w:rsidRPr="000D063B" w:rsidRDefault="00F7590D" w:rsidP="00E44EE3">
            <w:pPr>
              <w:jc w:val="both"/>
              <w:rPr>
                <w:rFonts w:ascii="Tahoma" w:hAnsi="Tahoma" w:cs="Tahoma"/>
                <w:iCs/>
              </w:rPr>
            </w:pPr>
            <w:r w:rsidRPr="000D063B">
              <w:rPr>
                <w:rFonts w:ascii="Tahoma" w:hAnsi="Tahoma" w:cs="Tahoma"/>
                <w:iCs/>
              </w:rPr>
              <w:t>Barvne obstojnosti na:</w:t>
            </w:r>
          </w:p>
        </w:tc>
        <w:tc>
          <w:tcPr>
            <w:tcW w:w="1134" w:type="dxa"/>
            <w:gridSpan w:val="2"/>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6977BB57" w14:textId="77777777" w:rsidR="00F7590D" w:rsidRPr="000D063B" w:rsidRDefault="00F7590D" w:rsidP="00E44EE3">
            <w:pPr>
              <w:jc w:val="center"/>
              <w:rPr>
                <w:rFonts w:ascii="Tahoma" w:hAnsi="Tahoma" w:cs="Tahoma"/>
              </w:rPr>
            </w:pPr>
            <w:r w:rsidRPr="000D063B">
              <w:rPr>
                <w:rFonts w:ascii="Tahoma" w:hAnsi="Tahoma" w:cs="Tahoma"/>
              </w:rPr>
              <w:t>Ocena</w:t>
            </w:r>
          </w:p>
        </w:tc>
        <w:tc>
          <w:tcPr>
            <w:tcW w:w="141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315AEF71" w14:textId="77777777" w:rsidR="00F7590D" w:rsidRPr="000D063B" w:rsidRDefault="00F7590D" w:rsidP="00E44EE3">
            <w:pPr>
              <w:rPr>
                <w:rFonts w:ascii="Tahoma" w:hAnsi="Tahoma" w:cs="Tahoma"/>
              </w:rPr>
            </w:pPr>
            <w:r w:rsidRPr="000D063B">
              <w:rPr>
                <w:rFonts w:ascii="Tahoma" w:hAnsi="Tahoma" w:cs="Tahoma"/>
              </w:rPr>
              <w:t>A/B/C</w:t>
            </w:r>
          </w:p>
        </w:tc>
        <w:tc>
          <w:tcPr>
            <w:tcW w:w="1134" w:type="dxa"/>
            <w:tcBorders>
              <w:top w:val="single" w:sz="4" w:space="0" w:color="auto"/>
              <w:left w:val="single" w:sz="4" w:space="0" w:color="auto"/>
              <w:bottom w:val="nil"/>
              <w:right w:val="single" w:sz="4" w:space="0" w:color="auto"/>
            </w:tcBorders>
            <w:shd w:val="clear" w:color="auto" w:fill="F2F2F2"/>
          </w:tcPr>
          <w:p w14:paraId="08A09F0A" w14:textId="77777777" w:rsidR="00F7590D" w:rsidRPr="000D063B" w:rsidRDefault="00F7590D" w:rsidP="00E44EE3">
            <w:pPr>
              <w:rPr>
                <w:rFonts w:ascii="Tahoma" w:hAnsi="Tahoma" w:cs="Tahoma"/>
              </w:rPr>
            </w:pPr>
          </w:p>
        </w:tc>
        <w:tc>
          <w:tcPr>
            <w:tcW w:w="992"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hideMark/>
          </w:tcPr>
          <w:p w14:paraId="15020612" w14:textId="77777777" w:rsidR="00F7590D" w:rsidRPr="000D063B" w:rsidRDefault="00F7590D" w:rsidP="00E44EE3">
            <w:pPr>
              <w:rPr>
                <w:rFonts w:ascii="Tahoma" w:hAnsi="Tahoma" w:cs="Tahoma"/>
              </w:rPr>
            </w:pPr>
            <w:r w:rsidRPr="000D063B">
              <w:rPr>
                <w:rFonts w:ascii="Tahoma" w:hAnsi="Tahoma" w:cs="Tahoma"/>
              </w:rPr>
              <w:t>-0,5 enote</w:t>
            </w:r>
          </w:p>
        </w:tc>
        <w:tc>
          <w:tcPr>
            <w:tcW w:w="993" w:type="dxa"/>
            <w:tcBorders>
              <w:top w:val="single" w:sz="4" w:space="0" w:color="auto"/>
              <w:left w:val="single" w:sz="4" w:space="0" w:color="auto"/>
              <w:bottom w:val="nil"/>
              <w:right w:val="single" w:sz="4" w:space="0" w:color="auto"/>
            </w:tcBorders>
            <w:shd w:val="clear" w:color="auto" w:fill="F2F2F2"/>
          </w:tcPr>
          <w:p w14:paraId="09AFA64D" w14:textId="77777777" w:rsidR="00F7590D" w:rsidRPr="000D063B" w:rsidRDefault="00F7590D" w:rsidP="00E44EE3">
            <w:pPr>
              <w:rPr>
                <w:rFonts w:ascii="Tahoma" w:hAnsi="Tahoma" w:cs="Tahoma"/>
              </w:rPr>
            </w:pPr>
          </w:p>
        </w:tc>
        <w:tc>
          <w:tcPr>
            <w:tcW w:w="2127" w:type="dxa"/>
            <w:tcBorders>
              <w:top w:val="single" w:sz="4" w:space="0" w:color="auto"/>
              <w:left w:val="single" w:sz="4" w:space="0" w:color="auto"/>
              <w:bottom w:val="nil"/>
              <w:right w:val="single" w:sz="4" w:space="0" w:color="auto"/>
            </w:tcBorders>
            <w:tcMar>
              <w:top w:w="0" w:type="dxa"/>
              <w:left w:w="70" w:type="dxa"/>
              <w:bottom w:w="57" w:type="dxa"/>
              <w:right w:w="70" w:type="dxa"/>
            </w:tcMar>
            <w:vAlign w:val="center"/>
          </w:tcPr>
          <w:p w14:paraId="328B8F92" w14:textId="77777777" w:rsidR="00F7590D" w:rsidRPr="000D063B" w:rsidRDefault="00F7590D" w:rsidP="00E44EE3">
            <w:pPr>
              <w:rPr>
                <w:rFonts w:ascii="Tahoma" w:hAnsi="Tahoma" w:cs="Tahoma"/>
              </w:rPr>
            </w:pPr>
          </w:p>
        </w:tc>
      </w:tr>
      <w:tr w:rsidR="00F7590D" w:rsidRPr="000D063B" w14:paraId="1A77A1FA"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646B128" w14:textId="77777777" w:rsidR="00F7590D" w:rsidRPr="000D063B" w:rsidRDefault="00F7590D" w:rsidP="00E44EE3">
            <w:pPr>
              <w:jc w:val="both"/>
              <w:rPr>
                <w:rFonts w:ascii="Tahoma" w:hAnsi="Tahoma" w:cs="Tahoma"/>
              </w:rPr>
            </w:pPr>
            <w:r w:rsidRPr="000D063B">
              <w:rPr>
                <w:rFonts w:ascii="Tahoma" w:hAnsi="Tahoma" w:cs="Tahoma"/>
              </w:rPr>
              <w:t>Pranje</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610707FF"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65CAB1E1" w14:textId="77777777" w:rsidR="00F7590D" w:rsidRPr="000D063B" w:rsidRDefault="00F7590D" w:rsidP="00E44EE3">
            <w:pPr>
              <w:rPr>
                <w:rFonts w:ascii="Tahoma" w:hAnsi="Tahoma" w:cs="Tahoma"/>
              </w:rPr>
            </w:pPr>
            <w:r w:rsidRPr="000D063B">
              <w:rPr>
                <w:rFonts w:ascii="Tahoma" w:hAnsi="Tahoma" w:cs="Tahoma"/>
              </w:rPr>
              <w:t>3-4/3-4/3-4</w:t>
            </w:r>
          </w:p>
        </w:tc>
        <w:tc>
          <w:tcPr>
            <w:tcW w:w="1134" w:type="dxa"/>
            <w:tcBorders>
              <w:top w:val="nil"/>
              <w:left w:val="single" w:sz="4" w:space="0" w:color="auto"/>
              <w:bottom w:val="nil"/>
              <w:right w:val="single" w:sz="4" w:space="0" w:color="auto"/>
            </w:tcBorders>
            <w:shd w:val="clear" w:color="auto" w:fill="F2F2F2"/>
          </w:tcPr>
          <w:p w14:paraId="2C16E253"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04F55EFA"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5449419C"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966DEA2" w14:textId="77777777" w:rsidR="00F7590D" w:rsidRPr="000D063B" w:rsidRDefault="00F7590D" w:rsidP="00E44EE3">
            <w:pPr>
              <w:rPr>
                <w:rFonts w:ascii="Tahoma" w:hAnsi="Tahoma" w:cs="Tahoma"/>
              </w:rPr>
            </w:pPr>
            <w:r w:rsidRPr="000D063B">
              <w:rPr>
                <w:rFonts w:ascii="Tahoma" w:hAnsi="Tahoma" w:cs="Tahoma"/>
              </w:rPr>
              <w:t>SIST EN ISO 105-C01</w:t>
            </w:r>
          </w:p>
        </w:tc>
      </w:tr>
      <w:tr w:rsidR="00F7590D" w:rsidRPr="000D063B" w14:paraId="4C237BB6"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7A8DC557" w14:textId="77777777" w:rsidR="00F7590D" w:rsidRPr="000D063B" w:rsidRDefault="00F7590D" w:rsidP="00E44EE3">
            <w:pPr>
              <w:jc w:val="both"/>
              <w:rPr>
                <w:rFonts w:ascii="Tahoma" w:hAnsi="Tahoma" w:cs="Tahoma"/>
              </w:rPr>
            </w:pPr>
            <w:r w:rsidRPr="000D063B">
              <w:rPr>
                <w:rFonts w:ascii="Tahoma" w:hAnsi="Tahoma" w:cs="Tahoma"/>
              </w:rPr>
              <w:t>Znoj kisli</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BD88C6C"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2D8FE1C7" w14:textId="77777777" w:rsidR="00F7590D" w:rsidRPr="000D063B" w:rsidRDefault="00F7590D" w:rsidP="00E44EE3">
            <w:pPr>
              <w:rPr>
                <w:rFonts w:ascii="Tahoma" w:hAnsi="Tahoma" w:cs="Tahoma"/>
              </w:rPr>
            </w:pPr>
            <w:r w:rsidRPr="000D063B">
              <w:rPr>
                <w:rFonts w:ascii="Tahoma" w:hAnsi="Tahoma" w:cs="Tahoma"/>
              </w:rPr>
              <w:t>3-4/3-4/3-4</w:t>
            </w:r>
          </w:p>
        </w:tc>
        <w:tc>
          <w:tcPr>
            <w:tcW w:w="1134" w:type="dxa"/>
            <w:tcBorders>
              <w:top w:val="nil"/>
              <w:left w:val="single" w:sz="4" w:space="0" w:color="auto"/>
              <w:bottom w:val="nil"/>
              <w:right w:val="single" w:sz="4" w:space="0" w:color="auto"/>
            </w:tcBorders>
            <w:shd w:val="clear" w:color="auto" w:fill="F2F2F2"/>
          </w:tcPr>
          <w:p w14:paraId="03D56145"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2C013C9B"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67EC40D"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0833F3FA" w14:textId="77777777" w:rsidR="00F7590D" w:rsidRPr="000D063B" w:rsidRDefault="00F7590D" w:rsidP="00E44EE3">
            <w:pPr>
              <w:rPr>
                <w:rFonts w:ascii="Tahoma" w:hAnsi="Tahoma" w:cs="Tahoma"/>
              </w:rPr>
            </w:pPr>
            <w:r w:rsidRPr="000D063B">
              <w:rPr>
                <w:rFonts w:ascii="Tahoma" w:hAnsi="Tahoma" w:cs="Tahoma"/>
              </w:rPr>
              <w:t>SIST EN ISO 105-E04</w:t>
            </w:r>
          </w:p>
        </w:tc>
      </w:tr>
      <w:tr w:rsidR="00F7590D" w:rsidRPr="000D063B" w14:paraId="09C9EB1F"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84DD04F" w14:textId="77777777" w:rsidR="00F7590D" w:rsidRPr="000D063B" w:rsidRDefault="00F7590D" w:rsidP="00E44EE3">
            <w:pPr>
              <w:jc w:val="both"/>
              <w:rPr>
                <w:rFonts w:ascii="Tahoma" w:hAnsi="Tahoma" w:cs="Tahoma"/>
              </w:rPr>
            </w:pPr>
            <w:r w:rsidRPr="000D063B">
              <w:rPr>
                <w:rFonts w:ascii="Tahoma" w:hAnsi="Tahoma" w:cs="Tahoma"/>
              </w:rPr>
              <w:t>Znoj alkalni</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C3D1C59"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3F755E45" w14:textId="77777777" w:rsidR="00F7590D" w:rsidRPr="000D063B" w:rsidRDefault="00F7590D" w:rsidP="00E44EE3">
            <w:pPr>
              <w:rPr>
                <w:rFonts w:ascii="Tahoma" w:hAnsi="Tahoma" w:cs="Tahoma"/>
              </w:rPr>
            </w:pPr>
            <w:r w:rsidRPr="000D063B">
              <w:rPr>
                <w:rFonts w:ascii="Tahoma" w:hAnsi="Tahoma" w:cs="Tahoma"/>
              </w:rPr>
              <w:t>3-4/3-4/3-4</w:t>
            </w:r>
          </w:p>
        </w:tc>
        <w:tc>
          <w:tcPr>
            <w:tcW w:w="1134" w:type="dxa"/>
            <w:tcBorders>
              <w:top w:val="nil"/>
              <w:left w:val="single" w:sz="4" w:space="0" w:color="auto"/>
              <w:bottom w:val="nil"/>
              <w:right w:val="single" w:sz="4" w:space="0" w:color="auto"/>
            </w:tcBorders>
            <w:shd w:val="clear" w:color="auto" w:fill="F2F2F2"/>
          </w:tcPr>
          <w:p w14:paraId="14AE520A"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7E8DFC5B"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8172E24"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1C51D0F4" w14:textId="77777777" w:rsidR="00F7590D" w:rsidRPr="000D063B" w:rsidRDefault="00F7590D" w:rsidP="00E44EE3">
            <w:pPr>
              <w:rPr>
                <w:rFonts w:ascii="Tahoma" w:hAnsi="Tahoma" w:cs="Tahoma"/>
              </w:rPr>
            </w:pPr>
          </w:p>
        </w:tc>
      </w:tr>
      <w:tr w:rsidR="00F7590D" w:rsidRPr="000D063B" w14:paraId="78C80F39"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224DCCDF" w14:textId="77777777" w:rsidR="00F7590D" w:rsidRPr="000D063B" w:rsidRDefault="00F7590D" w:rsidP="00E44EE3">
            <w:pPr>
              <w:jc w:val="both"/>
              <w:rPr>
                <w:rFonts w:ascii="Tahoma" w:hAnsi="Tahoma" w:cs="Tahoma"/>
              </w:rPr>
            </w:pPr>
            <w:r w:rsidRPr="000D063B">
              <w:rPr>
                <w:rFonts w:ascii="Tahoma" w:hAnsi="Tahoma" w:cs="Tahoma"/>
              </w:rPr>
              <w:t>Vodo</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DB93ADD"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6613FE6F" w14:textId="77777777" w:rsidR="00F7590D" w:rsidRPr="000D063B" w:rsidRDefault="00F7590D" w:rsidP="00E44EE3">
            <w:pPr>
              <w:rPr>
                <w:rFonts w:ascii="Tahoma" w:hAnsi="Tahoma" w:cs="Tahoma"/>
              </w:rPr>
            </w:pPr>
            <w:r w:rsidRPr="000D063B">
              <w:rPr>
                <w:rFonts w:ascii="Tahoma" w:hAnsi="Tahoma" w:cs="Tahoma"/>
              </w:rPr>
              <w:t>3-4/3-4/3-4</w:t>
            </w:r>
          </w:p>
        </w:tc>
        <w:tc>
          <w:tcPr>
            <w:tcW w:w="1134" w:type="dxa"/>
            <w:tcBorders>
              <w:top w:val="nil"/>
              <w:left w:val="single" w:sz="4" w:space="0" w:color="auto"/>
              <w:bottom w:val="nil"/>
              <w:right w:val="single" w:sz="4" w:space="0" w:color="auto"/>
            </w:tcBorders>
            <w:shd w:val="clear" w:color="auto" w:fill="F2F2F2"/>
          </w:tcPr>
          <w:p w14:paraId="2814D379"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4201990E"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52598E98"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50C03542" w14:textId="77777777" w:rsidR="00F7590D" w:rsidRPr="000D063B" w:rsidRDefault="00F7590D" w:rsidP="00E44EE3">
            <w:pPr>
              <w:rPr>
                <w:rFonts w:ascii="Tahoma" w:hAnsi="Tahoma" w:cs="Tahoma"/>
              </w:rPr>
            </w:pPr>
            <w:r w:rsidRPr="000D063B">
              <w:rPr>
                <w:rFonts w:ascii="Tahoma" w:hAnsi="Tahoma" w:cs="Tahoma"/>
              </w:rPr>
              <w:t>SIST EN ISO 105-E01</w:t>
            </w:r>
          </w:p>
        </w:tc>
      </w:tr>
      <w:tr w:rsidR="00F7590D" w:rsidRPr="000D063B" w14:paraId="5B08B3BE"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2DFCED47" w14:textId="77777777" w:rsidR="00F7590D" w:rsidRPr="000D063B" w:rsidRDefault="00F7590D" w:rsidP="00E44EE3">
            <w:pPr>
              <w:jc w:val="both"/>
              <w:rPr>
                <w:rFonts w:ascii="Tahoma" w:hAnsi="Tahoma" w:cs="Tahoma"/>
              </w:rPr>
            </w:pPr>
            <w:r w:rsidRPr="000D063B">
              <w:rPr>
                <w:rFonts w:ascii="Tahoma" w:hAnsi="Tahoma" w:cs="Tahoma"/>
              </w:rPr>
              <w:t>Drgnjenje suho/mokro</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5B27821A"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5B6F9F6" w14:textId="77777777" w:rsidR="00F7590D" w:rsidRPr="000D063B" w:rsidRDefault="00F7590D" w:rsidP="00E44EE3">
            <w:pPr>
              <w:rPr>
                <w:rFonts w:ascii="Tahoma" w:hAnsi="Tahoma" w:cs="Tahoma"/>
              </w:rPr>
            </w:pPr>
            <w:r w:rsidRPr="000D063B">
              <w:rPr>
                <w:rFonts w:ascii="Tahoma" w:hAnsi="Tahoma" w:cs="Tahoma"/>
              </w:rPr>
              <w:t>3-4/2-3</w:t>
            </w:r>
          </w:p>
        </w:tc>
        <w:tc>
          <w:tcPr>
            <w:tcW w:w="1134" w:type="dxa"/>
            <w:tcBorders>
              <w:top w:val="nil"/>
              <w:left w:val="single" w:sz="4" w:space="0" w:color="auto"/>
              <w:bottom w:val="nil"/>
              <w:right w:val="single" w:sz="4" w:space="0" w:color="auto"/>
            </w:tcBorders>
            <w:shd w:val="clear" w:color="auto" w:fill="F2F2F2"/>
          </w:tcPr>
          <w:p w14:paraId="27A01607"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4379E535"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365AF3DA"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5A49C49D" w14:textId="77777777" w:rsidR="00F7590D" w:rsidRPr="000D063B" w:rsidRDefault="00F7590D" w:rsidP="00E44EE3">
            <w:pPr>
              <w:rPr>
                <w:rFonts w:ascii="Tahoma" w:hAnsi="Tahoma" w:cs="Tahoma"/>
              </w:rPr>
            </w:pPr>
            <w:r w:rsidRPr="000D063B">
              <w:rPr>
                <w:rFonts w:ascii="Tahoma" w:hAnsi="Tahoma" w:cs="Tahoma"/>
              </w:rPr>
              <w:t>SIST EN ISO 105-X12</w:t>
            </w:r>
          </w:p>
        </w:tc>
      </w:tr>
      <w:tr w:rsidR="00F7590D" w:rsidRPr="000D063B" w14:paraId="4BDB3CBA"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77E471C3" w14:textId="77777777" w:rsidR="00F7590D" w:rsidRPr="000D063B" w:rsidRDefault="00F7590D" w:rsidP="00E44EE3">
            <w:pPr>
              <w:jc w:val="both"/>
              <w:rPr>
                <w:rFonts w:ascii="Tahoma" w:hAnsi="Tahoma" w:cs="Tahoma"/>
              </w:rPr>
            </w:pPr>
            <w:r w:rsidRPr="000D063B">
              <w:rPr>
                <w:rFonts w:ascii="Tahoma" w:hAnsi="Tahoma" w:cs="Tahoma"/>
              </w:rPr>
              <w:t>Kemično čiščenje</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1ED3BB5"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55183797" w14:textId="77777777" w:rsidR="00F7590D" w:rsidRPr="000D063B" w:rsidRDefault="00F7590D" w:rsidP="00E44EE3">
            <w:pPr>
              <w:rPr>
                <w:rFonts w:ascii="Tahoma" w:hAnsi="Tahoma" w:cs="Tahoma"/>
              </w:rPr>
            </w:pPr>
            <w:r w:rsidRPr="000D063B">
              <w:rPr>
                <w:rFonts w:ascii="Tahoma" w:hAnsi="Tahoma" w:cs="Tahoma"/>
              </w:rPr>
              <w:t>3</w:t>
            </w:r>
          </w:p>
        </w:tc>
        <w:tc>
          <w:tcPr>
            <w:tcW w:w="1134" w:type="dxa"/>
            <w:tcBorders>
              <w:top w:val="nil"/>
              <w:left w:val="single" w:sz="4" w:space="0" w:color="auto"/>
              <w:bottom w:val="nil"/>
              <w:right w:val="single" w:sz="4" w:space="0" w:color="auto"/>
            </w:tcBorders>
            <w:shd w:val="clear" w:color="auto" w:fill="F2F2F2"/>
          </w:tcPr>
          <w:p w14:paraId="1D197579"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74BC5FB9"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79B121F5"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B70A79F" w14:textId="77777777" w:rsidR="00F7590D" w:rsidRPr="000D063B" w:rsidRDefault="00F7590D" w:rsidP="00E44EE3">
            <w:pPr>
              <w:rPr>
                <w:rFonts w:ascii="Tahoma" w:hAnsi="Tahoma" w:cs="Tahoma"/>
              </w:rPr>
            </w:pPr>
            <w:r w:rsidRPr="000D063B">
              <w:rPr>
                <w:rFonts w:ascii="Tahoma" w:hAnsi="Tahoma" w:cs="Tahoma"/>
              </w:rPr>
              <w:t>SIST EN ISO 105-D01</w:t>
            </w:r>
          </w:p>
        </w:tc>
      </w:tr>
      <w:tr w:rsidR="00F7590D" w:rsidRPr="000D063B" w14:paraId="6C25876C"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34B58DBA" w14:textId="77777777" w:rsidR="00F7590D" w:rsidRPr="000D063B" w:rsidRDefault="00F7590D" w:rsidP="00E44EE3">
            <w:pPr>
              <w:jc w:val="both"/>
              <w:rPr>
                <w:rFonts w:ascii="Tahoma" w:hAnsi="Tahoma" w:cs="Tahoma"/>
              </w:rPr>
            </w:pPr>
            <w:r w:rsidRPr="000D063B">
              <w:rPr>
                <w:rFonts w:ascii="Tahoma" w:hAnsi="Tahoma" w:cs="Tahoma"/>
              </w:rPr>
              <w:t>Svetlobo (sprememba</w:t>
            </w:r>
          </w:p>
          <w:p w14:paraId="340AF076" w14:textId="77777777" w:rsidR="00F7590D" w:rsidRPr="000D063B" w:rsidRDefault="00F7590D" w:rsidP="00E44EE3">
            <w:pPr>
              <w:jc w:val="both"/>
              <w:rPr>
                <w:rFonts w:ascii="Tahoma" w:hAnsi="Tahoma" w:cs="Tahoma"/>
              </w:rPr>
            </w:pPr>
            <w:r w:rsidRPr="000D063B">
              <w:rPr>
                <w:rFonts w:ascii="Tahoma" w:hAnsi="Tahoma" w:cs="Tahoma"/>
              </w:rPr>
              <w:t>etalona modre skale 5-6)</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2B7BB2E"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7D94A528" w14:textId="77777777" w:rsidR="00F7590D" w:rsidRPr="000D063B" w:rsidRDefault="00F7590D" w:rsidP="00E44EE3">
            <w:pPr>
              <w:rPr>
                <w:rFonts w:ascii="Tahoma" w:hAnsi="Tahoma" w:cs="Tahoma"/>
              </w:rPr>
            </w:pPr>
            <w:r w:rsidRPr="000D063B">
              <w:rPr>
                <w:rFonts w:ascii="Tahoma" w:hAnsi="Tahoma" w:cs="Tahoma"/>
              </w:rPr>
              <w:t>min. 4</w:t>
            </w:r>
          </w:p>
        </w:tc>
        <w:tc>
          <w:tcPr>
            <w:tcW w:w="1134" w:type="dxa"/>
            <w:tcBorders>
              <w:top w:val="nil"/>
              <w:left w:val="single" w:sz="4" w:space="0" w:color="auto"/>
              <w:bottom w:val="nil"/>
              <w:right w:val="single" w:sz="4" w:space="0" w:color="auto"/>
            </w:tcBorders>
            <w:shd w:val="clear" w:color="auto" w:fill="F2F2F2"/>
          </w:tcPr>
          <w:p w14:paraId="4A90DA61"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321695FA"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7847063"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ED85444" w14:textId="77777777" w:rsidR="00F7590D" w:rsidRPr="000D063B" w:rsidRDefault="00F7590D" w:rsidP="00E44EE3">
            <w:pPr>
              <w:rPr>
                <w:rFonts w:ascii="Tahoma" w:hAnsi="Tahoma" w:cs="Tahoma"/>
              </w:rPr>
            </w:pPr>
            <w:r w:rsidRPr="000D063B">
              <w:rPr>
                <w:rFonts w:ascii="Tahoma" w:hAnsi="Tahoma" w:cs="Tahoma"/>
              </w:rPr>
              <w:t>SIST EN 20105-B02</w:t>
            </w:r>
          </w:p>
        </w:tc>
      </w:tr>
      <w:tr w:rsidR="00F7590D" w:rsidRPr="000D063B" w14:paraId="3BE6E255"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76C92873" w14:textId="77777777" w:rsidR="00F7590D" w:rsidRPr="000D063B" w:rsidRDefault="00F7590D" w:rsidP="00E44EE3">
            <w:pPr>
              <w:jc w:val="both"/>
              <w:rPr>
                <w:rFonts w:ascii="Tahoma" w:hAnsi="Tahoma" w:cs="Tahoma"/>
              </w:rPr>
            </w:pPr>
            <w:r w:rsidRPr="000D063B">
              <w:rPr>
                <w:rFonts w:ascii="Tahoma" w:hAnsi="Tahoma" w:cs="Tahoma"/>
              </w:rPr>
              <w:t>Svetlobo – simulacija</w:t>
            </w:r>
          </w:p>
          <w:p w14:paraId="1E21CB7A" w14:textId="77777777" w:rsidR="00F7590D" w:rsidRPr="000D063B" w:rsidRDefault="00F7590D" w:rsidP="00E44EE3">
            <w:pPr>
              <w:jc w:val="both"/>
              <w:rPr>
                <w:rFonts w:ascii="Tahoma" w:hAnsi="Tahoma" w:cs="Tahoma"/>
              </w:rPr>
            </w:pPr>
            <w:r w:rsidRPr="000D063B">
              <w:rPr>
                <w:rFonts w:ascii="Tahoma" w:hAnsi="Tahoma" w:cs="Tahoma"/>
              </w:rPr>
              <w:t>dežja in svetlobe</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187B900"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ED0F8E3" w14:textId="77777777" w:rsidR="00F7590D" w:rsidRPr="000D063B" w:rsidRDefault="00F7590D" w:rsidP="00E44EE3">
            <w:pPr>
              <w:rPr>
                <w:rFonts w:ascii="Tahoma" w:hAnsi="Tahoma" w:cs="Tahoma"/>
              </w:rPr>
            </w:pPr>
            <w:r w:rsidRPr="000D063B">
              <w:rPr>
                <w:rFonts w:ascii="Tahoma" w:hAnsi="Tahoma" w:cs="Tahoma"/>
              </w:rPr>
              <w:t>min 3-4</w:t>
            </w:r>
          </w:p>
        </w:tc>
        <w:tc>
          <w:tcPr>
            <w:tcW w:w="1134" w:type="dxa"/>
            <w:tcBorders>
              <w:top w:val="nil"/>
              <w:left w:val="single" w:sz="4" w:space="0" w:color="auto"/>
              <w:bottom w:val="nil"/>
              <w:right w:val="single" w:sz="4" w:space="0" w:color="auto"/>
            </w:tcBorders>
            <w:shd w:val="clear" w:color="auto" w:fill="F2F2F2"/>
          </w:tcPr>
          <w:p w14:paraId="51E8E5AB"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6EBFBCB7"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CB7B263"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3E436E2F" w14:textId="77777777" w:rsidR="00F7590D" w:rsidRPr="000D063B" w:rsidRDefault="00F7590D" w:rsidP="00E44EE3">
            <w:pPr>
              <w:rPr>
                <w:rFonts w:ascii="Tahoma" w:hAnsi="Tahoma" w:cs="Tahoma"/>
              </w:rPr>
            </w:pPr>
            <w:r w:rsidRPr="000D063B">
              <w:rPr>
                <w:rFonts w:ascii="Tahoma" w:hAnsi="Tahoma" w:cs="Tahoma"/>
              </w:rPr>
              <w:t>ISO 105-B04</w:t>
            </w:r>
          </w:p>
        </w:tc>
      </w:tr>
      <w:tr w:rsidR="00F7590D" w:rsidRPr="000D063B" w14:paraId="4036BF93"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2385A7E1" w14:textId="77777777" w:rsidR="00F7590D" w:rsidRPr="000D063B" w:rsidRDefault="00F7590D" w:rsidP="00E44EE3">
            <w:pPr>
              <w:jc w:val="both"/>
              <w:rPr>
                <w:rFonts w:ascii="Tahoma" w:hAnsi="Tahoma" w:cs="Tahoma"/>
              </w:rPr>
            </w:pPr>
            <w:r w:rsidRPr="000D063B">
              <w:rPr>
                <w:rFonts w:ascii="Tahoma" w:hAnsi="Tahoma" w:cs="Tahoma"/>
              </w:rPr>
              <w:t xml:space="preserve">Likanje pri 110 </w:t>
            </w:r>
            <w:r w:rsidRPr="000D063B">
              <w:rPr>
                <w:rFonts w:ascii="Tahoma" w:hAnsi="Tahoma" w:cs="Tahoma"/>
                <w:vertAlign w:val="superscript"/>
              </w:rPr>
              <w:t>0</w:t>
            </w:r>
            <w:r w:rsidRPr="000D063B">
              <w:rPr>
                <w:rFonts w:ascii="Tahoma" w:hAnsi="Tahoma" w:cs="Tahoma"/>
              </w:rPr>
              <w:t xml:space="preserve"> C</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598623C6"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0A17563F"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3C547745"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0F705761"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63D4D863"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777E37FC" w14:textId="77777777" w:rsidR="00F7590D" w:rsidRPr="000D063B" w:rsidRDefault="00F7590D" w:rsidP="00E44EE3">
            <w:pPr>
              <w:rPr>
                <w:rFonts w:ascii="Tahoma" w:hAnsi="Tahoma" w:cs="Tahoma"/>
              </w:rPr>
            </w:pPr>
          </w:p>
        </w:tc>
      </w:tr>
      <w:tr w:rsidR="00F7590D" w:rsidRPr="000D063B" w14:paraId="3AE8CC2B"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F603C27" w14:textId="77777777" w:rsidR="00F7590D" w:rsidRPr="000D063B" w:rsidRDefault="00F7590D" w:rsidP="00E44EE3">
            <w:pPr>
              <w:jc w:val="both"/>
              <w:rPr>
                <w:rFonts w:ascii="Tahoma" w:hAnsi="Tahoma" w:cs="Tahoma"/>
              </w:rPr>
            </w:pPr>
            <w:r w:rsidRPr="000D063B">
              <w:rPr>
                <w:rFonts w:ascii="Tahoma" w:hAnsi="Tahoma" w:cs="Tahoma"/>
              </w:rPr>
              <w:t>suho takoj/po 4 h</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79F05E29"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15593B5D" w14:textId="77777777" w:rsidR="00F7590D" w:rsidRPr="000D063B" w:rsidRDefault="00F7590D" w:rsidP="00E44EE3">
            <w:pPr>
              <w:rPr>
                <w:rFonts w:ascii="Tahoma" w:hAnsi="Tahoma" w:cs="Tahoma"/>
              </w:rPr>
            </w:pPr>
            <w:r w:rsidRPr="000D063B">
              <w:rPr>
                <w:rFonts w:ascii="Tahoma" w:hAnsi="Tahoma" w:cs="Tahoma"/>
              </w:rPr>
              <w:t>4/4</w:t>
            </w:r>
          </w:p>
        </w:tc>
        <w:tc>
          <w:tcPr>
            <w:tcW w:w="1134" w:type="dxa"/>
            <w:tcBorders>
              <w:top w:val="nil"/>
              <w:left w:val="single" w:sz="4" w:space="0" w:color="auto"/>
              <w:bottom w:val="nil"/>
              <w:right w:val="single" w:sz="4" w:space="0" w:color="auto"/>
            </w:tcBorders>
            <w:shd w:val="clear" w:color="auto" w:fill="F2F2F2"/>
          </w:tcPr>
          <w:p w14:paraId="1B472AFD"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1448FB56"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EDEDA66"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566D51D2" w14:textId="77777777" w:rsidR="00F7590D" w:rsidRPr="000D063B" w:rsidRDefault="00F7590D" w:rsidP="00E44EE3">
            <w:pPr>
              <w:rPr>
                <w:rFonts w:ascii="Tahoma" w:hAnsi="Tahoma" w:cs="Tahoma"/>
              </w:rPr>
            </w:pPr>
            <w:r w:rsidRPr="000D063B">
              <w:rPr>
                <w:rFonts w:ascii="Tahoma" w:hAnsi="Tahoma" w:cs="Tahoma"/>
              </w:rPr>
              <w:t>SIST EN ISO 105-X11</w:t>
            </w:r>
          </w:p>
        </w:tc>
      </w:tr>
      <w:tr w:rsidR="00F7590D" w:rsidRPr="000D063B" w14:paraId="5C4C0100"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0FED5029" w14:textId="77777777" w:rsidR="00F7590D" w:rsidRPr="000D063B" w:rsidRDefault="00F7590D" w:rsidP="00E44EE3">
            <w:pPr>
              <w:jc w:val="both"/>
              <w:rPr>
                <w:rFonts w:ascii="Tahoma" w:hAnsi="Tahoma" w:cs="Tahoma"/>
              </w:rPr>
            </w:pPr>
            <w:r w:rsidRPr="000D063B">
              <w:rPr>
                <w:rFonts w:ascii="Tahoma" w:hAnsi="Tahoma" w:cs="Tahoma"/>
              </w:rPr>
              <w:t>vlažno takoj/po 4 h</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1E28F3C3"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241C4287" w14:textId="77777777" w:rsidR="00F7590D" w:rsidRPr="000D063B" w:rsidRDefault="00F7590D" w:rsidP="00E44EE3">
            <w:pPr>
              <w:rPr>
                <w:rFonts w:ascii="Tahoma" w:hAnsi="Tahoma" w:cs="Tahoma"/>
              </w:rPr>
            </w:pPr>
            <w:r w:rsidRPr="000D063B">
              <w:rPr>
                <w:rFonts w:ascii="Tahoma" w:hAnsi="Tahoma" w:cs="Tahoma"/>
              </w:rPr>
              <w:t>3-4/4</w:t>
            </w:r>
          </w:p>
        </w:tc>
        <w:tc>
          <w:tcPr>
            <w:tcW w:w="1134" w:type="dxa"/>
            <w:tcBorders>
              <w:top w:val="nil"/>
              <w:left w:val="single" w:sz="4" w:space="0" w:color="auto"/>
              <w:bottom w:val="nil"/>
              <w:right w:val="single" w:sz="4" w:space="0" w:color="auto"/>
            </w:tcBorders>
            <w:shd w:val="clear" w:color="auto" w:fill="F2F2F2"/>
          </w:tcPr>
          <w:p w14:paraId="6B3101D8"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52209C46"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48181D58"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602A92BB" w14:textId="77777777" w:rsidR="00F7590D" w:rsidRPr="000D063B" w:rsidRDefault="00F7590D" w:rsidP="00E44EE3">
            <w:pPr>
              <w:rPr>
                <w:rFonts w:ascii="Tahoma" w:hAnsi="Tahoma" w:cs="Tahoma"/>
              </w:rPr>
            </w:pPr>
          </w:p>
        </w:tc>
      </w:tr>
      <w:tr w:rsidR="00F7590D" w:rsidRPr="000D063B" w14:paraId="0FC2622F"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6ACF3A82" w14:textId="77777777" w:rsidR="00F7590D" w:rsidRPr="000D063B" w:rsidRDefault="00F7590D" w:rsidP="00E44EE3">
            <w:pPr>
              <w:jc w:val="both"/>
              <w:rPr>
                <w:rFonts w:ascii="Tahoma" w:hAnsi="Tahoma" w:cs="Tahoma"/>
              </w:rPr>
            </w:pPr>
            <w:r w:rsidRPr="000D063B">
              <w:rPr>
                <w:rFonts w:ascii="Tahoma" w:hAnsi="Tahoma" w:cs="Tahoma"/>
              </w:rPr>
              <w:t xml:space="preserve">Likanje pri 150 </w:t>
            </w:r>
            <w:r w:rsidRPr="000D063B">
              <w:rPr>
                <w:rFonts w:ascii="Tahoma" w:hAnsi="Tahoma" w:cs="Tahoma"/>
                <w:vertAlign w:val="superscript"/>
              </w:rPr>
              <w:t>0</w:t>
            </w:r>
            <w:r w:rsidRPr="000D063B">
              <w:rPr>
                <w:rFonts w:ascii="Tahoma" w:hAnsi="Tahoma" w:cs="Tahoma"/>
              </w:rPr>
              <w:t xml:space="preserve"> C</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2B048171"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tcPr>
          <w:p w14:paraId="66E69B66" w14:textId="77777777" w:rsidR="00F7590D" w:rsidRPr="000D063B" w:rsidRDefault="00F7590D" w:rsidP="00E44EE3">
            <w:pPr>
              <w:rPr>
                <w:rFonts w:ascii="Tahoma" w:hAnsi="Tahoma" w:cs="Tahoma"/>
              </w:rPr>
            </w:pPr>
          </w:p>
        </w:tc>
        <w:tc>
          <w:tcPr>
            <w:tcW w:w="1134" w:type="dxa"/>
            <w:tcBorders>
              <w:top w:val="nil"/>
              <w:left w:val="single" w:sz="4" w:space="0" w:color="auto"/>
              <w:bottom w:val="nil"/>
              <w:right w:val="single" w:sz="4" w:space="0" w:color="auto"/>
            </w:tcBorders>
            <w:shd w:val="clear" w:color="auto" w:fill="F2F2F2"/>
          </w:tcPr>
          <w:p w14:paraId="37E47F9B"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54003832"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2778BCAB"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5DEAB22D" w14:textId="77777777" w:rsidR="00F7590D" w:rsidRPr="000D063B" w:rsidRDefault="00F7590D" w:rsidP="00E44EE3">
            <w:pPr>
              <w:rPr>
                <w:rFonts w:ascii="Tahoma" w:hAnsi="Tahoma" w:cs="Tahoma"/>
              </w:rPr>
            </w:pPr>
          </w:p>
        </w:tc>
      </w:tr>
      <w:tr w:rsidR="00F7590D" w:rsidRPr="000D063B" w14:paraId="34B2305C" w14:textId="77777777" w:rsidTr="00E44EE3">
        <w:tc>
          <w:tcPr>
            <w:tcW w:w="2127" w:type="dxa"/>
            <w:gridSpan w:val="3"/>
            <w:tcBorders>
              <w:top w:val="nil"/>
              <w:left w:val="single" w:sz="4" w:space="0" w:color="auto"/>
              <w:bottom w:val="nil"/>
              <w:right w:val="single" w:sz="4" w:space="0" w:color="auto"/>
            </w:tcBorders>
            <w:tcMar>
              <w:top w:w="0" w:type="dxa"/>
              <w:left w:w="70" w:type="dxa"/>
              <w:bottom w:w="57" w:type="dxa"/>
              <w:right w:w="70" w:type="dxa"/>
            </w:tcMar>
            <w:vAlign w:val="center"/>
            <w:hideMark/>
          </w:tcPr>
          <w:p w14:paraId="2F3D65E3" w14:textId="77777777" w:rsidR="00F7590D" w:rsidRPr="000D063B" w:rsidRDefault="00F7590D" w:rsidP="00E44EE3">
            <w:pPr>
              <w:jc w:val="both"/>
              <w:rPr>
                <w:rFonts w:ascii="Tahoma" w:hAnsi="Tahoma" w:cs="Tahoma"/>
              </w:rPr>
            </w:pPr>
            <w:r w:rsidRPr="000D063B">
              <w:rPr>
                <w:rFonts w:ascii="Tahoma" w:hAnsi="Tahoma" w:cs="Tahoma"/>
              </w:rPr>
              <w:t>suho takoj/po 4 h</w:t>
            </w:r>
          </w:p>
        </w:tc>
        <w:tc>
          <w:tcPr>
            <w:tcW w:w="1134" w:type="dxa"/>
            <w:gridSpan w:val="2"/>
            <w:tcBorders>
              <w:top w:val="nil"/>
              <w:left w:val="single" w:sz="4" w:space="0" w:color="auto"/>
              <w:bottom w:val="nil"/>
              <w:right w:val="single" w:sz="4" w:space="0" w:color="auto"/>
            </w:tcBorders>
            <w:tcMar>
              <w:top w:w="0" w:type="dxa"/>
              <w:left w:w="70" w:type="dxa"/>
              <w:bottom w:w="57" w:type="dxa"/>
              <w:right w:w="70" w:type="dxa"/>
            </w:tcMar>
            <w:vAlign w:val="center"/>
          </w:tcPr>
          <w:p w14:paraId="617A93DF"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nil"/>
              <w:right w:val="single" w:sz="4" w:space="0" w:color="auto"/>
            </w:tcBorders>
            <w:tcMar>
              <w:top w:w="0" w:type="dxa"/>
              <w:left w:w="70" w:type="dxa"/>
              <w:bottom w:w="57" w:type="dxa"/>
              <w:right w:w="70" w:type="dxa"/>
            </w:tcMar>
            <w:vAlign w:val="center"/>
            <w:hideMark/>
          </w:tcPr>
          <w:p w14:paraId="3687CD1F" w14:textId="77777777" w:rsidR="00F7590D" w:rsidRPr="000D063B" w:rsidRDefault="00F7590D" w:rsidP="00E44EE3">
            <w:pPr>
              <w:rPr>
                <w:rFonts w:ascii="Tahoma" w:hAnsi="Tahoma" w:cs="Tahoma"/>
              </w:rPr>
            </w:pPr>
            <w:r w:rsidRPr="000D063B">
              <w:rPr>
                <w:rFonts w:ascii="Tahoma" w:hAnsi="Tahoma" w:cs="Tahoma"/>
              </w:rPr>
              <w:t>3 / 4</w:t>
            </w:r>
          </w:p>
        </w:tc>
        <w:tc>
          <w:tcPr>
            <w:tcW w:w="1134" w:type="dxa"/>
            <w:tcBorders>
              <w:top w:val="nil"/>
              <w:left w:val="single" w:sz="4" w:space="0" w:color="auto"/>
              <w:bottom w:val="nil"/>
              <w:right w:val="single" w:sz="4" w:space="0" w:color="auto"/>
            </w:tcBorders>
            <w:shd w:val="clear" w:color="auto" w:fill="F2F2F2"/>
          </w:tcPr>
          <w:p w14:paraId="12D4E273" w14:textId="77777777" w:rsidR="00F7590D" w:rsidRPr="000D063B" w:rsidRDefault="00F7590D" w:rsidP="00E44EE3">
            <w:pPr>
              <w:rPr>
                <w:rFonts w:ascii="Tahoma" w:hAnsi="Tahoma" w:cs="Tahoma"/>
              </w:rPr>
            </w:pPr>
          </w:p>
        </w:tc>
        <w:tc>
          <w:tcPr>
            <w:tcW w:w="992" w:type="dxa"/>
            <w:tcBorders>
              <w:top w:val="nil"/>
              <w:left w:val="single" w:sz="4" w:space="0" w:color="auto"/>
              <w:bottom w:val="nil"/>
              <w:right w:val="single" w:sz="4" w:space="0" w:color="auto"/>
            </w:tcBorders>
            <w:tcMar>
              <w:top w:w="0" w:type="dxa"/>
              <w:left w:w="70" w:type="dxa"/>
              <w:bottom w:w="57" w:type="dxa"/>
              <w:right w:w="70" w:type="dxa"/>
            </w:tcMar>
            <w:vAlign w:val="center"/>
          </w:tcPr>
          <w:p w14:paraId="0C00147F" w14:textId="77777777" w:rsidR="00F7590D" w:rsidRPr="000D063B" w:rsidRDefault="00F7590D" w:rsidP="00E44EE3">
            <w:pPr>
              <w:rPr>
                <w:rFonts w:ascii="Tahoma" w:hAnsi="Tahoma" w:cs="Tahoma"/>
              </w:rPr>
            </w:pPr>
          </w:p>
        </w:tc>
        <w:tc>
          <w:tcPr>
            <w:tcW w:w="993" w:type="dxa"/>
            <w:tcBorders>
              <w:top w:val="nil"/>
              <w:left w:val="single" w:sz="4" w:space="0" w:color="auto"/>
              <w:bottom w:val="nil"/>
              <w:right w:val="single" w:sz="4" w:space="0" w:color="auto"/>
            </w:tcBorders>
            <w:shd w:val="clear" w:color="auto" w:fill="F2F2F2"/>
          </w:tcPr>
          <w:p w14:paraId="7A1F00E2" w14:textId="77777777" w:rsidR="00F7590D" w:rsidRPr="000D063B" w:rsidRDefault="00F7590D" w:rsidP="00E44EE3">
            <w:pPr>
              <w:rPr>
                <w:rFonts w:ascii="Tahoma" w:hAnsi="Tahoma" w:cs="Tahoma"/>
              </w:rPr>
            </w:pPr>
          </w:p>
        </w:tc>
        <w:tc>
          <w:tcPr>
            <w:tcW w:w="2127" w:type="dxa"/>
            <w:tcBorders>
              <w:top w:val="nil"/>
              <w:left w:val="single" w:sz="4" w:space="0" w:color="auto"/>
              <w:bottom w:val="nil"/>
              <w:right w:val="single" w:sz="4" w:space="0" w:color="auto"/>
            </w:tcBorders>
            <w:tcMar>
              <w:top w:w="0" w:type="dxa"/>
              <w:left w:w="70" w:type="dxa"/>
              <w:bottom w:w="57" w:type="dxa"/>
              <w:right w:w="70" w:type="dxa"/>
            </w:tcMar>
            <w:vAlign w:val="center"/>
          </w:tcPr>
          <w:p w14:paraId="1271D983" w14:textId="77777777" w:rsidR="00F7590D" w:rsidRPr="000D063B" w:rsidRDefault="00F7590D" w:rsidP="00E44EE3">
            <w:pPr>
              <w:rPr>
                <w:rFonts w:ascii="Tahoma" w:hAnsi="Tahoma" w:cs="Tahoma"/>
              </w:rPr>
            </w:pPr>
          </w:p>
        </w:tc>
      </w:tr>
      <w:tr w:rsidR="00F7590D" w:rsidRPr="000D063B" w14:paraId="12F9F823" w14:textId="77777777" w:rsidTr="00E44EE3">
        <w:tc>
          <w:tcPr>
            <w:tcW w:w="2127" w:type="dxa"/>
            <w:gridSpan w:val="3"/>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32F614FC" w14:textId="77777777" w:rsidR="00F7590D" w:rsidRPr="000D063B" w:rsidRDefault="00F7590D" w:rsidP="00E44EE3">
            <w:pPr>
              <w:jc w:val="both"/>
              <w:rPr>
                <w:rFonts w:ascii="Tahoma" w:hAnsi="Tahoma" w:cs="Tahoma"/>
              </w:rPr>
            </w:pPr>
            <w:r w:rsidRPr="000D063B">
              <w:rPr>
                <w:rFonts w:ascii="Tahoma" w:hAnsi="Tahoma" w:cs="Tahoma"/>
              </w:rPr>
              <w:t>vlažno takoj/ po 4 h</w:t>
            </w:r>
          </w:p>
        </w:tc>
        <w:tc>
          <w:tcPr>
            <w:tcW w:w="1134" w:type="dxa"/>
            <w:gridSpan w:val="2"/>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58FE00A" w14:textId="77777777" w:rsidR="00F7590D" w:rsidRPr="000D063B" w:rsidRDefault="00F7590D" w:rsidP="00E44EE3">
            <w:pPr>
              <w:jc w:val="center"/>
              <w:rPr>
                <w:rFonts w:ascii="Tahoma" w:hAnsi="Tahoma" w:cs="Tahoma"/>
              </w:rPr>
            </w:pPr>
          </w:p>
        </w:tc>
        <w:tc>
          <w:tcPr>
            <w:tcW w:w="141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hideMark/>
          </w:tcPr>
          <w:p w14:paraId="1B92A6F8" w14:textId="77777777" w:rsidR="00F7590D" w:rsidRPr="000D063B" w:rsidRDefault="00F7590D" w:rsidP="00E44EE3">
            <w:pPr>
              <w:rPr>
                <w:rFonts w:ascii="Tahoma" w:hAnsi="Tahoma" w:cs="Tahoma"/>
              </w:rPr>
            </w:pPr>
            <w:r w:rsidRPr="000D063B">
              <w:rPr>
                <w:rFonts w:ascii="Tahoma" w:hAnsi="Tahoma" w:cs="Tahoma"/>
              </w:rPr>
              <w:t>3/3-4</w:t>
            </w:r>
          </w:p>
        </w:tc>
        <w:tc>
          <w:tcPr>
            <w:tcW w:w="1134" w:type="dxa"/>
            <w:tcBorders>
              <w:top w:val="nil"/>
              <w:left w:val="single" w:sz="4" w:space="0" w:color="auto"/>
              <w:bottom w:val="single" w:sz="4" w:space="0" w:color="auto"/>
              <w:right w:val="single" w:sz="4" w:space="0" w:color="auto"/>
            </w:tcBorders>
            <w:shd w:val="clear" w:color="auto" w:fill="F2F2F2"/>
          </w:tcPr>
          <w:p w14:paraId="641C2892" w14:textId="77777777" w:rsidR="00F7590D" w:rsidRPr="000D063B" w:rsidRDefault="00F7590D" w:rsidP="00E44EE3">
            <w:pPr>
              <w:rPr>
                <w:rFonts w:ascii="Tahoma" w:hAnsi="Tahoma" w:cs="Tahoma"/>
              </w:rPr>
            </w:pPr>
          </w:p>
        </w:tc>
        <w:tc>
          <w:tcPr>
            <w:tcW w:w="992"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274D56E3" w14:textId="77777777" w:rsidR="00F7590D" w:rsidRPr="000D063B" w:rsidRDefault="00F7590D" w:rsidP="00E44EE3">
            <w:pPr>
              <w:rPr>
                <w:rFonts w:ascii="Tahoma" w:hAnsi="Tahoma" w:cs="Tahoma"/>
              </w:rPr>
            </w:pPr>
          </w:p>
        </w:tc>
        <w:tc>
          <w:tcPr>
            <w:tcW w:w="993" w:type="dxa"/>
            <w:tcBorders>
              <w:top w:val="nil"/>
              <w:left w:val="single" w:sz="4" w:space="0" w:color="auto"/>
              <w:bottom w:val="single" w:sz="4" w:space="0" w:color="auto"/>
              <w:right w:val="single" w:sz="4" w:space="0" w:color="auto"/>
            </w:tcBorders>
            <w:shd w:val="clear" w:color="auto" w:fill="F2F2F2"/>
          </w:tcPr>
          <w:p w14:paraId="5D0B00E1" w14:textId="77777777" w:rsidR="00F7590D" w:rsidRPr="000D063B" w:rsidRDefault="00F7590D" w:rsidP="00E44EE3">
            <w:pPr>
              <w:rPr>
                <w:rFonts w:ascii="Tahoma" w:hAnsi="Tahoma" w:cs="Tahoma"/>
              </w:rPr>
            </w:pPr>
          </w:p>
        </w:tc>
        <w:tc>
          <w:tcPr>
            <w:tcW w:w="2127" w:type="dxa"/>
            <w:tcBorders>
              <w:top w:val="nil"/>
              <w:left w:val="single" w:sz="4" w:space="0" w:color="auto"/>
              <w:bottom w:val="single" w:sz="4" w:space="0" w:color="auto"/>
              <w:right w:val="single" w:sz="4" w:space="0" w:color="auto"/>
            </w:tcBorders>
            <w:tcMar>
              <w:top w:w="0" w:type="dxa"/>
              <w:left w:w="70" w:type="dxa"/>
              <w:bottom w:w="57" w:type="dxa"/>
              <w:right w:w="70" w:type="dxa"/>
            </w:tcMar>
            <w:vAlign w:val="center"/>
          </w:tcPr>
          <w:p w14:paraId="0A2D9D58" w14:textId="77777777" w:rsidR="00F7590D" w:rsidRPr="000D063B" w:rsidRDefault="00F7590D" w:rsidP="00E44EE3">
            <w:pPr>
              <w:rPr>
                <w:rFonts w:ascii="Tahoma" w:hAnsi="Tahoma" w:cs="Tahoma"/>
              </w:rPr>
            </w:pPr>
          </w:p>
        </w:tc>
      </w:tr>
    </w:tbl>
    <w:p w14:paraId="1595E354" w14:textId="77777777" w:rsidR="00F7590D" w:rsidRPr="000D063B" w:rsidRDefault="00F7590D" w:rsidP="00F7590D">
      <w:pPr>
        <w:jc w:val="both"/>
        <w:rPr>
          <w:rFonts w:ascii="Tahoma" w:hAnsi="Tahoma" w:cs="Tahoma"/>
          <w:sz w:val="16"/>
          <w:szCs w:val="16"/>
        </w:rPr>
      </w:pPr>
      <w:r w:rsidRPr="000D063B">
        <w:rPr>
          <w:rFonts w:ascii="Tahoma" w:hAnsi="Tahoma" w:cs="Tahoma"/>
          <w:sz w:val="16"/>
          <w:szCs w:val="16"/>
        </w:rPr>
        <w:t>Legenda:</w:t>
      </w:r>
    </w:p>
    <w:p w14:paraId="323EC976" w14:textId="77777777" w:rsidR="00F7590D" w:rsidRPr="000D063B" w:rsidRDefault="00F7590D" w:rsidP="00F7590D">
      <w:pPr>
        <w:jc w:val="both"/>
        <w:rPr>
          <w:rFonts w:ascii="Tahoma" w:hAnsi="Tahoma" w:cs="Tahoma"/>
          <w:sz w:val="16"/>
          <w:szCs w:val="16"/>
        </w:rPr>
      </w:pPr>
      <w:r w:rsidRPr="000D063B">
        <w:rPr>
          <w:rFonts w:ascii="Tahoma" w:hAnsi="Tahoma" w:cs="Tahoma"/>
          <w:sz w:val="16"/>
          <w:szCs w:val="16"/>
        </w:rPr>
        <w:t xml:space="preserve">A – sprememba barvnega tona </w:t>
      </w:r>
      <w:proofErr w:type="spellStart"/>
      <w:r w:rsidRPr="000D063B">
        <w:rPr>
          <w:rFonts w:ascii="Tahoma" w:hAnsi="Tahoma" w:cs="Tahoma"/>
          <w:sz w:val="16"/>
          <w:szCs w:val="16"/>
        </w:rPr>
        <w:t>preskušanca</w:t>
      </w:r>
      <w:proofErr w:type="spellEnd"/>
    </w:p>
    <w:p w14:paraId="2DC37355" w14:textId="77777777" w:rsidR="00F7590D" w:rsidRPr="000D063B" w:rsidRDefault="00F7590D" w:rsidP="00F7590D">
      <w:pPr>
        <w:jc w:val="both"/>
        <w:rPr>
          <w:rFonts w:ascii="Tahoma" w:hAnsi="Tahoma" w:cs="Tahoma"/>
          <w:sz w:val="16"/>
          <w:szCs w:val="16"/>
        </w:rPr>
      </w:pPr>
      <w:r w:rsidRPr="000D063B">
        <w:rPr>
          <w:rFonts w:ascii="Tahoma" w:hAnsi="Tahoma" w:cs="Tahoma"/>
          <w:sz w:val="16"/>
          <w:szCs w:val="16"/>
        </w:rPr>
        <w:t>B – prehod barve na belo  bombažno tkanino</w:t>
      </w:r>
    </w:p>
    <w:p w14:paraId="3E2C57F3" w14:textId="77777777" w:rsidR="00F7590D" w:rsidRPr="000D063B" w:rsidRDefault="00F7590D" w:rsidP="00F7590D">
      <w:pPr>
        <w:jc w:val="both"/>
        <w:rPr>
          <w:rFonts w:ascii="Tahoma" w:hAnsi="Tahoma" w:cs="Tahoma"/>
          <w:sz w:val="16"/>
          <w:szCs w:val="16"/>
        </w:rPr>
      </w:pPr>
      <w:r w:rsidRPr="000D063B">
        <w:rPr>
          <w:rFonts w:ascii="Tahoma" w:hAnsi="Tahoma" w:cs="Tahoma"/>
          <w:sz w:val="16"/>
          <w:szCs w:val="16"/>
        </w:rPr>
        <w:t>C – prehod barve na belo poliestrno tkanino</w:t>
      </w:r>
    </w:p>
    <w:p w14:paraId="48DDA85C" w14:textId="6B9C319C" w:rsidR="004535DF" w:rsidRPr="000D063B" w:rsidRDefault="004535DF" w:rsidP="004535DF">
      <w:pPr>
        <w:rPr>
          <w:rFonts w:ascii="Tahoma" w:hAnsi="Tahoma" w:cs="Tahoma"/>
        </w:rPr>
      </w:pPr>
    </w:p>
    <w:p w14:paraId="785DE1CB" w14:textId="77777777" w:rsidR="00DE1BC4" w:rsidRDefault="00DE1BC4" w:rsidP="004535DF">
      <w:pPr>
        <w:ind w:hanging="426"/>
        <w:rPr>
          <w:rFonts w:ascii="Tahoma" w:hAnsi="Tahoma" w:cs="Tahoma"/>
        </w:rPr>
      </w:pPr>
    </w:p>
    <w:p w14:paraId="7A90AC02" w14:textId="24A21073" w:rsidR="004535DF" w:rsidRPr="000D063B" w:rsidRDefault="004535DF" w:rsidP="004535DF">
      <w:pPr>
        <w:ind w:hanging="426"/>
        <w:rPr>
          <w:rFonts w:ascii="Tahoma" w:hAnsi="Tahoma" w:cs="Tahoma"/>
        </w:rPr>
      </w:pPr>
      <w:r w:rsidRPr="000D063B">
        <w:rPr>
          <w:rFonts w:ascii="Tahoma" w:hAnsi="Tahoma" w:cs="Tahoma"/>
        </w:rPr>
        <w:t>Kraj in datum:</w:t>
      </w:r>
    </w:p>
    <w:p w14:paraId="1B23B9B9" w14:textId="77777777" w:rsidR="004535DF" w:rsidRPr="000D063B" w:rsidRDefault="004535DF" w:rsidP="004535DF">
      <w:pPr>
        <w:ind w:left="6372" w:hanging="1428"/>
        <w:rPr>
          <w:rFonts w:ascii="Tahoma" w:hAnsi="Tahoma" w:cs="Tahoma"/>
        </w:rPr>
      </w:pPr>
      <w:r w:rsidRPr="000D063B">
        <w:rPr>
          <w:rFonts w:ascii="Tahoma" w:hAnsi="Tahoma" w:cs="Tahoma"/>
        </w:rPr>
        <w:t>Žig</w:t>
      </w:r>
      <w:r w:rsidRPr="000D063B">
        <w:rPr>
          <w:rFonts w:ascii="Tahoma" w:hAnsi="Tahoma" w:cs="Tahoma"/>
        </w:rPr>
        <w:tab/>
      </w:r>
      <w:r w:rsidRPr="000D063B">
        <w:rPr>
          <w:rFonts w:ascii="Tahoma" w:hAnsi="Tahoma" w:cs="Tahoma"/>
          <w:snapToGrid w:val="0"/>
        </w:rPr>
        <w:t>Ime in priimek ter p</w:t>
      </w:r>
      <w:r w:rsidRPr="000D063B">
        <w:rPr>
          <w:rFonts w:ascii="Tahoma" w:hAnsi="Tahoma" w:cs="Tahoma"/>
        </w:rPr>
        <w:t>odpis odgovorne osebe:</w:t>
      </w:r>
    </w:p>
    <w:p w14:paraId="44989E63" w14:textId="77777777" w:rsidR="004535DF" w:rsidRPr="000D063B" w:rsidRDefault="004535DF" w:rsidP="004535DF">
      <w:pPr>
        <w:ind w:hanging="426"/>
        <w:rPr>
          <w:rFonts w:ascii="Tahoma" w:hAnsi="Tahoma" w:cs="Tahoma"/>
        </w:rPr>
      </w:pPr>
    </w:p>
    <w:p w14:paraId="2E010DF0" w14:textId="77777777" w:rsidR="004535DF" w:rsidRPr="000D063B" w:rsidRDefault="004535DF" w:rsidP="004535DF">
      <w:pPr>
        <w:ind w:hanging="426"/>
        <w:rPr>
          <w:rFonts w:ascii="Tahoma" w:hAnsi="Tahoma" w:cs="Tahoma"/>
        </w:rPr>
      </w:pPr>
      <w:r w:rsidRPr="000D063B">
        <w:rPr>
          <w:rFonts w:ascii="Tahoma" w:hAnsi="Tahoma" w:cs="Tahoma"/>
        </w:rPr>
        <w:t>_________________                                                                      ____________________________</w:t>
      </w:r>
    </w:p>
    <w:p w14:paraId="5BBC273B" w14:textId="77777777" w:rsidR="004535DF" w:rsidRDefault="004535DF" w:rsidP="004535DF">
      <w:pPr>
        <w:rPr>
          <w:rFonts w:ascii="Tahoma" w:hAnsi="Tahoma" w:cs="Tahoma"/>
          <w:sz w:val="18"/>
          <w:u w:val="single"/>
        </w:rPr>
      </w:pPr>
    </w:p>
    <w:p w14:paraId="2F7C3216" w14:textId="3DDE9976" w:rsidR="004535DF" w:rsidRDefault="004535DF" w:rsidP="004535DF">
      <w:pPr>
        <w:rPr>
          <w:rFonts w:ascii="Tahoma" w:hAnsi="Tahoma" w:cs="Tahoma"/>
          <w:sz w:val="18"/>
          <w:u w:val="single"/>
        </w:rPr>
      </w:pPr>
    </w:p>
    <w:p w14:paraId="0E95F6A8" w14:textId="3580F678" w:rsidR="00FE44CA" w:rsidRPr="004535DF" w:rsidRDefault="00FE44CA" w:rsidP="004535DF">
      <w:pPr>
        <w:rPr>
          <w:rFonts w:ascii="Tahoma" w:hAnsi="Tahoma" w:cs="Tahoma"/>
        </w:rPr>
      </w:pPr>
      <w:r w:rsidRPr="000D063B">
        <w:rPr>
          <w:rFonts w:ascii="Tahoma" w:hAnsi="Tahoma" w:cs="Tahoma"/>
          <w:sz w:val="18"/>
          <w:u w:val="single"/>
        </w:rPr>
        <w:t xml:space="preserve">Obvezna priloga: </w:t>
      </w:r>
    </w:p>
    <w:p w14:paraId="2A245609"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4F056A4A" w14:textId="748568EF" w:rsidR="00FE44CA" w:rsidRDefault="00FE44CA" w:rsidP="00FE44CA">
      <w:pPr>
        <w:rPr>
          <w:rFonts w:ascii="Tahoma" w:hAnsi="Tahoma" w:cs="Tahoma"/>
        </w:rPr>
      </w:pPr>
    </w:p>
    <w:p w14:paraId="3D1788FE" w14:textId="77777777" w:rsidR="00485E17" w:rsidRPr="000D063B" w:rsidRDefault="00485E17" w:rsidP="00FE44CA">
      <w:pPr>
        <w:rPr>
          <w:rFonts w:ascii="Tahoma" w:hAnsi="Tahoma" w:cs="Tahoma"/>
        </w:rPr>
      </w:pPr>
    </w:p>
    <w:p w14:paraId="1DCB7C9D" w14:textId="77777777" w:rsidR="00FE44CA" w:rsidRPr="000D063B" w:rsidRDefault="00FE44CA" w:rsidP="00FE44CA">
      <w:pPr>
        <w:rPr>
          <w:rFonts w:ascii="Tahoma" w:hAnsi="Tahoma" w:cs="Tahoma"/>
        </w:rPr>
      </w:pPr>
    </w:p>
    <w:p w14:paraId="6AF14B8D" w14:textId="139322D7" w:rsidR="00F7590D" w:rsidRPr="00DE1BC4" w:rsidRDefault="00E101BE" w:rsidP="00E44EE3">
      <w:pPr>
        <w:spacing w:line="20" w:lineRule="atLeast"/>
        <w:jc w:val="both"/>
        <w:rPr>
          <w:rFonts w:ascii="Tahoma" w:hAnsi="Tahoma" w:cs="Tahoma"/>
          <w:b/>
          <w:sz w:val="22"/>
          <w:szCs w:val="24"/>
          <w:u w:val="single"/>
        </w:rPr>
      </w:pPr>
      <w:r w:rsidRPr="00DE1BC4">
        <w:rPr>
          <w:rFonts w:ascii="Tahoma" w:hAnsi="Tahoma" w:cs="Tahoma"/>
          <w:b/>
          <w:sz w:val="22"/>
          <w:szCs w:val="24"/>
          <w:u w:val="single"/>
        </w:rPr>
        <w:lastRenderedPageBreak/>
        <w:t xml:space="preserve">16. </w:t>
      </w:r>
      <w:r w:rsidR="00FE44CA" w:rsidRPr="00DE1BC4">
        <w:rPr>
          <w:rFonts w:ascii="Tahoma" w:hAnsi="Tahoma" w:cs="Tahoma"/>
          <w:b/>
          <w:sz w:val="22"/>
          <w:szCs w:val="24"/>
          <w:u w:val="single"/>
        </w:rPr>
        <w:t xml:space="preserve"> </w:t>
      </w:r>
      <w:r w:rsidR="00F7590D" w:rsidRPr="00DE1BC4">
        <w:rPr>
          <w:rFonts w:ascii="Tahoma" w:hAnsi="Tahoma" w:cs="Tahoma"/>
          <w:b/>
          <w:sz w:val="22"/>
          <w:szCs w:val="24"/>
          <w:u w:val="single"/>
        </w:rPr>
        <w:t>PLETENINE – BREZROKAVNIK (M/Ž)</w:t>
      </w:r>
      <w:r w:rsidR="00E44EE3" w:rsidRPr="00DE1BC4">
        <w:rPr>
          <w:rFonts w:ascii="Tahoma" w:hAnsi="Tahoma" w:cs="Tahoma"/>
          <w:b/>
          <w:sz w:val="22"/>
          <w:szCs w:val="24"/>
          <w:u w:val="single"/>
        </w:rPr>
        <w:t xml:space="preserve"> </w:t>
      </w:r>
    </w:p>
    <w:p w14:paraId="45EC5A81" w14:textId="77777777" w:rsidR="00F7590D" w:rsidRPr="000D063B" w:rsidRDefault="00F7590D" w:rsidP="00F7590D">
      <w:pPr>
        <w:rPr>
          <w:rFonts w:ascii="Tahoma" w:hAnsi="Tahoma" w:cs="Tahoma"/>
        </w:rPr>
      </w:pPr>
    </w:p>
    <w:p w14:paraId="1758F17D" w14:textId="77777777" w:rsidR="00F7590D" w:rsidRPr="007C72FE" w:rsidRDefault="00F7590D" w:rsidP="007C72FE">
      <w:pPr>
        <w:suppressAutoHyphens/>
        <w:jc w:val="both"/>
        <w:rPr>
          <w:rFonts w:ascii="Tahoma" w:hAnsi="Tahoma" w:cs="Tahoma"/>
          <w:szCs w:val="24"/>
          <w:u w:val="single"/>
        </w:rPr>
      </w:pPr>
      <w:r w:rsidRPr="007C72FE">
        <w:rPr>
          <w:rFonts w:ascii="Tahoma" w:hAnsi="Tahoma" w:cs="Tahoma"/>
          <w:szCs w:val="24"/>
          <w:u w:val="single"/>
        </w:rPr>
        <w:t>OSNOVNI MATERIAL:</w:t>
      </w:r>
    </w:p>
    <w:p w14:paraId="1C888818" w14:textId="77777777" w:rsidR="00FE44CA" w:rsidRPr="007C72FE" w:rsidRDefault="00FE44CA" w:rsidP="00FE44CA">
      <w:pPr>
        <w:suppressAutoHyphens/>
        <w:spacing w:line="276" w:lineRule="auto"/>
        <w:ind w:left="360"/>
        <w:jc w:val="both"/>
        <w:rPr>
          <w:rFonts w:ascii="Tahoma" w:hAnsi="Tahoma" w:cs="Tahoma"/>
          <w:szCs w:val="24"/>
        </w:rPr>
      </w:pPr>
    </w:p>
    <w:p w14:paraId="4A350E18" w14:textId="089378A8" w:rsidR="00F7590D" w:rsidRPr="007C72FE" w:rsidRDefault="00F7590D" w:rsidP="00FE44CA">
      <w:pPr>
        <w:suppressAutoHyphens/>
        <w:spacing w:line="276" w:lineRule="auto"/>
        <w:ind w:left="360"/>
        <w:jc w:val="both"/>
        <w:rPr>
          <w:rFonts w:ascii="Tahoma" w:hAnsi="Tahoma" w:cs="Tahoma"/>
          <w:szCs w:val="24"/>
        </w:rPr>
      </w:pPr>
      <w:r w:rsidRPr="007C72FE">
        <w:rPr>
          <w:rFonts w:ascii="Tahoma" w:hAnsi="Tahoma" w:cs="Tahoma"/>
          <w:szCs w:val="24"/>
        </w:rPr>
        <w:t>barva: temno modra</w:t>
      </w:r>
    </w:p>
    <w:p w14:paraId="706A85B5" w14:textId="77777777" w:rsidR="00F7590D" w:rsidRPr="007C72FE" w:rsidRDefault="00F7590D" w:rsidP="00FE44CA">
      <w:pPr>
        <w:suppressAutoHyphens/>
        <w:spacing w:line="276" w:lineRule="auto"/>
        <w:ind w:left="360"/>
        <w:jc w:val="both"/>
        <w:rPr>
          <w:rFonts w:ascii="Tahoma" w:hAnsi="Tahoma" w:cs="Tahoma"/>
          <w:szCs w:val="24"/>
        </w:rPr>
      </w:pPr>
      <w:r w:rsidRPr="007C72FE">
        <w:rPr>
          <w:rFonts w:ascii="Tahoma" w:hAnsi="Tahoma" w:cs="Tahoma"/>
          <w:szCs w:val="24"/>
        </w:rPr>
        <w:t>surovinska sestava: 50% runska volna, 50% poliakril</w:t>
      </w:r>
    </w:p>
    <w:p w14:paraId="41986C89" w14:textId="1D73D370" w:rsidR="00F7590D" w:rsidRPr="007C72FE" w:rsidRDefault="00F7590D" w:rsidP="00FE44CA">
      <w:pPr>
        <w:suppressAutoHyphens/>
        <w:spacing w:line="276" w:lineRule="auto"/>
        <w:ind w:left="360"/>
        <w:jc w:val="both"/>
        <w:rPr>
          <w:rFonts w:ascii="Tahoma" w:hAnsi="Tahoma" w:cs="Tahoma"/>
          <w:szCs w:val="24"/>
        </w:rPr>
      </w:pPr>
      <w:r w:rsidRPr="007C72FE">
        <w:rPr>
          <w:rFonts w:ascii="Tahoma" w:hAnsi="Tahoma" w:cs="Tahoma"/>
          <w:szCs w:val="24"/>
        </w:rPr>
        <w:t>teža: povprečna neto teža 470</w:t>
      </w:r>
      <w:r w:rsidR="00423709" w:rsidRPr="007C72FE">
        <w:rPr>
          <w:rFonts w:ascii="Tahoma" w:hAnsi="Tahoma" w:cs="Tahoma"/>
          <w:szCs w:val="24"/>
        </w:rPr>
        <w:t xml:space="preserve"> </w:t>
      </w:r>
      <w:r w:rsidRPr="007C72FE">
        <w:rPr>
          <w:rFonts w:ascii="Tahoma" w:hAnsi="Tahoma" w:cs="Tahoma"/>
          <w:szCs w:val="24"/>
        </w:rPr>
        <w:t>g/izdelek</w:t>
      </w:r>
    </w:p>
    <w:p w14:paraId="431CBEC6" w14:textId="75DBF464" w:rsidR="00E0077D" w:rsidRPr="00E101BE" w:rsidRDefault="00E0077D" w:rsidP="00FE44CA">
      <w:pPr>
        <w:tabs>
          <w:tab w:val="left" w:pos="6780"/>
        </w:tabs>
        <w:rPr>
          <w:rFonts w:ascii="Tahoma" w:hAnsi="Tahoma" w:cs="Tahoma"/>
          <w:sz w:val="18"/>
        </w:rPr>
      </w:pPr>
    </w:p>
    <w:p w14:paraId="2E6DB1F4" w14:textId="77777777" w:rsidR="00FE44CA" w:rsidRPr="00E101BE" w:rsidRDefault="00FE44CA" w:rsidP="00FE44CA">
      <w:pPr>
        <w:rPr>
          <w:rFonts w:ascii="Tahoma" w:hAnsi="Tahoma" w:cs="Tahoma"/>
          <w:sz w:val="18"/>
        </w:rPr>
      </w:pPr>
    </w:p>
    <w:p w14:paraId="41509B02" w14:textId="77777777" w:rsidR="00FE44CA" w:rsidRPr="00E101BE" w:rsidRDefault="00FE44CA" w:rsidP="00FE44CA">
      <w:pPr>
        <w:keepNext/>
        <w:keepLines/>
        <w:jc w:val="both"/>
        <w:rPr>
          <w:rFonts w:ascii="Tahoma" w:hAnsi="Tahoma" w:cs="Tahoma"/>
          <w:sz w:val="16"/>
          <w:u w:val="single"/>
        </w:rPr>
      </w:pPr>
      <w:r w:rsidRPr="00E101BE">
        <w:rPr>
          <w:rFonts w:ascii="Tahoma" w:hAnsi="Tahoma" w:cs="Tahoma"/>
          <w:sz w:val="16"/>
          <w:u w:val="single"/>
        </w:rPr>
        <w:t xml:space="preserve">Obvezna priloga: </w:t>
      </w:r>
    </w:p>
    <w:p w14:paraId="4C576C80" w14:textId="77777777" w:rsidR="00FE44CA" w:rsidRPr="00E101BE" w:rsidRDefault="00FE44CA" w:rsidP="00FE44CA">
      <w:pPr>
        <w:keepNext/>
        <w:keepLines/>
        <w:jc w:val="both"/>
        <w:rPr>
          <w:rFonts w:ascii="Tahoma" w:hAnsi="Tahoma" w:cs="Tahoma"/>
          <w:sz w:val="16"/>
          <w:u w:val="single"/>
        </w:rPr>
      </w:pPr>
      <w:r w:rsidRPr="00E101BE">
        <w:rPr>
          <w:rFonts w:ascii="Tahoma" w:hAnsi="Tahoma" w:cs="Tahoma"/>
          <w:sz w:val="16"/>
          <w:u w:val="single"/>
        </w:rPr>
        <w:t>- tehnični list oziroma laboratorijsko poročilo proizvajalca tkanine ali poročilo neodvisnega testnega laboratorija,</w:t>
      </w:r>
    </w:p>
    <w:p w14:paraId="123B937F" w14:textId="331D21DD" w:rsidR="00F7590D" w:rsidRPr="00E101BE" w:rsidRDefault="00F7590D" w:rsidP="00FE44CA">
      <w:pPr>
        <w:tabs>
          <w:tab w:val="left" w:pos="6780"/>
        </w:tabs>
        <w:rPr>
          <w:rFonts w:ascii="Tahoma" w:hAnsi="Tahoma" w:cs="Tahoma"/>
          <w:sz w:val="18"/>
        </w:rPr>
      </w:pPr>
    </w:p>
    <w:p w14:paraId="7FA8E5FC" w14:textId="0E707193" w:rsidR="00E44EE3" w:rsidRPr="00E101BE" w:rsidRDefault="00E44EE3" w:rsidP="00FE44CA">
      <w:pPr>
        <w:tabs>
          <w:tab w:val="left" w:pos="6780"/>
        </w:tabs>
        <w:rPr>
          <w:rFonts w:ascii="Tahoma" w:hAnsi="Tahoma" w:cs="Tahoma"/>
          <w:sz w:val="18"/>
        </w:rPr>
      </w:pPr>
    </w:p>
    <w:p w14:paraId="0AC1D718" w14:textId="77777777" w:rsidR="00E44EE3" w:rsidRPr="00E101BE" w:rsidRDefault="00E44EE3" w:rsidP="00FE44CA">
      <w:pPr>
        <w:tabs>
          <w:tab w:val="left" w:pos="6780"/>
        </w:tabs>
        <w:rPr>
          <w:rFonts w:ascii="Tahoma" w:hAnsi="Tahoma" w:cs="Tahoma"/>
          <w:sz w:val="18"/>
        </w:rPr>
      </w:pPr>
    </w:p>
    <w:p w14:paraId="421C4287" w14:textId="102E9C49" w:rsidR="00F7590D" w:rsidRPr="00DE1BC4" w:rsidRDefault="00E101BE" w:rsidP="00E44EE3">
      <w:pPr>
        <w:spacing w:line="20" w:lineRule="atLeast"/>
        <w:jc w:val="both"/>
        <w:rPr>
          <w:rFonts w:ascii="Tahoma" w:hAnsi="Tahoma" w:cs="Tahoma"/>
          <w:b/>
          <w:sz w:val="22"/>
          <w:szCs w:val="24"/>
          <w:u w:val="single"/>
        </w:rPr>
      </w:pPr>
      <w:r w:rsidRPr="00DE1BC4">
        <w:rPr>
          <w:rFonts w:ascii="Tahoma" w:hAnsi="Tahoma" w:cs="Tahoma"/>
          <w:b/>
          <w:sz w:val="22"/>
          <w:szCs w:val="24"/>
          <w:u w:val="single"/>
        </w:rPr>
        <w:t xml:space="preserve">17. </w:t>
      </w:r>
      <w:r w:rsidR="00BD3AEF" w:rsidRPr="00DE1BC4">
        <w:rPr>
          <w:rFonts w:ascii="Tahoma" w:hAnsi="Tahoma" w:cs="Tahoma"/>
          <w:b/>
          <w:sz w:val="22"/>
          <w:szCs w:val="24"/>
          <w:u w:val="single"/>
        </w:rPr>
        <w:t xml:space="preserve"> </w:t>
      </w:r>
      <w:r w:rsidR="00F7590D" w:rsidRPr="00DE1BC4">
        <w:rPr>
          <w:rFonts w:ascii="Tahoma" w:hAnsi="Tahoma" w:cs="Tahoma"/>
          <w:b/>
          <w:sz w:val="22"/>
          <w:szCs w:val="24"/>
          <w:u w:val="single"/>
        </w:rPr>
        <w:t>KAPA ZIMSKA (M/Ž)</w:t>
      </w:r>
    </w:p>
    <w:p w14:paraId="51310E22" w14:textId="77777777" w:rsidR="00F7590D" w:rsidRPr="00E101BE" w:rsidRDefault="00F7590D" w:rsidP="00FE44CA">
      <w:pPr>
        <w:spacing w:line="276" w:lineRule="auto"/>
        <w:jc w:val="both"/>
        <w:rPr>
          <w:rFonts w:ascii="Tahoma" w:hAnsi="Tahoma" w:cs="Tahoma"/>
          <w:szCs w:val="24"/>
        </w:rPr>
      </w:pPr>
    </w:p>
    <w:p w14:paraId="61F80711" w14:textId="77777777" w:rsidR="00F7590D" w:rsidRPr="00E101BE" w:rsidRDefault="00F7590D" w:rsidP="007C72FE">
      <w:pPr>
        <w:suppressAutoHyphens/>
        <w:spacing w:line="276" w:lineRule="auto"/>
        <w:jc w:val="both"/>
        <w:rPr>
          <w:rFonts w:ascii="Tahoma" w:hAnsi="Tahoma" w:cs="Tahoma"/>
          <w:szCs w:val="24"/>
          <w:u w:val="single"/>
        </w:rPr>
      </w:pPr>
      <w:r w:rsidRPr="00E101BE">
        <w:rPr>
          <w:rFonts w:ascii="Tahoma" w:hAnsi="Tahoma" w:cs="Tahoma"/>
          <w:szCs w:val="24"/>
          <w:u w:val="single"/>
        </w:rPr>
        <w:t>SESTAVA</w:t>
      </w:r>
    </w:p>
    <w:p w14:paraId="0333F36B" w14:textId="77777777" w:rsidR="00F7590D" w:rsidRPr="00E101BE" w:rsidRDefault="00F7590D" w:rsidP="00FE44CA">
      <w:pPr>
        <w:suppressAutoHyphens/>
        <w:spacing w:line="276" w:lineRule="auto"/>
        <w:ind w:left="360"/>
        <w:jc w:val="both"/>
        <w:rPr>
          <w:rFonts w:ascii="Tahoma" w:hAnsi="Tahoma" w:cs="Tahoma"/>
          <w:szCs w:val="24"/>
        </w:rPr>
      </w:pPr>
      <w:r w:rsidRPr="00E101BE">
        <w:rPr>
          <w:rFonts w:ascii="Tahoma" w:hAnsi="Tahoma" w:cs="Tahoma"/>
          <w:szCs w:val="24"/>
        </w:rPr>
        <w:t>50% volna in 50% akril</w:t>
      </w:r>
    </w:p>
    <w:p w14:paraId="68FFA151" w14:textId="77777777" w:rsidR="00F7590D" w:rsidRPr="00E101BE" w:rsidRDefault="00F7590D" w:rsidP="00FE44CA">
      <w:pPr>
        <w:tabs>
          <w:tab w:val="left" w:pos="6780"/>
        </w:tabs>
        <w:rPr>
          <w:rFonts w:ascii="Tahoma" w:hAnsi="Tahoma" w:cs="Tahoma"/>
          <w:sz w:val="18"/>
        </w:rPr>
      </w:pPr>
    </w:p>
    <w:p w14:paraId="1266BA45" w14:textId="15738F74" w:rsidR="00E0077D" w:rsidRPr="000D063B" w:rsidRDefault="00E0077D" w:rsidP="00FE44CA">
      <w:pPr>
        <w:tabs>
          <w:tab w:val="left" w:pos="6780"/>
        </w:tabs>
        <w:rPr>
          <w:rFonts w:ascii="Tahoma" w:hAnsi="Tahoma" w:cs="Tahoma"/>
        </w:rPr>
      </w:pPr>
    </w:p>
    <w:p w14:paraId="6CCCCACC" w14:textId="77777777" w:rsidR="00FE44CA" w:rsidRPr="000D063B" w:rsidRDefault="00FE44CA" w:rsidP="00FE44CA">
      <w:pPr>
        <w:rPr>
          <w:rFonts w:ascii="Tahoma" w:hAnsi="Tahoma" w:cs="Tahoma"/>
        </w:rPr>
      </w:pPr>
    </w:p>
    <w:p w14:paraId="078CE70E"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xml:space="preserve">Obvezna priloga: </w:t>
      </w:r>
    </w:p>
    <w:p w14:paraId="4388A9C6" w14:textId="77777777" w:rsidR="00FE44CA" w:rsidRPr="000D063B" w:rsidRDefault="00FE44CA" w:rsidP="00FE44CA">
      <w:pPr>
        <w:keepNext/>
        <w:keepLines/>
        <w:jc w:val="both"/>
        <w:rPr>
          <w:rFonts w:ascii="Tahoma" w:hAnsi="Tahoma" w:cs="Tahoma"/>
          <w:sz w:val="18"/>
          <w:u w:val="single"/>
        </w:rPr>
      </w:pPr>
      <w:r w:rsidRPr="000D063B">
        <w:rPr>
          <w:rFonts w:ascii="Tahoma" w:hAnsi="Tahoma" w:cs="Tahoma"/>
          <w:sz w:val="18"/>
          <w:u w:val="single"/>
        </w:rPr>
        <w:t>- tehnični list oziroma laboratorijsko poročilo proizvajalca tkanine ali poročilo neodvisnega testnega laboratorija,</w:t>
      </w:r>
    </w:p>
    <w:p w14:paraId="0D531761" w14:textId="2892F567" w:rsidR="00E0077D" w:rsidRPr="000D063B" w:rsidRDefault="00E0077D" w:rsidP="0094633E">
      <w:pPr>
        <w:tabs>
          <w:tab w:val="left" w:pos="6780"/>
        </w:tabs>
        <w:rPr>
          <w:rFonts w:ascii="Tahoma" w:hAnsi="Tahoma" w:cs="Tahoma"/>
        </w:rPr>
      </w:pPr>
    </w:p>
    <w:p w14:paraId="28DD2997" w14:textId="3D5B0A21" w:rsidR="00E0077D" w:rsidRPr="000D063B" w:rsidRDefault="00E0077D" w:rsidP="0094633E">
      <w:pPr>
        <w:tabs>
          <w:tab w:val="left" w:pos="6780"/>
        </w:tabs>
        <w:rPr>
          <w:rFonts w:ascii="Tahoma" w:hAnsi="Tahoma" w:cs="Tahoma"/>
        </w:rPr>
      </w:pPr>
    </w:p>
    <w:p w14:paraId="68A05F24" w14:textId="12D25FAB" w:rsidR="00E0077D" w:rsidRPr="000D063B" w:rsidRDefault="00E0077D" w:rsidP="0094633E">
      <w:pPr>
        <w:tabs>
          <w:tab w:val="left" w:pos="6780"/>
        </w:tabs>
        <w:rPr>
          <w:rFonts w:ascii="Tahoma" w:hAnsi="Tahoma" w:cs="Tahoma"/>
        </w:rPr>
      </w:pPr>
    </w:p>
    <w:p w14:paraId="2BACE270" w14:textId="6BC74388" w:rsidR="00E0077D" w:rsidRDefault="00E0077D" w:rsidP="0094633E">
      <w:pPr>
        <w:tabs>
          <w:tab w:val="left" w:pos="6780"/>
        </w:tabs>
        <w:rPr>
          <w:rFonts w:ascii="Tahoma" w:hAnsi="Tahoma" w:cs="Tahoma"/>
        </w:rPr>
      </w:pPr>
    </w:p>
    <w:p w14:paraId="5676A533" w14:textId="77777777" w:rsidR="004535DF" w:rsidRPr="000D063B" w:rsidRDefault="004535DF" w:rsidP="0094633E">
      <w:pPr>
        <w:tabs>
          <w:tab w:val="left" w:pos="6780"/>
        </w:tabs>
        <w:rPr>
          <w:rFonts w:ascii="Tahoma" w:hAnsi="Tahoma" w:cs="Tahoma"/>
        </w:rPr>
      </w:pPr>
    </w:p>
    <w:p w14:paraId="78753BCA" w14:textId="77777777" w:rsidR="00E44EE3" w:rsidRPr="000D063B" w:rsidRDefault="00E44EE3" w:rsidP="00E44EE3">
      <w:pPr>
        <w:rPr>
          <w:rFonts w:ascii="Tahoma" w:hAnsi="Tahoma" w:cs="Tahoma"/>
        </w:rPr>
      </w:pPr>
    </w:p>
    <w:p w14:paraId="4483B1E3" w14:textId="77777777" w:rsidR="00E44EE3" w:rsidRPr="000D063B" w:rsidRDefault="00E44EE3" w:rsidP="00E44EE3">
      <w:pPr>
        <w:ind w:hanging="426"/>
        <w:rPr>
          <w:rFonts w:ascii="Tahoma" w:hAnsi="Tahoma" w:cs="Tahoma"/>
        </w:rPr>
      </w:pPr>
      <w:r w:rsidRPr="000D063B">
        <w:rPr>
          <w:rFonts w:ascii="Tahoma" w:hAnsi="Tahoma" w:cs="Tahoma"/>
        </w:rPr>
        <w:t>Kraj in datum:</w:t>
      </w:r>
    </w:p>
    <w:p w14:paraId="0B4C34E6" w14:textId="77777777" w:rsidR="00E44EE3" w:rsidRPr="000D063B" w:rsidRDefault="00E44EE3" w:rsidP="00E44EE3">
      <w:pPr>
        <w:ind w:left="6372" w:hanging="1428"/>
        <w:rPr>
          <w:rFonts w:ascii="Tahoma" w:hAnsi="Tahoma" w:cs="Tahoma"/>
        </w:rPr>
      </w:pPr>
      <w:r w:rsidRPr="000D063B">
        <w:rPr>
          <w:rFonts w:ascii="Tahoma" w:hAnsi="Tahoma" w:cs="Tahoma"/>
        </w:rPr>
        <w:t>Žig</w:t>
      </w:r>
      <w:r w:rsidRPr="000D063B">
        <w:rPr>
          <w:rFonts w:ascii="Tahoma" w:hAnsi="Tahoma" w:cs="Tahoma"/>
        </w:rPr>
        <w:tab/>
      </w:r>
      <w:r w:rsidRPr="000D063B">
        <w:rPr>
          <w:rFonts w:ascii="Tahoma" w:hAnsi="Tahoma" w:cs="Tahoma"/>
          <w:snapToGrid w:val="0"/>
        </w:rPr>
        <w:t>Ime in priimek ter p</w:t>
      </w:r>
      <w:r w:rsidRPr="000D063B">
        <w:rPr>
          <w:rFonts w:ascii="Tahoma" w:hAnsi="Tahoma" w:cs="Tahoma"/>
        </w:rPr>
        <w:t>odpis odgovorne osebe:</w:t>
      </w:r>
    </w:p>
    <w:p w14:paraId="05961075" w14:textId="77777777" w:rsidR="00E44EE3" w:rsidRPr="000D063B" w:rsidRDefault="00E44EE3" w:rsidP="00E44EE3">
      <w:pPr>
        <w:ind w:hanging="426"/>
        <w:rPr>
          <w:rFonts w:ascii="Tahoma" w:hAnsi="Tahoma" w:cs="Tahoma"/>
        </w:rPr>
      </w:pPr>
    </w:p>
    <w:p w14:paraId="6902151E" w14:textId="77777777" w:rsidR="00E44EE3" w:rsidRPr="000D063B" w:rsidRDefault="00E44EE3" w:rsidP="00E44EE3">
      <w:pPr>
        <w:ind w:hanging="426"/>
        <w:rPr>
          <w:rFonts w:ascii="Tahoma" w:hAnsi="Tahoma" w:cs="Tahoma"/>
        </w:rPr>
      </w:pPr>
      <w:r w:rsidRPr="000D063B">
        <w:rPr>
          <w:rFonts w:ascii="Tahoma" w:hAnsi="Tahoma" w:cs="Tahoma"/>
        </w:rPr>
        <w:t>_________________                                                                      ____________________________</w:t>
      </w:r>
    </w:p>
    <w:p w14:paraId="0FF11E15" w14:textId="77777777" w:rsidR="00E44EE3" w:rsidRPr="000D063B" w:rsidRDefault="00E44EE3" w:rsidP="00E44EE3">
      <w:pPr>
        <w:tabs>
          <w:tab w:val="left" w:pos="6780"/>
        </w:tabs>
        <w:rPr>
          <w:rFonts w:ascii="Tahoma" w:hAnsi="Tahoma" w:cs="Tahoma"/>
        </w:rPr>
      </w:pPr>
    </w:p>
    <w:p w14:paraId="78453892" w14:textId="052AFD77" w:rsidR="00E0077D" w:rsidRPr="000D063B" w:rsidRDefault="00E0077D" w:rsidP="0094633E">
      <w:pPr>
        <w:tabs>
          <w:tab w:val="left" w:pos="6780"/>
        </w:tabs>
        <w:rPr>
          <w:rFonts w:ascii="Tahoma" w:hAnsi="Tahoma" w:cs="Tahoma"/>
        </w:rPr>
      </w:pPr>
    </w:p>
    <w:p w14:paraId="5D4A7FDE" w14:textId="48794F92" w:rsidR="00E0077D" w:rsidRPr="000D063B" w:rsidRDefault="00E0077D" w:rsidP="0094633E">
      <w:pPr>
        <w:tabs>
          <w:tab w:val="left" w:pos="6780"/>
        </w:tabs>
        <w:rPr>
          <w:rFonts w:ascii="Tahoma" w:hAnsi="Tahoma" w:cs="Tahoma"/>
        </w:rPr>
      </w:pPr>
    </w:p>
    <w:p w14:paraId="70EE7465" w14:textId="5BD5CA49" w:rsidR="00BD3AEF" w:rsidRPr="000D063B" w:rsidRDefault="00BD3AEF" w:rsidP="0094633E">
      <w:pPr>
        <w:tabs>
          <w:tab w:val="left" w:pos="6780"/>
        </w:tabs>
        <w:rPr>
          <w:rFonts w:ascii="Tahoma" w:hAnsi="Tahoma" w:cs="Tahoma"/>
        </w:rPr>
      </w:pPr>
    </w:p>
    <w:p w14:paraId="33BE3CEB" w14:textId="017A7421" w:rsidR="00BD3AEF" w:rsidRPr="000D063B" w:rsidRDefault="00BD3AEF" w:rsidP="0094633E">
      <w:pPr>
        <w:tabs>
          <w:tab w:val="left" w:pos="6780"/>
        </w:tabs>
        <w:rPr>
          <w:rFonts w:ascii="Tahoma" w:hAnsi="Tahoma" w:cs="Tahoma"/>
        </w:rPr>
      </w:pPr>
    </w:p>
    <w:p w14:paraId="51C5CF9B" w14:textId="41E7C9B5" w:rsidR="00BD3AEF" w:rsidRPr="000D063B" w:rsidRDefault="00BD3AEF" w:rsidP="0094633E">
      <w:pPr>
        <w:tabs>
          <w:tab w:val="left" w:pos="6780"/>
        </w:tabs>
        <w:rPr>
          <w:rFonts w:ascii="Tahoma" w:hAnsi="Tahoma" w:cs="Tahoma"/>
        </w:rPr>
      </w:pPr>
    </w:p>
    <w:p w14:paraId="74320F86" w14:textId="2F8D4A66" w:rsidR="00BD3AEF" w:rsidRPr="000D063B" w:rsidRDefault="00BD3AEF" w:rsidP="0094633E">
      <w:pPr>
        <w:tabs>
          <w:tab w:val="left" w:pos="6780"/>
        </w:tabs>
        <w:rPr>
          <w:rFonts w:ascii="Tahoma" w:hAnsi="Tahoma" w:cs="Tahoma"/>
        </w:rPr>
      </w:pPr>
    </w:p>
    <w:p w14:paraId="5A6BEF03" w14:textId="51436F9D" w:rsidR="00BD3AEF" w:rsidRPr="000D063B" w:rsidRDefault="00BD3AEF" w:rsidP="0094633E">
      <w:pPr>
        <w:tabs>
          <w:tab w:val="left" w:pos="6780"/>
        </w:tabs>
        <w:rPr>
          <w:rFonts w:ascii="Tahoma" w:hAnsi="Tahoma" w:cs="Tahoma"/>
        </w:rPr>
      </w:pPr>
    </w:p>
    <w:p w14:paraId="231DCCE7" w14:textId="3EEDD886" w:rsidR="00BD3AEF" w:rsidRPr="000D063B" w:rsidRDefault="00BD3AEF" w:rsidP="0094633E">
      <w:pPr>
        <w:tabs>
          <w:tab w:val="left" w:pos="6780"/>
        </w:tabs>
        <w:rPr>
          <w:rFonts w:ascii="Tahoma" w:hAnsi="Tahoma" w:cs="Tahoma"/>
        </w:rPr>
      </w:pPr>
    </w:p>
    <w:p w14:paraId="45985237" w14:textId="4AF1ABBC" w:rsidR="00BD3AEF" w:rsidRPr="000D063B" w:rsidRDefault="00BD3AEF" w:rsidP="0094633E">
      <w:pPr>
        <w:tabs>
          <w:tab w:val="left" w:pos="6780"/>
        </w:tabs>
        <w:rPr>
          <w:rFonts w:ascii="Tahoma" w:hAnsi="Tahoma" w:cs="Tahoma"/>
        </w:rPr>
      </w:pPr>
    </w:p>
    <w:p w14:paraId="34562A28" w14:textId="15A94392" w:rsidR="00BD3AEF" w:rsidRPr="000D063B" w:rsidRDefault="00BD3AEF" w:rsidP="0094633E">
      <w:pPr>
        <w:tabs>
          <w:tab w:val="left" w:pos="6780"/>
        </w:tabs>
        <w:rPr>
          <w:rFonts w:ascii="Tahoma" w:hAnsi="Tahoma" w:cs="Tahoma"/>
        </w:rPr>
      </w:pPr>
    </w:p>
    <w:p w14:paraId="1991EB38" w14:textId="4BE35AF5" w:rsidR="00BD3AEF" w:rsidRPr="000D063B" w:rsidRDefault="00BD3AEF" w:rsidP="0094633E">
      <w:pPr>
        <w:tabs>
          <w:tab w:val="left" w:pos="6780"/>
        </w:tabs>
        <w:rPr>
          <w:rFonts w:ascii="Tahoma" w:hAnsi="Tahoma" w:cs="Tahoma"/>
        </w:rPr>
      </w:pPr>
    </w:p>
    <w:p w14:paraId="6C25417E" w14:textId="150587C6" w:rsidR="00BD3AEF" w:rsidRPr="000D063B" w:rsidRDefault="00BD3AEF" w:rsidP="0094633E">
      <w:pPr>
        <w:tabs>
          <w:tab w:val="left" w:pos="6780"/>
        </w:tabs>
        <w:rPr>
          <w:rFonts w:ascii="Tahoma" w:hAnsi="Tahoma" w:cs="Tahoma"/>
        </w:rPr>
      </w:pPr>
    </w:p>
    <w:p w14:paraId="10366949" w14:textId="5A08A0DC" w:rsidR="00BD3AEF" w:rsidRPr="000D063B" w:rsidRDefault="00BD3AEF" w:rsidP="0094633E">
      <w:pPr>
        <w:tabs>
          <w:tab w:val="left" w:pos="6780"/>
        </w:tabs>
        <w:rPr>
          <w:rFonts w:ascii="Tahoma" w:hAnsi="Tahoma" w:cs="Tahoma"/>
        </w:rPr>
      </w:pPr>
    </w:p>
    <w:p w14:paraId="180FFECD" w14:textId="4AACA0D2" w:rsidR="00BD3AEF" w:rsidRPr="000D063B" w:rsidRDefault="00BD3AEF" w:rsidP="0094633E">
      <w:pPr>
        <w:tabs>
          <w:tab w:val="left" w:pos="6780"/>
        </w:tabs>
        <w:rPr>
          <w:rFonts w:ascii="Tahoma" w:hAnsi="Tahoma" w:cs="Tahoma"/>
        </w:rPr>
      </w:pPr>
    </w:p>
    <w:p w14:paraId="5BA26431" w14:textId="599354E3" w:rsidR="00BD3AEF" w:rsidRPr="000D063B" w:rsidRDefault="00BD3AEF" w:rsidP="0094633E">
      <w:pPr>
        <w:tabs>
          <w:tab w:val="left" w:pos="6780"/>
        </w:tabs>
        <w:rPr>
          <w:rFonts w:ascii="Tahoma" w:hAnsi="Tahoma" w:cs="Tahoma"/>
        </w:rPr>
      </w:pPr>
    </w:p>
    <w:p w14:paraId="042C7723" w14:textId="5EB6C328" w:rsidR="00BD3AEF" w:rsidRPr="000D063B" w:rsidRDefault="00BD3AEF" w:rsidP="0094633E">
      <w:pPr>
        <w:tabs>
          <w:tab w:val="left" w:pos="6780"/>
        </w:tabs>
        <w:rPr>
          <w:rFonts w:ascii="Tahoma" w:hAnsi="Tahoma" w:cs="Tahoma"/>
        </w:rPr>
      </w:pPr>
    </w:p>
    <w:p w14:paraId="2469CB9F" w14:textId="1377620F" w:rsidR="00BD3AEF" w:rsidRPr="000D063B" w:rsidRDefault="00BD3AEF" w:rsidP="0094633E">
      <w:pPr>
        <w:tabs>
          <w:tab w:val="left" w:pos="6780"/>
        </w:tabs>
        <w:rPr>
          <w:rFonts w:ascii="Tahoma" w:hAnsi="Tahoma" w:cs="Tahoma"/>
        </w:rPr>
      </w:pPr>
    </w:p>
    <w:p w14:paraId="65F9832F" w14:textId="19D0CAE4" w:rsidR="00BD3AEF" w:rsidRPr="000D063B" w:rsidRDefault="00BD3AEF" w:rsidP="0094633E">
      <w:pPr>
        <w:tabs>
          <w:tab w:val="left" w:pos="6780"/>
        </w:tabs>
        <w:rPr>
          <w:rFonts w:ascii="Tahoma" w:hAnsi="Tahoma" w:cs="Tahoma"/>
        </w:rPr>
      </w:pPr>
    </w:p>
    <w:p w14:paraId="7A0454C2" w14:textId="7EB13112" w:rsidR="00BD3AEF" w:rsidRPr="000D063B" w:rsidRDefault="00BD3AEF" w:rsidP="0094633E">
      <w:pPr>
        <w:tabs>
          <w:tab w:val="left" w:pos="6780"/>
        </w:tab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BD19D8" w:rsidRPr="000D063B" w14:paraId="6C3E5D4F" w14:textId="77777777" w:rsidTr="00FC026A">
        <w:tc>
          <w:tcPr>
            <w:tcW w:w="8292" w:type="dxa"/>
            <w:tcBorders>
              <w:top w:val="single" w:sz="4" w:space="0" w:color="auto"/>
              <w:bottom w:val="single" w:sz="4" w:space="0" w:color="auto"/>
            </w:tcBorders>
          </w:tcPr>
          <w:p w14:paraId="290AA2B9" w14:textId="53308060" w:rsidR="00BD19D8" w:rsidRPr="000D063B" w:rsidRDefault="00BD19D8" w:rsidP="00FC026A">
            <w:pPr>
              <w:keepNext/>
              <w:keepLines/>
              <w:ind w:left="567"/>
              <w:jc w:val="both"/>
              <w:rPr>
                <w:rFonts w:ascii="Tahoma" w:hAnsi="Tahoma" w:cs="Tahoma"/>
              </w:rPr>
            </w:pPr>
            <w:r w:rsidRPr="000D063B">
              <w:rPr>
                <w:rFonts w:ascii="Tahoma" w:hAnsi="Tahoma" w:cs="Tahoma"/>
                <w:color w:val="000000"/>
                <w:sz w:val="22"/>
                <w:szCs w:val="22"/>
              </w:rPr>
              <w:lastRenderedPageBreak/>
              <w:t xml:space="preserve">SEZNAM </w:t>
            </w:r>
            <w:r w:rsidR="006340F5" w:rsidRPr="000D063B">
              <w:rPr>
                <w:rFonts w:ascii="Tahoma" w:hAnsi="Tahoma" w:cs="Tahoma"/>
                <w:color w:val="000000"/>
                <w:sz w:val="22"/>
                <w:szCs w:val="22"/>
              </w:rPr>
              <w:t xml:space="preserve">DELOV </w:t>
            </w:r>
            <w:r w:rsidRPr="000D063B">
              <w:rPr>
                <w:rFonts w:ascii="Tahoma" w:hAnsi="Tahoma" w:cs="Tahoma"/>
                <w:color w:val="000000"/>
                <w:sz w:val="22"/>
                <w:szCs w:val="22"/>
              </w:rPr>
              <w:t>SLUŽBENIH OBLEK IN ZAHTEVE</w:t>
            </w:r>
          </w:p>
        </w:tc>
        <w:tc>
          <w:tcPr>
            <w:tcW w:w="1423" w:type="dxa"/>
            <w:tcBorders>
              <w:top w:val="single" w:sz="4" w:space="0" w:color="auto"/>
              <w:bottom w:val="single" w:sz="4" w:space="0" w:color="auto"/>
            </w:tcBorders>
          </w:tcPr>
          <w:p w14:paraId="181156DF" w14:textId="0FA2682D" w:rsidR="00BD19D8" w:rsidRPr="000D063B" w:rsidRDefault="00BD19D8" w:rsidP="00BD19D8">
            <w:pPr>
              <w:keepNext/>
              <w:keepLines/>
              <w:jc w:val="both"/>
              <w:rPr>
                <w:rFonts w:ascii="Tahoma" w:hAnsi="Tahoma" w:cs="Tahoma"/>
                <w:b/>
                <w:bCs/>
                <w:i/>
                <w:iCs/>
              </w:rPr>
            </w:pPr>
            <w:r w:rsidRPr="000D063B">
              <w:rPr>
                <w:rFonts w:ascii="Tahoma" w:hAnsi="Tahoma" w:cs="Tahoma"/>
                <w:b/>
                <w:bCs/>
                <w:i/>
                <w:iCs/>
              </w:rPr>
              <w:t>Priloga 8</w:t>
            </w:r>
          </w:p>
        </w:tc>
      </w:tr>
    </w:tbl>
    <w:p w14:paraId="48FB9F1F" w14:textId="77777777" w:rsidR="00BD19D8" w:rsidRPr="000D063B" w:rsidRDefault="00BD19D8" w:rsidP="0094633E">
      <w:pPr>
        <w:tabs>
          <w:tab w:val="left" w:pos="6780"/>
        </w:tabs>
        <w:rPr>
          <w:rFonts w:ascii="Tahoma" w:hAnsi="Tahoma" w:cs="Tahoma"/>
        </w:rPr>
      </w:pPr>
    </w:p>
    <w:p w14:paraId="679AB7EB" w14:textId="4D914A53" w:rsidR="00BD19D8" w:rsidRDefault="00BD19D8" w:rsidP="0094633E">
      <w:pPr>
        <w:tabs>
          <w:tab w:val="left" w:pos="6780"/>
        </w:tabs>
        <w:rPr>
          <w:rFonts w:ascii="Tahoma" w:hAnsi="Tahoma" w:cs="Tahoma"/>
        </w:rPr>
      </w:pPr>
      <w:r w:rsidRPr="000D063B">
        <w:rPr>
          <w:rFonts w:ascii="Tahoma" w:hAnsi="Tahoma" w:cs="Tahoma"/>
        </w:rPr>
        <w:t>Potrjujemo, da smo seznanjeni s Seznamom</w:t>
      </w:r>
      <w:r w:rsidR="004856FF">
        <w:rPr>
          <w:rFonts w:ascii="Tahoma" w:hAnsi="Tahoma" w:cs="Tahoma"/>
        </w:rPr>
        <w:t xml:space="preserve"> delov</w:t>
      </w:r>
      <w:r w:rsidRPr="000D063B">
        <w:rPr>
          <w:rFonts w:ascii="Tahoma" w:hAnsi="Tahoma" w:cs="Tahoma"/>
        </w:rPr>
        <w:t xml:space="preserve"> službenih oblek.  </w:t>
      </w:r>
    </w:p>
    <w:p w14:paraId="59DD3847" w14:textId="77777777" w:rsidR="004856FF" w:rsidRPr="000D063B" w:rsidRDefault="004856FF" w:rsidP="0094633E">
      <w:pPr>
        <w:tabs>
          <w:tab w:val="left" w:pos="6780"/>
        </w:tabs>
        <w:rPr>
          <w:rFonts w:ascii="Tahoma" w:hAnsi="Tahoma" w:cs="Tahoma"/>
        </w:rPr>
      </w:pPr>
    </w:p>
    <w:tbl>
      <w:tblPr>
        <w:tblW w:w="25276" w:type="dxa"/>
        <w:tblInd w:w="-426" w:type="dxa"/>
        <w:tblCellMar>
          <w:left w:w="70" w:type="dxa"/>
          <w:right w:w="70" w:type="dxa"/>
        </w:tblCellMar>
        <w:tblLook w:val="04A0" w:firstRow="1" w:lastRow="0" w:firstColumn="1" w:lastColumn="0" w:noHBand="0" w:noVBand="1"/>
      </w:tblPr>
      <w:tblGrid>
        <w:gridCol w:w="17000"/>
        <w:gridCol w:w="1220"/>
        <w:gridCol w:w="2870"/>
        <w:gridCol w:w="1207"/>
        <w:gridCol w:w="1807"/>
        <w:gridCol w:w="1172"/>
      </w:tblGrid>
      <w:tr w:rsidR="00BD19D8" w:rsidRPr="000D063B" w14:paraId="09E769D5" w14:textId="77777777" w:rsidTr="00FB6947">
        <w:trPr>
          <w:trHeight w:val="300"/>
        </w:trPr>
        <w:tc>
          <w:tcPr>
            <w:tcW w:w="17000" w:type="dxa"/>
            <w:tcBorders>
              <w:top w:val="nil"/>
              <w:left w:val="nil"/>
              <w:bottom w:val="nil"/>
              <w:right w:val="nil"/>
            </w:tcBorders>
            <w:shd w:val="clear" w:color="auto" w:fill="auto"/>
            <w:noWrap/>
            <w:vAlign w:val="bottom"/>
          </w:tcPr>
          <w:tbl>
            <w:tblPr>
              <w:tblW w:w="9418" w:type="dxa"/>
              <w:tblCellMar>
                <w:left w:w="70" w:type="dxa"/>
                <w:right w:w="70" w:type="dxa"/>
              </w:tblCellMar>
              <w:tblLook w:val="04A0" w:firstRow="1" w:lastRow="0" w:firstColumn="1" w:lastColumn="0" w:noHBand="0" w:noVBand="1"/>
            </w:tblPr>
            <w:tblGrid>
              <w:gridCol w:w="632"/>
              <w:gridCol w:w="1201"/>
              <w:gridCol w:w="2633"/>
              <w:gridCol w:w="785"/>
              <w:gridCol w:w="844"/>
              <w:gridCol w:w="1029"/>
              <w:gridCol w:w="1019"/>
              <w:gridCol w:w="1275"/>
            </w:tblGrid>
            <w:tr w:rsidR="00FC026A" w:rsidRPr="000D063B" w14:paraId="5D68A8AE" w14:textId="77777777" w:rsidTr="00FC026A">
              <w:trPr>
                <w:trHeight w:val="1275"/>
              </w:trPr>
              <w:tc>
                <w:tcPr>
                  <w:tcW w:w="6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337925"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Poz</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2CBB4C92"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Zaporedna št. iz Tehnične specifikacije.</w:t>
                  </w:r>
                </w:p>
              </w:tc>
              <w:tc>
                <w:tcPr>
                  <w:tcW w:w="2633" w:type="dxa"/>
                  <w:tcBorders>
                    <w:top w:val="single" w:sz="8" w:space="0" w:color="auto"/>
                    <w:left w:val="nil"/>
                    <w:bottom w:val="single" w:sz="8" w:space="0" w:color="auto"/>
                    <w:right w:val="single" w:sz="8" w:space="0" w:color="auto"/>
                  </w:tcBorders>
                  <w:shd w:val="clear" w:color="auto" w:fill="auto"/>
                  <w:vAlign w:val="center"/>
                  <w:hideMark/>
                </w:tcPr>
                <w:p w14:paraId="2875457F"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Vrsta službene obleke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14:paraId="35F7E56A"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Vzorčni model DA/NE</w:t>
                  </w:r>
                </w:p>
              </w:tc>
              <w:tc>
                <w:tcPr>
                  <w:tcW w:w="844" w:type="dxa"/>
                  <w:tcBorders>
                    <w:top w:val="single" w:sz="8" w:space="0" w:color="auto"/>
                    <w:left w:val="nil"/>
                    <w:bottom w:val="single" w:sz="8" w:space="0" w:color="auto"/>
                    <w:right w:val="single" w:sz="8" w:space="0" w:color="auto"/>
                  </w:tcBorders>
                  <w:shd w:val="clear" w:color="auto" w:fill="auto"/>
                  <w:vAlign w:val="center"/>
                  <w:hideMark/>
                </w:tcPr>
                <w:p w14:paraId="0228E9E7"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Vzorec tkanine 1 t/m DA/NE</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76A206F3"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 xml:space="preserve">Velikostni set oz. posamezne številke </w:t>
                  </w:r>
                </w:p>
              </w:tc>
              <w:tc>
                <w:tcPr>
                  <w:tcW w:w="1019" w:type="dxa"/>
                  <w:tcBorders>
                    <w:top w:val="single" w:sz="8" w:space="0" w:color="auto"/>
                    <w:left w:val="nil"/>
                    <w:bottom w:val="single" w:sz="8" w:space="0" w:color="auto"/>
                    <w:right w:val="single" w:sz="8" w:space="0" w:color="auto"/>
                  </w:tcBorders>
                  <w:shd w:val="clear" w:color="auto" w:fill="auto"/>
                  <w:vAlign w:val="center"/>
                  <w:hideMark/>
                </w:tcPr>
                <w:p w14:paraId="40F195C9"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Odvzem mer DA/NE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F0C1404" w14:textId="77777777" w:rsidR="00FC026A" w:rsidRPr="000D063B" w:rsidRDefault="00FC026A" w:rsidP="00FC026A">
                  <w:pPr>
                    <w:jc w:val="center"/>
                    <w:rPr>
                      <w:rFonts w:ascii="Tahoma" w:hAnsi="Tahoma" w:cs="Tahoma"/>
                      <w:color w:val="000000"/>
                      <w:sz w:val="16"/>
                      <w:szCs w:val="24"/>
                    </w:rPr>
                  </w:pPr>
                  <w:r w:rsidRPr="000D063B">
                    <w:rPr>
                      <w:rFonts w:ascii="Tahoma" w:hAnsi="Tahoma" w:cs="Tahoma"/>
                      <w:color w:val="000000"/>
                      <w:sz w:val="16"/>
                      <w:szCs w:val="24"/>
                    </w:rPr>
                    <w:t>Logotip oz. potisk (iz opisa)</w:t>
                  </w:r>
                </w:p>
              </w:tc>
            </w:tr>
            <w:tr w:rsidR="00FC026A" w:rsidRPr="000D063B" w14:paraId="32209B98" w14:textId="77777777" w:rsidTr="00FC026A">
              <w:trPr>
                <w:trHeight w:val="323"/>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131C032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w:t>
                  </w:r>
                </w:p>
              </w:tc>
              <w:tc>
                <w:tcPr>
                  <w:tcW w:w="1201" w:type="dxa"/>
                  <w:tcBorders>
                    <w:top w:val="nil"/>
                    <w:left w:val="nil"/>
                    <w:bottom w:val="single" w:sz="8" w:space="0" w:color="auto"/>
                    <w:right w:val="single" w:sz="8" w:space="0" w:color="auto"/>
                  </w:tcBorders>
                  <w:shd w:val="clear" w:color="auto" w:fill="auto"/>
                  <w:vAlign w:val="center"/>
                  <w:hideMark/>
                </w:tcPr>
                <w:p w14:paraId="34B12D15"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w:t>
                  </w:r>
                </w:p>
              </w:tc>
              <w:tc>
                <w:tcPr>
                  <w:tcW w:w="2633" w:type="dxa"/>
                  <w:tcBorders>
                    <w:top w:val="nil"/>
                    <w:left w:val="nil"/>
                    <w:bottom w:val="single" w:sz="8" w:space="0" w:color="auto"/>
                    <w:right w:val="single" w:sz="8" w:space="0" w:color="auto"/>
                  </w:tcBorders>
                  <w:shd w:val="clear" w:color="auto" w:fill="auto"/>
                  <w:vAlign w:val="center"/>
                  <w:hideMark/>
                </w:tcPr>
                <w:p w14:paraId="0C1B5087"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Srajca dolg rokav (M)</w:t>
                  </w:r>
                </w:p>
              </w:tc>
              <w:tc>
                <w:tcPr>
                  <w:tcW w:w="785" w:type="dxa"/>
                  <w:tcBorders>
                    <w:top w:val="nil"/>
                    <w:left w:val="nil"/>
                    <w:bottom w:val="single" w:sz="8" w:space="0" w:color="auto"/>
                    <w:right w:val="single" w:sz="8" w:space="0" w:color="auto"/>
                  </w:tcBorders>
                  <w:shd w:val="clear" w:color="auto" w:fill="auto"/>
                  <w:vAlign w:val="center"/>
                  <w:hideMark/>
                </w:tcPr>
                <w:p w14:paraId="0EED12F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37FDC2A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1D22807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od 38 do 50</w:t>
                  </w:r>
                </w:p>
              </w:tc>
              <w:tc>
                <w:tcPr>
                  <w:tcW w:w="1019" w:type="dxa"/>
                  <w:tcBorders>
                    <w:top w:val="nil"/>
                    <w:left w:val="nil"/>
                    <w:bottom w:val="single" w:sz="8" w:space="0" w:color="auto"/>
                    <w:right w:val="single" w:sz="8" w:space="0" w:color="auto"/>
                  </w:tcBorders>
                  <w:shd w:val="clear" w:color="auto" w:fill="auto"/>
                  <w:vAlign w:val="center"/>
                  <w:hideMark/>
                </w:tcPr>
                <w:p w14:paraId="4FA6A38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46DD480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59702BF5" w14:textId="77777777" w:rsidTr="00FC026A">
              <w:trPr>
                <w:trHeight w:val="323"/>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27FDDD6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2</w:t>
                  </w:r>
                </w:p>
              </w:tc>
              <w:tc>
                <w:tcPr>
                  <w:tcW w:w="1201" w:type="dxa"/>
                  <w:tcBorders>
                    <w:top w:val="nil"/>
                    <w:left w:val="nil"/>
                    <w:bottom w:val="single" w:sz="8" w:space="0" w:color="auto"/>
                    <w:right w:val="single" w:sz="8" w:space="0" w:color="auto"/>
                  </w:tcBorders>
                  <w:shd w:val="clear" w:color="auto" w:fill="auto"/>
                  <w:vAlign w:val="center"/>
                  <w:hideMark/>
                </w:tcPr>
                <w:p w14:paraId="51238153"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w:t>
                  </w:r>
                </w:p>
              </w:tc>
              <w:tc>
                <w:tcPr>
                  <w:tcW w:w="2633" w:type="dxa"/>
                  <w:tcBorders>
                    <w:top w:val="nil"/>
                    <w:left w:val="nil"/>
                    <w:bottom w:val="single" w:sz="8" w:space="0" w:color="auto"/>
                    <w:right w:val="single" w:sz="8" w:space="0" w:color="auto"/>
                  </w:tcBorders>
                  <w:shd w:val="clear" w:color="auto" w:fill="auto"/>
                  <w:vAlign w:val="center"/>
                  <w:hideMark/>
                </w:tcPr>
                <w:p w14:paraId="5A251CE0"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Bluza  dolg rokav (Ž)</w:t>
                  </w:r>
                </w:p>
              </w:tc>
              <w:tc>
                <w:tcPr>
                  <w:tcW w:w="785" w:type="dxa"/>
                  <w:tcBorders>
                    <w:top w:val="nil"/>
                    <w:left w:val="nil"/>
                    <w:bottom w:val="single" w:sz="8" w:space="0" w:color="auto"/>
                    <w:right w:val="single" w:sz="8" w:space="0" w:color="auto"/>
                  </w:tcBorders>
                  <w:shd w:val="clear" w:color="auto" w:fill="auto"/>
                  <w:vAlign w:val="center"/>
                  <w:hideMark/>
                </w:tcPr>
                <w:p w14:paraId="5CD1A16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7129D91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6D79232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5B47C353"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6B1D2DB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6B364AF7" w14:textId="77777777" w:rsidTr="00FC026A">
              <w:trPr>
                <w:trHeight w:val="323"/>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3F534BB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3</w:t>
                  </w:r>
                </w:p>
              </w:tc>
              <w:tc>
                <w:tcPr>
                  <w:tcW w:w="1201" w:type="dxa"/>
                  <w:tcBorders>
                    <w:top w:val="nil"/>
                    <w:left w:val="nil"/>
                    <w:bottom w:val="single" w:sz="8" w:space="0" w:color="auto"/>
                    <w:right w:val="single" w:sz="8" w:space="0" w:color="auto"/>
                  </w:tcBorders>
                  <w:shd w:val="clear" w:color="auto" w:fill="auto"/>
                  <w:vAlign w:val="center"/>
                  <w:hideMark/>
                </w:tcPr>
                <w:p w14:paraId="798C930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w:t>
                  </w:r>
                </w:p>
              </w:tc>
              <w:tc>
                <w:tcPr>
                  <w:tcW w:w="2633" w:type="dxa"/>
                  <w:tcBorders>
                    <w:top w:val="nil"/>
                    <w:left w:val="nil"/>
                    <w:bottom w:val="single" w:sz="8" w:space="0" w:color="auto"/>
                    <w:right w:val="single" w:sz="8" w:space="0" w:color="auto"/>
                  </w:tcBorders>
                  <w:shd w:val="clear" w:color="auto" w:fill="auto"/>
                  <w:vAlign w:val="center"/>
                  <w:hideMark/>
                </w:tcPr>
                <w:p w14:paraId="20F174CC"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Srajca kratek rokav (M)</w:t>
                  </w:r>
                </w:p>
              </w:tc>
              <w:tc>
                <w:tcPr>
                  <w:tcW w:w="785" w:type="dxa"/>
                  <w:tcBorders>
                    <w:top w:val="nil"/>
                    <w:left w:val="nil"/>
                    <w:bottom w:val="single" w:sz="8" w:space="0" w:color="auto"/>
                    <w:right w:val="single" w:sz="8" w:space="0" w:color="auto"/>
                  </w:tcBorders>
                  <w:shd w:val="clear" w:color="auto" w:fill="auto"/>
                  <w:vAlign w:val="center"/>
                  <w:hideMark/>
                </w:tcPr>
                <w:p w14:paraId="6A1A765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143A1B2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1431831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od 38 do 50</w:t>
                  </w:r>
                </w:p>
              </w:tc>
              <w:tc>
                <w:tcPr>
                  <w:tcW w:w="1019" w:type="dxa"/>
                  <w:tcBorders>
                    <w:top w:val="nil"/>
                    <w:left w:val="nil"/>
                    <w:bottom w:val="single" w:sz="8" w:space="0" w:color="auto"/>
                    <w:right w:val="single" w:sz="8" w:space="0" w:color="auto"/>
                  </w:tcBorders>
                  <w:shd w:val="clear" w:color="auto" w:fill="auto"/>
                  <w:vAlign w:val="center"/>
                  <w:hideMark/>
                </w:tcPr>
                <w:p w14:paraId="4A7DBE0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54EEE0E3"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003D9167" w14:textId="77777777" w:rsidTr="00FC026A">
              <w:trPr>
                <w:trHeight w:val="323"/>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1CE6D22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4</w:t>
                  </w:r>
                </w:p>
              </w:tc>
              <w:tc>
                <w:tcPr>
                  <w:tcW w:w="1201" w:type="dxa"/>
                  <w:tcBorders>
                    <w:top w:val="nil"/>
                    <w:left w:val="nil"/>
                    <w:bottom w:val="single" w:sz="8" w:space="0" w:color="auto"/>
                    <w:right w:val="single" w:sz="8" w:space="0" w:color="auto"/>
                  </w:tcBorders>
                  <w:shd w:val="clear" w:color="auto" w:fill="auto"/>
                  <w:vAlign w:val="center"/>
                  <w:hideMark/>
                </w:tcPr>
                <w:p w14:paraId="5E18F5B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w:t>
                  </w:r>
                </w:p>
              </w:tc>
              <w:tc>
                <w:tcPr>
                  <w:tcW w:w="2633" w:type="dxa"/>
                  <w:tcBorders>
                    <w:top w:val="nil"/>
                    <w:left w:val="nil"/>
                    <w:bottom w:val="single" w:sz="8" w:space="0" w:color="auto"/>
                    <w:right w:val="single" w:sz="8" w:space="0" w:color="auto"/>
                  </w:tcBorders>
                  <w:shd w:val="clear" w:color="auto" w:fill="auto"/>
                  <w:vAlign w:val="center"/>
                  <w:hideMark/>
                </w:tcPr>
                <w:p w14:paraId="7E973542"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Bluza kratek rokav (Ž)</w:t>
                  </w:r>
                </w:p>
              </w:tc>
              <w:tc>
                <w:tcPr>
                  <w:tcW w:w="785" w:type="dxa"/>
                  <w:tcBorders>
                    <w:top w:val="nil"/>
                    <w:left w:val="nil"/>
                    <w:bottom w:val="single" w:sz="8" w:space="0" w:color="auto"/>
                    <w:right w:val="single" w:sz="8" w:space="0" w:color="auto"/>
                  </w:tcBorders>
                  <w:shd w:val="clear" w:color="auto" w:fill="auto"/>
                  <w:vAlign w:val="center"/>
                  <w:hideMark/>
                </w:tcPr>
                <w:p w14:paraId="09E325A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6A2766A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049B0F3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4BA3309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4E8C87A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290F8B2E"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54FFCD9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5</w:t>
                  </w:r>
                </w:p>
              </w:tc>
              <w:tc>
                <w:tcPr>
                  <w:tcW w:w="1201" w:type="dxa"/>
                  <w:tcBorders>
                    <w:top w:val="nil"/>
                    <w:left w:val="nil"/>
                    <w:bottom w:val="single" w:sz="8" w:space="0" w:color="auto"/>
                    <w:right w:val="single" w:sz="8" w:space="0" w:color="auto"/>
                  </w:tcBorders>
                  <w:shd w:val="clear" w:color="auto" w:fill="auto"/>
                  <w:vAlign w:val="center"/>
                  <w:hideMark/>
                </w:tcPr>
                <w:p w14:paraId="747E39D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2</w:t>
                  </w:r>
                </w:p>
              </w:tc>
              <w:tc>
                <w:tcPr>
                  <w:tcW w:w="2633" w:type="dxa"/>
                  <w:tcBorders>
                    <w:top w:val="nil"/>
                    <w:left w:val="nil"/>
                    <w:bottom w:val="single" w:sz="8" w:space="0" w:color="auto"/>
                    <w:right w:val="single" w:sz="8" w:space="0" w:color="auto"/>
                  </w:tcBorders>
                  <w:shd w:val="clear" w:color="auto" w:fill="auto"/>
                  <w:vAlign w:val="center"/>
                  <w:hideMark/>
                </w:tcPr>
                <w:p w14:paraId="297F1474"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Hlače letne (M, Ž) - za voznike</w:t>
                  </w:r>
                </w:p>
              </w:tc>
              <w:tc>
                <w:tcPr>
                  <w:tcW w:w="785" w:type="dxa"/>
                  <w:tcBorders>
                    <w:top w:val="nil"/>
                    <w:left w:val="nil"/>
                    <w:bottom w:val="single" w:sz="8" w:space="0" w:color="auto"/>
                    <w:right w:val="single" w:sz="8" w:space="0" w:color="auto"/>
                  </w:tcBorders>
                  <w:shd w:val="clear" w:color="auto" w:fill="auto"/>
                  <w:vAlign w:val="center"/>
                  <w:hideMark/>
                </w:tcPr>
                <w:p w14:paraId="0B40641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404D41F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6EE8789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0d 46 do 60</w:t>
                  </w:r>
                </w:p>
              </w:tc>
              <w:tc>
                <w:tcPr>
                  <w:tcW w:w="1019" w:type="dxa"/>
                  <w:tcBorders>
                    <w:top w:val="nil"/>
                    <w:left w:val="nil"/>
                    <w:bottom w:val="single" w:sz="8" w:space="0" w:color="auto"/>
                    <w:right w:val="single" w:sz="8" w:space="0" w:color="auto"/>
                  </w:tcBorders>
                  <w:shd w:val="clear" w:color="auto" w:fill="auto"/>
                  <w:vAlign w:val="center"/>
                  <w:hideMark/>
                </w:tcPr>
                <w:p w14:paraId="6768481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26A1D25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64044BF2"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545B3E4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6</w:t>
                  </w:r>
                </w:p>
              </w:tc>
              <w:tc>
                <w:tcPr>
                  <w:tcW w:w="1201" w:type="dxa"/>
                  <w:tcBorders>
                    <w:top w:val="nil"/>
                    <w:left w:val="nil"/>
                    <w:bottom w:val="single" w:sz="8" w:space="0" w:color="auto"/>
                    <w:right w:val="single" w:sz="8" w:space="0" w:color="auto"/>
                  </w:tcBorders>
                  <w:shd w:val="clear" w:color="auto" w:fill="auto"/>
                  <w:vAlign w:val="center"/>
                  <w:hideMark/>
                </w:tcPr>
                <w:p w14:paraId="4B71DA9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3</w:t>
                  </w:r>
                </w:p>
              </w:tc>
              <w:tc>
                <w:tcPr>
                  <w:tcW w:w="2633" w:type="dxa"/>
                  <w:tcBorders>
                    <w:top w:val="nil"/>
                    <w:left w:val="nil"/>
                    <w:bottom w:val="single" w:sz="8" w:space="0" w:color="auto"/>
                    <w:right w:val="single" w:sz="8" w:space="0" w:color="auto"/>
                  </w:tcBorders>
                  <w:shd w:val="clear" w:color="auto" w:fill="auto"/>
                  <w:vAlign w:val="center"/>
                  <w:hideMark/>
                </w:tcPr>
                <w:p w14:paraId="69DC1C7C"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Hlače zimske (M/Ž) - za koordinatorje in  varnostnike kontrolorje</w:t>
                  </w:r>
                </w:p>
              </w:tc>
              <w:tc>
                <w:tcPr>
                  <w:tcW w:w="785" w:type="dxa"/>
                  <w:tcBorders>
                    <w:top w:val="nil"/>
                    <w:left w:val="nil"/>
                    <w:bottom w:val="single" w:sz="8" w:space="0" w:color="auto"/>
                    <w:right w:val="single" w:sz="8" w:space="0" w:color="auto"/>
                  </w:tcBorders>
                  <w:shd w:val="clear" w:color="auto" w:fill="auto"/>
                  <w:vAlign w:val="center"/>
                  <w:hideMark/>
                </w:tcPr>
                <w:p w14:paraId="3C3DB96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26FDB381"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6DDC199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2FCF1C9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37877E4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14857675"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13E2812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7</w:t>
                  </w:r>
                </w:p>
              </w:tc>
              <w:tc>
                <w:tcPr>
                  <w:tcW w:w="1201" w:type="dxa"/>
                  <w:tcBorders>
                    <w:top w:val="nil"/>
                    <w:left w:val="nil"/>
                    <w:bottom w:val="single" w:sz="8" w:space="0" w:color="auto"/>
                    <w:right w:val="single" w:sz="8" w:space="0" w:color="auto"/>
                  </w:tcBorders>
                  <w:shd w:val="clear" w:color="auto" w:fill="auto"/>
                  <w:vAlign w:val="center"/>
                  <w:hideMark/>
                </w:tcPr>
                <w:p w14:paraId="73822AE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4</w:t>
                  </w:r>
                </w:p>
              </w:tc>
              <w:tc>
                <w:tcPr>
                  <w:tcW w:w="2633" w:type="dxa"/>
                  <w:tcBorders>
                    <w:top w:val="nil"/>
                    <w:left w:val="nil"/>
                    <w:bottom w:val="single" w:sz="8" w:space="0" w:color="auto"/>
                    <w:right w:val="single" w:sz="8" w:space="0" w:color="auto"/>
                  </w:tcBorders>
                  <w:shd w:val="clear" w:color="auto" w:fill="auto"/>
                  <w:vAlign w:val="center"/>
                  <w:hideMark/>
                </w:tcPr>
                <w:p w14:paraId="63B5E445"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Krilo (Ž) - za voznice</w:t>
                  </w:r>
                </w:p>
              </w:tc>
              <w:tc>
                <w:tcPr>
                  <w:tcW w:w="785" w:type="dxa"/>
                  <w:tcBorders>
                    <w:top w:val="nil"/>
                    <w:left w:val="nil"/>
                    <w:bottom w:val="single" w:sz="8" w:space="0" w:color="auto"/>
                    <w:right w:val="single" w:sz="8" w:space="0" w:color="auto"/>
                  </w:tcBorders>
                  <w:shd w:val="clear" w:color="auto" w:fill="auto"/>
                  <w:vAlign w:val="center"/>
                  <w:hideMark/>
                </w:tcPr>
                <w:p w14:paraId="540315F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156F6C7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6EA0FE19"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3141025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2604783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013D9EBC"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5F1E261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8</w:t>
                  </w:r>
                </w:p>
              </w:tc>
              <w:tc>
                <w:tcPr>
                  <w:tcW w:w="1201" w:type="dxa"/>
                  <w:tcBorders>
                    <w:top w:val="nil"/>
                    <w:left w:val="nil"/>
                    <w:bottom w:val="single" w:sz="8" w:space="0" w:color="auto"/>
                    <w:right w:val="single" w:sz="8" w:space="0" w:color="auto"/>
                  </w:tcBorders>
                  <w:shd w:val="clear" w:color="auto" w:fill="auto"/>
                  <w:vAlign w:val="center"/>
                  <w:hideMark/>
                </w:tcPr>
                <w:p w14:paraId="22A92EE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5</w:t>
                  </w:r>
                </w:p>
              </w:tc>
              <w:tc>
                <w:tcPr>
                  <w:tcW w:w="2633" w:type="dxa"/>
                  <w:tcBorders>
                    <w:top w:val="nil"/>
                    <w:left w:val="nil"/>
                    <w:bottom w:val="single" w:sz="8" w:space="0" w:color="auto"/>
                    <w:right w:val="single" w:sz="8" w:space="0" w:color="auto"/>
                  </w:tcBorders>
                  <w:shd w:val="clear" w:color="auto" w:fill="auto"/>
                  <w:vAlign w:val="center"/>
                  <w:hideMark/>
                </w:tcPr>
                <w:p w14:paraId="4F79443C"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 xml:space="preserve">Hlače s stranskimi žepi letne (M/Ž) - za varnostnike (informator, </w:t>
                  </w:r>
                  <w:proofErr w:type="spellStart"/>
                  <w:r w:rsidRPr="000D063B">
                    <w:rPr>
                      <w:rFonts w:ascii="Tahoma" w:hAnsi="Tahoma" w:cs="Tahoma"/>
                      <w:color w:val="000000"/>
                      <w:sz w:val="16"/>
                      <w:szCs w:val="22"/>
                    </w:rPr>
                    <w:t>praznenje</w:t>
                  </w:r>
                  <w:proofErr w:type="spellEnd"/>
                  <w:r w:rsidRPr="000D063B">
                    <w:rPr>
                      <w:rFonts w:ascii="Tahoma" w:hAnsi="Tahoma" w:cs="Tahoma"/>
                      <w:color w:val="000000"/>
                      <w:sz w:val="16"/>
                      <w:szCs w:val="22"/>
                    </w:rPr>
                    <w:t xml:space="preserve"> </w:t>
                  </w:r>
                  <w:proofErr w:type="spellStart"/>
                  <w:r w:rsidRPr="000D063B">
                    <w:rPr>
                      <w:rFonts w:ascii="Tahoma" w:hAnsi="Tahoma" w:cs="Tahoma"/>
                      <w:color w:val="000000"/>
                      <w:sz w:val="16"/>
                      <w:szCs w:val="22"/>
                    </w:rPr>
                    <w:t>urbanomatov</w:t>
                  </w:r>
                  <w:proofErr w:type="spellEnd"/>
                  <w:r w:rsidRPr="000D063B">
                    <w:rPr>
                      <w:rFonts w:ascii="Tahoma" w:hAnsi="Tahoma" w:cs="Tahoma"/>
                      <w:color w:val="000000"/>
                      <w:sz w:val="16"/>
                      <w:szCs w:val="22"/>
                    </w:rPr>
                    <w:t>)</w:t>
                  </w:r>
                </w:p>
              </w:tc>
              <w:tc>
                <w:tcPr>
                  <w:tcW w:w="785" w:type="dxa"/>
                  <w:tcBorders>
                    <w:top w:val="nil"/>
                    <w:left w:val="nil"/>
                    <w:bottom w:val="single" w:sz="8" w:space="0" w:color="auto"/>
                    <w:right w:val="single" w:sz="8" w:space="0" w:color="auto"/>
                  </w:tcBorders>
                  <w:shd w:val="clear" w:color="auto" w:fill="auto"/>
                  <w:vAlign w:val="center"/>
                  <w:hideMark/>
                </w:tcPr>
                <w:p w14:paraId="7A3B9659"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5B03CB6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3B9EAD4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516AFAA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101E9B6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5C7ADA2A" w14:textId="77777777" w:rsidTr="00FC026A">
              <w:trPr>
                <w:trHeight w:val="34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33FF489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9</w:t>
                  </w:r>
                </w:p>
              </w:tc>
              <w:tc>
                <w:tcPr>
                  <w:tcW w:w="1201" w:type="dxa"/>
                  <w:tcBorders>
                    <w:top w:val="nil"/>
                    <w:left w:val="nil"/>
                    <w:bottom w:val="single" w:sz="8" w:space="0" w:color="auto"/>
                    <w:right w:val="single" w:sz="8" w:space="0" w:color="auto"/>
                  </w:tcBorders>
                  <w:shd w:val="clear" w:color="auto" w:fill="auto"/>
                  <w:vAlign w:val="center"/>
                  <w:hideMark/>
                </w:tcPr>
                <w:p w14:paraId="6391C9B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6</w:t>
                  </w:r>
                </w:p>
              </w:tc>
              <w:tc>
                <w:tcPr>
                  <w:tcW w:w="2633" w:type="dxa"/>
                  <w:tcBorders>
                    <w:top w:val="nil"/>
                    <w:left w:val="nil"/>
                    <w:bottom w:val="single" w:sz="8" w:space="0" w:color="auto"/>
                    <w:right w:val="single" w:sz="8" w:space="0" w:color="auto"/>
                  </w:tcBorders>
                  <w:shd w:val="clear" w:color="auto" w:fill="auto"/>
                  <w:vAlign w:val="center"/>
                  <w:hideMark/>
                </w:tcPr>
                <w:p w14:paraId="6AF346AE"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 xml:space="preserve">Hlače s stranskimi žepi zimske (M/Ž) - za varnostnike (informator, </w:t>
                  </w:r>
                  <w:proofErr w:type="spellStart"/>
                  <w:r w:rsidRPr="000D063B">
                    <w:rPr>
                      <w:rFonts w:ascii="Tahoma" w:hAnsi="Tahoma" w:cs="Tahoma"/>
                      <w:color w:val="000000"/>
                      <w:sz w:val="16"/>
                      <w:szCs w:val="22"/>
                    </w:rPr>
                    <w:t>praznenje</w:t>
                  </w:r>
                  <w:proofErr w:type="spellEnd"/>
                  <w:r w:rsidRPr="000D063B">
                    <w:rPr>
                      <w:rFonts w:ascii="Tahoma" w:hAnsi="Tahoma" w:cs="Tahoma"/>
                      <w:color w:val="000000"/>
                      <w:sz w:val="16"/>
                      <w:szCs w:val="22"/>
                    </w:rPr>
                    <w:t xml:space="preserve"> </w:t>
                  </w:r>
                  <w:proofErr w:type="spellStart"/>
                  <w:r w:rsidRPr="000D063B">
                    <w:rPr>
                      <w:rFonts w:ascii="Tahoma" w:hAnsi="Tahoma" w:cs="Tahoma"/>
                      <w:color w:val="000000"/>
                      <w:sz w:val="16"/>
                      <w:szCs w:val="22"/>
                    </w:rPr>
                    <w:t>urbanomatov</w:t>
                  </w:r>
                  <w:proofErr w:type="spellEnd"/>
                  <w:r w:rsidRPr="000D063B">
                    <w:rPr>
                      <w:rFonts w:ascii="Tahoma" w:hAnsi="Tahoma" w:cs="Tahoma"/>
                      <w:color w:val="000000"/>
                      <w:sz w:val="16"/>
                      <w:szCs w:val="22"/>
                    </w:rPr>
                    <w:t>)</w:t>
                  </w:r>
                </w:p>
              </w:tc>
              <w:tc>
                <w:tcPr>
                  <w:tcW w:w="785" w:type="dxa"/>
                  <w:tcBorders>
                    <w:top w:val="nil"/>
                    <w:left w:val="nil"/>
                    <w:bottom w:val="single" w:sz="8" w:space="0" w:color="auto"/>
                    <w:right w:val="single" w:sz="8" w:space="0" w:color="auto"/>
                  </w:tcBorders>
                  <w:shd w:val="clear" w:color="auto" w:fill="auto"/>
                  <w:vAlign w:val="center"/>
                  <w:hideMark/>
                </w:tcPr>
                <w:p w14:paraId="11EB6C5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0FA8D5A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5B19EF9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0D085D7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14F6D5F5"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6BCDE4F0"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70106601"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10</w:t>
                  </w:r>
                </w:p>
              </w:tc>
              <w:tc>
                <w:tcPr>
                  <w:tcW w:w="1201" w:type="dxa"/>
                  <w:tcBorders>
                    <w:top w:val="nil"/>
                    <w:left w:val="nil"/>
                    <w:bottom w:val="single" w:sz="8" w:space="0" w:color="auto"/>
                    <w:right w:val="single" w:sz="8" w:space="0" w:color="auto"/>
                  </w:tcBorders>
                  <w:shd w:val="clear" w:color="auto" w:fill="auto"/>
                  <w:vAlign w:val="center"/>
                  <w:hideMark/>
                </w:tcPr>
                <w:p w14:paraId="40263205"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7</w:t>
                  </w:r>
                </w:p>
              </w:tc>
              <w:tc>
                <w:tcPr>
                  <w:tcW w:w="2633" w:type="dxa"/>
                  <w:tcBorders>
                    <w:top w:val="nil"/>
                    <w:left w:val="nil"/>
                    <w:bottom w:val="single" w:sz="8" w:space="0" w:color="auto"/>
                    <w:right w:val="single" w:sz="8" w:space="0" w:color="auto"/>
                  </w:tcBorders>
                  <w:shd w:val="clear" w:color="auto" w:fill="auto"/>
                  <w:vAlign w:val="center"/>
                  <w:hideMark/>
                </w:tcPr>
                <w:p w14:paraId="1459B4D3"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 xml:space="preserve">Hlače brez roba letne (M/Ž) - kavalirji </w:t>
                  </w:r>
                </w:p>
              </w:tc>
              <w:tc>
                <w:tcPr>
                  <w:tcW w:w="785" w:type="dxa"/>
                  <w:tcBorders>
                    <w:top w:val="nil"/>
                    <w:left w:val="nil"/>
                    <w:bottom w:val="single" w:sz="8" w:space="0" w:color="auto"/>
                    <w:right w:val="single" w:sz="8" w:space="0" w:color="auto"/>
                  </w:tcBorders>
                  <w:shd w:val="clear" w:color="auto" w:fill="auto"/>
                  <w:vAlign w:val="center"/>
                  <w:hideMark/>
                </w:tcPr>
                <w:p w14:paraId="507AAF4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0DA44D6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733B45B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43EF0FC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453DB823"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0236B0B6"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54D4BD4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11</w:t>
                  </w:r>
                </w:p>
              </w:tc>
              <w:tc>
                <w:tcPr>
                  <w:tcW w:w="1201" w:type="dxa"/>
                  <w:tcBorders>
                    <w:top w:val="nil"/>
                    <w:left w:val="nil"/>
                    <w:bottom w:val="single" w:sz="8" w:space="0" w:color="auto"/>
                    <w:right w:val="single" w:sz="8" w:space="0" w:color="auto"/>
                  </w:tcBorders>
                  <w:shd w:val="clear" w:color="auto" w:fill="auto"/>
                  <w:vAlign w:val="center"/>
                  <w:hideMark/>
                </w:tcPr>
                <w:p w14:paraId="006F256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8</w:t>
                  </w:r>
                </w:p>
              </w:tc>
              <w:tc>
                <w:tcPr>
                  <w:tcW w:w="2633" w:type="dxa"/>
                  <w:tcBorders>
                    <w:top w:val="nil"/>
                    <w:left w:val="nil"/>
                    <w:bottom w:val="single" w:sz="8" w:space="0" w:color="auto"/>
                    <w:right w:val="single" w:sz="8" w:space="0" w:color="auto"/>
                  </w:tcBorders>
                  <w:shd w:val="clear" w:color="auto" w:fill="auto"/>
                  <w:vAlign w:val="center"/>
                  <w:hideMark/>
                </w:tcPr>
                <w:p w14:paraId="42FA2ED1" w14:textId="77777777" w:rsidR="00FC026A" w:rsidRPr="000D063B" w:rsidRDefault="00FC026A" w:rsidP="00FC026A">
                  <w:pPr>
                    <w:jc w:val="both"/>
                    <w:rPr>
                      <w:rFonts w:ascii="Tahoma" w:hAnsi="Tahoma" w:cs="Tahoma"/>
                      <w:color w:val="000000"/>
                      <w:sz w:val="16"/>
                      <w:szCs w:val="22"/>
                    </w:rPr>
                  </w:pPr>
                  <w:r w:rsidRPr="000D063B">
                    <w:rPr>
                      <w:rFonts w:ascii="Tahoma" w:hAnsi="Tahoma" w:cs="Tahoma"/>
                      <w:color w:val="000000"/>
                      <w:sz w:val="16"/>
                      <w:szCs w:val="22"/>
                    </w:rPr>
                    <w:t>Vetrni jopič (M, Ž)</w:t>
                  </w:r>
                </w:p>
              </w:tc>
              <w:tc>
                <w:tcPr>
                  <w:tcW w:w="785" w:type="dxa"/>
                  <w:tcBorders>
                    <w:top w:val="nil"/>
                    <w:left w:val="nil"/>
                    <w:bottom w:val="single" w:sz="8" w:space="0" w:color="auto"/>
                    <w:right w:val="single" w:sz="8" w:space="0" w:color="auto"/>
                  </w:tcBorders>
                  <w:shd w:val="clear" w:color="auto" w:fill="auto"/>
                  <w:vAlign w:val="center"/>
                  <w:hideMark/>
                </w:tcPr>
                <w:p w14:paraId="12E2D85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2391C9A3"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2AF131C1"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0d 46 do 60</w:t>
                  </w:r>
                </w:p>
              </w:tc>
              <w:tc>
                <w:tcPr>
                  <w:tcW w:w="1019" w:type="dxa"/>
                  <w:tcBorders>
                    <w:top w:val="nil"/>
                    <w:left w:val="nil"/>
                    <w:bottom w:val="single" w:sz="8" w:space="0" w:color="auto"/>
                    <w:right w:val="single" w:sz="8" w:space="0" w:color="auto"/>
                  </w:tcBorders>
                  <w:shd w:val="clear" w:color="auto" w:fill="auto"/>
                  <w:vAlign w:val="center"/>
                  <w:hideMark/>
                </w:tcPr>
                <w:p w14:paraId="020E942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04566A3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5BC5611A"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0725D49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12</w:t>
                  </w:r>
                </w:p>
              </w:tc>
              <w:tc>
                <w:tcPr>
                  <w:tcW w:w="1201" w:type="dxa"/>
                  <w:tcBorders>
                    <w:top w:val="nil"/>
                    <w:left w:val="nil"/>
                    <w:bottom w:val="single" w:sz="8" w:space="0" w:color="auto"/>
                    <w:right w:val="single" w:sz="8" w:space="0" w:color="auto"/>
                  </w:tcBorders>
                  <w:shd w:val="clear" w:color="auto" w:fill="auto"/>
                  <w:vAlign w:val="center"/>
                  <w:hideMark/>
                </w:tcPr>
                <w:p w14:paraId="515A061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9</w:t>
                  </w:r>
                </w:p>
              </w:tc>
              <w:tc>
                <w:tcPr>
                  <w:tcW w:w="2633" w:type="dxa"/>
                  <w:tcBorders>
                    <w:top w:val="nil"/>
                    <w:left w:val="nil"/>
                    <w:bottom w:val="single" w:sz="8" w:space="0" w:color="auto"/>
                    <w:right w:val="single" w:sz="8" w:space="0" w:color="auto"/>
                  </w:tcBorders>
                  <w:shd w:val="clear" w:color="auto" w:fill="auto"/>
                  <w:vAlign w:val="center"/>
                  <w:hideMark/>
                </w:tcPr>
                <w:p w14:paraId="05A9A598"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Zimska bunda (M, Ž)</w:t>
                  </w:r>
                </w:p>
              </w:tc>
              <w:tc>
                <w:tcPr>
                  <w:tcW w:w="785" w:type="dxa"/>
                  <w:tcBorders>
                    <w:top w:val="nil"/>
                    <w:left w:val="nil"/>
                    <w:bottom w:val="single" w:sz="8" w:space="0" w:color="auto"/>
                    <w:right w:val="single" w:sz="8" w:space="0" w:color="auto"/>
                  </w:tcBorders>
                  <w:shd w:val="clear" w:color="auto" w:fill="auto"/>
                  <w:vAlign w:val="center"/>
                  <w:hideMark/>
                </w:tcPr>
                <w:p w14:paraId="5842651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062D68B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17171F4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0d 46 do 60</w:t>
                  </w:r>
                </w:p>
              </w:tc>
              <w:tc>
                <w:tcPr>
                  <w:tcW w:w="1019" w:type="dxa"/>
                  <w:tcBorders>
                    <w:top w:val="nil"/>
                    <w:left w:val="nil"/>
                    <w:bottom w:val="single" w:sz="8" w:space="0" w:color="auto"/>
                    <w:right w:val="single" w:sz="8" w:space="0" w:color="auto"/>
                  </w:tcBorders>
                  <w:shd w:val="clear" w:color="auto" w:fill="auto"/>
                  <w:vAlign w:val="center"/>
                  <w:hideMark/>
                </w:tcPr>
                <w:p w14:paraId="6D16D43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1FD8D08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339E11AA" w14:textId="77777777" w:rsidTr="00FC026A">
              <w:trPr>
                <w:trHeight w:val="312"/>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3E2AFEE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13</w:t>
                  </w:r>
                </w:p>
              </w:tc>
              <w:tc>
                <w:tcPr>
                  <w:tcW w:w="1201" w:type="dxa"/>
                  <w:tcBorders>
                    <w:top w:val="nil"/>
                    <w:left w:val="nil"/>
                    <w:bottom w:val="single" w:sz="8" w:space="0" w:color="auto"/>
                    <w:right w:val="single" w:sz="8" w:space="0" w:color="auto"/>
                  </w:tcBorders>
                  <w:shd w:val="clear" w:color="auto" w:fill="auto"/>
                  <w:vAlign w:val="center"/>
                  <w:hideMark/>
                </w:tcPr>
                <w:p w14:paraId="1281E9AB"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10</w:t>
                  </w:r>
                </w:p>
              </w:tc>
              <w:tc>
                <w:tcPr>
                  <w:tcW w:w="2633" w:type="dxa"/>
                  <w:tcBorders>
                    <w:top w:val="nil"/>
                    <w:left w:val="nil"/>
                    <w:bottom w:val="single" w:sz="8" w:space="0" w:color="auto"/>
                    <w:right w:val="single" w:sz="8" w:space="0" w:color="auto"/>
                  </w:tcBorders>
                  <w:shd w:val="clear" w:color="auto" w:fill="auto"/>
                  <w:vAlign w:val="center"/>
                  <w:hideMark/>
                </w:tcPr>
                <w:p w14:paraId="1CEE015E"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Zimska bunda podaljšana (M, Ž) - za koordinatorje</w:t>
                  </w:r>
                </w:p>
              </w:tc>
              <w:tc>
                <w:tcPr>
                  <w:tcW w:w="785" w:type="dxa"/>
                  <w:tcBorders>
                    <w:top w:val="nil"/>
                    <w:left w:val="nil"/>
                    <w:bottom w:val="single" w:sz="8" w:space="0" w:color="auto"/>
                    <w:right w:val="single" w:sz="8" w:space="0" w:color="auto"/>
                  </w:tcBorders>
                  <w:shd w:val="clear" w:color="auto" w:fill="auto"/>
                  <w:vAlign w:val="center"/>
                  <w:hideMark/>
                </w:tcPr>
                <w:p w14:paraId="71B7281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1A8B173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6506467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3CCA008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2C82DE7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FC026A" w:rsidRPr="000D063B" w14:paraId="53CAF712"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52187FB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14</w:t>
                  </w:r>
                </w:p>
              </w:tc>
              <w:tc>
                <w:tcPr>
                  <w:tcW w:w="1201" w:type="dxa"/>
                  <w:tcBorders>
                    <w:top w:val="nil"/>
                    <w:left w:val="nil"/>
                    <w:bottom w:val="single" w:sz="8" w:space="0" w:color="auto"/>
                    <w:right w:val="single" w:sz="8" w:space="0" w:color="auto"/>
                  </w:tcBorders>
                  <w:shd w:val="clear" w:color="auto" w:fill="auto"/>
                  <w:vAlign w:val="center"/>
                  <w:hideMark/>
                </w:tcPr>
                <w:p w14:paraId="10E7C0C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11</w:t>
                  </w:r>
                </w:p>
              </w:tc>
              <w:tc>
                <w:tcPr>
                  <w:tcW w:w="2633" w:type="dxa"/>
                  <w:tcBorders>
                    <w:top w:val="nil"/>
                    <w:left w:val="nil"/>
                    <w:bottom w:val="single" w:sz="8" w:space="0" w:color="auto"/>
                    <w:right w:val="single" w:sz="8" w:space="0" w:color="auto"/>
                  </w:tcBorders>
                  <w:shd w:val="clear" w:color="auto" w:fill="auto"/>
                  <w:vAlign w:val="center"/>
                  <w:hideMark/>
                </w:tcPr>
                <w:p w14:paraId="25DC8351"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 xml:space="preserve">Dežna jakna (M/Ž) - za varnostnike (kontrolorji, </w:t>
                  </w:r>
                  <w:proofErr w:type="spellStart"/>
                  <w:r w:rsidRPr="000D063B">
                    <w:rPr>
                      <w:rFonts w:ascii="Tahoma" w:hAnsi="Tahoma" w:cs="Tahoma"/>
                      <w:color w:val="000000"/>
                      <w:sz w:val="16"/>
                      <w:szCs w:val="22"/>
                    </w:rPr>
                    <w:t>praznenje</w:t>
                  </w:r>
                  <w:proofErr w:type="spellEnd"/>
                  <w:r w:rsidRPr="000D063B">
                    <w:rPr>
                      <w:rFonts w:ascii="Tahoma" w:hAnsi="Tahoma" w:cs="Tahoma"/>
                      <w:color w:val="000000"/>
                      <w:sz w:val="16"/>
                      <w:szCs w:val="22"/>
                    </w:rPr>
                    <w:t xml:space="preserve"> </w:t>
                  </w:r>
                  <w:proofErr w:type="spellStart"/>
                  <w:r w:rsidRPr="000D063B">
                    <w:rPr>
                      <w:rFonts w:ascii="Tahoma" w:hAnsi="Tahoma" w:cs="Tahoma"/>
                      <w:color w:val="000000"/>
                      <w:sz w:val="16"/>
                      <w:szCs w:val="22"/>
                    </w:rPr>
                    <w:t>urbanomatov</w:t>
                  </w:r>
                  <w:proofErr w:type="spellEnd"/>
                  <w:r w:rsidRPr="000D063B">
                    <w:rPr>
                      <w:rFonts w:ascii="Tahoma" w:hAnsi="Tahoma" w:cs="Tahoma"/>
                      <w:color w:val="000000"/>
                      <w:sz w:val="16"/>
                      <w:szCs w:val="22"/>
                    </w:rPr>
                    <w:t>)</w:t>
                  </w:r>
                </w:p>
              </w:tc>
              <w:tc>
                <w:tcPr>
                  <w:tcW w:w="785" w:type="dxa"/>
                  <w:tcBorders>
                    <w:top w:val="nil"/>
                    <w:left w:val="nil"/>
                    <w:bottom w:val="single" w:sz="8" w:space="0" w:color="auto"/>
                    <w:right w:val="single" w:sz="8" w:space="0" w:color="auto"/>
                  </w:tcBorders>
                  <w:shd w:val="clear" w:color="auto" w:fill="auto"/>
                  <w:vAlign w:val="center"/>
                  <w:hideMark/>
                </w:tcPr>
                <w:p w14:paraId="17A6842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6A28C22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38AE3BC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0F37E55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6E65D5E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44084D32"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2C7561C1"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15</w:t>
                  </w:r>
                </w:p>
              </w:tc>
              <w:tc>
                <w:tcPr>
                  <w:tcW w:w="1201" w:type="dxa"/>
                  <w:tcBorders>
                    <w:top w:val="nil"/>
                    <w:left w:val="nil"/>
                    <w:bottom w:val="single" w:sz="8" w:space="0" w:color="auto"/>
                    <w:right w:val="single" w:sz="8" w:space="0" w:color="auto"/>
                  </w:tcBorders>
                  <w:shd w:val="clear" w:color="auto" w:fill="auto"/>
                  <w:vAlign w:val="center"/>
                  <w:hideMark/>
                </w:tcPr>
                <w:p w14:paraId="2E33F864"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12</w:t>
                  </w:r>
                </w:p>
              </w:tc>
              <w:tc>
                <w:tcPr>
                  <w:tcW w:w="2633" w:type="dxa"/>
                  <w:tcBorders>
                    <w:top w:val="nil"/>
                    <w:left w:val="nil"/>
                    <w:bottom w:val="single" w:sz="8" w:space="0" w:color="auto"/>
                    <w:right w:val="single" w:sz="8" w:space="0" w:color="auto"/>
                  </w:tcBorders>
                  <w:shd w:val="clear" w:color="auto" w:fill="auto"/>
                  <w:vAlign w:val="center"/>
                  <w:hideMark/>
                </w:tcPr>
                <w:p w14:paraId="1ACCCE8D"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 xml:space="preserve">Dežne hlače (M/Ž) - za varnostnike (kontrolorji, </w:t>
                  </w:r>
                  <w:proofErr w:type="spellStart"/>
                  <w:r w:rsidRPr="000D063B">
                    <w:rPr>
                      <w:rFonts w:ascii="Tahoma" w:hAnsi="Tahoma" w:cs="Tahoma"/>
                      <w:color w:val="000000"/>
                      <w:sz w:val="16"/>
                      <w:szCs w:val="22"/>
                    </w:rPr>
                    <w:t>praznenje</w:t>
                  </w:r>
                  <w:proofErr w:type="spellEnd"/>
                  <w:r w:rsidRPr="000D063B">
                    <w:rPr>
                      <w:rFonts w:ascii="Tahoma" w:hAnsi="Tahoma" w:cs="Tahoma"/>
                      <w:color w:val="000000"/>
                      <w:sz w:val="16"/>
                      <w:szCs w:val="22"/>
                    </w:rPr>
                    <w:t xml:space="preserve"> </w:t>
                  </w:r>
                  <w:proofErr w:type="spellStart"/>
                  <w:r w:rsidRPr="000D063B">
                    <w:rPr>
                      <w:rFonts w:ascii="Tahoma" w:hAnsi="Tahoma" w:cs="Tahoma"/>
                      <w:color w:val="000000"/>
                      <w:sz w:val="16"/>
                      <w:szCs w:val="22"/>
                    </w:rPr>
                    <w:t>urbanomatov</w:t>
                  </w:r>
                  <w:proofErr w:type="spellEnd"/>
                  <w:r w:rsidRPr="000D063B">
                    <w:rPr>
                      <w:rFonts w:ascii="Tahoma" w:hAnsi="Tahoma" w:cs="Tahoma"/>
                      <w:color w:val="000000"/>
                      <w:sz w:val="16"/>
                      <w:szCs w:val="22"/>
                    </w:rPr>
                    <w:t>)</w:t>
                  </w:r>
                </w:p>
              </w:tc>
              <w:tc>
                <w:tcPr>
                  <w:tcW w:w="785" w:type="dxa"/>
                  <w:tcBorders>
                    <w:top w:val="nil"/>
                    <w:left w:val="nil"/>
                    <w:bottom w:val="single" w:sz="8" w:space="0" w:color="auto"/>
                    <w:right w:val="single" w:sz="8" w:space="0" w:color="auto"/>
                  </w:tcBorders>
                  <w:shd w:val="clear" w:color="auto" w:fill="auto"/>
                  <w:vAlign w:val="center"/>
                  <w:hideMark/>
                </w:tcPr>
                <w:p w14:paraId="3E1CAFD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6D93BDC6"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57E444D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6B33073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1FA97C0A"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6ED49AA1"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hideMark/>
                </w:tcPr>
                <w:p w14:paraId="0D864E89"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16</w:t>
                  </w:r>
                </w:p>
              </w:tc>
              <w:tc>
                <w:tcPr>
                  <w:tcW w:w="1201" w:type="dxa"/>
                  <w:tcBorders>
                    <w:top w:val="nil"/>
                    <w:left w:val="nil"/>
                    <w:bottom w:val="single" w:sz="8" w:space="0" w:color="auto"/>
                    <w:right w:val="single" w:sz="8" w:space="0" w:color="auto"/>
                  </w:tcBorders>
                  <w:shd w:val="clear" w:color="auto" w:fill="auto"/>
                  <w:vAlign w:val="center"/>
                  <w:hideMark/>
                </w:tcPr>
                <w:p w14:paraId="747F894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13</w:t>
                  </w:r>
                </w:p>
              </w:tc>
              <w:tc>
                <w:tcPr>
                  <w:tcW w:w="2633" w:type="dxa"/>
                  <w:tcBorders>
                    <w:top w:val="nil"/>
                    <w:left w:val="nil"/>
                    <w:bottom w:val="single" w:sz="8" w:space="0" w:color="auto"/>
                    <w:right w:val="single" w:sz="8" w:space="0" w:color="auto"/>
                  </w:tcBorders>
                  <w:shd w:val="clear" w:color="auto" w:fill="auto"/>
                  <w:vAlign w:val="center"/>
                  <w:hideMark/>
                </w:tcPr>
                <w:p w14:paraId="5BC33D44"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Dežni plašč (M/Ž) - za koordinatorje</w:t>
                  </w:r>
                </w:p>
              </w:tc>
              <w:tc>
                <w:tcPr>
                  <w:tcW w:w="785" w:type="dxa"/>
                  <w:tcBorders>
                    <w:top w:val="nil"/>
                    <w:left w:val="nil"/>
                    <w:bottom w:val="single" w:sz="8" w:space="0" w:color="auto"/>
                    <w:right w:val="single" w:sz="8" w:space="0" w:color="auto"/>
                  </w:tcBorders>
                  <w:shd w:val="clear" w:color="auto" w:fill="auto"/>
                  <w:vAlign w:val="center"/>
                  <w:hideMark/>
                </w:tcPr>
                <w:p w14:paraId="6C1241E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single" w:sz="8" w:space="0" w:color="auto"/>
                    <w:right w:val="single" w:sz="8" w:space="0" w:color="auto"/>
                  </w:tcBorders>
                  <w:shd w:val="clear" w:color="auto" w:fill="auto"/>
                  <w:vAlign w:val="center"/>
                  <w:hideMark/>
                </w:tcPr>
                <w:p w14:paraId="13781457"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single" w:sz="8" w:space="0" w:color="auto"/>
                    <w:right w:val="single" w:sz="8" w:space="0" w:color="auto"/>
                  </w:tcBorders>
                  <w:shd w:val="clear" w:color="auto" w:fill="auto"/>
                  <w:vAlign w:val="center"/>
                  <w:hideMark/>
                </w:tcPr>
                <w:p w14:paraId="00B10F2C"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w:t>
                  </w:r>
                </w:p>
              </w:tc>
              <w:tc>
                <w:tcPr>
                  <w:tcW w:w="1019" w:type="dxa"/>
                  <w:tcBorders>
                    <w:top w:val="nil"/>
                    <w:left w:val="nil"/>
                    <w:bottom w:val="single" w:sz="8" w:space="0" w:color="auto"/>
                    <w:right w:val="single" w:sz="8" w:space="0" w:color="auto"/>
                  </w:tcBorders>
                  <w:shd w:val="clear" w:color="auto" w:fill="auto"/>
                  <w:vAlign w:val="center"/>
                  <w:hideMark/>
                </w:tcPr>
                <w:p w14:paraId="239FBBFD"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single" w:sz="8" w:space="0" w:color="auto"/>
                    <w:right w:val="single" w:sz="8" w:space="0" w:color="auto"/>
                  </w:tcBorders>
                  <w:shd w:val="clear" w:color="auto" w:fill="auto"/>
                  <w:vAlign w:val="center"/>
                  <w:hideMark/>
                </w:tcPr>
                <w:p w14:paraId="41FBAAC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 xml:space="preserve">NE </w:t>
                  </w:r>
                </w:p>
              </w:tc>
            </w:tr>
            <w:tr w:rsidR="00FC026A" w:rsidRPr="000D063B" w14:paraId="4399C303" w14:textId="77777777" w:rsidTr="00E0077D">
              <w:trPr>
                <w:trHeight w:val="315"/>
              </w:trPr>
              <w:tc>
                <w:tcPr>
                  <w:tcW w:w="632" w:type="dxa"/>
                  <w:tcBorders>
                    <w:top w:val="nil"/>
                    <w:left w:val="single" w:sz="8" w:space="0" w:color="auto"/>
                    <w:bottom w:val="nil"/>
                    <w:right w:val="single" w:sz="8" w:space="0" w:color="auto"/>
                  </w:tcBorders>
                  <w:shd w:val="clear" w:color="auto" w:fill="auto"/>
                  <w:vAlign w:val="center"/>
                  <w:hideMark/>
                </w:tcPr>
                <w:p w14:paraId="6D3D0952"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17</w:t>
                  </w:r>
                </w:p>
              </w:tc>
              <w:tc>
                <w:tcPr>
                  <w:tcW w:w="1201" w:type="dxa"/>
                  <w:tcBorders>
                    <w:top w:val="nil"/>
                    <w:left w:val="nil"/>
                    <w:bottom w:val="nil"/>
                    <w:right w:val="single" w:sz="8" w:space="0" w:color="auto"/>
                  </w:tcBorders>
                  <w:shd w:val="clear" w:color="auto" w:fill="auto"/>
                  <w:vAlign w:val="center"/>
                  <w:hideMark/>
                </w:tcPr>
                <w:p w14:paraId="599B9249"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14</w:t>
                  </w:r>
                </w:p>
              </w:tc>
              <w:tc>
                <w:tcPr>
                  <w:tcW w:w="2633" w:type="dxa"/>
                  <w:tcBorders>
                    <w:top w:val="nil"/>
                    <w:left w:val="nil"/>
                    <w:bottom w:val="nil"/>
                    <w:right w:val="single" w:sz="8" w:space="0" w:color="auto"/>
                  </w:tcBorders>
                  <w:shd w:val="clear" w:color="auto" w:fill="auto"/>
                  <w:vAlign w:val="center"/>
                  <w:hideMark/>
                </w:tcPr>
                <w:p w14:paraId="4047F255" w14:textId="77777777" w:rsidR="00FC026A" w:rsidRPr="000D063B" w:rsidRDefault="00FC026A" w:rsidP="00FC026A">
                  <w:pPr>
                    <w:rPr>
                      <w:rFonts w:ascii="Tahoma" w:hAnsi="Tahoma" w:cs="Tahoma"/>
                      <w:color w:val="000000"/>
                      <w:sz w:val="16"/>
                      <w:szCs w:val="22"/>
                    </w:rPr>
                  </w:pPr>
                  <w:r w:rsidRPr="000D063B">
                    <w:rPr>
                      <w:rFonts w:ascii="Tahoma" w:hAnsi="Tahoma" w:cs="Tahoma"/>
                      <w:color w:val="000000"/>
                      <w:sz w:val="16"/>
                      <w:szCs w:val="22"/>
                    </w:rPr>
                    <w:t>Pulover zimski (M, Ž)</w:t>
                  </w:r>
                </w:p>
              </w:tc>
              <w:tc>
                <w:tcPr>
                  <w:tcW w:w="785" w:type="dxa"/>
                  <w:tcBorders>
                    <w:top w:val="nil"/>
                    <w:left w:val="nil"/>
                    <w:bottom w:val="nil"/>
                    <w:right w:val="single" w:sz="8" w:space="0" w:color="auto"/>
                  </w:tcBorders>
                  <w:shd w:val="clear" w:color="auto" w:fill="auto"/>
                  <w:vAlign w:val="center"/>
                  <w:hideMark/>
                </w:tcPr>
                <w:p w14:paraId="23286B5E"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844" w:type="dxa"/>
                  <w:tcBorders>
                    <w:top w:val="nil"/>
                    <w:left w:val="nil"/>
                    <w:bottom w:val="nil"/>
                    <w:right w:val="single" w:sz="8" w:space="0" w:color="auto"/>
                  </w:tcBorders>
                  <w:shd w:val="clear" w:color="auto" w:fill="auto"/>
                  <w:vAlign w:val="center"/>
                  <w:hideMark/>
                </w:tcPr>
                <w:p w14:paraId="60ABA95F"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029" w:type="dxa"/>
                  <w:tcBorders>
                    <w:top w:val="nil"/>
                    <w:left w:val="nil"/>
                    <w:bottom w:val="nil"/>
                    <w:right w:val="single" w:sz="8" w:space="0" w:color="auto"/>
                  </w:tcBorders>
                  <w:shd w:val="clear" w:color="auto" w:fill="auto"/>
                  <w:vAlign w:val="center"/>
                  <w:hideMark/>
                </w:tcPr>
                <w:p w14:paraId="348D9281"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0d 46 do 62</w:t>
                  </w:r>
                </w:p>
              </w:tc>
              <w:tc>
                <w:tcPr>
                  <w:tcW w:w="1019" w:type="dxa"/>
                  <w:tcBorders>
                    <w:top w:val="nil"/>
                    <w:left w:val="nil"/>
                    <w:bottom w:val="nil"/>
                    <w:right w:val="single" w:sz="8" w:space="0" w:color="auto"/>
                  </w:tcBorders>
                  <w:shd w:val="clear" w:color="auto" w:fill="auto"/>
                  <w:vAlign w:val="center"/>
                  <w:hideMark/>
                </w:tcPr>
                <w:p w14:paraId="363A3568"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c>
                <w:tcPr>
                  <w:tcW w:w="1275" w:type="dxa"/>
                  <w:tcBorders>
                    <w:top w:val="nil"/>
                    <w:left w:val="nil"/>
                    <w:bottom w:val="nil"/>
                    <w:right w:val="single" w:sz="8" w:space="0" w:color="auto"/>
                  </w:tcBorders>
                  <w:shd w:val="clear" w:color="auto" w:fill="auto"/>
                  <w:vAlign w:val="center"/>
                  <w:hideMark/>
                </w:tcPr>
                <w:p w14:paraId="721FA8C0" w14:textId="77777777" w:rsidR="00FC026A" w:rsidRPr="000D063B" w:rsidRDefault="00FC026A" w:rsidP="00FC026A">
                  <w:pPr>
                    <w:jc w:val="center"/>
                    <w:rPr>
                      <w:rFonts w:ascii="Tahoma" w:hAnsi="Tahoma" w:cs="Tahoma"/>
                      <w:color w:val="000000"/>
                      <w:sz w:val="16"/>
                      <w:szCs w:val="22"/>
                    </w:rPr>
                  </w:pPr>
                  <w:r w:rsidRPr="000D063B">
                    <w:rPr>
                      <w:rFonts w:ascii="Tahoma" w:hAnsi="Tahoma" w:cs="Tahoma"/>
                      <w:color w:val="000000"/>
                      <w:sz w:val="16"/>
                      <w:szCs w:val="22"/>
                    </w:rPr>
                    <w:t>DA</w:t>
                  </w:r>
                </w:p>
              </w:tc>
            </w:tr>
            <w:tr w:rsidR="00E0077D" w:rsidRPr="000D063B" w14:paraId="01949B81"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tcPr>
                <w:p w14:paraId="40CF9C41" w14:textId="77777777" w:rsidR="00E0077D" w:rsidRPr="000D063B" w:rsidRDefault="00E0077D" w:rsidP="00FC026A">
                  <w:pPr>
                    <w:jc w:val="center"/>
                    <w:rPr>
                      <w:rFonts w:ascii="Tahoma" w:hAnsi="Tahoma" w:cs="Tahoma"/>
                      <w:color w:val="000000"/>
                      <w:sz w:val="16"/>
                      <w:szCs w:val="22"/>
                    </w:rPr>
                  </w:pPr>
                </w:p>
              </w:tc>
              <w:tc>
                <w:tcPr>
                  <w:tcW w:w="1201" w:type="dxa"/>
                  <w:tcBorders>
                    <w:top w:val="nil"/>
                    <w:left w:val="nil"/>
                    <w:bottom w:val="single" w:sz="8" w:space="0" w:color="auto"/>
                    <w:right w:val="single" w:sz="8" w:space="0" w:color="auto"/>
                  </w:tcBorders>
                  <w:shd w:val="clear" w:color="auto" w:fill="auto"/>
                  <w:vAlign w:val="center"/>
                </w:tcPr>
                <w:p w14:paraId="77AA3FDA" w14:textId="77777777" w:rsidR="00E0077D" w:rsidRPr="000D063B" w:rsidRDefault="00E0077D" w:rsidP="00FC026A">
                  <w:pPr>
                    <w:jc w:val="center"/>
                    <w:rPr>
                      <w:rFonts w:ascii="Tahoma" w:hAnsi="Tahoma" w:cs="Tahoma"/>
                      <w:color w:val="000000"/>
                      <w:sz w:val="16"/>
                      <w:szCs w:val="22"/>
                    </w:rPr>
                  </w:pPr>
                </w:p>
              </w:tc>
              <w:tc>
                <w:tcPr>
                  <w:tcW w:w="2633" w:type="dxa"/>
                  <w:tcBorders>
                    <w:top w:val="nil"/>
                    <w:left w:val="nil"/>
                    <w:bottom w:val="single" w:sz="8" w:space="0" w:color="auto"/>
                    <w:right w:val="single" w:sz="8" w:space="0" w:color="auto"/>
                  </w:tcBorders>
                  <w:shd w:val="clear" w:color="auto" w:fill="auto"/>
                  <w:vAlign w:val="center"/>
                </w:tcPr>
                <w:p w14:paraId="59609105" w14:textId="77777777" w:rsidR="00E0077D" w:rsidRPr="000D063B" w:rsidRDefault="00E0077D" w:rsidP="00FC026A">
                  <w:pPr>
                    <w:rPr>
                      <w:rFonts w:ascii="Tahoma" w:hAnsi="Tahoma" w:cs="Tahoma"/>
                      <w:color w:val="000000"/>
                      <w:sz w:val="16"/>
                      <w:szCs w:val="22"/>
                    </w:rPr>
                  </w:pPr>
                </w:p>
              </w:tc>
              <w:tc>
                <w:tcPr>
                  <w:tcW w:w="785" w:type="dxa"/>
                  <w:tcBorders>
                    <w:top w:val="nil"/>
                    <w:left w:val="nil"/>
                    <w:bottom w:val="single" w:sz="8" w:space="0" w:color="auto"/>
                    <w:right w:val="single" w:sz="8" w:space="0" w:color="auto"/>
                  </w:tcBorders>
                  <w:shd w:val="clear" w:color="auto" w:fill="auto"/>
                  <w:vAlign w:val="center"/>
                </w:tcPr>
                <w:p w14:paraId="68A84C59" w14:textId="77777777" w:rsidR="00E0077D" w:rsidRPr="000D063B" w:rsidRDefault="00E0077D" w:rsidP="00FC026A">
                  <w:pPr>
                    <w:jc w:val="center"/>
                    <w:rPr>
                      <w:rFonts w:ascii="Tahoma" w:hAnsi="Tahoma" w:cs="Tahoma"/>
                      <w:color w:val="000000"/>
                      <w:sz w:val="16"/>
                      <w:szCs w:val="22"/>
                    </w:rPr>
                  </w:pPr>
                </w:p>
              </w:tc>
              <w:tc>
                <w:tcPr>
                  <w:tcW w:w="844" w:type="dxa"/>
                  <w:tcBorders>
                    <w:top w:val="nil"/>
                    <w:left w:val="nil"/>
                    <w:bottom w:val="single" w:sz="8" w:space="0" w:color="auto"/>
                    <w:right w:val="single" w:sz="8" w:space="0" w:color="auto"/>
                  </w:tcBorders>
                  <w:shd w:val="clear" w:color="auto" w:fill="auto"/>
                  <w:vAlign w:val="center"/>
                </w:tcPr>
                <w:p w14:paraId="1B85E2E0" w14:textId="77777777" w:rsidR="00E0077D" w:rsidRPr="000D063B" w:rsidRDefault="00E0077D" w:rsidP="00FC026A">
                  <w:pPr>
                    <w:jc w:val="center"/>
                    <w:rPr>
                      <w:rFonts w:ascii="Tahoma" w:hAnsi="Tahoma" w:cs="Tahoma"/>
                      <w:color w:val="000000"/>
                      <w:sz w:val="16"/>
                      <w:szCs w:val="22"/>
                    </w:rPr>
                  </w:pPr>
                </w:p>
              </w:tc>
              <w:tc>
                <w:tcPr>
                  <w:tcW w:w="1029" w:type="dxa"/>
                  <w:tcBorders>
                    <w:top w:val="nil"/>
                    <w:left w:val="nil"/>
                    <w:bottom w:val="single" w:sz="8" w:space="0" w:color="auto"/>
                    <w:right w:val="single" w:sz="8" w:space="0" w:color="auto"/>
                  </w:tcBorders>
                  <w:shd w:val="clear" w:color="auto" w:fill="auto"/>
                  <w:vAlign w:val="center"/>
                </w:tcPr>
                <w:p w14:paraId="7A5D7E78" w14:textId="77777777" w:rsidR="00E0077D" w:rsidRPr="000D063B" w:rsidRDefault="00E0077D" w:rsidP="00FC026A">
                  <w:pPr>
                    <w:jc w:val="center"/>
                    <w:rPr>
                      <w:rFonts w:ascii="Tahoma" w:hAnsi="Tahoma" w:cs="Tahoma"/>
                      <w:color w:val="000000"/>
                      <w:sz w:val="16"/>
                      <w:szCs w:val="22"/>
                    </w:rPr>
                  </w:pPr>
                </w:p>
              </w:tc>
              <w:tc>
                <w:tcPr>
                  <w:tcW w:w="1019" w:type="dxa"/>
                  <w:tcBorders>
                    <w:top w:val="nil"/>
                    <w:left w:val="nil"/>
                    <w:bottom w:val="single" w:sz="8" w:space="0" w:color="auto"/>
                    <w:right w:val="single" w:sz="8" w:space="0" w:color="auto"/>
                  </w:tcBorders>
                  <w:shd w:val="clear" w:color="auto" w:fill="auto"/>
                  <w:vAlign w:val="center"/>
                </w:tcPr>
                <w:p w14:paraId="6FC9AC4A" w14:textId="77777777" w:rsidR="00E0077D" w:rsidRPr="000D063B" w:rsidRDefault="00E0077D" w:rsidP="00FC026A">
                  <w:pPr>
                    <w:jc w:val="center"/>
                    <w:rPr>
                      <w:rFonts w:ascii="Tahoma" w:hAnsi="Tahoma" w:cs="Tahoma"/>
                      <w:color w:val="000000"/>
                      <w:sz w:val="16"/>
                      <w:szCs w:val="22"/>
                    </w:rPr>
                  </w:pPr>
                </w:p>
              </w:tc>
              <w:tc>
                <w:tcPr>
                  <w:tcW w:w="1275" w:type="dxa"/>
                  <w:tcBorders>
                    <w:top w:val="nil"/>
                    <w:left w:val="nil"/>
                    <w:bottom w:val="single" w:sz="8" w:space="0" w:color="auto"/>
                    <w:right w:val="single" w:sz="8" w:space="0" w:color="auto"/>
                  </w:tcBorders>
                  <w:shd w:val="clear" w:color="auto" w:fill="auto"/>
                  <w:vAlign w:val="center"/>
                </w:tcPr>
                <w:p w14:paraId="26E385E6" w14:textId="77777777" w:rsidR="00E0077D" w:rsidRPr="000D063B" w:rsidRDefault="00E0077D" w:rsidP="00FC026A">
                  <w:pPr>
                    <w:jc w:val="center"/>
                    <w:rPr>
                      <w:rFonts w:ascii="Tahoma" w:hAnsi="Tahoma" w:cs="Tahoma"/>
                      <w:color w:val="000000"/>
                      <w:sz w:val="16"/>
                      <w:szCs w:val="22"/>
                    </w:rPr>
                  </w:pPr>
                </w:p>
              </w:tc>
            </w:tr>
            <w:tr w:rsidR="00E0077D" w:rsidRPr="000D063B" w14:paraId="7EBED667"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tcPr>
                <w:p w14:paraId="4DD5D158" w14:textId="240D080B"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18</w:t>
                  </w:r>
                </w:p>
              </w:tc>
              <w:tc>
                <w:tcPr>
                  <w:tcW w:w="1201" w:type="dxa"/>
                  <w:tcBorders>
                    <w:top w:val="nil"/>
                    <w:left w:val="nil"/>
                    <w:bottom w:val="single" w:sz="8" w:space="0" w:color="auto"/>
                    <w:right w:val="single" w:sz="8" w:space="0" w:color="auto"/>
                  </w:tcBorders>
                  <w:shd w:val="clear" w:color="auto" w:fill="auto"/>
                  <w:vAlign w:val="center"/>
                </w:tcPr>
                <w:p w14:paraId="1ECCF05E" w14:textId="22FA619E"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15</w:t>
                  </w:r>
                </w:p>
              </w:tc>
              <w:tc>
                <w:tcPr>
                  <w:tcW w:w="2633" w:type="dxa"/>
                  <w:tcBorders>
                    <w:top w:val="nil"/>
                    <w:left w:val="nil"/>
                    <w:bottom w:val="single" w:sz="8" w:space="0" w:color="auto"/>
                    <w:right w:val="single" w:sz="8" w:space="0" w:color="auto"/>
                  </w:tcBorders>
                  <w:shd w:val="clear" w:color="auto" w:fill="auto"/>
                  <w:vAlign w:val="center"/>
                </w:tcPr>
                <w:p w14:paraId="372DFFFE" w14:textId="7A7FB925" w:rsidR="00E0077D" w:rsidRPr="000D063B" w:rsidRDefault="00E0077D" w:rsidP="00E0077D">
                  <w:pPr>
                    <w:rPr>
                      <w:rFonts w:ascii="Tahoma" w:hAnsi="Tahoma" w:cs="Tahoma"/>
                      <w:color w:val="000000"/>
                      <w:sz w:val="16"/>
                      <w:szCs w:val="22"/>
                    </w:rPr>
                  </w:pPr>
                  <w:r w:rsidRPr="000D063B">
                    <w:rPr>
                      <w:rFonts w:ascii="Tahoma" w:hAnsi="Tahoma" w:cs="Tahoma"/>
                      <w:color w:val="000000"/>
                      <w:sz w:val="16"/>
                      <w:szCs w:val="24"/>
                    </w:rPr>
                    <w:t>Pulover zimski z visokim ovratnikom (M, Ž)</w:t>
                  </w:r>
                </w:p>
              </w:tc>
              <w:tc>
                <w:tcPr>
                  <w:tcW w:w="785" w:type="dxa"/>
                  <w:tcBorders>
                    <w:top w:val="nil"/>
                    <w:left w:val="nil"/>
                    <w:bottom w:val="single" w:sz="8" w:space="0" w:color="auto"/>
                    <w:right w:val="single" w:sz="8" w:space="0" w:color="auto"/>
                  </w:tcBorders>
                  <w:shd w:val="clear" w:color="auto" w:fill="auto"/>
                  <w:vAlign w:val="center"/>
                </w:tcPr>
                <w:p w14:paraId="7AC295CD" w14:textId="6A5C33E5"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844" w:type="dxa"/>
                  <w:tcBorders>
                    <w:top w:val="nil"/>
                    <w:left w:val="nil"/>
                    <w:bottom w:val="single" w:sz="8" w:space="0" w:color="auto"/>
                    <w:right w:val="single" w:sz="8" w:space="0" w:color="auto"/>
                  </w:tcBorders>
                  <w:shd w:val="clear" w:color="auto" w:fill="auto"/>
                  <w:vAlign w:val="center"/>
                </w:tcPr>
                <w:p w14:paraId="15F9D435" w14:textId="6E3FBA7F"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1029" w:type="dxa"/>
                  <w:tcBorders>
                    <w:top w:val="nil"/>
                    <w:left w:val="nil"/>
                    <w:bottom w:val="single" w:sz="8" w:space="0" w:color="auto"/>
                    <w:right w:val="single" w:sz="8" w:space="0" w:color="auto"/>
                  </w:tcBorders>
                  <w:shd w:val="clear" w:color="auto" w:fill="auto"/>
                  <w:vAlign w:val="center"/>
                </w:tcPr>
                <w:p w14:paraId="2C4EBD1D" w14:textId="1DE27FF7"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0d 46 do 62</w:t>
                  </w:r>
                </w:p>
              </w:tc>
              <w:tc>
                <w:tcPr>
                  <w:tcW w:w="1019" w:type="dxa"/>
                  <w:tcBorders>
                    <w:top w:val="nil"/>
                    <w:left w:val="nil"/>
                    <w:bottom w:val="single" w:sz="8" w:space="0" w:color="auto"/>
                    <w:right w:val="single" w:sz="8" w:space="0" w:color="auto"/>
                  </w:tcBorders>
                  <w:shd w:val="clear" w:color="auto" w:fill="auto"/>
                  <w:vAlign w:val="center"/>
                </w:tcPr>
                <w:p w14:paraId="63B9BC6D" w14:textId="1553FAE1"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1275" w:type="dxa"/>
                  <w:tcBorders>
                    <w:top w:val="nil"/>
                    <w:left w:val="nil"/>
                    <w:bottom w:val="single" w:sz="8" w:space="0" w:color="auto"/>
                    <w:right w:val="single" w:sz="8" w:space="0" w:color="auto"/>
                  </w:tcBorders>
                  <w:shd w:val="clear" w:color="auto" w:fill="auto"/>
                  <w:vAlign w:val="center"/>
                </w:tcPr>
                <w:p w14:paraId="677E98F5" w14:textId="51CC3C8A"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r>
            <w:tr w:rsidR="00E0077D" w:rsidRPr="000D063B" w14:paraId="3C1E7F22"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tcPr>
                <w:p w14:paraId="05CD9679" w14:textId="10EEBCFA"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19</w:t>
                  </w:r>
                </w:p>
              </w:tc>
              <w:tc>
                <w:tcPr>
                  <w:tcW w:w="1201" w:type="dxa"/>
                  <w:tcBorders>
                    <w:top w:val="nil"/>
                    <w:left w:val="nil"/>
                    <w:bottom w:val="single" w:sz="8" w:space="0" w:color="auto"/>
                    <w:right w:val="single" w:sz="8" w:space="0" w:color="auto"/>
                  </w:tcBorders>
                  <w:shd w:val="clear" w:color="auto" w:fill="auto"/>
                  <w:vAlign w:val="center"/>
                </w:tcPr>
                <w:p w14:paraId="3B126651" w14:textId="31D4721A"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16</w:t>
                  </w:r>
                </w:p>
              </w:tc>
              <w:tc>
                <w:tcPr>
                  <w:tcW w:w="2633" w:type="dxa"/>
                  <w:tcBorders>
                    <w:top w:val="nil"/>
                    <w:left w:val="nil"/>
                    <w:bottom w:val="single" w:sz="8" w:space="0" w:color="auto"/>
                    <w:right w:val="single" w:sz="8" w:space="0" w:color="auto"/>
                  </w:tcBorders>
                  <w:shd w:val="clear" w:color="auto" w:fill="auto"/>
                  <w:vAlign w:val="center"/>
                </w:tcPr>
                <w:p w14:paraId="4BEBFA68" w14:textId="3E2A1A86" w:rsidR="00E0077D" w:rsidRPr="000D063B" w:rsidRDefault="00E0077D" w:rsidP="00E0077D">
                  <w:pPr>
                    <w:rPr>
                      <w:rFonts w:ascii="Tahoma" w:hAnsi="Tahoma" w:cs="Tahoma"/>
                      <w:color w:val="000000"/>
                      <w:sz w:val="16"/>
                      <w:szCs w:val="22"/>
                    </w:rPr>
                  </w:pPr>
                  <w:r w:rsidRPr="000D063B">
                    <w:rPr>
                      <w:rFonts w:ascii="Tahoma" w:hAnsi="Tahoma" w:cs="Tahoma"/>
                      <w:color w:val="000000"/>
                      <w:sz w:val="16"/>
                      <w:szCs w:val="24"/>
                    </w:rPr>
                    <w:t>Brezrokavnik (M, Ž)</w:t>
                  </w:r>
                </w:p>
              </w:tc>
              <w:tc>
                <w:tcPr>
                  <w:tcW w:w="785" w:type="dxa"/>
                  <w:tcBorders>
                    <w:top w:val="nil"/>
                    <w:left w:val="nil"/>
                    <w:bottom w:val="single" w:sz="8" w:space="0" w:color="auto"/>
                    <w:right w:val="single" w:sz="8" w:space="0" w:color="auto"/>
                  </w:tcBorders>
                  <w:shd w:val="clear" w:color="auto" w:fill="auto"/>
                  <w:vAlign w:val="center"/>
                </w:tcPr>
                <w:p w14:paraId="36F23E79" w14:textId="233B59D1"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844" w:type="dxa"/>
                  <w:tcBorders>
                    <w:top w:val="nil"/>
                    <w:left w:val="nil"/>
                    <w:bottom w:val="single" w:sz="8" w:space="0" w:color="auto"/>
                    <w:right w:val="single" w:sz="8" w:space="0" w:color="auto"/>
                  </w:tcBorders>
                  <w:shd w:val="clear" w:color="auto" w:fill="auto"/>
                  <w:vAlign w:val="center"/>
                </w:tcPr>
                <w:p w14:paraId="065387DE" w14:textId="36F17F0B"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1029" w:type="dxa"/>
                  <w:tcBorders>
                    <w:top w:val="nil"/>
                    <w:left w:val="nil"/>
                    <w:bottom w:val="single" w:sz="8" w:space="0" w:color="auto"/>
                    <w:right w:val="single" w:sz="8" w:space="0" w:color="auto"/>
                  </w:tcBorders>
                  <w:shd w:val="clear" w:color="auto" w:fill="auto"/>
                  <w:vAlign w:val="center"/>
                </w:tcPr>
                <w:p w14:paraId="4D90164E" w14:textId="69A393D9"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 </w:t>
                  </w:r>
                </w:p>
              </w:tc>
              <w:tc>
                <w:tcPr>
                  <w:tcW w:w="1019" w:type="dxa"/>
                  <w:tcBorders>
                    <w:top w:val="nil"/>
                    <w:left w:val="nil"/>
                    <w:bottom w:val="single" w:sz="8" w:space="0" w:color="auto"/>
                    <w:right w:val="single" w:sz="8" w:space="0" w:color="auto"/>
                  </w:tcBorders>
                  <w:shd w:val="clear" w:color="auto" w:fill="auto"/>
                  <w:vAlign w:val="center"/>
                </w:tcPr>
                <w:p w14:paraId="2BB49331" w14:textId="436BD748"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1275" w:type="dxa"/>
                  <w:tcBorders>
                    <w:top w:val="nil"/>
                    <w:left w:val="nil"/>
                    <w:bottom w:val="single" w:sz="8" w:space="0" w:color="auto"/>
                    <w:right w:val="single" w:sz="8" w:space="0" w:color="auto"/>
                  </w:tcBorders>
                  <w:shd w:val="clear" w:color="auto" w:fill="auto"/>
                  <w:vAlign w:val="center"/>
                </w:tcPr>
                <w:p w14:paraId="497F8502" w14:textId="1B2EAAC4"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 xml:space="preserve">NE </w:t>
                  </w:r>
                </w:p>
              </w:tc>
            </w:tr>
            <w:tr w:rsidR="00E0077D" w:rsidRPr="000D063B" w14:paraId="4B6E47C0" w14:textId="77777777" w:rsidTr="00FC026A">
              <w:trPr>
                <w:trHeight w:val="315"/>
              </w:trPr>
              <w:tc>
                <w:tcPr>
                  <w:tcW w:w="632" w:type="dxa"/>
                  <w:tcBorders>
                    <w:top w:val="nil"/>
                    <w:left w:val="single" w:sz="8" w:space="0" w:color="auto"/>
                    <w:bottom w:val="single" w:sz="8" w:space="0" w:color="auto"/>
                    <w:right w:val="single" w:sz="8" w:space="0" w:color="auto"/>
                  </w:tcBorders>
                  <w:shd w:val="clear" w:color="auto" w:fill="auto"/>
                  <w:vAlign w:val="center"/>
                </w:tcPr>
                <w:p w14:paraId="76F67BA9" w14:textId="60C37BD2" w:rsidR="00E0077D" w:rsidRPr="000D063B" w:rsidRDefault="00E0077D" w:rsidP="00E0077D">
                  <w:pPr>
                    <w:jc w:val="center"/>
                    <w:rPr>
                      <w:rFonts w:ascii="Tahoma" w:hAnsi="Tahoma" w:cs="Tahoma"/>
                      <w:color w:val="000000"/>
                      <w:sz w:val="16"/>
                      <w:szCs w:val="24"/>
                    </w:rPr>
                  </w:pPr>
                  <w:r w:rsidRPr="000D063B">
                    <w:rPr>
                      <w:rFonts w:ascii="Tahoma" w:hAnsi="Tahoma" w:cs="Tahoma"/>
                      <w:color w:val="000000"/>
                      <w:sz w:val="16"/>
                      <w:szCs w:val="24"/>
                    </w:rPr>
                    <w:t>20</w:t>
                  </w:r>
                </w:p>
              </w:tc>
              <w:tc>
                <w:tcPr>
                  <w:tcW w:w="1201" w:type="dxa"/>
                  <w:tcBorders>
                    <w:top w:val="nil"/>
                    <w:left w:val="nil"/>
                    <w:bottom w:val="single" w:sz="8" w:space="0" w:color="auto"/>
                    <w:right w:val="single" w:sz="8" w:space="0" w:color="auto"/>
                  </w:tcBorders>
                  <w:shd w:val="clear" w:color="auto" w:fill="auto"/>
                  <w:vAlign w:val="center"/>
                </w:tcPr>
                <w:p w14:paraId="68F30691" w14:textId="467216C8" w:rsidR="00E0077D" w:rsidRPr="000D063B" w:rsidRDefault="00E0077D" w:rsidP="00E0077D">
                  <w:pPr>
                    <w:jc w:val="center"/>
                    <w:rPr>
                      <w:rFonts w:ascii="Tahoma" w:hAnsi="Tahoma" w:cs="Tahoma"/>
                      <w:color w:val="000000"/>
                      <w:sz w:val="16"/>
                      <w:szCs w:val="24"/>
                    </w:rPr>
                  </w:pPr>
                  <w:r w:rsidRPr="000D063B">
                    <w:rPr>
                      <w:rFonts w:ascii="Tahoma" w:hAnsi="Tahoma" w:cs="Tahoma"/>
                      <w:color w:val="000000"/>
                      <w:sz w:val="16"/>
                      <w:szCs w:val="24"/>
                    </w:rPr>
                    <w:t>17</w:t>
                  </w:r>
                </w:p>
              </w:tc>
              <w:tc>
                <w:tcPr>
                  <w:tcW w:w="2633" w:type="dxa"/>
                  <w:tcBorders>
                    <w:top w:val="nil"/>
                    <w:left w:val="nil"/>
                    <w:bottom w:val="single" w:sz="8" w:space="0" w:color="auto"/>
                    <w:right w:val="single" w:sz="8" w:space="0" w:color="auto"/>
                  </w:tcBorders>
                  <w:shd w:val="clear" w:color="auto" w:fill="auto"/>
                  <w:vAlign w:val="center"/>
                </w:tcPr>
                <w:p w14:paraId="4E4FD266" w14:textId="21E0DB49" w:rsidR="00E0077D" w:rsidRPr="000D063B" w:rsidRDefault="00E0077D" w:rsidP="00E0077D">
                  <w:pPr>
                    <w:rPr>
                      <w:rFonts w:ascii="Tahoma" w:hAnsi="Tahoma" w:cs="Tahoma"/>
                      <w:color w:val="000000"/>
                      <w:sz w:val="16"/>
                      <w:szCs w:val="24"/>
                    </w:rPr>
                  </w:pPr>
                  <w:r w:rsidRPr="000D063B">
                    <w:rPr>
                      <w:rFonts w:ascii="Tahoma" w:hAnsi="Tahoma" w:cs="Tahoma"/>
                      <w:color w:val="000000"/>
                      <w:sz w:val="16"/>
                      <w:szCs w:val="24"/>
                    </w:rPr>
                    <w:t>Kapa zimska</w:t>
                  </w:r>
                </w:p>
              </w:tc>
              <w:tc>
                <w:tcPr>
                  <w:tcW w:w="785" w:type="dxa"/>
                  <w:tcBorders>
                    <w:top w:val="nil"/>
                    <w:left w:val="nil"/>
                    <w:bottom w:val="single" w:sz="8" w:space="0" w:color="auto"/>
                    <w:right w:val="single" w:sz="8" w:space="0" w:color="auto"/>
                  </w:tcBorders>
                  <w:shd w:val="clear" w:color="auto" w:fill="auto"/>
                  <w:vAlign w:val="center"/>
                </w:tcPr>
                <w:p w14:paraId="67477835" w14:textId="6859F139"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844" w:type="dxa"/>
                  <w:tcBorders>
                    <w:top w:val="nil"/>
                    <w:left w:val="nil"/>
                    <w:bottom w:val="single" w:sz="8" w:space="0" w:color="auto"/>
                    <w:right w:val="single" w:sz="8" w:space="0" w:color="auto"/>
                  </w:tcBorders>
                  <w:shd w:val="clear" w:color="auto" w:fill="auto"/>
                  <w:vAlign w:val="center"/>
                </w:tcPr>
                <w:p w14:paraId="3BDB6B56" w14:textId="5D88179C"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c>
                <w:tcPr>
                  <w:tcW w:w="1029" w:type="dxa"/>
                  <w:tcBorders>
                    <w:top w:val="nil"/>
                    <w:left w:val="nil"/>
                    <w:bottom w:val="single" w:sz="8" w:space="0" w:color="auto"/>
                    <w:right w:val="single" w:sz="8" w:space="0" w:color="auto"/>
                  </w:tcBorders>
                  <w:shd w:val="clear" w:color="auto" w:fill="auto"/>
                  <w:vAlign w:val="center"/>
                </w:tcPr>
                <w:p w14:paraId="6BB1932A" w14:textId="48FE97D5"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 </w:t>
                  </w:r>
                </w:p>
              </w:tc>
              <w:tc>
                <w:tcPr>
                  <w:tcW w:w="1019" w:type="dxa"/>
                  <w:tcBorders>
                    <w:top w:val="nil"/>
                    <w:left w:val="nil"/>
                    <w:bottom w:val="single" w:sz="8" w:space="0" w:color="auto"/>
                    <w:right w:val="single" w:sz="8" w:space="0" w:color="auto"/>
                  </w:tcBorders>
                  <w:shd w:val="clear" w:color="auto" w:fill="auto"/>
                  <w:vAlign w:val="center"/>
                </w:tcPr>
                <w:p w14:paraId="166792B2" w14:textId="6A13B040"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NE</w:t>
                  </w:r>
                </w:p>
              </w:tc>
              <w:tc>
                <w:tcPr>
                  <w:tcW w:w="1275" w:type="dxa"/>
                  <w:tcBorders>
                    <w:top w:val="nil"/>
                    <w:left w:val="nil"/>
                    <w:bottom w:val="single" w:sz="8" w:space="0" w:color="auto"/>
                    <w:right w:val="single" w:sz="8" w:space="0" w:color="auto"/>
                  </w:tcBorders>
                  <w:shd w:val="clear" w:color="auto" w:fill="auto"/>
                  <w:vAlign w:val="center"/>
                </w:tcPr>
                <w:p w14:paraId="1E736173" w14:textId="105D7A58" w:rsidR="00E0077D" w:rsidRPr="000D063B" w:rsidRDefault="00E0077D" w:rsidP="00E0077D">
                  <w:pPr>
                    <w:jc w:val="center"/>
                    <w:rPr>
                      <w:rFonts w:ascii="Tahoma" w:hAnsi="Tahoma" w:cs="Tahoma"/>
                      <w:color w:val="000000"/>
                      <w:sz w:val="16"/>
                      <w:szCs w:val="22"/>
                    </w:rPr>
                  </w:pPr>
                  <w:r w:rsidRPr="000D063B">
                    <w:rPr>
                      <w:rFonts w:ascii="Tahoma" w:hAnsi="Tahoma" w:cs="Tahoma"/>
                      <w:color w:val="000000"/>
                      <w:sz w:val="16"/>
                      <w:szCs w:val="24"/>
                    </w:rPr>
                    <w:t>DA</w:t>
                  </w:r>
                </w:p>
              </w:tc>
            </w:tr>
          </w:tbl>
          <w:p w14:paraId="3DFFC489" w14:textId="051A6FD3" w:rsidR="00BD19D8" w:rsidRPr="000D063B" w:rsidRDefault="00BD19D8" w:rsidP="00FC026A">
            <w:pPr>
              <w:ind w:hanging="503"/>
              <w:rPr>
                <w:rFonts w:ascii="Tahoma" w:hAnsi="Tahoma" w:cs="Tahoma"/>
                <w:color w:val="000000"/>
                <w:szCs w:val="22"/>
              </w:rPr>
            </w:pPr>
          </w:p>
        </w:tc>
        <w:tc>
          <w:tcPr>
            <w:tcW w:w="1220" w:type="dxa"/>
            <w:tcBorders>
              <w:top w:val="nil"/>
              <w:left w:val="nil"/>
              <w:bottom w:val="nil"/>
              <w:right w:val="nil"/>
            </w:tcBorders>
            <w:shd w:val="clear" w:color="auto" w:fill="auto"/>
            <w:noWrap/>
            <w:vAlign w:val="bottom"/>
          </w:tcPr>
          <w:p w14:paraId="182387AD" w14:textId="77777777" w:rsidR="00BD19D8" w:rsidRPr="000D063B" w:rsidRDefault="00BD19D8" w:rsidP="00BD19D8">
            <w:pPr>
              <w:rPr>
                <w:rFonts w:ascii="Tahoma" w:hAnsi="Tahoma" w:cs="Tahoma"/>
                <w:color w:val="000000"/>
                <w:sz w:val="22"/>
                <w:szCs w:val="22"/>
              </w:rPr>
            </w:pPr>
          </w:p>
        </w:tc>
        <w:tc>
          <w:tcPr>
            <w:tcW w:w="2870" w:type="dxa"/>
            <w:tcBorders>
              <w:top w:val="nil"/>
              <w:left w:val="nil"/>
              <w:bottom w:val="nil"/>
              <w:right w:val="nil"/>
            </w:tcBorders>
            <w:shd w:val="clear" w:color="auto" w:fill="auto"/>
            <w:noWrap/>
            <w:vAlign w:val="bottom"/>
          </w:tcPr>
          <w:p w14:paraId="2618AB66" w14:textId="77777777" w:rsidR="00BD19D8" w:rsidRPr="000D063B" w:rsidRDefault="00BD19D8" w:rsidP="00BD19D8">
            <w:pPr>
              <w:rPr>
                <w:rFonts w:ascii="Tahoma" w:hAnsi="Tahoma" w:cs="Tahoma"/>
              </w:rPr>
            </w:pPr>
          </w:p>
        </w:tc>
        <w:tc>
          <w:tcPr>
            <w:tcW w:w="1207" w:type="dxa"/>
            <w:tcBorders>
              <w:top w:val="nil"/>
              <w:left w:val="nil"/>
              <w:bottom w:val="nil"/>
              <w:right w:val="nil"/>
            </w:tcBorders>
            <w:shd w:val="clear" w:color="auto" w:fill="auto"/>
            <w:noWrap/>
            <w:vAlign w:val="bottom"/>
          </w:tcPr>
          <w:p w14:paraId="1B7440B3" w14:textId="77777777" w:rsidR="00BD19D8" w:rsidRPr="000D063B" w:rsidRDefault="00BD19D8" w:rsidP="00BD19D8">
            <w:pPr>
              <w:rPr>
                <w:rFonts w:ascii="Tahoma" w:hAnsi="Tahoma" w:cs="Tahoma"/>
              </w:rPr>
            </w:pPr>
          </w:p>
        </w:tc>
        <w:tc>
          <w:tcPr>
            <w:tcW w:w="1807" w:type="dxa"/>
            <w:tcBorders>
              <w:top w:val="nil"/>
              <w:left w:val="nil"/>
              <w:bottom w:val="nil"/>
              <w:right w:val="nil"/>
            </w:tcBorders>
            <w:shd w:val="clear" w:color="auto" w:fill="auto"/>
            <w:noWrap/>
            <w:vAlign w:val="bottom"/>
          </w:tcPr>
          <w:p w14:paraId="55E2C1EE" w14:textId="77777777" w:rsidR="00BD19D8" w:rsidRPr="000D063B" w:rsidRDefault="00BD19D8" w:rsidP="00BD19D8">
            <w:pPr>
              <w:rPr>
                <w:rFonts w:ascii="Tahoma" w:hAnsi="Tahoma" w:cs="Tahoma"/>
              </w:rPr>
            </w:pPr>
          </w:p>
        </w:tc>
        <w:tc>
          <w:tcPr>
            <w:tcW w:w="1172" w:type="dxa"/>
            <w:tcBorders>
              <w:top w:val="nil"/>
              <w:left w:val="nil"/>
              <w:bottom w:val="nil"/>
              <w:right w:val="nil"/>
            </w:tcBorders>
            <w:shd w:val="clear" w:color="auto" w:fill="auto"/>
            <w:noWrap/>
            <w:vAlign w:val="bottom"/>
          </w:tcPr>
          <w:p w14:paraId="7736BC6C" w14:textId="77777777" w:rsidR="00BD19D8" w:rsidRPr="000D063B" w:rsidRDefault="00BD19D8" w:rsidP="00BD19D8">
            <w:pPr>
              <w:rPr>
                <w:rFonts w:ascii="Tahoma" w:hAnsi="Tahoma" w:cs="Tahoma"/>
              </w:rPr>
            </w:pPr>
          </w:p>
        </w:tc>
      </w:tr>
    </w:tbl>
    <w:p w14:paraId="28971C24" w14:textId="5A2D6328" w:rsidR="00BD19D8" w:rsidRPr="000D063B" w:rsidRDefault="00BD19D8" w:rsidP="004D4288">
      <w:pPr>
        <w:keepNext/>
        <w:rPr>
          <w:rFonts w:ascii="Tahoma" w:hAnsi="Tahoma" w:cs="Tahoma"/>
          <w:b/>
          <w:color w:val="00B050"/>
        </w:rPr>
      </w:pPr>
    </w:p>
    <w:p w14:paraId="11E4134B" w14:textId="77777777" w:rsidR="004535DF" w:rsidRDefault="004535DF" w:rsidP="00FB6947">
      <w:pPr>
        <w:ind w:hanging="426"/>
        <w:rPr>
          <w:rFonts w:ascii="Tahoma" w:hAnsi="Tahoma" w:cs="Tahoma"/>
        </w:rPr>
      </w:pPr>
    </w:p>
    <w:p w14:paraId="2A6FA694" w14:textId="33424F2C" w:rsidR="00FB6947" w:rsidRPr="000D063B" w:rsidRDefault="00FB6947" w:rsidP="00FB6947">
      <w:pPr>
        <w:ind w:hanging="426"/>
        <w:rPr>
          <w:rFonts w:ascii="Tahoma" w:hAnsi="Tahoma" w:cs="Tahoma"/>
        </w:rPr>
      </w:pPr>
      <w:r w:rsidRPr="000D063B">
        <w:rPr>
          <w:rFonts w:ascii="Tahoma" w:hAnsi="Tahoma" w:cs="Tahoma"/>
        </w:rPr>
        <w:t xml:space="preserve">Kraj in datum:                          Žig:                         Ime in priimek ter podpis                                        </w:t>
      </w:r>
    </w:p>
    <w:p w14:paraId="18564233" w14:textId="77777777" w:rsidR="00FB6947" w:rsidRPr="000D063B" w:rsidRDefault="00FB6947" w:rsidP="00FB6947">
      <w:pPr>
        <w:ind w:hanging="426"/>
        <w:rPr>
          <w:rFonts w:ascii="Tahoma" w:hAnsi="Tahoma" w:cs="Tahoma"/>
        </w:rPr>
      </w:pPr>
      <w:r w:rsidRPr="000D063B">
        <w:rPr>
          <w:rFonts w:ascii="Tahoma" w:hAnsi="Tahoma" w:cs="Tahoma"/>
        </w:rPr>
        <w:t xml:space="preserve">                                                                                  odgovorne osebe:</w:t>
      </w:r>
      <w:r w:rsidRPr="000D063B">
        <w:rPr>
          <w:rFonts w:ascii="Tahoma" w:hAnsi="Tahoma" w:cs="Tahoma"/>
        </w:rPr>
        <w:tab/>
      </w:r>
    </w:p>
    <w:p w14:paraId="40366E7A" w14:textId="77777777" w:rsidR="00FB6947" w:rsidRPr="000D063B" w:rsidRDefault="00FB6947" w:rsidP="00FB6947">
      <w:pPr>
        <w:ind w:hanging="426"/>
        <w:rPr>
          <w:rFonts w:ascii="Tahoma" w:hAnsi="Tahoma" w:cs="Tahoma"/>
        </w:rPr>
      </w:pPr>
    </w:p>
    <w:p w14:paraId="033910E5" w14:textId="77777777" w:rsidR="00FB6947" w:rsidRPr="000D063B" w:rsidRDefault="00FB6947" w:rsidP="00FB6947">
      <w:pPr>
        <w:ind w:hanging="426"/>
        <w:rPr>
          <w:rFonts w:ascii="Tahoma" w:hAnsi="Tahoma" w:cs="Tahoma"/>
        </w:rPr>
      </w:pPr>
    </w:p>
    <w:p w14:paraId="3F49DB1D" w14:textId="77777777" w:rsidR="00FB6947" w:rsidRPr="000D063B" w:rsidRDefault="00FB6947" w:rsidP="00FB6947">
      <w:pPr>
        <w:ind w:hanging="426"/>
        <w:rPr>
          <w:rFonts w:ascii="Tahoma" w:hAnsi="Tahoma" w:cs="Tahoma"/>
        </w:rPr>
      </w:pPr>
      <w:r w:rsidRPr="000D063B">
        <w:rPr>
          <w:rFonts w:ascii="Tahoma" w:hAnsi="Tahoma" w:cs="Tahoma"/>
        </w:rPr>
        <w:t xml:space="preserve">_______________                                            _________________________    </w:t>
      </w:r>
    </w:p>
    <w:p w14:paraId="0F67AAAD" w14:textId="77777777" w:rsidR="00FB6947" w:rsidRPr="000D063B" w:rsidRDefault="00FB6947" w:rsidP="00FB6947">
      <w:pPr>
        <w:rPr>
          <w:rFonts w:ascii="Tahoma" w:hAnsi="Tahoma" w:cs="Tahoma"/>
        </w:rPr>
      </w:pPr>
    </w:p>
    <w:p w14:paraId="170B6FBD" w14:textId="77777777" w:rsidR="00FB6947" w:rsidRPr="000D063B" w:rsidRDefault="00FB6947" w:rsidP="00FB6947">
      <w:pPr>
        <w:tabs>
          <w:tab w:val="left" w:pos="6780"/>
        </w:tabs>
        <w:rPr>
          <w:rFonts w:ascii="Tahoma" w:hAnsi="Tahoma" w:cs="Tahoma"/>
        </w:rPr>
      </w:pPr>
    </w:p>
    <w:p w14:paraId="1A41CA94" w14:textId="228DAD68" w:rsidR="00BD19D8" w:rsidRPr="000D063B" w:rsidRDefault="00BD19D8" w:rsidP="004D4288">
      <w:pPr>
        <w:keepNext/>
        <w:rPr>
          <w:rFonts w:ascii="Tahoma" w:hAnsi="Tahoma" w:cs="Tahoma"/>
          <w:b/>
          <w:color w:val="00B050"/>
        </w:rPr>
      </w:pPr>
    </w:p>
    <w:p w14:paraId="181CE589" w14:textId="77777777" w:rsidR="00BD19D8" w:rsidRPr="000D063B" w:rsidRDefault="00BD19D8" w:rsidP="004D4288">
      <w:pPr>
        <w:keepNext/>
        <w:rPr>
          <w:rFonts w:ascii="Tahoma" w:hAnsi="Tahoma" w:cs="Tahoma"/>
          <w:b/>
          <w:color w:val="00B050"/>
        </w:rPr>
        <w:sectPr w:rsidR="00BD19D8" w:rsidRPr="000D063B" w:rsidSect="00485787">
          <w:headerReference w:type="default" r:id="rId22"/>
          <w:footerReference w:type="default" r:id="rId23"/>
          <w:headerReference w:type="first" r:id="rId24"/>
          <w:footerReference w:type="first" r:id="rId25"/>
          <w:pgSz w:w="11906" w:h="16838" w:code="9"/>
          <w:pgMar w:top="709" w:right="1700" w:bottom="1276" w:left="1276" w:header="567" w:footer="567" w:gutter="0"/>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20F0C" w:rsidRPr="000D063B" w14:paraId="3A594554" w14:textId="77777777" w:rsidTr="006A1804">
        <w:tc>
          <w:tcPr>
            <w:tcW w:w="599" w:type="dxa"/>
            <w:tcBorders>
              <w:right w:val="nil"/>
            </w:tcBorders>
          </w:tcPr>
          <w:p w14:paraId="38AA9CF2" w14:textId="77777777" w:rsidR="00D20F0C" w:rsidRPr="000D063B" w:rsidRDefault="00D20F0C" w:rsidP="00F42895">
            <w:pPr>
              <w:keepNext/>
              <w:keepLines/>
              <w:jc w:val="both"/>
              <w:rPr>
                <w:rFonts w:ascii="Tahoma" w:hAnsi="Tahoma" w:cs="Tahoma"/>
              </w:rPr>
            </w:pPr>
          </w:p>
        </w:tc>
        <w:tc>
          <w:tcPr>
            <w:tcW w:w="7653" w:type="dxa"/>
            <w:tcBorders>
              <w:left w:val="nil"/>
            </w:tcBorders>
          </w:tcPr>
          <w:p w14:paraId="0453B860" w14:textId="77777777" w:rsidR="00D20F0C" w:rsidRPr="000D063B" w:rsidRDefault="00D20F0C" w:rsidP="00F42895">
            <w:pPr>
              <w:keepNext/>
              <w:keepLines/>
              <w:tabs>
                <w:tab w:val="left" w:pos="1418"/>
              </w:tabs>
              <w:suppressAutoHyphens/>
              <w:snapToGrid w:val="0"/>
              <w:jc w:val="both"/>
              <w:rPr>
                <w:rFonts w:ascii="Tahoma" w:hAnsi="Tahoma" w:cs="Tahoma"/>
              </w:rPr>
            </w:pPr>
            <w:r w:rsidRPr="000D063B">
              <w:rPr>
                <w:rFonts w:ascii="Tahoma" w:hAnsi="Tahoma" w:cs="Tahoma"/>
              </w:rPr>
              <w:t>OSNUTEK OKVIRNEGA SPORAZUMA</w:t>
            </w:r>
          </w:p>
        </w:tc>
        <w:tc>
          <w:tcPr>
            <w:tcW w:w="912" w:type="dxa"/>
            <w:tcBorders>
              <w:right w:val="nil"/>
            </w:tcBorders>
          </w:tcPr>
          <w:p w14:paraId="1AD4E0CB" w14:textId="77777777" w:rsidR="00D20F0C" w:rsidRPr="000D063B" w:rsidRDefault="00D20F0C" w:rsidP="00F42895">
            <w:pPr>
              <w:keepNext/>
              <w:keepLines/>
              <w:jc w:val="both"/>
              <w:rPr>
                <w:rFonts w:ascii="Tahoma" w:hAnsi="Tahoma" w:cs="Tahoma"/>
                <w:b/>
              </w:rPr>
            </w:pPr>
            <w:r w:rsidRPr="000D063B">
              <w:rPr>
                <w:rFonts w:ascii="Tahoma" w:hAnsi="Tahoma" w:cs="Tahoma"/>
                <w:b/>
                <w:i/>
              </w:rPr>
              <w:t xml:space="preserve">priloga </w:t>
            </w:r>
          </w:p>
        </w:tc>
        <w:tc>
          <w:tcPr>
            <w:tcW w:w="551" w:type="dxa"/>
            <w:tcBorders>
              <w:left w:val="nil"/>
            </w:tcBorders>
          </w:tcPr>
          <w:p w14:paraId="73C07BC6" w14:textId="77777777" w:rsidR="00D20F0C" w:rsidRPr="000D063B" w:rsidRDefault="00D20F0C" w:rsidP="00F42895">
            <w:pPr>
              <w:keepNext/>
              <w:keepLines/>
              <w:jc w:val="both"/>
              <w:rPr>
                <w:rFonts w:ascii="Tahoma" w:hAnsi="Tahoma" w:cs="Tahoma"/>
                <w:b/>
                <w:i/>
              </w:rPr>
            </w:pPr>
            <w:r w:rsidRPr="000D063B">
              <w:rPr>
                <w:rFonts w:ascii="Tahoma" w:hAnsi="Tahoma" w:cs="Tahoma"/>
                <w:b/>
                <w:i/>
              </w:rPr>
              <w:t>9</w:t>
            </w:r>
          </w:p>
        </w:tc>
      </w:tr>
    </w:tbl>
    <w:p w14:paraId="0DC57EA9" w14:textId="77777777" w:rsidR="00D20F0C" w:rsidRPr="000D063B" w:rsidRDefault="00D20F0C" w:rsidP="00F42895">
      <w:pPr>
        <w:keepNext/>
        <w:keepLines/>
        <w:rPr>
          <w:rFonts w:ascii="Tahoma" w:hAnsi="Tahoma" w:cs="Tahoma"/>
        </w:rPr>
      </w:pPr>
    </w:p>
    <w:p w14:paraId="21BD6CE0" w14:textId="58F5E240" w:rsidR="00766283" w:rsidRPr="00766283" w:rsidRDefault="00766283" w:rsidP="00F42895">
      <w:pPr>
        <w:keepNext/>
        <w:keepLines/>
        <w:tabs>
          <w:tab w:val="left" w:pos="4962"/>
        </w:tabs>
        <w:rPr>
          <w:rFonts w:ascii="Tahoma" w:hAnsi="Tahoma" w:cs="Tahoma"/>
          <w:b/>
        </w:rPr>
      </w:pPr>
      <w:r w:rsidRPr="000D063B">
        <w:rPr>
          <w:rFonts w:ascii="Tahoma" w:hAnsi="Tahoma" w:cs="Tahoma"/>
          <w:b/>
        </w:rPr>
        <w:t xml:space="preserve">Št. </w:t>
      </w:r>
      <w:r>
        <w:rPr>
          <w:rFonts w:ascii="Tahoma" w:hAnsi="Tahoma" w:cs="Tahoma"/>
          <w:b/>
        </w:rPr>
        <w:t>javnega naročila</w:t>
      </w:r>
      <w:r w:rsidRPr="000D063B">
        <w:rPr>
          <w:rFonts w:ascii="Tahoma" w:hAnsi="Tahoma" w:cs="Tahoma"/>
          <w:b/>
        </w:rPr>
        <w:t xml:space="preserve">: </w:t>
      </w:r>
      <w:r w:rsidRPr="00766283">
        <w:rPr>
          <w:rFonts w:ascii="Tahoma" w:hAnsi="Tahoma" w:cs="Tahoma"/>
          <w:b/>
        </w:rPr>
        <w:t>LPP-3/23</w:t>
      </w:r>
    </w:p>
    <w:p w14:paraId="6BF5864B" w14:textId="77777777" w:rsidR="00766283" w:rsidRDefault="00766283" w:rsidP="00F42895">
      <w:pPr>
        <w:keepNext/>
        <w:keepLines/>
        <w:tabs>
          <w:tab w:val="left" w:pos="4962"/>
        </w:tabs>
        <w:rPr>
          <w:rFonts w:ascii="Tahoma" w:hAnsi="Tahoma" w:cs="Tahoma"/>
          <w:b/>
        </w:rPr>
      </w:pPr>
    </w:p>
    <w:p w14:paraId="6C98D662" w14:textId="71FA1325" w:rsidR="00D20F0C" w:rsidRPr="000D063B" w:rsidRDefault="00D20F0C" w:rsidP="00F42895">
      <w:pPr>
        <w:keepNext/>
        <w:keepLines/>
        <w:tabs>
          <w:tab w:val="left" w:pos="4962"/>
        </w:tabs>
        <w:rPr>
          <w:rFonts w:ascii="Tahoma" w:hAnsi="Tahoma" w:cs="Tahoma"/>
          <w:b/>
        </w:rPr>
      </w:pPr>
      <w:r w:rsidRPr="000D063B">
        <w:rPr>
          <w:rFonts w:ascii="Tahoma" w:hAnsi="Tahoma" w:cs="Tahoma"/>
          <w:b/>
        </w:rPr>
        <w:t>Št. okvirnega sporazuma</w:t>
      </w:r>
    </w:p>
    <w:p w14:paraId="3E656842" w14:textId="77777777" w:rsidR="00D20F0C" w:rsidRPr="000D063B" w:rsidRDefault="00D20F0C" w:rsidP="00F42895">
      <w:pPr>
        <w:keepNext/>
        <w:keepLines/>
        <w:tabs>
          <w:tab w:val="left" w:pos="4962"/>
        </w:tabs>
        <w:rPr>
          <w:rFonts w:ascii="Tahoma" w:hAnsi="Tahoma" w:cs="Tahoma"/>
        </w:rPr>
      </w:pPr>
      <w:r w:rsidRPr="000D063B">
        <w:rPr>
          <w:rFonts w:ascii="Tahoma" w:hAnsi="Tahoma" w:cs="Tahoma"/>
          <w:b/>
        </w:rPr>
        <w:t xml:space="preserve">naročnika: </w:t>
      </w:r>
      <w:r w:rsidRPr="000D063B">
        <w:rPr>
          <w:rFonts w:ascii="Tahoma" w:hAnsi="Tahoma" w:cs="Tahoma"/>
        </w:rPr>
        <w:t>…………………………</w:t>
      </w:r>
    </w:p>
    <w:p w14:paraId="535D9327" w14:textId="77777777" w:rsidR="00D20F0C" w:rsidRPr="000D063B" w:rsidRDefault="00D20F0C" w:rsidP="00F42895">
      <w:pPr>
        <w:keepNext/>
        <w:keepLines/>
        <w:tabs>
          <w:tab w:val="left" w:pos="5670"/>
        </w:tabs>
        <w:rPr>
          <w:rFonts w:ascii="Tahoma" w:hAnsi="Tahoma" w:cs="Tahoma"/>
          <w:b/>
        </w:rPr>
      </w:pPr>
      <w:r w:rsidRPr="000D063B">
        <w:rPr>
          <w:rFonts w:ascii="Tahoma" w:hAnsi="Tahoma" w:cs="Tahoma"/>
          <w:b/>
        </w:rPr>
        <w:tab/>
      </w:r>
    </w:p>
    <w:p w14:paraId="47E31D94" w14:textId="77777777" w:rsidR="00D20F0C" w:rsidRPr="000D063B" w:rsidRDefault="00D20F0C" w:rsidP="00F42895">
      <w:pPr>
        <w:keepNext/>
        <w:keepLines/>
        <w:tabs>
          <w:tab w:val="left" w:pos="4962"/>
        </w:tabs>
        <w:rPr>
          <w:rFonts w:ascii="Tahoma" w:hAnsi="Tahoma" w:cs="Tahoma"/>
          <w:b/>
        </w:rPr>
      </w:pPr>
      <w:r w:rsidRPr="000D063B">
        <w:rPr>
          <w:rFonts w:ascii="Tahoma" w:hAnsi="Tahoma" w:cs="Tahoma"/>
          <w:b/>
        </w:rPr>
        <w:t>Št. okvirnega sporazuma</w:t>
      </w:r>
    </w:p>
    <w:p w14:paraId="6EF28B82" w14:textId="77777777" w:rsidR="00D20F0C" w:rsidRPr="000D063B" w:rsidRDefault="00D20F0C" w:rsidP="00F42895">
      <w:pPr>
        <w:keepNext/>
        <w:keepLines/>
        <w:tabs>
          <w:tab w:val="left" w:pos="4962"/>
        </w:tabs>
        <w:rPr>
          <w:rFonts w:ascii="Tahoma" w:hAnsi="Tahoma" w:cs="Tahoma"/>
          <w:b/>
        </w:rPr>
      </w:pPr>
      <w:r w:rsidRPr="000D063B">
        <w:rPr>
          <w:rFonts w:ascii="Tahoma" w:hAnsi="Tahoma" w:cs="Tahoma"/>
          <w:b/>
        </w:rPr>
        <w:t>izvajalca:</w:t>
      </w:r>
      <w:r w:rsidRPr="000D063B">
        <w:rPr>
          <w:rFonts w:ascii="Tahoma" w:hAnsi="Tahoma" w:cs="Tahoma"/>
        </w:rPr>
        <w:t xml:space="preserve"> …………………………</w:t>
      </w:r>
    </w:p>
    <w:p w14:paraId="69DEE4C6" w14:textId="77777777" w:rsidR="00D20F0C" w:rsidRPr="000D063B" w:rsidRDefault="00D20F0C" w:rsidP="00F42895">
      <w:pPr>
        <w:keepNext/>
        <w:keepLines/>
        <w:jc w:val="center"/>
        <w:rPr>
          <w:rFonts w:ascii="Tahoma" w:hAnsi="Tahoma" w:cs="Tahoma"/>
          <w:b/>
          <w:snapToGrid w:val="0"/>
          <w:sz w:val="28"/>
          <w:szCs w:val="28"/>
        </w:rPr>
      </w:pPr>
    </w:p>
    <w:p w14:paraId="26FB6529" w14:textId="77777777" w:rsidR="00D20F0C" w:rsidRPr="000D063B" w:rsidRDefault="00D20F0C" w:rsidP="00F42895">
      <w:pPr>
        <w:keepNext/>
        <w:keepLines/>
        <w:jc w:val="center"/>
        <w:rPr>
          <w:rFonts w:ascii="Tahoma" w:hAnsi="Tahoma" w:cs="Tahoma"/>
          <w:b/>
          <w:snapToGrid w:val="0"/>
          <w:sz w:val="28"/>
          <w:szCs w:val="28"/>
        </w:rPr>
      </w:pPr>
    </w:p>
    <w:p w14:paraId="15649895" w14:textId="77777777" w:rsidR="00D20F0C" w:rsidRPr="000D063B" w:rsidRDefault="00D20F0C" w:rsidP="00F42895">
      <w:pPr>
        <w:keepNext/>
        <w:keepLines/>
        <w:jc w:val="center"/>
        <w:rPr>
          <w:rFonts w:ascii="Tahoma" w:hAnsi="Tahoma" w:cs="Tahoma"/>
          <w:b/>
          <w:snapToGrid w:val="0"/>
          <w:sz w:val="28"/>
          <w:szCs w:val="28"/>
        </w:rPr>
      </w:pPr>
      <w:r w:rsidRPr="000D063B">
        <w:rPr>
          <w:rFonts w:ascii="Tahoma" w:hAnsi="Tahoma" w:cs="Tahoma"/>
          <w:b/>
          <w:snapToGrid w:val="0"/>
          <w:sz w:val="28"/>
          <w:szCs w:val="28"/>
        </w:rPr>
        <w:t>OKVIRNI SPORAZUM</w:t>
      </w:r>
    </w:p>
    <w:p w14:paraId="4F3E58EE" w14:textId="77777777" w:rsidR="00D20F0C" w:rsidRPr="000D063B" w:rsidRDefault="00D20F0C" w:rsidP="00F42895">
      <w:pPr>
        <w:keepNext/>
        <w:keepLines/>
        <w:rPr>
          <w:rFonts w:ascii="Tahoma" w:hAnsi="Tahoma" w:cs="Tahoma"/>
        </w:rPr>
      </w:pPr>
    </w:p>
    <w:p w14:paraId="25E68345" w14:textId="77777777" w:rsidR="00D20F0C" w:rsidRPr="000D063B" w:rsidRDefault="00D20F0C" w:rsidP="00F42895">
      <w:pPr>
        <w:keepNext/>
        <w:keepLines/>
        <w:jc w:val="center"/>
        <w:rPr>
          <w:rFonts w:ascii="Tahoma" w:hAnsi="Tahoma" w:cs="Tahoma"/>
          <w:b/>
          <w:sz w:val="22"/>
          <w:szCs w:val="22"/>
        </w:rPr>
      </w:pPr>
      <w:r w:rsidRPr="000D063B">
        <w:rPr>
          <w:rFonts w:ascii="Tahoma" w:hAnsi="Tahoma" w:cs="Tahoma"/>
          <w:b/>
          <w:noProof/>
          <w:sz w:val="22"/>
          <w:szCs w:val="22"/>
        </w:rPr>
        <w:t xml:space="preserve">Dobava službenih oblek </w:t>
      </w:r>
      <w:r w:rsidRPr="000D063B">
        <w:rPr>
          <w:rFonts w:ascii="Tahoma" w:hAnsi="Tahoma" w:cs="Tahoma"/>
          <w:b/>
          <w:sz w:val="22"/>
          <w:szCs w:val="22"/>
        </w:rPr>
        <w:t>za _. sklop: _________</w:t>
      </w:r>
    </w:p>
    <w:p w14:paraId="1746BB9F" w14:textId="77777777" w:rsidR="00D20F0C" w:rsidRPr="000D063B" w:rsidRDefault="00D20F0C" w:rsidP="00F42895">
      <w:pPr>
        <w:keepNext/>
        <w:keepLines/>
        <w:jc w:val="both"/>
        <w:rPr>
          <w:rFonts w:ascii="Tahoma" w:hAnsi="Tahoma" w:cs="Tahoma"/>
        </w:rPr>
      </w:pPr>
    </w:p>
    <w:p w14:paraId="0F98762A" w14:textId="77777777" w:rsidR="00D20F0C" w:rsidRPr="000D063B" w:rsidRDefault="00D20F0C" w:rsidP="00F42895">
      <w:pPr>
        <w:keepNext/>
        <w:keepLines/>
        <w:jc w:val="both"/>
        <w:rPr>
          <w:rFonts w:ascii="Tahoma" w:hAnsi="Tahoma" w:cs="Tahoma"/>
        </w:rPr>
      </w:pPr>
      <w:r w:rsidRPr="000D063B">
        <w:rPr>
          <w:rFonts w:ascii="Tahoma" w:hAnsi="Tahoma" w:cs="Tahoma"/>
        </w:rPr>
        <w:t>ki ga skleneta</w:t>
      </w:r>
    </w:p>
    <w:p w14:paraId="66F9F3F6" w14:textId="77777777" w:rsidR="00D20F0C" w:rsidRPr="000D063B" w:rsidRDefault="00D20F0C" w:rsidP="00F42895">
      <w:pPr>
        <w:keepNext/>
        <w:keepLines/>
        <w:ind w:left="1701" w:hanging="1701"/>
        <w:jc w:val="both"/>
        <w:rPr>
          <w:rFonts w:ascii="Tahoma" w:hAnsi="Tahoma" w:cs="Tahoma"/>
          <w:b/>
        </w:rPr>
      </w:pPr>
    </w:p>
    <w:p w14:paraId="1E1101E1" w14:textId="77777777" w:rsidR="00D20F0C" w:rsidRPr="000D063B" w:rsidRDefault="00D20F0C" w:rsidP="00F42895">
      <w:pPr>
        <w:keepNext/>
        <w:keepLines/>
        <w:ind w:left="1650" w:hanging="1650"/>
        <w:jc w:val="both"/>
        <w:rPr>
          <w:rFonts w:ascii="Tahoma" w:hAnsi="Tahoma" w:cs="Tahoma"/>
        </w:rPr>
      </w:pPr>
      <w:r w:rsidRPr="000D063B">
        <w:rPr>
          <w:rFonts w:ascii="Tahoma" w:hAnsi="Tahoma" w:cs="Tahoma"/>
          <w:b/>
        </w:rPr>
        <w:t>NAROČNIK:</w:t>
      </w:r>
      <w:r w:rsidRPr="000D063B">
        <w:rPr>
          <w:rFonts w:ascii="Tahoma" w:hAnsi="Tahoma" w:cs="Tahoma"/>
        </w:rPr>
        <w:tab/>
      </w:r>
      <w:r w:rsidRPr="000D063B">
        <w:rPr>
          <w:rFonts w:ascii="Tahoma" w:hAnsi="Tahoma" w:cs="Tahoma"/>
          <w:b/>
          <w:snapToGrid w:val="0"/>
        </w:rPr>
        <w:t xml:space="preserve">JAVNO PODJETJE LJUBLJANSKI POTNIŠKI PROMET, </w:t>
      </w:r>
      <w:proofErr w:type="spellStart"/>
      <w:r w:rsidRPr="000D063B">
        <w:rPr>
          <w:rFonts w:ascii="Tahoma" w:hAnsi="Tahoma" w:cs="Tahoma"/>
          <w:b/>
          <w:snapToGrid w:val="0"/>
        </w:rPr>
        <w:t>d.o.o</w:t>
      </w:r>
      <w:proofErr w:type="spellEnd"/>
      <w:r w:rsidRPr="000D063B">
        <w:rPr>
          <w:rFonts w:ascii="Tahoma" w:hAnsi="Tahoma" w:cs="Tahoma"/>
          <w:b/>
          <w:snapToGrid w:val="0"/>
        </w:rPr>
        <w:t xml:space="preserve">., </w:t>
      </w:r>
      <w:r w:rsidRPr="000D063B">
        <w:rPr>
          <w:rFonts w:ascii="Tahoma" w:hAnsi="Tahoma" w:cs="Tahoma"/>
          <w:snapToGrid w:val="0"/>
        </w:rPr>
        <w:t xml:space="preserve">Celovška cesta 160, 1000 Ljubljana, ki ga zastopa direktor Peter HORVAT </w:t>
      </w:r>
      <w:r w:rsidRPr="000D063B">
        <w:rPr>
          <w:rFonts w:ascii="Tahoma" w:hAnsi="Tahoma" w:cs="Tahoma"/>
        </w:rPr>
        <w:t>(v nadaljevanju: naročnik)</w:t>
      </w:r>
    </w:p>
    <w:p w14:paraId="0D81E298" w14:textId="77777777" w:rsidR="00D20F0C" w:rsidRPr="000D063B" w:rsidRDefault="00D20F0C" w:rsidP="00F42895">
      <w:pPr>
        <w:keepNext/>
        <w:keepLines/>
        <w:jc w:val="both"/>
        <w:rPr>
          <w:rFonts w:ascii="Tahoma" w:hAnsi="Tahoma" w:cs="Tahoma"/>
        </w:rPr>
      </w:pPr>
    </w:p>
    <w:p w14:paraId="4ADE8A21" w14:textId="77777777" w:rsidR="00D20F0C" w:rsidRPr="000D063B" w:rsidRDefault="00D20F0C" w:rsidP="00F42895">
      <w:pPr>
        <w:keepNext/>
        <w:keepLines/>
        <w:ind w:left="2410" w:hanging="760"/>
        <w:jc w:val="both"/>
        <w:rPr>
          <w:rFonts w:ascii="Tahoma" w:hAnsi="Tahoma" w:cs="Tahoma"/>
        </w:rPr>
      </w:pPr>
      <w:r w:rsidRPr="000D063B">
        <w:rPr>
          <w:rFonts w:ascii="Tahoma" w:hAnsi="Tahoma" w:cs="Tahoma"/>
        </w:rPr>
        <w:t>identifikacijska številka za DDV: SI66742790</w:t>
      </w:r>
    </w:p>
    <w:p w14:paraId="5665F492" w14:textId="77777777" w:rsidR="00D20F0C" w:rsidRPr="000D063B" w:rsidRDefault="00D20F0C" w:rsidP="00F42895">
      <w:pPr>
        <w:keepNext/>
        <w:keepLines/>
        <w:ind w:left="2410" w:hanging="760"/>
        <w:jc w:val="both"/>
        <w:rPr>
          <w:rFonts w:ascii="Tahoma" w:hAnsi="Tahoma" w:cs="Tahoma"/>
        </w:rPr>
      </w:pPr>
      <w:r w:rsidRPr="000D063B">
        <w:rPr>
          <w:rFonts w:ascii="Tahoma" w:hAnsi="Tahoma" w:cs="Tahoma"/>
        </w:rPr>
        <w:t>matična številka: 5222966000</w:t>
      </w:r>
    </w:p>
    <w:p w14:paraId="2064640D" w14:textId="77777777" w:rsidR="00D20F0C" w:rsidRPr="000D063B" w:rsidRDefault="00D20F0C" w:rsidP="00F42895">
      <w:pPr>
        <w:keepNext/>
        <w:keepLines/>
        <w:tabs>
          <w:tab w:val="left" w:pos="1843"/>
        </w:tabs>
        <w:ind w:left="1701" w:hanging="1701"/>
        <w:jc w:val="both"/>
        <w:rPr>
          <w:rFonts w:ascii="Tahoma" w:hAnsi="Tahoma" w:cs="Tahoma"/>
          <w:b/>
        </w:rPr>
      </w:pPr>
    </w:p>
    <w:p w14:paraId="465F067D" w14:textId="77777777" w:rsidR="00D20F0C" w:rsidRPr="000D063B" w:rsidRDefault="00D20F0C" w:rsidP="00F42895">
      <w:pPr>
        <w:keepNext/>
        <w:keepLines/>
        <w:tabs>
          <w:tab w:val="left" w:pos="1702"/>
        </w:tabs>
        <w:jc w:val="both"/>
        <w:rPr>
          <w:rFonts w:ascii="Tahoma" w:hAnsi="Tahoma" w:cs="Tahoma"/>
        </w:rPr>
      </w:pPr>
      <w:r w:rsidRPr="000D063B">
        <w:rPr>
          <w:rFonts w:ascii="Tahoma" w:hAnsi="Tahoma" w:cs="Tahoma"/>
        </w:rPr>
        <w:t xml:space="preserve">ter </w:t>
      </w:r>
    </w:p>
    <w:p w14:paraId="4688B2FD" w14:textId="77777777" w:rsidR="00D20F0C" w:rsidRPr="000D063B" w:rsidRDefault="00D20F0C" w:rsidP="00F42895">
      <w:pPr>
        <w:keepNext/>
        <w:keepLines/>
        <w:tabs>
          <w:tab w:val="left" w:pos="1702"/>
        </w:tabs>
        <w:jc w:val="both"/>
        <w:rPr>
          <w:rFonts w:ascii="Tahoma" w:hAnsi="Tahoma" w:cs="Tahoma"/>
          <w:b/>
        </w:rPr>
      </w:pPr>
    </w:p>
    <w:p w14:paraId="05477BFD" w14:textId="77777777" w:rsidR="00D20F0C" w:rsidRPr="000D063B" w:rsidRDefault="00D20F0C" w:rsidP="00F42895">
      <w:pPr>
        <w:keepNext/>
        <w:keepLines/>
        <w:ind w:left="1560" w:hanging="1560"/>
        <w:jc w:val="both"/>
        <w:rPr>
          <w:rFonts w:ascii="Tahoma" w:hAnsi="Tahoma" w:cs="Tahoma"/>
        </w:rPr>
      </w:pPr>
      <w:r w:rsidRPr="000D063B">
        <w:rPr>
          <w:rFonts w:ascii="Tahoma" w:hAnsi="Tahoma" w:cs="Tahoma"/>
          <w:b/>
        </w:rPr>
        <w:t>IZVAJALEC:</w:t>
      </w:r>
      <w:r w:rsidRPr="000D063B">
        <w:rPr>
          <w:rFonts w:ascii="Tahoma" w:hAnsi="Tahoma" w:cs="Tahoma"/>
          <w:b/>
        </w:rPr>
        <w:tab/>
      </w:r>
      <w:r w:rsidRPr="000D063B">
        <w:rPr>
          <w:rFonts w:ascii="Tahoma" w:hAnsi="Tahoma" w:cs="Tahoma"/>
        </w:rPr>
        <w:t>________________________________________________________________, ki ga zastopa: _______________________________</w:t>
      </w:r>
    </w:p>
    <w:p w14:paraId="226C57DA" w14:textId="77777777" w:rsidR="00D20F0C" w:rsidRPr="000D063B" w:rsidRDefault="00D20F0C" w:rsidP="00F42895">
      <w:pPr>
        <w:keepNext/>
        <w:keepLines/>
        <w:ind w:left="1560"/>
        <w:jc w:val="both"/>
        <w:rPr>
          <w:rFonts w:ascii="Tahoma" w:hAnsi="Tahoma" w:cs="Tahoma"/>
        </w:rPr>
      </w:pPr>
      <w:r w:rsidRPr="000D063B">
        <w:rPr>
          <w:rFonts w:ascii="Tahoma" w:hAnsi="Tahoma" w:cs="Tahoma"/>
        </w:rPr>
        <w:t>(v nadaljevanju: izvajalec)</w:t>
      </w:r>
    </w:p>
    <w:p w14:paraId="31730FDA" w14:textId="77777777" w:rsidR="00D20F0C" w:rsidRPr="000D063B" w:rsidRDefault="00D20F0C" w:rsidP="00F42895">
      <w:pPr>
        <w:keepNext/>
        <w:keepLines/>
        <w:tabs>
          <w:tab w:val="left" w:pos="5104"/>
        </w:tabs>
        <w:ind w:left="1560" w:hanging="1701"/>
        <w:jc w:val="both"/>
        <w:rPr>
          <w:rFonts w:ascii="Tahoma" w:hAnsi="Tahoma" w:cs="Tahoma"/>
        </w:rPr>
      </w:pPr>
      <w:r w:rsidRPr="000D063B">
        <w:rPr>
          <w:rFonts w:ascii="Tahoma" w:hAnsi="Tahoma" w:cs="Tahoma"/>
        </w:rPr>
        <w:tab/>
      </w:r>
    </w:p>
    <w:p w14:paraId="2633E6E1" w14:textId="77777777" w:rsidR="00D20F0C" w:rsidRPr="000D063B" w:rsidRDefault="00D20F0C" w:rsidP="00F42895">
      <w:pPr>
        <w:keepNext/>
        <w:keepLines/>
        <w:ind w:left="1560"/>
        <w:jc w:val="both"/>
        <w:rPr>
          <w:rFonts w:ascii="Tahoma" w:hAnsi="Tahoma" w:cs="Tahoma"/>
        </w:rPr>
      </w:pPr>
      <w:r w:rsidRPr="000D063B">
        <w:rPr>
          <w:rFonts w:ascii="Tahoma" w:hAnsi="Tahoma" w:cs="Tahoma"/>
        </w:rPr>
        <w:t>številka transakcijskega računa: ___________________________ pri</w:t>
      </w:r>
    </w:p>
    <w:p w14:paraId="302D008F" w14:textId="77777777" w:rsidR="00D20F0C" w:rsidRPr="000D063B" w:rsidRDefault="00D20F0C" w:rsidP="00F42895">
      <w:pPr>
        <w:keepNext/>
        <w:keepLines/>
        <w:ind w:left="1560"/>
        <w:jc w:val="both"/>
        <w:rPr>
          <w:rFonts w:ascii="Tahoma" w:hAnsi="Tahoma" w:cs="Tahoma"/>
        </w:rPr>
      </w:pPr>
      <w:r w:rsidRPr="000D063B">
        <w:rPr>
          <w:rFonts w:ascii="Tahoma" w:hAnsi="Tahoma" w:cs="Tahoma"/>
        </w:rPr>
        <w:t>identifikacijska številka za DDV: _________________________</w:t>
      </w:r>
    </w:p>
    <w:p w14:paraId="497B37FA" w14:textId="77777777" w:rsidR="00D20F0C" w:rsidRPr="000D063B" w:rsidRDefault="00D20F0C" w:rsidP="00F42895">
      <w:pPr>
        <w:keepNext/>
        <w:keepLines/>
        <w:ind w:left="1560"/>
        <w:jc w:val="both"/>
        <w:rPr>
          <w:rFonts w:ascii="Tahoma" w:hAnsi="Tahoma" w:cs="Tahoma"/>
        </w:rPr>
      </w:pPr>
      <w:r w:rsidRPr="000D063B">
        <w:rPr>
          <w:rFonts w:ascii="Tahoma" w:hAnsi="Tahoma" w:cs="Tahoma"/>
        </w:rPr>
        <w:t>matična številka: ______________________</w:t>
      </w:r>
    </w:p>
    <w:p w14:paraId="171F5D58" w14:textId="77777777" w:rsidR="00D20F0C" w:rsidRPr="000D063B" w:rsidRDefault="00D20F0C" w:rsidP="00F42895">
      <w:pPr>
        <w:keepNext/>
        <w:keepLines/>
        <w:tabs>
          <w:tab w:val="left" w:pos="709"/>
          <w:tab w:val="left" w:pos="1702"/>
        </w:tabs>
        <w:jc w:val="both"/>
        <w:rPr>
          <w:rFonts w:ascii="Tahoma" w:hAnsi="Tahoma" w:cs="Tahoma"/>
        </w:rPr>
      </w:pPr>
    </w:p>
    <w:p w14:paraId="294CC58C" w14:textId="77777777" w:rsidR="00D20F0C" w:rsidRPr="000D063B" w:rsidRDefault="00D20F0C" w:rsidP="00F42895">
      <w:pPr>
        <w:keepNext/>
        <w:keepLines/>
        <w:tabs>
          <w:tab w:val="left" w:pos="709"/>
          <w:tab w:val="left" w:pos="1702"/>
        </w:tabs>
        <w:jc w:val="both"/>
        <w:rPr>
          <w:rFonts w:ascii="Tahoma" w:hAnsi="Tahoma" w:cs="Tahoma"/>
        </w:rPr>
      </w:pPr>
    </w:p>
    <w:p w14:paraId="014357C4" w14:textId="77777777" w:rsidR="00D20F0C" w:rsidRPr="000D063B" w:rsidRDefault="00D20F0C" w:rsidP="00F42895">
      <w:pPr>
        <w:keepNext/>
        <w:keepLines/>
        <w:tabs>
          <w:tab w:val="left" w:pos="709"/>
          <w:tab w:val="left" w:pos="1702"/>
        </w:tabs>
        <w:jc w:val="both"/>
        <w:rPr>
          <w:rFonts w:ascii="Tahoma" w:hAnsi="Tahoma" w:cs="Tahoma"/>
        </w:rPr>
      </w:pPr>
    </w:p>
    <w:p w14:paraId="0F8AADC2" w14:textId="77777777" w:rsidR="00D20F0C" w:rsidRPr="000D063B" w:rsidRDefault="00D20F0C" w:rsidP="00F42895">
      <w:pPr>
        <w:pStyle w:val="Odstavekseznama"/>
        <w:keepNext/>
        <w:keepLines/>
        <w:numPr>
          <w:ilvl w:val="0"/>
          <w:numId w:val="24"/>
        </w:numPr>
        <w:rPr>
          <w:rFonts w:ascii="Tahoma" w:hAnsi="Tahoma" w:cs="Tahoma"/>
          <w:b/>
          <w:sz w:val="22"/>
          <w:szCs w:val="22"/>
        </w:rPr>
      </w:pPr>
      <w:r w:rsidRPr="000D063B">
        <w:rPr>
          <w:rFonts w:ascii="Tahoma" w:hAnsi="Tahoma" w:cs="Tahoma"/>
          <w:b/>
          <w:sz w:val="22"/>
          <w:szCs w:val="22"/>
        </w:rPr>
        <w:t>UVODNE DOLOČBE</w:t>
      </w:r>
    </w:p>
    <w:p w14:paraId="56389DC1" w14:textId="77777777" w:rsidR="00D20F0C" w:rsidRPr="000D063B" w:rsidRDefault="00D20F0C" w:rsidP="00F42895">
      <w:pPr>
        <w:keepNext/>
        <w:keepLines/>
        <w:jc w:val="center"/>
        <w:rPr>
          <w:rFonts w:ascii="Tahoma" w:hAnsi="Tahoma" w:cs="Tahoma"/>
          <w:b/>
        </w:rPr>
      </w:pPr>
    </w:p>
    <w:p w14:paraId="5508D5E2"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4F021C50" w14:textId="77777777" w:rsidR="00D20F0C" w:rsidRPr="000D063B" w:rsidRDefault="00D20F0C" w:rsidP="00F42895">
      <w:pPr>
        <w:keepNext/>
        <w:keepLines/>
        <w:jc w:val="both"/>
        <w:rPr>
          <w:rFonts w:ascii="Tahoma" w:hAnsi="Tahoma" w:cs="Tahoma"/>
        </w:rPr>
      </w:pPr>
    </w:p>
    <w:p w14:paraId="1F050168" w14:textId="671EA8D2" w:rsidR="00D20F0C" w:rsidRPr="000D063B" w:rsidRDefault="00D20F0C" w:rsidP="00F42895">
      <w:pPr>
        <w:keepNext/>
        <w:keepLines/>
        <w:jc w:val="both"/>
        <w:rPr>
          <w:rFonts w:ascii="Tahoma" w:hAnsi="Tahoma" w:cs="Tahoma"/>
        </w:rPr>
      </w:pPr>
      <w:r w:rsidRPr="000D063B">
        <w:rPr>
          <w:rFonts w:ascii="Tahoma" w:hAnsi="Tahoma" w:cs="Tahoma"/>
        </w:rPr>
        <w:t xml:space="preserve">Stranki okvirnega sporazuma uvodoma sporazumno ugotavljata, da je JAVNI HOLDING Ljubljana, </w:t>
      </w:r>
      <w:proofErr w:type="spellStart"/>
      <w:r w:rsidRPr="000D063B">
        <w:rPr>
          <w:rFonts w:ascii="Tahoma" w:hAnsi="Tahoma" w:cs="Tahoma"/>
        </w:rPr>
        <w:t>d.o.o</w:t>
      </w:r>
      <w:proofErr w:type="spellEnd"/>
      <w:r w:rsidRPr="000D063B">
        <w:rPr>
          <w:rFonts w:ascii="Tahoma" w:hAnsi="Tahoma" w:cs="Tahoma"/>
        </w:rPr>
        <w:t>., Verovškova ulica 70, Ljubljana, na podlagi pooblastila naročnika izvedel postopek oddaje javnega naročila št. LPP-</w:t>
      </w:r>
      <w:r w:rsidR="00923132">
        <w:rPr>
          <w:rFonts w:ascii="Tahoma" w:hAnsi="Tahoma" w:cs="Tahoma"/>
        </w:rPr>
        <w:t>3/23</w:t>
      </w:r>
      <w:r w:rsidRPr="000D063B">
        <w:rPr>
          <w:rFonts w:ascii="Tahoma" w:hAnsi="Tahoma" w:cs="Tahoma"/>
        </w:rPr>
        <w:t xml:space="preserve"> po odprtem postopku, v skladu s 40. členom Zakona o javnem naročanju (Ur. l. RS, št. 91/15 s spremembami; v nadaljnjem besedilu: ZJN-3), ki je bilo objavljeno na Portalu javnih naročil dne ……………, pod št. objave JN______/2022-___ in v Dodatku k Uradnem listu Evropske unije dne ____________, pod št. objave 2022/S ___-______ z namenom sklenitve okvirnega sporazuma za »Dobava službenih oblek po sklopih«, v katerem je naročnik izvajalca izbral na podlagi cenovno najugodnejše ponudbe in na podlagi pogojev, opredeljenih v razpisni dokumentaciji naročnika št. LPP-</w:t>
      </w:r>
      <w:r w:rsidR="00923132">
        <w:rPr>
          <w:rFonts w:ascii="Tahoma" w:hAnsi="Tahoma" w:cs="Tahoma"/>
        </w:rPr>
        <w:t>3/23</w:t>
      </w:r>
      <w:r w:rsidRPr="000D063B">
        <w:rPr>
          <w:rFonts w:ascii="Tahoma" w:hAnsi="Tahoma" w:cs="Tahoma"/>
        </w:rPr>
        <w:t>.</w:t>
      </w:r>
    </w:p>
    <w:p w14:paraId="1E13AC2E" w14:textId="77777777" w:rsidR="00D20F0C" w:rsidRPr="000D063B" w:rsidRDefault="00D20F0C" w:rsidP="00F42895">
      <w:pPr>
        <w:keepNext/>
        <w:keepLines/>
        <w:suppressAutoHyphens/>
        <w:jc w:val="both"/>
        <w:rPr>
          <w:rFonts w:ascii="Tahoma" w:hAnsi="Tahoma" w:cs="Tahoma"/>
          <w:lang w:eastAsia="x-none"/>
        </w:rPr>
      </w:pPr>
    </w:p>
    <w:p w14:paraId="73C1196E" w14:textId="77777777" w:rsidR="00D20F0C" w:rsidRPr="000D063B" w:rsidRDefault="00D20F0C" w:rsidP="00F42895">
      <w:pPr>
        <w:keepNext/>
        <w:keepLines/>
        <w:tabs>
          <w:tab w:val="left" w:pos="1702"/>
        </w:tabs>
        <w:jc w:val="both"/>
        <w:rPr>
          <w:rFonts w:ascii="Tahoma" w:hAnsi="Tahoma" w:cs="Tahoma"/>
        </w:rPr>
      </w:pPr>
      <w:r w:rsidRPr="000D063B">
        <w:rPr>
          <w:rFonts w:ascii="Tahoma" w:hAnsi="Tahoma" w:cs="Tahoma"/>
        </w:rPr>
        <w:t xml:space="preserve">Okvirni sporazum je sklenjen in velja z dnem podpisa obeh strank okvirnega sporazuma, pod pogojem iz 22. člena tega okvirnega sporazuma, ter se uporablja za obdobje štiriindvajset (24) mesecev od dneva sklenitve okvirnega sporazuma oziroma do izčrpanja vrednosti, navedene v prvem odstavku 3. člena tega okvirnega sporazuma, kar nastopi prej. </w:t>
      </w:r>
    </w:p>
    <w:p w14:paraId="51F97E0E" w14:textId="77777777" w:rsidR="00D20F0C" w:rsidRPr="000D063B" w:rsidRDefault="00D20F0C" w:rsidP="00F42895">
      <w:pPr>
        <w:keepNext/>
        <w:keepLines/>
        <w:suppressAutoHyphens/>
        <w:jc w:val="both"/>
        <w:rPr>
          <w:rFonts w:ascii="Tahoma" w:hAnsi="Tahoma" w:cs="Tahoma"/>
          <w:lang w:eastAsia="x-none"/>
        </w:rPr>
      </w:pPr>
    </w:p>
    <w:p w14:paraId="6B65CAE8" w14:textId="77777777" w:rsidR="00D20F0C" w:rsidRPr="000D063B" w:rsidRDefault="00D20F0C" w:rsidP="00F42895">
      <w:pPr>
        <w:keepNext/>
        <w:keepLines/>
        <w:suppressAutoHyphens/>
        <w:jc w:val="both"/>
        <w:rPr>
          <w:rFonts w:ascii="Tahoma" w:hAnsi="Tahoma" w:cs="Tahoma"/>
          <w:lang w:eastAsia="x-none"/>
        </w:rPr>
      </w:pPr>
      <w:r w:rsidRPr="000D063B">
        <w:rPr>
          <w:rFonts w:ascii="Tahoma" w:hAnsi="Tahoma" w:cs="Tahoma"/>
          <w:lang w:eastAsia="x-none"/>
        </w:rPr>
        <w:t>S tem okvirnim sporazumom se naročnik in izvajalec dogovorita o pogojih izvajanja predmeta okvirnega sporazuma.</w:t>
      </w:r>
    </w:p>
    <w:p w14:paraId="068AF0A3"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lastRenderedPageBreak/>
        <w:t>PREDMET OKVIRNEGA SPORAZUMA</w:t>
      </w:r>
    </w:p>
    <w:p w14:paraId="1B3E5F87" w14:textId="77777777" w:rsidR="00D20F0C" w:rsidRPr="000D063B" w:rsidRDefault="00D20F0C" w:rsidP="00F42895">
      <w:pPr>
        <w:keepNext/>
        <w:keepLines/>
        <w:tabs>
          <w:tab w:val="left" w:pos="3005"/>
        </w:tabs>
        <w:ind w:left="1077"/>
        <w:jc w:val="center"/>
        <w:rPr>
          <w:rFonts w:ascii="Tahoma" w:hAnsi="Tahoma" w:cs="Tahoma"/>
          <w:b/>
          <w:color w:val="000000"/>
        </w:rPr>
      </w:pPr>
    </w:p>
    <w:p w14:paraId="42E38E5E"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2ED97B33" w14:textId="77777777" w:rsidR="00D20F0C" w:rsidRPr="000D063B" w:rsidRDefault="00D20F0C" w:rsidP="00F42895">
      <w:pPr>
        <w:pStyle w:val="Odstavekseznama"/>
        <w:keepNext/>
        <w:keepLines/>
        <w:ind w:left="360"/>
        <w:jc w:val="both"/>
        <w:rPr>
          <w:rFonts w:ascii="Tahoma" w:hAnsi="Tahoma" w:cs="Tahoma"/>
          <w:noProof/>
          <w:sz w:val="22"/>
          <w:szCs w:val="22"/>
        </w:rPr>
      </w:pPr>
    </w:p>
    <w:p w14:paraId="68581F34" w14:textId="03A4854C" w:rsidR="00D20F0C" w:rsidRPr="000D063B" w:rsidRDefault="00D20F0C" w:rsidP="00F42895">
      <w:pPr>
        <w:keepNext/>
        <w:keepLines/>
        <w:tabs>
          <w:tab w:val="left" w:pos="1702"/>
        </w:tabs>
        <w:jc w:val="both"/>
        <w:rPr>
          <w:rFonts w:ascii="Tahoma" w:hAnsi="Tahoma" w:cs="Tahoma"/>
        </w:rPr>
      </w:pPr>
      <w:r w:rsidRPr="000D063B">
        <w:rPr>
          <w:rFonts w:ascii="Tahoma" w:hAnsi="Tahoma" w:cs="Tahoma"/>
        </w:rPr>
        <w:t xml:space="preserve">Predmet okvirnega sporazuma so stalne dobave službenih oblek iz _. sklopa:  ___________________________ (v nadaljevanju tudi: blago), ki jih naročnik po obsegu in časovno ne more vnaprej določiti, v skladu s tehnično specifikacijo, kot je to opredeljeno v razpisni dokumentaciji naročnika </w:t>
      </w:r>
      <w:r w:rsidRPr="000D063B">
        <w:rPr>
          <w:rFonts w:ascii="Tahoma" w:hAnsi="Tahoma" w:cs="Tahoma"/>
          <w:bCs/>
        </w:rPr>
        <w:t>št. LPP-</w:t>
      </w:r>
      <w:r w:rsidR="00923132">
        <w:rPr>
          <w:rFonts w:ascii="Tahoma" w:hAnsi="Tahoma" w:cs="Tahoma"/>
          <w:bCs/>
        </w:rPr>
        <w:t>3/23</w:t>
      </w:r>
      <w:r w:rsidRPr="000D063B">
        <w:rPr>
          <w:rFonts w:ascii="Tahoma" w:hAnsi="Tahoma" w:cs="Tahoma"/>
          <w:bCs/>
        </w:rPr>
        <w:t xml:space="preserve"> (v nadaljevanju: razpisna dokumentacija), na podlagi ponudbe izvajalca št. __________________ z dne_____________ (v nadaljevanju: </w:t>
      </w:r>
      <w:r w:rsidRPr="000D063B">
        <w:rPr>
          <w:rFonts w:ascii="Tahoma" w:hAnsi="Tahoma" w:cs="Tahoma"/>
        </w:rPr>
        <w:t>ponudba izvajalca)</w:t>
      </w:r>
      <w:r w:rsidRPr="000D063B">
        <w:rPr>
          <w:rFonts w:ascii="Tahoma" w:hAnsi="Tahoma" w:cs="Tahoma"/>
          <w:bCs/>
        </w:rPr>
        <w:t xml:space="preserve"> in ponudbenega predračuna izvajalca št. ______________ z dne ________ (v nadaljevanju: ponudbeni predračun izvajalca), ki je priloga št. 1 tega okvirnega sporazuma</w:t>
      </w:r>
      <w:r w:rsidRPr="000D063B">
        <w:rPr>
          <w:rFonts w:ascii="Tahoma" w:hAnsi="Tahoma" w:cs="Tahoma"/>
        </w:rPr>
        <w:t>.</w:t>
      </w:r>
    </w:p>
    <w:p w14:paraId="17B1F944" w14:textId="77777777" w:rsidR="00D20F0C" w:rsidRPr="000D063B" w:rsidRDefault="00D20F0C" w:rsidP="00F42895">
      <w:pPr>
        <w:keepNext/>
        <w:keepLines/>
        <w:jc w:val="both"/>
        <w:rPr>
          <w:rFonts w:ascii="Tahoma" w:hAnsi="Tahoma" w:cs="Tahoma"/>
        </w:rPr>
      </w:pPr>
    </w:p>
    <w:p w14:paraId="21B46458" w14:textId="77777777" w:rsidR="00D20F0C" w:rsidRPr="000D063B" w:rsidRDefault="00D20F0C" w:rsidP="00F42895">
      <w:pPr>
        <w:keepNext/>
        <w:keepLines/>
        <w:tabs>
          <w:tab w:val="left" w:pos="1702"/>
        </w:tabs>
        <w:jc w:val="both"/>
        <w:rPr>
          <w:rFonts w:ascii="Tahoma" w:hAnsi="Tahoma" w:cs="Tahoma"/>
        </w:rPr>
      </w:pPr>
      <w:r w:rsidRPr="000D063B">
        <w:rPr>
          <w:rFonts w:ascii="Tahoma" w:hAnsi="Tahoma" w:cs="Tahoma"/>
        </w:rPr>
        <w:t>Okvirne količine blaga, navedene v posamezni postavki ponudbenega predračuna izvajalca, so količine, ki jih bo naročnik predvidoma potreboval v obdobju veljavnosti okvirnega sporazuma in za naročnika niso obvezujoče.</w:t>
      </w:r>
    </w:p>
    <w:p w14:paraId="207A581E" w14:textId="77777777" w:rsidR="00D20F0C" w:rsidRPr="000D063B" w:rsidRDefault="00D20F0C" w:rsidP="00F42895">
      <w:pPr>
        <w:keepNext/>
        <w:keepLines/>
        <w:jc w:val="both"/>
        <w:rPr>
          <w:rFonts w:ascii="Tahoma" w:hAnsi="Tahoma" w:cs="Tahoma"/>
        </w:rPr>
      </w:pPr>
    </w:p>
    <w:p w14:paraId="109329B4" w14:textId="77777777" w:rsidR="00D20F0C" w:rsidRPr="000D063B" w:rsidRDefault="00D20F0C" w:rsidP="00F42895">
      <w:pPr>
        <w:keepNext/>
        <w:keepLines/>
        <w:jc w:val="both"/>
        <w:rPr>
          <w:rFonts w:ascii="Tahoma" w:hAnsi="Tahoma" w:cs="Tahoma"/>
        </w:rPr>
      </w:pPr>
      <w:r w:rsidRPr="000D063B">
        <w:rPr>
          <w:rFonts w:ascii="Tahoma" w:hAnsi="Tahoma" w:cs="Tahoma"/>
        </w:rPr>
        <w:t>Naročnik in izvajalec se izrecno dogovorita, da bo naročnik, v obdobju veljavnosti tega okvirnega sporazuma, naročal le blago iz ponudbenega predračuna izvajalca, ki ga bo dejansko potreboval in za katerega bo imel zagotovljena finančna sredstva.</w:t>
      </w:r>
    </w:p>
    <w:p w14:paraId="78B397B5" w14:textId="77777777" w:rsidR="00D20F0C" w:rsidRPr="000D063B" w:rsidRDefault="00D20F0C" w:rsidP="00F42895">
      <w:pPr>
        <w:keepNext/>
        <w:keepLines/>
        <w:suppressAutoHyphens/>
        <w:jc w:val="both"/>
        <w:rPr>
          <w:rFonts w:ascii="Tahoma" w:hAnsi="Tahoma" w:cs="Tahoma"/>
          <w:b/>
          <w:color w:val="000000"/>
        </w:rPr>
      </w:pPr>
    </w:p>
    <w:p w14:paraId="1CCFF93C"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VREDNOST OKVIRNEGA SPORAZUMA</w:t>
      </w:r>
    </w:p>
    <w:p w14:paraId="71993DA6" w14:textId="77777777" w:rsidR="00D20F0C" w:rsidRPr="000D063B" w:rsidRDefault="00D20F0C" w:rsidP="00F42895">
      <w:pPr>
        <w:keepNext/>
        <w:keepLines/>
        <w:suppressAutoHyphens/>
        <w:jc w:val="center"/>
        <w:rPr>
          <w:rFonts w:ascii="Tahoma" w:hAnsi="Tahoma" w:cs="Tahoma"/>
          <w:b/>
          <w:color w:val="000000"/>
        </w:rPr>
      </w:pPr>
    </w:p>
    <w:p w14:paraId="1EDEF4C1"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6A6055DF" w14:textId="77777777" w:rsidR="00D20F0C" w:rsidRPr="000D063B" w:rsidRDefault="00D20F0C" w:rsidP="00F42895">
      <w:pPr>
        <w:pStyle w:val="Glava"/>
        <w:keepNext/>
        <w:keepLines/>
        <w:tabs>
          <w:tab w:val="clear" w:pos="4536"/>
          <w:tab w:val="clear" w:pos="9072"/>
        </w:tabs>
        <w:jc w:val="both"/>
        <w:rPr>
          <w:rFonts w:ascii="Tahoma" w:hAnsi="Tahoma" w:cs="Tahoma"/>
          <w:sz w:val="22"/>
          <w:szCs w:val="22"/>
        </w:rPr>
      </w:pPr>
    </w:p>
    <w:p w14:paraId="0CCB29FA" w14:textId="52BA966C" w:rsidR="00D20F0C" w:rsidRPr="000D063B" w:rsidRDefault="00D20F0C" w:rsidP="00F42895">
      <w:pPr>
        <w:keepNext/>
        <w:keepLines/>
        <w:jc w:val="both"/>
        <w:rPr>
          <w:rFonts w:ascii="Tahoma" w:hAnsi="Tahoma" w:cs="Tahoma"/>
        </w:rPr>
      </w:pPr>
      <w:r w:rsidRPr="000D063B">
        <w:rPr>
          <w:rFonts w:ascii="Tahoma" w:hAnsi="Tahoma" w:cs="Tahoma"/>
        </w:rPr>
        <w:t xml:space="preserve">Ocenjena vrednost tega okvirnega sporazuma za obdobje njegove veljavnosti znaša na dan sklenitve tega okvirnega sporazuma za __ . sklop:  ___________________________, v vrednosti </w:t>
      </w:r>
      <w:r w:rsidR="004856FF" w:rsidRPr="00A63BB3">
        <w:rPr>
          <w:rFonts w:ascii="Tahoma" w:hAnsi="Tahoma" w:cs="Tahoma"/>
        </w:rPr>
        <w:t>_____________ EUR</w:t>
      </w:r>
      <w:r w:rsidR="004856FF">
        <w:rPr>
          <w:rFonts w:ascii="Tahoma" w:hAnsi="Tahoma" w:cs="Tahoma"/>
          <w:b/>
        </w:rPr>
        <w:t xml:space="preserve"> </w:t>
      </w:r>
      <w:r w:rsidR="004856FF">
        <w:rPr>
          <w:rFonts w:ascii="Tahoma" w:hAnsi="Tahoma" w:cs="Tahoma"/>
        </w:rPr>
        <w:t>brez DDV.</w:t>
      </w:r>
    </w:p>
    <w:p w14:paraId="533730F8" w14:textId="79413669" w:rsidR="00D20F0C" w:rsidRPr="000D063B" w:rsidRDefault="00D20F0C" w:rsidP="00F42895">
      <w:pPr>
        <w:keepNext/>
        <w:keepLines/>
        <w:jc w:val="both"/>
        <w:rPr>
          <w:rFonts w:ascii="Tahoma" w:hAnsi="Tahoma" w:cs="Tahoma"/>
        </w:rPr>
      </w:pPr>
    </w:p>
    <w:p w14:paraId="075E77D5" w14:textId="77777777" w:rsidR="00D20F0C" w:rsidRPr="000D063B" w:rsidRDefault="00D20F0C" w:rsidP="00F42895">
      <w:pPr>
        <w:keepNext/>
        <w:keepLines/>
        <w:jc w:val="both"/>
        <w:rPr>
          <w:rFonts w:ascii="Tahoma" w:hAnsi="Tahoma" w:cs="Tahoma"/>
        </w:rPr>
      </w:pPr>
      <w:r w:rsidRPr="000D063B">
        <w:rPr>
          <w:rFonts w:ascii="Tahoma" w:hAnsi="Tahoma" w:cs="Tahoma"/>
        </w:rPr>
        <w:t xml:space="preserve">Cene na enoto mere za blago iz 2. člena tega okvirnega sporazuma so določene na podlagi ponudbe izvajalca in </w:t>
      </w:r>
      <w:r w:rsidRPr="000D063B">
        <w:rPr>
          <w:rFonts w:ascii="Tahoma" w:hAnsi="Tahoma" w:cs="Tahoma"/>
          <w:snapToGrid w:val="0"/>
        </w:rPr>
        <w:t>na podlagi ponudbenega predračuna izvajalca.</w:t>
      </w:r>
    </w:p>
    <w:p w14:paraId="4E27E2C5" w14:textId="77777777" w:rsidR="00D20F0C" w:rsidRPr="000D063B" w:rsidRDefault="00D20F0C" w:rsidP="00F42895">
      <w:pPr>
        <w:keepNext/>
        <w:keepLines/>
        <w:jc w:val="both"/>
        <w:rPr>
          <w:rFonts w:ascii="Tahoma" w:hAnsi="Tahoma" w:cs="Tahoma"/>
        </w:rPr>
      </w:pPr>
    </w:p>
    <w:p w14:paraId="6B3388D7" w14:textId="77777777" w:rsidR="00D20F0C" w:rsidRPr="000D063B" w:rsidRDefault="00D20F0C" w:rsidP="00F42895">
      <w:pPr>
        <w:keepNext/>
        <w:keepLines/>
        <w:jc w:val="both"/>
        <w:rPr>
          <w:rFonts w:ascii="Tahoma" w:hAnsi="Tahoma" w:cs="Tahoma"/>
        </w:rPr>
      </w:pPr>
      <w:r w:rsidRPr="000D063B">
        <w:rPr>
          <w:rFonts w:ascii="Tahoma" w:hAnsi="Tahoma" w:cs="Tahoma"/>
        </w:rPr>
        <w:t>Ocenjena vrednost okvirnega sporazuma in cene na enoto mere ne vključujejo davka na dodano vrednost (DDV). DDV se obračuna v skladu z veljavno zakonodajo.</w:t>
      </w:r>
    </w:p>
    <w:p w14:paraId="331581D0" w14:textId="77777777" w:rsidR="00D20F0C" w:rsidRPr="000D063B" w:rsidRDefault="00D20F0C" w:rsidP="00F42895">
      <w:pPr>
        <w:keepNext/>
        <w:keepLines/>
        <w:jc w:val="both"/>
        <w:rPr>
          <w:rFonts w:ascii="Tahoma" w:hAnsi="Tahoma" w:cs="Tahoma"/>
        </w:rPr>
      </w:pPr>
    </w:p>
    <w:p w14:paraId="5B21DD01" w14:textId="1ED79895" w:rsidR="00D20F0C" w:rsidRPr="000D063B" w:rsidRDefault="00D20F0C" w:rsidP="00F42895">
      <w:pPr>
        <w:pStyle w:val="Slog"/>
        <w:keepNext/>
        <w:keepLines/>
        <w:jc w:val="both"/>
        <w:rPr>
          <w:rFonts w:ascii="Tahoma" w:hAnsi="Tahoma" w:cs="Tahoma"/>
          <w:sz w:val="20"/>
          <w:lang w:val="sl-SI"/>
        </w:rPr>
      </w:pPr>
      <w:r w:rsidRPr="000D063B">
        <w:rPr>
          <w:rFonts w:ascii="Tahoma" w:hAnsi="Tahoma" w:cs="Tahoma"/>
          <w:sz w:val="20"/>
          <w:lang w:val="sl-SI"/>
        </w:rPr>
        <w:t>Cene na enoto mere, navedene v ponudbenem predračunu izvajalca, so v času veljavnosti okvirnega sporazuma fiksne in se ne spreminjajo</w:t>
      </w:r>
      <w:r w:rsidRPr="000D063B">
        <w:rPr>
          <w:rFonts w:ascii="Tahoma" w:hAnsi="Tahoma" w:cs="Tahoma"/>
          <w:sz w:val="20"/>
        </w:rPr>
        <w:t xml:space="preserve">, </w:t>
      </w:r>
      <w:proofErr w:type="spellStart"/>
      <w:r w:rsidRPr="000D063B">
        <w:rPr>
          <w:rFonts w:ascii="Tahoma" w:hAnsi="Tahoma" w:cs="Tahoma"/>
          <w:sz w:val="20"/>
        </w:rPr>
        <w:t>razen</w:t>
      </w:r>
      <w:proofErr w:type="spellEnd"/>
      <w:r w:rsidRPr="000D063B">
        <w:rPr>
          <w:rFonts w:ascii="Tahoma" w:hAnsi="Tahoma" w:cs="Tahoma"/>
          <w:sz w:val="20"/>
        </w:rPr>
        <w:t xml:space="preserve"> pod </w:t>
      </w:r>
      <w:proofErr w:type="spellStart"/>
      <w:r w:rsidRPr="000D063B">
        <w:rPr>
          <w:rFonts w:ascii="Tahoma" w:hAnsi="Tahoma" w:cs="Tahoma"/>
          <w:sz w:val="20"/>
        </w:rPr>
        <w:t>pogoji</w:t>
      </w:r>
      <w:proofErr w:type="spellEnd"/>
      <w:r w:rsidRPr="000D063B">
        <w:rPr>
          <w:rFonts w:ascii="Tahoma" w:hAnsi="Tahoma" w:cs="Tahoma"/>
          <w:sz w:val="20"/>
        </w:rPr>
        <w:t xml:space="preserve"> in </w:t>
      </w:r>
      <w:proofErr w:type="spellStart"/>
      <w:r w:rsidRPr="000D063B">
        <w:rPr>
          <w:rFonts w:ascii="Tahoma" w:hAnsi="Tahoma" w:cs="Tahoma"/>
          <w:sz w:val="20"/>
        </w:rPr>
        <w:t>na</w:t>
      </w:r>
      <w:proofErr w:type="spellEnd"/>
      <w:r w:rsidRPr="000D063B">
        <w:rPr>
          <w:rFonts w:ascii="Tahoma" w:hAnsi="Tahoma" w:cs="Tahoma"/>
          <w:sz w:val="20"/>
        </w:rPr>
        <w:t xml:space="preserve"> </w:t>
      </w:r>
      <w:proofErr w:type="spellStart"/>
      <w:r w:rsidRPr="000D063B">
        <w:rPr>
          <w:rFonts w:ascii="Tahoma" w:hAnsi="Tahoma" w:cs="Tahoma"/>
          <w:sz w:val="20"/>
        </w:rPr>
        <w:t>način</w:t>
      </w:r>
      <w:proofErr w:type="spellEnd"/>
      <w:r w:rsidRPr="000D063B">
        <w:rPr>
          <w:rFonts w:ascii="Tahoma" w:hAnsi="Tahoma" w:cs="Tahoma"/>
          <w:sz w:val="20"/>
        </w:rPr>
        <w:t xml:space="preserve"> </w:t>
      </w:r>
      <w:proofErr w:type="spellStart"/>
      <w:r w:rsidRPr="000D063B">
        <w:rPr>
          <w:rFonts w:ascii="Tahoma" w:hAnsi="Tahoma" w:cs="Tahoma"/>
          <w:sz w:val="20"/>
        </w:rPr>
        <w:t>naveden</w:t>
      </w:r>
      <w:proofErr w:type="spellEnd"/>
      <w:r w:rsidRPr="000D063B">
        <w:rPr>
          <w:rFonts w:ascii="Tahoma" w:hAnsi="Tahoma" w:cs="Tahoma"/>
          <w:sz w:val="20"/>
        </w:rPr>
        <w:t xml:space="preserve"> v 4. </w:t>
      </w:r>
      <w:proofErr w:type="spellStart"/>
      <w:r w:rsidRPr="000D063B">
        <w:rPr>
          <w:rFonts w:ascii="Tahoma" w:hAnsi="Tahoma" w:cs="Tahoma"/>
          <w:sz w:val="20"/>
        </w:rPr>
        <w:t>členu</w:t>
      </w:r>
      <w:proofErr w:type="spellEnd"/>
      <w:r w:rsidRPr="000D063B">
        <w:rPr>
          <w:rFonts w:ascii="Tahoma" w:hAnsi="Tahoma" w:cs="Tahoma"/>
          <w:sz w:val="20"/>
        </w:rPr>
        <w:t xml:space="preserve"> </w:t>
      </w:r>
      <w:proofErr w:type="spellStart"/>
      <w:r w:rsidRPr="000D063B">
        <w:rPr>
          <w:rFonts w:ascii="Tahoma" w:hAnsi="Tahoma" w:cs="Tahoma"/>
          <w:sz w:val="20"/>
        </w:rPr>
        <w:t>tega</w:t>
      </w:r>
      <w:proofErr w:type="spellEnd"/>
      <w:r w:rsidRPr="000D063B">
        <w:rPr>
          <w:rFonts w:ascii="Tahoma" w:hAnsi="Tahoma" w:cs="Tahoma"/>
          <w:sz w:val="20"/>
        </w:rPr>
        <w:t xml:space="preserve"> </w:t>
      </w:r>
      <w:proofErr w:type="spellStart"/>
      <w:r w:rsidRPr="000D063B">
        <w:rPr>
          <w:rFonts w:ascii="Tahoma" w:hAnsi="Tahoma" w:cs="Tahoma"/>
          <w:sz w:val="20"/>
        </w:rPr>
        <w:t>okvirnega</w:t>
      </w:r>
      <w:proofErr w:type="spellEnd"/>
      <w:r w:rsidRPr="000D063B">
        <w:rPr>
          <w:rFonts w:ascii="Tahoma" w:hAnsi="Tahoma" w:cs="Tahoma"/>
          <w:sz w:val="20"/>
        </w:rPr>
        <w:t xml:space="preserve"> </w:t>
      </w:r>
      <w:proofErr w:type="spellStart"/>
      <w:r w:rsidRPr="000D063B">
        <w:rPr>
          <w:rFonts w:ascii="Tahoma" w:hAnsi="Tahoma" w:cs="Tahoma"/>
          <w:sz w:val="20"/>
        </w:rPr>
        <w:t>sporazuma</w:t>
      </w:r>
      <w:proofErr w:type="spellEnd"/>
      <w:r w:rsidRPr="000D063B">
        <w:rPr>
          <w:rFonts w:ascii="Tahoma" w:hAnsi="Tahoma" w:cs="Tahoma"/>
          <w:sz w:val="20"/>
        </w:rPr>
        <w:t>.</w:t>
      </w:r>
    </w:p>
    <w:p w14:paraId="3D286467" w14:textId="77777777" w:rsidR="00D20F0C" w:rsidRPr="000D063B" w:rsidRDefault="00D20F0C" w:rsidP="00F42895">
      <w:pPr>
        <w:keepNext/>
        <w:keepLines/>
        <w:jc w:val="both"/>
        <w:rPr>
          <w:rFonts w:ascii="Tahoma" w:hAnsi="Tahoma" w:cs="Tahoma"/>
        </w:rPr>
      </w:pPr>
    </w:p>
    <w:p w14:paraId="51A0929E" w14:textId="77777777" w:rsidR="00D20F0C" w:rsidRPr="000D063B" w:rsidRDefault="00D20F0C" w:rsidP="00F42895">
      <w:pPr>
        <w:keepNext/>
        <w:keepLines/>
        <w:jc w:val="both"/>
        <w:rPr>
          <w:rFonts w:ascii="Tahoma" w:hAnsi="Tahoma" w:cs="Tahoma"/>
        </w:rPr>
      </w:pPr>
      <w:r w:rsidRPr="000D063B">
        <w:rPr>
          <w:rFonts w:ascii="Tahoma" w:hAnsi="Tahoma" w:cs="Tahoma"/>
        </w:rPr>
        <w:t xml:space="preserve">Naročnik si pridržuje pravico naročati tudi druge vrste blaga s področja predmeta javnega naročila, ki v okvirnem sporazumu oz. v ponudbenemu predračunu izvajalca niso posebej navedene, smiselno pa po vsebini sodijo med blago, katerega dobava je predmet tega okvirnega sporazuma, in sicer pod enakimi pogoji kot veljajo za blago, navedeno v tem členu oz. v ponudbenem predračunu izvajalca. Cene take dobave blaga ne smejo presegati primerljivih cen na tržišču. Stranki okvirnega sporazuma se bosta v navedenem primeru medsebojno pisno dogovorili za ceno dobave in vrste blaga ter jo dodali na ponudbeni predračun izvajalca. </w:t>
      </w:r>
    </w:p>
    <w:p w14:paraId="18259104" w14:textId="77777777" w:rsidR="00D20F0C" w:rsidRPr="000D063B" w:rsidRDefault="00D20F0C" w:rsidP="00F42895">
      <w:pPr>
        <w:keepNext/>
        <w:keepLines/>
        <w:jc w:val="both"/>
        <w:rPr>
          <w:rFonts w:ascii="Tahoma" w:hAnsi="Tahoma" w:cs="Tahoma"/>
        </w:rPr>
      </w:pPr>
    </w:p>
    <w:p w14:paraId="74390338" w14:textId="77125B8C" w:rsidR="00D20F0C" w:rsidRDefault="00D20F0C" w:rsidP="00F42895">
      <w:pPr>
        <w:keepNext/>
        <w:keepLines/>
        <w:jc w:val="both"/>
        <w:rPr>
          <w:rFonts w:ascii="Tahoma" w:hAnsi="Tahoma" w:cs="Tahoma"/>
        </w:rPr>
      </w:pPr>
      <w:r w:rsidRPr="000D063B">
        <w:rPr>
          <w:rFonts w:ascii="Tahoma" w:hAnsi="Tahoma" w:cs="Tahoma"/>
        </w:rPr>
        <w:t>Izvajalec se s tem okvirnim sporazumom zavezuje, da je v cenah na enoto mere, ki jih je podal v ponudbenem predračunu izvajalca, upošteval vsa potrebna dela za izvedbo predmeta tega okvirnega sporazuma. V ceni na enoto mere, navedeni v posamezni postavki ponudbenega predračuna izvajalca, so zajeti vsi materialni in nematerialni stroški, ki bodo potrebni za izvedbo predmeta okvirnega sporazuma, vključno s stroški prevoza, stroški izdelave ponudbene dokumentacije ter tudi stroški za vsa ostala dela in naloge, ki so v okvirnem sporazumu opredeljeni kot obveznosti izvajalca.</w:t>
      </w:r>
    </w:p>
    <w:p w14:paraId="164F03EC" w14:textId="59830D10" w:rsidR="00A63BB3" w:rsidRDefault="00A63BB3" w:rsidP="00F42895">
      <w:pPr>
        <w:keepNext/>
        <w:keepLines/>
        <w:jc w:val="both"/>
        <w:rPr>
          <w:rFonts w:ascii="Tahoma" w:hAnsi="Tahoma" w:cs="Tahoma"/>
        </w:rPr>
      </w:pPr>
    </w:p>
    <w:p w14:paraId="1398F4C2" w14:textId="000C897E" w:rsidR="00A63BB3" w:rsidRDefault="00A63BB3" w:rsidP="00F42895">
      <w:pPr>
        <w:keepNext/>
        <w:keepLines/>
        <w:jc w:val="both"/>
        <w:rPr>
          <w:rFonts w:ascii="Tahoma" w:hAnsi="Tahoma" w:cs="Tahoma"/>
        </w:rPr>
      </w:pPr>
    </w:p>
    <w:p w14:paraId="7C0359F3" w14:textId="77777777" w:rsidR="00A63BB3" w:rsidRPr="000D063B" w:rsidRDefault="00A63BB3" w:rsidP="00F42895">
      <w:pPr>
        <w:keepNext/>
        <w:keepLines/>
        <w:jc w:val="both"/>
        <w:rPr>
          <w:rFonts w:ascii="Tahoma" w:hAnsi="Tahoma" w:cs="Tahoma"/>
        </w:rPr>
      </w:pPr>
    </w:p>
    <w:p w14:paraId="4A3D6119" w14:textId="77777777" w:rsidR="00D20F0C" w:rsidRPr="000D063B" w:rsidRDefault="00D20F0C" w:rsidP="00F42895">
      <w:pPr>
        <w:keepNext/>
        <w:keepLines/>
        <w:jc w:val="both"/>
        <w:rPr>
          <w:rFonts w:ascii="Tahoma" w:hAnsi="Tahoma" w:cs="Tahoma"/>
        </w:rPr>
      </w:pPr>
    </w:p>
    <w:p w14:paraId="2FC2C956"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lastRenderedPageBreak/>
        <w:t xml:space="preserve">člen </w:t>
      </w:r>
    </w:p>
    <w:p w14:paraId="5EB2A622" w14:textId="77777777" w:rsidR="00D20F0C" w:rsidRPr="000D063B" w:rsidRDefault="00D20F0C" w:rsidP="00F42895">
      <w:pPr>
        <w:pStyle w:val="Textbody"/>
        <w:keepNext/>
        <w:keepLines/>
        <w:suppressAutoHyphens w:val="0"/>
        <w:spacing w:before="0" w:after="0"/>
        <w:jc w:val="both"/>
        <w:rPr>
          <w:rFonts w:ascii="Tahoma" w:hAnsi="Tahoma" w:cs="Tahoma"/>
          <w:bCs/>
          <w:kern w:val="0"/>
          <w:sz w:val="20"/>
          <w:szCs w:val="20"/>
        </w:rPr>
      </w:pPr>
    </w:p>
    <w:p w14:paraId="069C418B" w14:textId="77777777" w:rsidR="00D20F0C" w:rsidRPr="000D063B" w:rsidRDefault="00D20F0C" w:rsidP="00F42895">
      <w:pPr>
        <w:keepNext/>
        <w:keepLines/>
        <w:spacing w:after="120"/>
        <w:jc w:val="both"/>
        <w:rPr>
          <w:rFonts w:ascii="Tahoma" w:hAnsi="Tahoma" w:cs="Tahoma"/>
        </w:rPr>
      </w:pPr>
      <w:r w:rsidRPr="000D063B">
        <w:rPr>
          <w:rFonts w:ascii="Tahoma" w:hAnsi="Tahoma" w:cs="Tahoma"/>
        </w:rPr>
        <w:t>Povišanje cen iz ponudbenega predračuna izvajalca se lahko, v skladu s Pravilnikom o načinih valorizacije denarnih obveznosti, ki jih v večletnih pogodbah dogovarjajo pravne osebe javnega sektorja (Uradni list RS, št. 1/04), prvič izvede:</w:t>
      </w:r>
    </w:p>
    <w:p w14:paraId="338B2725" w14:textId="77777777" w:rsidR="00D20F0C" w:rsidRPr="000D063B" w:rsidRDefault="00D20F0C" w:rsidP="00F42895">
      <w:pPr>
        <w:keepNext/>
        <w:keepLines/>
        <w:numPr>
          <w:ilvl w:val="0"/>
          <w:numId w:val="32"/>
        </w:numPr>
        <w:jc w:val="both"/>
        <w:rPr>
          <w:rFonts w:ascii="Tahoma" w:hAnsi="Tahoma" w:cs="Tahoma"/>
        </w:rPr>
      </w:pPr>
      <w:r w:rsidRPr="000D063B">
        <w:rPr>
          <w:rFonts w:ascii="Tahoma" w:hAnsi="Tahoma" w:cs="Tahoma"/>
        </w:rPr>
        <w:t xml:space="preserve">po preteku enega (1) leta od dneva sklenitve okvirnega sporazuma in </w:t>
      </w:r>
    </w:p>
    <w:p w14:paraId="7C699260" w14:textId="77777777" w:rsidR="00D20F0C" w:rsidRPr="000D063B" w:rsidRDefault="00D20F0C" w:rsidP="00F42895">
      <w:pPr>
        <w:keepNext/>
        <w:keepLines/>
        <w:numPr>
          <w:ilvl w:val="0"/>
          <w:numId w:val="32"/>
        </w:numPr>
        <w:jc w:val="both"/>
        <w:rPr>
          <w:rFonts w:ascii="Tahoma" w:hAnsi="Tahoma" w:cs="Tahoma"/>
        </w:rPr>
      </w:pPr>
      <w:r w:rsidRPr="000D063B">
        <w:rPr>
          <w:rFonts w:ascii="Tahoma" w:hAnsi="Tahoma" w:cs="Tahoma"/>
        </w:rPr>
        <w:t xml:space="preserve">ko kumulativno povečanje indeksa cen življenjskih stroškov – oblačila in obutev, po podatkih Statističnega urada RS, preseže štiri odstotke (4%) vrednosti, šteto od preteka enega (1) leta od sklenitve okvirnega sporazuma. </w:t>
      </w:r>
    </w:p>
    <w:p w14:paraId="79216834" w14:textId="77777777" w:rsidR="00D20F0C" w:rsidRPr="000D063B" w:rsidRDefault="00D20F0C" w:rsidP="00F42895">
      <w:pPr>
        <w:keepNext/>
        <w:keepLines/>
        <w:ind w:left="420"/>
        <w:jc w:val="both"/>
        <w:rPr>
          <w:rFonts w:ascii="Tahoma" w:hAnsi="Tahoma" w:cs="Tahoma"/>
        </w:rPr>
      </w:pPr>
    </w:p>
    <w:p w14:paraId="11A7927F" w14:textId="77777777" w:rsidR="00D20F0C" w:rsidRPr="000D063B" w:rsidRDefault="00D20F0C" w:rsidP="00F42895">
      <w:pPr>
        <w:keepNext/>
        <w:keepLines/>
        <w:jc w:val="both"/>
        <w:rPr>
          <w:rFonts w:ascii="Tahoma" w:hAnsi="Tahoma" w:cs="Tahoma"/>
        </w:rPr>
      </w:pPr>
      <w:r w:rsidRPr="000D063B">
        <w:rPr>
          <w:rFonts w:ascii="Tahoma" w:hAnsi="Tahoma" w:cs="Tahoma"/>
        </w:rPr>
        <w:t xml:space="preserve">Povišanje cen lahko znaša največ osemdeset odstotkov (80%) povečanja indeksa cen življenjskih stroškov – oblačila in obutev. Nadaljnja povišanja cen se lahko izvedejo, ko kumulativno povečanje indeksa cen življenjskih stroškov – oblačila in obutev, po podatkih Statističnega urada RS, ponovno preseže štiri odstotke (4%) vrednosti od zadnjega povišanja cen. </w:t>
      </w:r>
    </w:p>
    <w:p w14:paraId="64ABD280" w14:textId="77777777" w:rsidR="00D20F0C" w:rsidRPr="000D063B" w:rsidRDefault="00D20F0C" w:rsidP="00F42895">
      <w:pPr>
        <w:keepNext/>
        <w:keepLines/>
        <w:jc w:val="both"/>
        <w:rPr>
          <w:rFonts w:ascii="Tahoma" w:hAnsi="Tahoma" w:cs="Tahoma"/>
        </w:rPr>
      </w:pPr>
    </w:p>
    <w:p w14:paraId="2EB75377" w14:textId="122C1288" w:rsidR="00D20F0C" w:rsidRPr="000D063B" w:rsidRDefault="004321F2" w:rsidP="00F42895">
      <w:pPr>
        <w:keepNext/>
        <w:keepLines/>
        <w:jc w:val="both"/>
        <w:rPr>
          <w:rFonts w:ascii="Tahoma" w:hAnsi="Tahoma" w:cs="Tahoma"/>
        </w:rPr>
      </w:pPr>
      <w:r>
        <w:rPr>
          <w:rFonts w:ascii="Tahoma" w:hAnsi="Tahoma" w:cs="Tahoma"/>
        </w:rPr>
        <w:t>Izvajalec</w:t>
      </w:r>
      <w:r w:rsidRPr="000D063B">
        <w:rPr>
          <w:rFonts w:ascii="Tahoma" w:hAnsi="Tahoma" w:cs="Tahoma"/>
        </w:rPr>
        <w:t xml:space="preserve"> </w:t>
      </w:r>
      <w:r w:rsidR="00D20F0C" w:rsidRPr="000D063B">
        <w:rPr>
          <w:rFonts w:ascii="Tahoma" w:hAnsi="Tahoma" w:cs="Tahoma"/>
        </w:rPr>
        <w:t xml:space="preserve">mora, pred uveljavljanjem spremembe cen, predložiti </w:t>
      </w:r>
      <w:r>
        <w:rPr>
          <w:rFonts w:ascii="Tahoma" w:hAnsi="Tahoma" w:cs="Tahoma"/>
        </w:rPr>
        <w:t>naročniku</w:t>
      </w:r>
      <w:r w:rsidRPr="000D063B">
        <w:rPr>
          <w:rFonts w:ascii="Tahoma" w:hAnsi="Tahoma" w:cs="Tahoma"/>
        </w:rPr>
        <w:t xml:space="preserve"> </w:t>
      </w:r>
      <w:r w:rsidR="00D20F0C" w:rsidRPr="000D063B">
        <w:rPr>
          <w:rFonts w:ascii="Tahoma" w:hAnsi="Tahoma" w:cs="Tahoma"/>
        </w:rPr>
        <w:t>zahtevek za spremembo cen z dokazili o upravičenosti predlagane spremembe. Kupec se mora s spremembo cen strinjati, kar bo potrdil s pisnim soglasjem ter sklenitvijo aneksa k okvirnemu sporazumu.</w:t>
      </w:r>
    </w:p>
    <w:p w14:paraId="4A09C356" w14:textId="77777777" w:rsidR="00D20F0C" w:rsidRPr="000D063B" w:rsidRDefault="00D20F0C" w:rsidP="00F42895">
      <w:pPr>
        <w:pStyle w:val="Telobesedila-zamik"/>
        <w:keepNext/>
        <w:keepLines/>
        <w:ind w:left="0"/>
        <w:rPr>
          <w:rFonts w:ascii="Tahoma" w:hAnsi="Tahoma" w:cs="Tahoma"/>
          <w:sz w:val="20"/>
        </w:rPr>
      </w:pPr>
    </w:p>
    <w:p w14:paraId="7397A28A" w14:textId="77777777" w:rsidR="00D20F0C" w:rsidRPr="000D063B" w:rsidRDefault="00D20F0C" w:rsidP="00F42895">
      <w:pPr>
        <w:pStyle w:val="Telobesedila-zamik"/>
        <w:keepNext/>
        <w:keepLines/>
        <w:ind w:left="0"/>
        <w:rPr>
          <w:rFonts w:ascii="Tahoma" w:hAnsi="Tahoma" w:cs="Tahoma"/>
          <w:sz w:val="20"/>
        </w:rPr>
      </w:pPr>
      <w:r w:rsidRPr="000D063B">
        <w:rPr>
          <w:rFonts w:ascii="Tahoma" w:hAnsi="Tahoma" w:cs="Tahoma"/>
          <w:sz w:val="20"/>
        </w:rPr>
        <w:t xml:space="preserve">Določbe tega člena se smiselno uporabljajo tudi za znižanje cen. </w:t>
      </w:r>
    </w:p>
    <w:p w14:paraId="1B438258" w14:textId="77777777" w:rsidR="00D20F0C" w:rsidRPr="000D063B" w:rsidRDefault="00D20F0C" w:rsidP="00F42895">
      <w:pPr>
        <w:keepNext/>
        <w:keepLines/>
        <w:jc w:val="both"/>
        <w:rPr>
          <w:rFonts w:ascii="Tahoma" w:hAnsi="Tahoma" w:cs="Tahoma"/>
        </w:rPr>
      </w:pPr>
    </w:p>
    <w:p w14:paraId="07EC2757"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VELIKOSTNI SETI SLUŽBENIH OBLEK</w:t>
      </w:r>
    </w:p>
    <w:p w14:paraId="09ADDF05" w14:textId="77777777" w:rsidR="00D20F0C" w:rsidRPr="000D063B" w:rsidRDefault="00D20F0C" w:rsidP="00F42895">
      <w:pPr>
        <w:pStyle w:val="Odstavekseznama"/>
        <w:keepNext/>
        <w:keepLines/>
        <w:ind w:left="567"/>
        <w:rPr>
          <w:rFonts w:ascii="Tahoma" w:hAnsi="Tahoma" w:cs="Tahoma"/>
          <w:b/>
          <w:sz w:val="22"/>
          <w:szCs w:val="22"/>
        </w:rPr>
      </w:pPr>
    </w:p>
    <w:p w14:paraId="6E516EF2" w14:textId="77777777" w:rsidR="00D20F0C" w:rsidRPr="000D063B" w:rsidRDefault="00D20F0C" w:rsidP="00F42895">
      <w:pPr>
        <w:keepNext/>
        <w:keepLines/>
        <w:numPr>
          <w:ilvl w:val="0"/>
          <w:numId w:val="44"/>
        </w:numPr>
        <w:suppressAutoHyphens/>
        <w:jc w:val="center"/>
        <w:rPr>
          <w:rFonts w:ascii="Tahoma" w:hAnsi="Tahoma" w:cs="Tahoma"/>
          <w:color w:val="000000"/>
        </w:rPr>
      </w:pPr>
      <w:r w:rsidRPr="000D063B">
        <w:rPr>
          <w:rFonts w:ascii="Tahoma" w:hAnsi="Tahoma" w:cs="Tahoma"/>
          <w:color w:val="000000"/>
        </w:rPr>
        <w:t>člen</w:t>
      </w:r>
    </w:p>
    <w:p w14:paraId="451A3998" w14:textId="77777777" w:rsidR="00D20F0C" w:rsidRPr="000D063B" w:rsidRDefault="00D20F0C" w:rsidP="00F42895">
      <w:pPr>
        <w:keepNext/>
        <w:keepLines/>
        <w:ind w:left="720"/>
        <w:rPr>
          <w:rFonts w:ascii="Tahoma" w:hAnsi="Tahoma" w:cs="Tahoma"/>
        </w:rPr>
      </w:pPr>
    </w:p>
    <w:p w14:paraId="1A20437A" w14:textId="09A39BCB" w:rsidR="00D20F0C" w:rsidRPr="000D063B" w:rsidRDefault="00D20F0C" w:rsidP="00F42895">
      <w:pPr>
        <w:keepNext/>
        <w:keepLines/>
        <w:jc w:val="both"/>
        <w:rPr>
          <w:rFonts w:ascii="Tahoma" w:hAnsi="Tahoma" w:cs="Tahoma"/>
        </w:rPr>
      </w:pPr>
      <w:r w:rsidRPr="000D063B">
        <w:rPr>
          <w:rFonts w:ascii="Tahoma" w:hAnsi="Tahoma" w:cs="Tahoma"/>
        </w:rPr>
        <w:t>Izvajalec je dolžan pred pričetkom izdelave službenih oblek, najkasneje v roku tridesetih</w:t>
      </w:r>
      <w:r w:rsidR="00A63BB3">
        <w:rPr>
          <w:rFonts w:ascii="Tahoma" w:hAnsi="Tahoma" w:cs="Tahoma"/>
        </w:rPr>
        <w:t xml:space="preserve"> </w:t>
      </w:r>
      <w:r w:rsidR="00A63BB3" w:rsidRPr="000D063B">
        <w:rPr>
          <w:rFonts w:ascii="Tahoma" w:hAnsi="Tahoma" w:cs="Tahoma"/>
        </w:rPr>
        <w:t xml:space="preserve">(30) </w:t>
      </w:r>
      <w:r w:rsidRPr="000D063B">
        <w:rPr>
          <w:rFonts w:ascii="Tahoma" w:hAnsi="Tahoma" w:cs="Tahoma"/>
        </w:rPr>
        <w:t>koledarskih dni od sklenitve tega okvirnega sporazuma, naročniku predložiti velikostne sete službenih oblek za moške obleke v skladu s Seznamom službenih oblek (Priloga 8 razpisne dokumentacije). Glede na majhno število ženskih upravičenk službenih oblek, izvajalcu ni potrebno predložiti velikostnih setov za ženske, ampak bo službene obleke za ženske izvajalec izdelal po predhodni izmeri. Predloženi velikostni seti službenih oblek ostanejo last naročnika.</w:t>
      </w:r>
    </w:p>
    <w:p w14:paraId="0C79EF9C" w14:textId="77777777" w:rsidR="00D20F0C" w:rsidRPr="000D063B" w:rsidRDefault="00D20F0C" w:rsidP="00F42895">
      <w:pPr>
        <w:keepNext/>
        <w:keepLines/>
        <w:jc w:val="both"/>
        <w:rPr>
          <w:rFonts w:ascii="Tahoma" w:hAnsi="Tahoma" w:cs="Tahoma"/>
        </w:rPr>
      </w:pPr>
    </w:p>
    <w:p w14:paraId="3CE9F66F"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MERITVE</w:t>
      </w:r>
    </w:p>
    <w:p w14:paraId="769FD417" w14:textId="77777777" w:rsidR="00D20F0C" w:rsidRPr="000D063B" w:rsidRDefault="00D20F0C" w:rsidP="00F42895">
      <w:pPr>
        <w:keepNext/>
        <w:keepLines/>
        <w:tabs>
          <w:tab w:val="left" w:pos="709"/>
          <w:tab w:val="left" w:pos="1702"/>
        </w:tabs>
        <w:ind w:left="1701" w:hanging="1701"/>
        <w:jc w:val="center"/>
        <w:rPr>
          <w:rFonts w:ascii="Tahoma" w:hAnsi="Tahoma" w:cs="Tahoma"/>
        </w:rPr>
      </w:pPr>
    </w:p>
    <w:p w14:paraId="6C987967"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307658C8" w14:textId="77777777" w:rsidR="00D20F0C" w:rsidRPr="000D063B" w:rsidRDefault="00D20F0C" w:rsidP="00F42895">
      <w:pPr>
        <w:keepNext/>
        <w:keepLines/>
        <w:tabs>
          <w:tab w:val="left" w:pos="1418"/>
          <w:tab w:val="left" w:pos="1702"/>
        </w:tabs>
        <w:jc w:val="center"/>
        <w:rPr>
          <w:rFonts w:ascii="Tahoma" w:hAnsi="Tahoma" w:cs="Tahoma"/>
        </w:rPr>
      </w:pPr>
    </w:p>
    <w:p w14:paraId="4738CDF1" w14:textId="77777777" w:rsidR="00D20F0C" w:rsidRPr="000D063B" w:rsidRDefault="00D20F0C" w:rsidP="00F42895">
      <w:pPr>
        <w:keepNext/>
        <w:keepLines/>
        <w:jc w:val="both"/>
        <w:rPr>
          <w:rFonts w:ascii="Tahoma" w:hAnsi="Tahoma" w:cs="Tahoma"/>
        </w:rPr>
      </w:pPr>
      <w:r w:rsidRPr="000D063B">
        <w:rPr>
          <w:rFonts w:ascii="Tahoma" w:hAnsi="Tahoma" w:cs="Tahoma"/>
        </w:rPr>
        <w:t>Izvajalec se obvezuje odvzeti mere upravičencem službenih oblek na lokaciji naročnika: Celovška cesta 160, Ljubljana, v prostorih Ekonomata naročnika (v nadaljevanju: lokacija naročnika). Meritve se bodo izvajale po dostavi velikostnih setov službenih oblek s strani izvajalca, kot je določeno v prejšnjem členu okvirnega sporazuma.</w:t>
      </w:r>
    </w:p>
    <w:p w14:paraId="694175DB" w14:textId="77777777" w:rsidR="00D20F0C" w:rsidRPr="000D063B" w:rsidRDefault="00D20F0C" w:rsidP="00F42895">
      <w:pPr>
        <w:keepNext/>
        <w:keepLines/>
        <w:jc w:val="both"/>
        <w:rPr>
          <w:rFonts w:ascii="Tahoma" w:hAnsi="Tahoma" w:cs="Tahoma"/>
        </w:rPr>
      </w:pPr>
    </w:p>
    <w:p w14:paraId="0F535490" w14:textId="7A3DD723" w:rsidR="00D20F0C" w:rsidRPr="000D063B" w:rsidRDefault="00D20F0C" w:rsidP="00F42895">
      <w:pPr>
        <w:keepNext/>
        <w:keepLines/>
        <w:jc w:val="both"/>
        <w:rPr>
          <w:rFonts w:ascii="Tahoma" w:hAnsi="Tahoma" w:cs="Tahoma"/>
        </w:rPr>
      </w:pPr>
      <w:r w:rsidRPr="000D063B">
        <w:rPr>
          <w:rFonts w:ascii="Tahoma" w:hAnsi="Tahoma" w:cs="Tahoma"/>
        </w:rPr>
        <w:t xml:space="preserve">Izvajalec se obvezuje pričeti z izvedbo meritev najkasneje v roku petih (5) delovnih dni od dneva prejema pisnega </w:t>
      </w:r>
      <w:r w:rsidR="00B34080" w:rsidRPr="000D063B">
        <w:rPr>
          <w:rFonts w:ascii="Tahoma" w:hAnsi="Tahoma" w:cs="Tahoma"/>
        </w:rPr>
        <w:t xml:space="preserve">obvestila </w:t>
      </w:r>
      <w:r w:rsidRPr="000D063B">
        <w:rPr>
          <w:rFonts w:ascii="Tahoma" w:hAnsi="Tahoma" w:cs="Tahoma"/>
        </w:rPr>
        <w:t xml:space="preserve">naročnika za izvedbo meritev. </w:t>
      </w:r>
      <w:r w:rsidR="00B34080" w:rsidRPr="000D063B">
        <w:rPr>
          <w:rFonts w:ascii="Tahoma" w:hAnsi="Tahoma" w:cs="Tahoma"/>
        </w:rPr>
        <w:t xml:space="preserve">Poleg obvestila je dodan tudi okvirni </w:t>
      </w:r>
      <w:r w:rsidRPr="000D063B">
        <w:rPr>
          <w:rFonts w:ascii="Tahoma" w:hAnsi="Tahoma" w:cs="Tahoma"/>
        </w:rPr>
        <w:t>terminski plan odvzemanja mer po posameznih upravičencih do službenih oblek</w:t>
      </w:r>
      <w:r w:rsidR="00B34080" w:rsidRPr="000D063B">
        <w:rPr>
          <w:rFonts w:ascii="Tahoma" w:hAnsi="Tahoma" w:cs="Tahoma"/>
        </w:rPr>
        <w:t>.</w:t>
      </w:r>
      <w:r w:rsidRPr="000D063B">
        <w:rPr>
          <w:rFonts w:ascii="Tahoma" w:hAnsi="Tahoma" w:cs="Tahoma"/>
        </w:rPr>
        <w:t xml:space="preserve"> </w:t>
      </w:r>
    </w:p>
    <w:p w14:paraId="0ADFD169" w14:textId="77777777" w:rsidR="00D20F0C" w:rsidRPr="000D063B" w:rsidRDefault="00D20F0C" w:rsidP="00F42895">
      <w:pPr>
        <w:keepNext/>
        <w:keepLines/>
        <w:jc w:val="both"/>
        <w:rPr>
          <w:rFonts w:ascii="Tahoma" w:hAnsi="Tahoma" w:cs="Tahoma"/>
        </w:rPr>
      </w:pPr>
    </w:p>
    <w:p w14:paraId="47716C5B" w14:textId="2328015B" w:rsidR="00D20F0C" w:rsidRDefault="00D20F0C" w:rsidP="00F42895">
      <w:pPr>
        <w:keepNext/>
        <w:keepLines/>
        <w:jc w:val="both"/>
        <w:rPr>
          <w:rFonts w:ascii="Tahoma" w:hAnsi="Tahoma" w:cs="Tahoma"/>
        </w:rPr>
      </w:pPr>
      <w:r w:rsidRPr="000D063B">
        <w:rPr>
          <w:rFonts w:ascii="Tahoma" w:hAnsi="Tahoma" w:cs="Tahoma"/>
        </w:rPr>
        <w:t xml:space="preserve">Izvajalec mora o izvedenih meritvah izdelati pisno evidenco z navedbo imen in priimkov upravičencev naročnika do službenih oblek, ki so se udeležili meritev. Udeleženci se na evidenco podpišejo. </w:t>
      </w:r>
      <w:r w:rsidR="00B34080" w:rsidRPr="000D063B">
        <w:rPr>
          <w:rFonts w:ascii="Tahoma" w:hAnsi="Tahoma" w:cs="Tahoma"/>
        </w:rPr>
        <w:t>E</w:t>
      </w:r>
      <w:r w:rsidRPr="000D063B">
        <w:rPr>
          <w:rFonts w:ascii="Tahoma" w:hAnsi="Tahoma" w:cs="Tahoma"/>
        </w:rPr>
        <w:t>videnc</w:t>
      </w:r>
      <w:r w:rsidR="00B34080" w:rsidRPr="000D063B">
        <w:rPr>
          <w:rFonts w:ascii="Tahoma" w:hAnsi="Tahoma" w:cs="Tahoma"/>
        </w:rPr>
        <w:t>o</w:t>
      </w:r>
      <w:r w:rsidRPr="000D063B">
        <w:rPr>
          <w:rFonts w:ascii="Tahoma" w:hAnsi="Tahoma" w:cs="Tahoma"/>
        </w:rPr>
        <w:t xml:space="preserve"> o izvedenih meritvah </w:t>
      </w:r>
      <w:r w:rsidR="00B34080" w:rsidRPr="000D063B">
        <w:rPr>
          <w:rFonts w:ascii="Tahoma" w:hAnsi="Tahoma" w:cs="Tahoma"/>
        </w:rPr>
        <w:t xml:space="preserve">s podatki o odvzetih merah,  </w:t>
      </w:r>
      <w:r w:rsidRPr="000D063B">
        <w:rPr>
          <w:rFonts w:ascii="Tahoma" w:hAnsi="Tahoma" w:cs="Tahoma"/>
        </w:rPr>
        <w:t xml:space="preserve">mora izvajalec posredovati naročniku oziroma njegovemu predstavniku </w:t>
      </w:r>
      <w:r w:rsidR="00B34080" w:rsidRPr="000D063B">
        <w:rPr>
          <w:rFonts w:ascii="Tahoma" w:hAnsi="Tahoma" w:cs="Tahoma"/>
        </w:rPr>
        <w:t>v roku enega tedna po izvedenih meritvah.</w:t>
      </w:r>
    </w:p>
    <w:p w14:paraId="50C8B31F" w14:textId="1AA98FD2" w:rsidR="00ED7CD4" w:rsidRDefault="00ED7CD4" w:rsidP="00F42895">
      <w:pPr>
        <w:keepNext/>
        <w:keepLines/>
        <w:jc w:val="both"/>
        <w:rPr>
          <w:rFonts w:ascii="Tahoma" w:hAnsi="Tahoma" w:cs="Tahoma"/>
        </w:rPr>
      </w:pPr>
    </w:p>
    <w:p w14:paraId="002833A2" w14:textId="1482E6C9" w:rsidR="00ED7CD4" w:rsidRDefault="00ED7CD4" w:rsidP="00ED7CD4">
      <w:pPr>
        <w:keepNext/>
        <w:autoSpaceDN w:val="0"/>
        <w:jc w:val="both"/>
        <w:rPr>
          <w:rFonts w:ascii="Tahoma" w:hAnsi="Tahoma" w:cs="Tahoma"/>
        </w:rPr>
      </w:pPr>
      <w:r w:rsidRPr="009A2AB5">
        <w:rPr>
          <w:rFonts w:ascii="Tahoma" w:hAnsi="Tahoma" w:cs="Tahoma"/>
        </w:rPr>
        <w:t xml:space="preserve">Izvajalec je dolžan </w:t>
      </w:r>
      <w:r w:rsidR="009A2AB5" w:rsidRPr="009A2AB5">
        <w:rPr>
          <w:rFonts w:ascii="Tahoma" w:hAnsi="Tahoma" w:cs="Tahoma"/>
        </w:rPr>
        <w:t>ob podpisu okvirnega sporazuma</w:t>
      </w:r>
      <w:r w:rsidRPr="009A2AB5">
        <w:rPr>
          <w:rFonts w:ascii="Tahoma" w:hAnsi="Tahoma" w:cs="Tahoma"/>
        </w:rPr>
        <w:t xml:space="preserve">, </w:t>
      </w:r>
      <w:r w:rsidR="005468DA" w:rsidRPr="009A2AB5">
        <w:rPr>
          <w:rFonts w:ascii="Tahoma" w:hAnsi="Tahoma" w:cs="Tahoma"/>
        </w:rPr>
        <w:t>z</w:t>
      </w:r>
      <w:r w:rsidRPr="009A2AB5">
        <w:rPr>
          <w:rFonts w:ascii="Tahoma" w:hAnsi="Tahoma" w:cs="Tahoma"/>
        </w:rPr>
        <w:t xml:space="preserve"> naročnikom </w:t>
      </w:r>
      <w:r w:rsidR="005468DA" w:rsidRPr="009A2AB5">
        <w:rPr>
          <w:rFonts w:ascii="Tahoma" w:hAnsi="Tahoma" w:cs="Tahoma"/>
        </w:rPr>
        <w:t xml:space="preserve">skleniti </w:t>
      </w:r>
      <w:r w:rsidRPr="009A2AB5">
        <w:rPr>
          <w:rFonts w:ascii="Tahoma" w:hAnsi="Tahoma" w:cs="Tahoma"/>
        </w:rPr>
        <w:t xml:space="preserve">pisni sporazum o skupnih ukrepih za zagotavljanje varnosti in zdravja pri delu na skupnih deloviščih, skladen z veljavnimi predpisi in en izvod </w:t>
      </w:r>
      <w:r w:rsidR="005468DA" w:rsidRPr="009A2AB5">
        <w:rPr>
          <w:rFonts w:ascii="Tahoma" w:hAnsi="Tahoma" w:cs="Tahoma"/>
        </w:rPr>
        <w:t xml:space="preserve">sklenjenega </w:t>
      </w:r>
      <w:r w:rsidR="004321F2" w:rsidRPr="009A2AB5">
        <w:rPr>
          <w:rFonts w:ascii="Tahoma" w:hAnsi="Tahoma" w:cs="Tahoma"/>
        </w:rPr>
        <w:t xml:space="preserve">pisnega </w:t>
      </w:r>
      <w:r w:rsidR="00A90B57" w:rsidRPr="009A2AB5">
        <w:rPr>
          <w:rFonts w:ascii="Tahoma" w:hAnsi="Tahoma" w:cs="Tahoma"/>
        </w:rPr>
        <w:t xml:space="preserve">sporazuma pred pričetkom meritev </w:t>
      </w:r>
      <w:r w:rsidRPr="009A2AB5">
        <w:rPr>
          <w:rFonts w:ascii="Tahoma" w:hAnsi="Tahoma" w:cs="Tahoma"/>
        </w:rPr>
        <w:t>predložiti predstavniku</w:t>
      </w:r>
      <w:r w:rsidR="005468DA" w:rsidRPr="009A2AB5">
        <w:rPr>
          <w:rFonts w:ascii="Tahoma" w:hAnsi="Tahoma" w:cs="Tahoma"/>
        </w:rPr>
        <w:t xml:space="preserve"> (skrbniku </w:t>
      </w:r>
      <w:r w:rsidR="005468DA" w:rsidRPr="009A2AB5">
        <w:rPr>
          <w:rFonts w:ascii="Tahoma" w:hAnsi="Tahoma" w:cs="Tahoma"/>
        </w:rPr>
        <w:lastRenderedPageBreak/>
        <w:t>okvirnega sporazuma)</w:t>
      </w:r>
      <w:r w:rsidRPr="009A2AB5">
        <w:rPr>
          <w:rFonts w:ascii="Tahoma" w:hAnsi="Tahoma" w:cs="Tahoma"/>
        </w:rPr>
        <w:t xml:space="preserve"> </w:t>
      </w:r>
      <w:r w:rsidR="005468DA" w:rsidRPr="009A2AB5">
        <w:rPr>
          <w:rFonts w:ascii="Tahoma" w:hAnsi="Tahoma" w:cs="Tahoma"/>
        </w:rPr>
        <w:t>naročnika</w:t>
      </w:r>
      <w:r w:rsidRPr="009A2AB5">
        <w:rPr>
          <w:rFonts w:ascii="Tahoma" w:hAnsi="Tahoma" w:cs="Tahoma"/>
        </w:rPr>
        <w:t>.</w:t>
      </w:r>
      <w:r w:rsidR="004321F2" w:rsidRPr="009A2AB5">
        <w:rPr>
          <w:rFonts w:ascii="Tahoma" w:hAnsi="Tahoma" w:cs="Tahoma"/>
        </w:rPr>
        <w:t xml:space="preserve"> Pisni sporazum o skupnih ukrepih za zagotavljanje varnosti in zdravja pri delu na skupnih deloviščih je kot priloga sestavni del tega okvirnega sporazuma.</w:t>
      </w:r>
    </w:p>
    <w:p w14:paraId="23073FF1" w14:textId="705DC7FB" w:rsidR="00ED7CD4" w:rsidRDefault="00ED7CD4" w:rsidP="00ED7CD4">
      <w:pPr>
        <w:keepNext/>
        <w:keepLines/>
        <w:jc w:val="both"/>
        <w:rPr>
          <w:rFonts w:ascii="Tahoma" w:hAnsi="Tahoma" w:cs="Tahoma"/>
        </w:rPr>
      </w:pPr>
    </w:p>
    <w:p w14:paraId="7593ACDC" w14:textId="43C3267D" w:rsidR="00A90B57" w:rsidRDefault="00A90B57" w:rsidP="00ED7CD4">
      <w:pPr>
        <w:keepNext/>
        <w:keepLines/>
        <w:jc w:val="both"/>
        <w:rPr>
          <w:rFonts w:ascii="Tahoma" w:hAnsi="Tahoma" w:cs="Tahoma"/>
        </w:rPr>
      </w:pPr>
    </w:p>
    <w:p w14:paraId="4A9B85C1"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PREVZEM</w:t>
      </w:r>
    </w:p>
    <w:p w14:paraId="4B670D49" w14:textId="77777777" w:rsidR="00D20F0C" w:rsidRPr="000D063B" w:rsidRDefault="00D20F0C" w:rsidP="00F42895">
      <w:pPr>
        <w:keepNext/>
        <w:keepLines/>
        <w:jc w:val="both"/>
        <w:rPr>
          <w:rFonts w:ascii="Tahoma" w:hAnsi="Tahoma" w:cs="Tahoma"/>
        </w:rPr>
      </w:pPr>
    </w:p>
    <w:p w14:paraId="4B7590FF"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78485A8E" w14:textId="77777777" w:rsidR="00D20F0C" w:rsidRPr="000D063B" w:rsidRDefault="00D20F0C" w:rsidP="00F42895">
      <w:pPr>
        <w:keepNext/>
        <w:keepLines/>
        <w:jc w:val="both"/>
        <w:rPr>
          <w:rFonts w:ascii="Tahoma" w:hAnsi="Tahoma" w:cs="Tahoma"/>
        </w:rPr>
      </w:pPr>
    </w:p>
    <w:p w14:paraId="0AC6E436" w14:textId="77777777" w:rsidR="00D20F0C" w:rsidRPr="000D063B" w:rsidRDefault="00D20F0C" w:rsidP="00F42895">
      <w:pPr>
        <w:keepNext/>
        <w:keepLines/>
        <w:spacing w:after="120"/>
        <w:jc w:val="both"/>
        <w:rPr>
          <w:rFonts w:ascii="Tahoma" w:hAnsi="Tahoma" w:cs="Tahoma"/>
        </w:rPr>
      </w:pPr>
      <w:r w:rsidRPr="000D063B">
        <w:rPr>
          <w:rFonts w:ascii="Tahoma" w:hAnsi="Tahoma" w:cs="Tahoma"/>
        </w:rPr>
        <w:t xml:space="preserve">Posamezna dobava se šteje za pravilno izvršeno oziroma posamezni prevzem za uspešno opravljen, ko stranki okvirnega sporazuma oziroma njuna predstavnika (skrbnika okvirnega sporazuma) dobavo oz. prevzem potrdita s podpisom dobavnice. </w:t>
      </w:r>
    </w:p>
    <w:p w14:paraId="0B2DB161" w14:textId="77777777" w:rsidR="00D20F0C" w:rsidRPr="000D063B" w:rsidRDefault="00D20F0C" w:rsidP="00F42895">
      <w:pPr>
        <w:keepNext/>
        <w:keepLines/>
        <w:jc w:val="both"/>
        <w:rPr>
          <w:rFonts w:ascii="Tahoma" w:hAnsi="Tahoma" w:cs="Tahoma"/>
        </w:rPr>
      </w:pPr>
      <w:r w:rsidRPr="000D063B">
        <w:rPr>
          <w:rFonts w:ascii="Tahoma" w:hAnsi="Tahoma" w:cs="Tahoma"/>
        </w:rPr>
        <w:t>Podpis dobavnice o prevzemu blaga s strani obeh strank okvirnega sporazuma oziroma njunih predstavnikov pomeni količinski in kvalitetni prevzem blaga, ter je podlaga za izstavitev računa s strani izvajalca.</w:t>
      </w:r>
    </w:p>
    <w:p w14:paraId="72FA8DD5" w14:textId="77777777" w:rsidR="00D20F0C" w:rsidRPr="000D063B" w:rsidRDefault="00D20F0C" w:rsidP="00F42895">
      <w:pPr>
        <w:keepNext/>
        <w:keepLines/>
        <w:jc w:val="both"/>
        <w:rPr>
          <w:rFonts w:ascii="Tahoma" w:hAnsi="Tahoma" w:cs="Tahoma"/>
        </w:rPr>
      </w:pPr>
    </w:p>
    <w:p w14:paraId="11201C0B"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NAČIN OBRAČUNAVANJA IN PLAČILO</w:t>
      </w:r>
    </w:p>
    <w:p w14:paraId="17E0889F" w14:textId="77777777" w:rsidR="00D20F0C" w:rsidRPr="000D063B" w:rsidRDefault="00D20F0C" w:rsidP="00F42895">
      <w:pPr>
        <w:keepNext/>
        <w:keepLines/>
        <w:jc w:val="center"/>
        <w:rPr>
          <w:rFonts w:ascii="Tahoma" w:hAnsi="Tahoma" w:cs="Tahoma"/>
        </w:rPr>
      </w:pPr>
    </w:p>
    <w:p w14:paraId="1BE5FF33"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617C0D49" w14:textId="77777777" w:rsidR="00D20F0C" w:rsidRPr="000D063B" w:rsidRDefault="00D20F0C" w:rsidP="00F42895">
      <w:pPr>
        <w:keepNext/>
        <w:keepLines/>
        <w:ind w:left="360"/>
        <w:jc w:val="both"/>
        <w:rPr>
          <w:rFonts w:ascii="Tahoma" w:hAnsi="Tahoma" w:cs="Tahoma"/>
          <w:highlight w:val="yellow"/>
        </w:rPr>
      </w:pPr>
    </w:p>
    <w:p w14:paraId="6F16877A" w14:textId="77777777" w:rsidR="00D20F0C" w:rsidRPr="000D063B" w:rsidRDefault="00D20F0C" w:rsidP="00F42895">
      <w:pPr>
        <w:keepNext/>
        <w:keepLines/>
        <w:jc w:val="both"/>
        <w:rPr>
          <w:rFonts w:ascii="Tahoma" w:hAnsi="Tahoma" w:cs="Tahoma"/>
        </w:rPr>
      </w:pPr>
      <w:r w:rsidRPr="000D063B">
        <w:rPr>
          <w:rFonts w:ascii="Tahoma" w:hAnsi="Tahoma" w:cs="Tahoma"/>
        </w:rPr>
        <w:t xml:space="preserve">Izvajalec bo naročniku na osnovi podpisane dobavnice o prevzemu blaga izstavil natančno specificiran račun, kjer mora biti navedena tudi številka posameznega pisnega nabavnega naročila naročnika za posamezno dobavo blaga, v roku petih (5) delovnih dni po dobavi blaga. </w:t>
      </w:r>
    </w:p>
    <w:p w14:paraId="4E584AFB" w14:textId="77777777" w:rsidR="00D20F0C" w:rsidRPr="000D063B" w:rsidRDefault="00D20F0C" w:rsidP="00F42895">
      <w:pPr>
        <w:keepNext/>
        <w:keepLines/>
        <w:jc w:val="both"/>
        <w:rPr>
          <w:rFonts w:ascii="Tahoma" w:hAnsi="Tahoma" w:cs="Tahoma"/>
        </w:rPr>
      </w:pPr>
    </w:p>
    <w:p w14:paraId="2C415C2C" w14:textId="77777777" w:rsidR="00D20F0C" w:rsidRPr="000D063B" w:rsidRDefault="00D20F0C" w:rsidP="00F42895">
      <w:pPr>
        <w:keepNext/>
        <w:keepLines/>
        <w:jc w:val="both"/>
        <w:rPr>
          <w:rFonts w:ascii="Tahoma" w:hAnsi="Tahoma" w:cs="Tahoma"/>
        </w:rPr>
      </w:pPr>
      <w:r w:rsidRPr="000D063B">
        <w:rPr>
          <w:rFonts w:ascii="Tahoma" w:hAnsi="Tahoma" w:cs="Tahoma"/>
        </w:rPr>
        <w:t>V primeru, da izstavljeni račun ni pravilen, ga je naročnik dolžan zavrniti z obrazložitvijo, izvajalec pa je dolžan izstaviti nov popravljen račun v roku petih (5) delovnih dni od prejema zavrnitve, v katerem bo izkazana pravilna vrednost dobave blaga.</w:t>
      </w:r>
    </w:p>
    <w:p w14:paraId="6279C76B" w14:textId="77777777" w:rsidR="00D20F0C" w:rsidRPr="000D063B" w:rsidRDefault="00D20F0C" w:rsidP="00F42895">
      <w:pPr>
        <w:keepNext/>
        <w:keepLines/>
        <w:jc w:val="both"/>
        <w:rPr>
          <w:rFonts w:ascii="Tahoma" w:hAnsi="Tahoma" w:cs="Tahoma"/>
        </w:rPr>
      </w:pPr>
    </w:p>
    <w:p w14:paraId="74E43FFD" w14:textId="77777777" w:rsidR="00D20F0C" w:rsidRPr="000D063B" w:rsidRDefault="00D20F0C" w:rsidP="00F42895">
      <w:pPr>
        <w:keepNext/>
        <w:keepLines/>
        <w:jc w:val="both"/>
        <w:rPr>
          <w:rFonts w:ascii="Tahoma" w:hAnsi="Tahoma" w:cs="Tahoma"/>
        </w:rPr>
      </w:pPr>
      <w:r w:rsidRPr="000D063B">
        <w:rPr>
          <w:rFonts w:ascii="Tahoma" w:hAnsi="Tahoma" w:cs="Tahoma"/>
        </w:rPr>
        <w:t>Naročnik se obvezuje, da bo prejeti račun plačal na transakcijski račun izvajalca/podizvajalca, ki je uradno evidentiran pri AJPES in bo naveden na računu, v roku tridesetih (30) koledarskih dneh od dneva izstavitve računa, sestavljenega v skladu s tem okvirnim sporazumom.</w:t>
      </w:r>
    </w:p>
    <w:p w14:paraId="7377D13B" w14:textId="77777777" w:rsidR="00D20F0C" w:rsidRPr="000D063B" w:rsidRDefault="00D20F0C" w:rsidP="00F42895">
      <w:pPr>
        <w:keepNext/>
        <w:keepLines/>
        <w:jc w:val="both"/>
        <w:rPr>
          <w:rFonts w:ascii="Tahoma" w:hAnsi="Tahoma" w:cs="Tahoma"/>
        </w:rPr>
      </w:pPr>
    </w:p>
    <w:p w14:paraId="56A2BC3E" w14:textId="77777777" w:rsidR="00D20F0C" w:rsidRPr="000D063B" w:rsidRDefault="00D20F0C" w:rsidP="00F42895">
      <w:pPr>
        <w:keepNext/>
        <w:keepLines/>
        <w:jc w:val="both"/>
        <w:rPr>
          <w:rFonts w:ascii="Tahoma" w:hAnsi="Tahoma" w:cs="Tahoma"/>
        </w:rPr>
      </w:pPr>
      <w:r w:rsidRPr="000D063B">
        <w:rPr>
          <w:rFonts w:ascii="Tahoma" w:hAnsi="Tahoma" w:cs="Tahoma"/>
        </w:rPr>
        <w:t>V primeru zamude s plačilom je izvajalec upravičen zaračunati naročniku zakonite zamudne obresti.</w:t>
      </w:r>
    </w:p>
    <w:p w14:paraId="3C1C8172" w14:textId="77777777" w:rsidR="00D20F0C" w:rsidRPr="000D063B" w:rsidRDefault="00D20F0C" w:rsidP="00F42895">
      <w:pPr>
        <w:keepNext/>
        <w:keepLines/>
        <w:suppressAutoHyphens/>
        <w:autoSpaceDE w:val="0"/>
        <w:jc w:val="both"/>
        <w:rPr>
          <w:rFonts w:ascii="Tahoma" w:eastAsia="Arial" w:hAnsi="Tahoma" w:cs="Tahoma"/>
          <w:lang w:eastAsia="ar-SA"/>
        </w:rPr>
      </w:pPr>
    </w:p>
    <w:p w14:paraId="2C9ED3F9"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PODIZVAJALCI</w:t>
      </w:r>
    </w:p>
    <w:p w14:paraId="6436BDF6" w14:textId="77777777" w:rsidR="00D20F0C" w:rsidRPr="000D063B" w:rsidRDefault="00D20F0C" w:rsidP="00F42895">
      <w:pPr>
        <w:keepNext/>
        <w:keepLines/>
        <w:ind w:left="1077"/>
        <w:jc w:val="center"/>
        <w:rPr>
          <w:rFonts w:ascii="Tahoma" w:hAnsi="Tahoma" w:cs="Tahoma"/>
          <w:b/>
          <w:color w:val="000000"/>
        </w:rPr>
      </w:pPr>
    </w:p>
    <w:p w14:paraId="232283A6"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7E2145C0" w14:textId="77777777" w:rsidR="00D20F0C" w:rsidRPr="000D063B" w:rsidRDefault="00D20F0C" w:rsidP="00F42895">
      <w:pPr>
        <w:keepNext/>
        <w:keepLines/>
        <w:jc w:val="center"/>
        <w:rPr>
          <w:rFonts w:ascii="Tahoma" w:hAnsi="Tahoma" w:cs="Tahoma"/>
          <w:b/>
          <w:i/>
        </w:rPr>
      </w:pPr>
      <w:r w:rsidRPr="000D063B">
        <w:rPr>
          <w:rFonts w:ascii="Tahoma" w:hAnsi="Tahoma" w:cs="Tahoma"/>
          <w:b/>
          <w:i/>
        </w:rPr>
        <w:t>/ se upošteva v primeru, da izvajalec nastopa s podizvajalcem /</w:t>
      </w:r>
    </w:p>
    <w:p w14:paraId="5D7DDDC5" w14:textId="77777777" w:rsidR="00D20F0C" w:rsidRPr="000D063B" w:rsidRDefault="00D20F0C" w:rsidP="00F42895">
      <w:pPr>
        <w:keepNext/>
        <w:keepLines/>
        <w:jc w:val="both"/>
        <w:rPr>
          <w:rFonts w:ascii="Tahoma" w:hAnsi="Tahoma" w:cs="Tahoma"/>
        </w:rPr>
      </w:pPr>
    </w:p>
    <w:p w14:paraId="40B1B4B2" w14:textId="77777777" w:rsidR="00D20F0C" w:rsidRPr="000D063B" w:rsidRDefault="00D20F0C" w:rsidP="00F42895">
      <w:pPr>
        <w:keepNext/>
        <w:keepLines/>
        <w:jc w:val="both"/>
        <w:rPr>
          <w:rFonts w:ascii="Tahoma" w:hAnsi="Tahoma" w:cs="Tahoma"/>
        </w:rPr>
      </w:pPr>
      <w:r w:rsidRPr="000D063B">
        <w:rPr>
          <w:rFonts w:ascii="Tahoma" w:hAnsi="Tahoma" w:cs="Tahoma"/>
        </w:rPr>
        <w:t>Izvajalec v okviru tega okvirnega sporazuma nastopa skupaj z naslednjimi podizvajalci:</w:t>
      </w:r>
    </w:p>
    <w:p w14:paraId="7C6DDA3E" w14:textId="77777777" w:rsidR="00D20F0C" w:rsidRPr="000D063B" w:rsidRDefault="00D20F0C" w:rsidP="00F42895">
      <w:pPr>
        <w:keepNext/>
        <w:keepLines/>
        <w:ind w:left="357"/>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20F0C" w:rsidRPr="000D063B" w14:paraId="2C2D7BFE" w14:textId="77777777" w:rsidTr="006A180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D5A649A" w14:textId="77777777" w:rsidR="00D20F0C" w:rsidRPr="000D063B" w:rsidRDefault="00D20F0C" w:rsidP="00F42895">
            <w:pPr>
              <w:keepNext/>
              <w:keepLines/>
              <w:ind w:left="70"/>
              <w:jc w:val="both"/>
              <w:rPr>
                <w:rFonts w:ascii="Tahoma" w:hAnsi="Tahoma" w:cs="Tahoma"/>
              </w:rPr>
            </w:pPr>
            <w:r w:rsidRPr="000D063B">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FD226F6" w14:textId="77777777" w:rsidR="00D20F0C" w:rsidRPr="000D063B" w:rsidRDefault="00D20F0C" w:rsidP="00F42895">
            <w:pPr>
              <w:keepNext/>
              <w:keepLines/>
              <w:ind w:left="357"/>
              <w:jc w:val="both"/>
              <w:rPr>
                <w:rFonts w:ascii="Tahoma" w:hAnsi="Tahoma" w:cs="Tahoma"/>
              </w:rPr>
            </w:pPr>
          </w:p>
        </w:tc>
      </w:tr>
      <w:tr w:rsidR="00D20F0C" w:rsidRPr="000D063B" w14:paraId="7426B4B1" w14:textId="77777777" w:rsidTr="006A180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7FA83D5" w14:textId="77777777" w:rsidR="00D20F0C" w:rsidRPr="000D063B" w:rsidRDefault="00D20F0C" w:rsidP="00F42895">
            <w:pPr>
              <w:keepNext/>
              <w:keepLines/>
              <w:ind w:left="70"/>
              <w:jc w:val="both"/>
              <w:rPr>
                <w:rFonts w:ascii="Tahoma" w:hAnsi="Tahoma" w:cs="Tahoma"/>
              </w:rPr>
            </w:pPr>
            <w:r w:rsidRPr="000D063B">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10A063F0" w14:textId="77777777" w:rsidR="00D20F0C" w:rsidRPr="000D063B" w:rsidRDefault="00D20F0C" w:rsidP="00F42895">
            <w:pPr>
              <w:keepNext/>
              <w:keepLines/>
              <w:ind w:left="357"/>
              <w:jc w:val="both"/>
              <w:rPr>
                <w:rFonts w:ascii="Tahoma" w:hAnsi="Tahoma" w:cs="Tahoma"/>
              </w:rPr>
            </w:pPr>
          </w:p>
        </w:tc>
      </w:tr>
      <w:tr w:rsidR="00D20F0C" w:rsidRPr="000D063B" w14:paraId="4610C76C" w14:textId="77777777" w:rsidTr="006A1804">
        <w:trPr>
          <w:trHeight w:val="278"/>
          <w:jc w:val="center"/>
        </w:trPr>
        <w:tc>
          <w:tcPr>
            <w:tcW w:w="3793" w:type="dxa"/>
            <w:tcBorders>
              <w:top w:val="single" w:sz="4" w:space="0" w:color="auto"/>
              <w:left w:val="single" w:sz="4" w:space="0" w:color="auto"/>
              <w:right w:val="single" w:sz="4" w:space="0" w:color="auto"/>
            </w:tcBorders>
            <w:vAlign w:val="center"/>
          </w:tcPr>
          <w:p w14:paraId="0BEEE796" w14:textId="77777777" w:rsidR="00D20F0C" w:rsidRPr="000D063B" w:rsidRDefault="00D20F0C" w:rsidP="00F42895">
            <w:pPr>
              <w:keepNext/>
              <w:keepLines/>
              <w:ind w:left="70"/>
              <w:jc w:val="both"/>
              <w:rPr>
                <w:rFonts w:ascii="Tahoma" w:hAnsi="Tahoma" w:cs="Tahoma"/>
              </w:rPr>
            </w:pPr>
            <w:r w:rsidRPr="000D063B">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7370D94" w14:textId="77777777" w:rsidR="00D20F0C" w:rsidRPr="000D063B" w:rsidRDefault="00D20F0C" w:rsidP="00F42895">
            <w:pPr>
              <w:keepNext/>
              <w:keepLines/>
              <w:ind w:left="357"/>
              <w:jc w:val="center"/>
              <w:rPr>
                <w:rFonts w:ascii="Tahoma" w:hAnsi="Tahoma" w:cs="Tahoma"/>
              </w:rPr>
            </w:pPr>
            <w:r w:rsidRPr="000D063B">
              <w:rPr>
                <w:rFonts w:ascii="Tahoma" w:hAnsi="Tahoma" w:cs="Tahoma"/>
              </w:rPr>
              <w:t>DA / NE</w:t>
            </w:r>
          </w:p>
        </w:tc>
      </w:tr>
      <w:tr w:rsidR="00D20F0C" w:rsidRPr="000D063B" w14:paraId="7ADB9913" w14:textId="77777777" w:rsidTr="006A180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CBF6037" w14:textId="77777777" w:rsidR="00D20F0C" w:rsidRPr="000D063B" w:rsidRDefault="00D20F0C" w:rsidP="00F42895">
            <w:pPr>
              <w:keepNext/>
              <w:keepLines/>
              <w:ind w:left="70"/>
              <w:jc w:val="both"/>
              <w:rPr>
                <w:rFonts w:ascii="Tahoma" w:hAnsi="Tahoma" w:cs="Tahoma"/>
              </w:rPr>
            </w:pPr>
            <w:r w:rsidRPr="000D063B">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24DAD9A0" w14:textId="77777777" w:rsidR="00D20F0C" w:rsidRPr="000D063B" w:rsidRDefault="00D20F0C" w:rsidP="00F42895">
            <w:pPr>
              <w:keepNext/>
              <w:keepLines/>
              <w:ind w:left="357"/>
              <w:jc w:val="both"/>
              <w:rPr>
                <w:rFonts w:ascii="Tahoma" w:hAnsi="Tahoma" w:cs="Tahoma"/>
              </w:rPr>
            </w:pPr>
          </w:p>
        </w:tc>
      </w:tr>
      <w:tr w:rsidR="00D20F0C" w:rsidRPr="000D063B" w14:paraId="74E0D52D" w14:textId="77777777" w:rsidTr="006A180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8C78D2" w14:textId="77777777" w:rsidR="00D20F0C" w:rsidRPr="000D063B" w:rsidRDefault="00D20F0C" w:rsidP="00F42895">
            <w:pPr>
              <w:keepNext/>
              <w:keepLines/>
              <w:ind w:left="70"/>
              <w:jc w:val="both"/>
              <w:rPr>
                <w:rFonts w:ascii="Tahoma" w:hAnsi="Tahoma" w:cs="Tahoma"/>
              </w:rPr>
            </w:pPr>
            <w:r w:rsidRPr="000D063B">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903E124" w14:textId="77777777" w:rsidR="00D20F0C" w:rsidRPr="000D063B" w:rsidRDefault="00D20F0C" w:rsidP="00F42895">
            <w:pPr>
              <w:keepNext/>
              <w:keepLines/>
              <w:ind w:left="357"/>
              <w:jc w:val="both"/>
              <w:rPr>
                <w:rFonts w:ascii="Tahoma" w:hAnsi="Tahoma" w:cs="Tahoma"/>
              </w:rPr>
            </w:pPr>
          </w:p>
        </w:tc>
      </w:tr>
      <w:tr w:rsidR="00D20F0C" w:rsidRPr="000D063B" w14:paraId="60F7A64E" w14:textId="77777777" w:rsidTr="006A180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705F1AE7" w14:textId="77777777" w:rsidR="00D20F0C" w:rsidRPr="000D063B" w:rsidRDefault="00D20F0C" w:rsidP="00F42895">
            <w:pPr>
              <w:keepNext/>
              <w:keepLines/>
              <w:ind w:left="70"/>
              <w:jc w:val="both"/>
              <w:rPr>
                <w:rFonts w:ascii="Tahoma" w:hAnsi="Tahoma" w:cs="Tahoma"/>
              </w:rPr>
            </w:pPr>
            <w:r w:rsidRPr="000D063B">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B97FDFE" w14:textId="77777777" w:rsidR="00D20F0C" w:rsidRPr="000D063B" w:rsidRDefault="00D20F0C" w:rsidP="00F42895">
            <w:pPr>
              <w:keepNext/>
              <w:keepLines/>
              <w:ind w:left="357"/>
              <w:jc w:val="both"/>
              <w:rPr>
                <w:rFonts w:ascii="Tahoma" w:hAnsi="Tahoma" w:cs="Tahoma"/>
              </w:rPr>
            </w:pPr>
          </w:p>
        </w:tc>
      </w:tr>
      <w:tr w:rsidR="00D20F0C" w:rsidRPr="000D063B" w14:paraId="0096A9EB" w14:textId="77777777" w:rsidTr="006A180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7B3DE8C" w14:textId="77777777" w:rsidR="00D20F0C" w:rsidRPr="000D063B" w:rsidRDefault="00D20F0C" w:rsidP="00F42895">
            <w:pPr>
              <w:keepNext/>
              <w:keepLines/>
              <w:ind w:left="70"/>
              <w:jc w:val="both"/>
              <w:rPr>
                <w:rFonts w:ascii="Tahoma" w:hAnsi="Tahoma" w:cs="Tahoma"/>
              </w:rPr>
            </w:pPr>
            <w:r w:rsidRPr="000D063B">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A6D5D06" w14:textId="77777777" w:rsidR="00D20F0C" w:rsidRPr="000D063B" w:rsidRDefault="00D20F0C" w:rsidP="00F42895">
            <w:pPr>
              <w:keepNext/>
              <w:keepLines/>
              <w:ind w:left="357"/>
              <w:jc w:val="both"/>
              <w:rPr>
                <w:rFonts w:ascii="Tahoma" w:hAnsi="Tahoma" w:cs="Tahoma"/>
              </w:rPr>
            </w:pPr>
          </w:p>
        </w:tc>
      </w:tr>
      <w:tr w:rsidR="00D20F0C" w:rsidRPr="000D063B" w14:paraId="47266537" w14:textId="77777777" w:rsidTr="006A1804">
        <w:trPr>
          <w:trHeight w:val="616"/>
          <w:jc w:val="center"/>
        </w:trPr>
        <w:tc>
          <w:tcPr>
            <w:tcW w:w="3793" w:type="dxa"/>
            <w:tcBorders>
              <w:top w:val="single" w:sz="4" w:space="0" w:color="auto"/>
              <w:left w:val="single" w:sz="4" w:space="0" w:color="auto"/>
              <w:right w:val="single" w:sz="4" w:space="0" w:color="auto"/>
            </w:tcBorders>
            <w:vAlign w:val="center"/>
          </w:tcPr>
          <w:p w14:paraId="2F013DB7" w14:textId="77777777" w:rsidR="00D20F0C" w:rsidRPr="000D063B" w:rsidRDefault="00D20F0C" w:rsidP="00F42895">
            <w:pPr>
              <w:keepNext/>
              <w:keepLines/>
              <w:ind w:left="70"/>
              <w:jc w:val="both"/>
              <w:rPr>
                <w:rFonts w:ascii="Tahoma" w:hAnsi="Tahoma" w:cs="Tahoma"/>
              </w:rPr>
            </w:pPr>
            <w:r w:rsidRPr="000D063B">
              <w:rPr>
                <w:rFonts w:ascii="Tahoma" w:hAnsi="Tahoma" w:cs="Tahoma"/>
              </w:rPr>
              <w:t xml:space="preserve">Del javnega naročila, ki se oddaja v </w:t>
            </w:r>
            <w:proofErr w:type="spellStart"/>
            <w:r w:rsidRPr="000D063B">
              <w:rPr>
                <w:rFonts w:ascii="Tahoma" w:hAnsi="Tahoma" w:cs="Tahoma"/>
              </w:rPr>
              <w:t>podizvajanje</w:t>
            </w:r>
            <w:proofErr w:type="spellEnd"/>
            <w:r w:rsidRPr="000D063B">
              <w:rPr>
                <w:rFonts w:ascii="Tahoma" w:hAnsi="Tahoma" w:cs="Tahoma"/>
              </w:rPr>
              <w:t xml:space="preserve"> (vrsta/opis del)</w:t>
            </w:r>
          </w:p>
        </w:tc>
        <w:tc>
          <w:tcPr>
            <w:tcW w:w="5633" w:type="dxa"/>
            <w:tcBorders>
              <w:top w:val="single" w:sz="4" w:space="0" w:color="auto"/>
              <w:left w:val="single" w:sz="4" w:space="0" w:color="auto"/>
              <w:right w:val="single" w:sz="4" w:space="0" w:color="auto"/>
            </w:tcBorders>
            <w:vAlign w:val="center"/>
          </w:tcPr>
          <w:p w14:paraId="5DA968CD" w14:textId="77777777" w:rsidR="00D20F0C" w:rsidRPr="000D063B" w:rsidRDefault="00D20F0C" w:rsidP="00F42895">
            <w:pPr>
              <w:keepNext/>
              <w:keepLines/>
              <w:ind w:left="357"/>
              <w:jc w:val="both"/>
              <w:rPr>
                <w:rFonts w:ascii="Tahoma" w:hAnsi="Tahoma" w:cs="Tahoma"/>
              </w:rPr>
            </w:pPr>
          </w:p>
        </w:tc>
      </w:tr>
      <w:tr w:rsidR="00D20F0C" w:rsidRPr="000D063B" w14:paraId="376E499D" w14:textId="77777777" w:rsidTr="006A180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705BDF5" w14:textId="77777777" w:rsidR="00D20F0C" w:rsidRPr="000D063B" w:rsidRDefault="00D20F0C" w:rsidP="00F42895">
            <w:pPr>
              <w:keepNext/>
              <w:keepLines/>
              <w:ind w:left="70"/>
              <w:jc w:val="both"/>
              <w:rPr>
                <w:rFonts w:ascii="Tahoma" w:hAnsi="Tahoma" w:cs="Tahoma"/>
              </w:rPr>
            </w:pPr>
            <w:r w:rsidRPr="000D063B">
              <w:rPr>
                <w:rFonts w:ascii="Tahoma" w:hAnsi="Tahoma" w:cs="Tahoma"/>
              </w:rPr>
              <w:t xml:space="preserve">Količina/Delež (%) v </w:t>
            </w:r>
            <w:proofErr w:type="spellStart"/>
            <w:r w:rsidRPr="000D063B">
              <w:rPr>
                <w:rFonts w:ascii="Tahoma" w:hAnsi="Tahoma" w:cs="Tahoma"/>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225524B7" w14:textId="77777777" w:rsidR="00D20F0C" w:rsidRPr="000D063B" w:rsidRDefault="00D20F0C" w:rsidP="00F42895">
            <w:pPr>
              <w:keepNext/>
              <w:keepLines/>
              <w:ind w:left="357"/>
              <w:jc w:val="both"/>
              <w:rPr>
                <w:rFonts w:ascii="Tahoma" w:hAnsi="Tahoma" w:cs="Tahoma"/>
              </w:rPr>
            </w:pPr>
          </w:p>
        </w:tc>
      </w:tr>
      <w:tr w:rsidR="00D20F0C" w:rsidRPr="000D063B" w14:paraId="0C0131FD" w14:textId="77777777" w:rsidTr="006A180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D0ACA4E" w14:textId="77777777" w:rsidR="00D20F0C" w:rsidRPr="000D063B" w:rsidRDefault="00D20F0C" w:rsidP="00F42895">
            <w:pPr>
              <w:keepNext/>
              <w:keepLines/>
              <w:ind w:left="70"/>
              <w:jc w:val="both"/>
              <w:rPr>
                <w:rFonts w:ascii="Tahoma" w:hAnsi="Tahoma" w:cs="Tahoma"/>
              </w:rPr>
            </w:pPr>
            <w:r w:rsidRPr="000D063B">
              <w:rPr>
                <w:rFonts w:ascii="Tahoma" w:hAnsi="Tahoma" w:cs="Tahoma"/>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41FFC3A4" w14:textId="77777777" w:rsidR="00D20F0C" w:rsidRPr="000D063B" w:rsidRDefault="00D20F0C" w:rsidP="00F42895">
            <w:pPr>
              <w:keepNext/>
              <w:keepLines/>
              <w:ind w:left="357"/>
              <w:jc w:val="both"/>
              <w:rPr>
                <w:rFonts w:ascii="Tahoma" w:hAnsi="Tahoma" w:cs="Tahoma"/>
              </w:rPr>
            </w:pPr>
          </w:p>
        </w:tc>
      </w:tr>
      <w:tr w:rsidR="00D20F0C" w:rsidRPr="000D063B" w14:paraId="4C8317CF" w14:textId="77777777" w:rsidTr="006A180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24E76E5C" w14:textId="77777777" w:rsidR="00D20F0C" w:rsidRPr="000D063B" w:rsidRDefault="00D20F0C" w:rsidP="00F42895">
            <w:pPr>
              <w:keepNext/>
              <w:keepLines/>
              <w:ind w:left="70"/>
              <w:jc w:val="both"/>
              <w:rPr>
                <w:rFonts w:ascii="Tahoma" w:hAnsi="Tahoma" w:cs="Tahoma"/>
              </w:rPr>
            </w:pPr>
            <w:r w:rsidRPr="000D063B">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5D8182C8" w14:textId="77777777" w:rsidR="00D20F0C" w:rsidRPr="000D063B" w:rsidRDefault="00D20F0C" w:rsidP="00F42895">
            <w:pPr>
              <w:keepNext/>
              <w:keepLines/>
              <w:ind w:left="357"/>
              <w:jc w:val="both"/>
              <w:rPr>
                <w:rFonts w:ascii="Tahoma" w:hAnsi="Tahoma" w:cs="Tahoma"/>
              </w:rPr>
            </w:pPr>
          </w:p>
        </w:tc>
      </w:tr>
      <w:tr w:rsidR="00D20F0C" w:rsidRPr="000D063B" w14:paraId="693000B2" w14:textId="77777777" w:rsidTr="006A180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354247" w14:textId="77777777" w:rsidR="00D20F0C" w:rsidRPr="000D063B" w:rsidRDefault="00D20F0C" w:rsidP="00F42895">
            <w:pPr>
              <w:keepNext/>
              <w:keepLines/>
              <w:ind w:left="70"/>
              <w:jc w:val="both"/>
              <w:rPr>
                <w:rFonts w:ascii="Tahoma" w:hAnsi="Tahoma" w:cs="Tahoma"/>
              </w:rPr>
            </w:pPr>
            <w:r w:rsidRPr="000D063B">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023C9515" w14:textId="77777777" w:rsidR="00D20F0C" w:rsidRPr="000D063B" w:rsidRDefault="00D20F0C" w:rsidP="00F42895">
            <w:pPr>
              <w:keepNext/>
              <w:keepLines/>
              <w:ind w:left="357"/>
              <w:jc w:val="both"/>
              <w:rPr>
                <w:rFonts w:ascii="Tahoma" w:hAnsi="Tahoma" w:cs="Tahoma"/>
              </w:rPr>
            </w:pPr>
          </w:p>
        </w:tc>
      </w:tr>
    </w:tbl>
    <w:p w14:paraId="7197A419" w14:textId="77777777" w:rsidR="00D20F0C" w:rsidRPr="000D063B" w:rsidRDefault="00D20F0C" w:rsidP="00F42895">
      <w:pPr>
        <w:keepNext/>
        <w:keepLines/>
        <w:ind w:left="357"/>
        <w:jc w:val="both"/>
        <w:rPr>
          <w:rFonts w:ascii="Tahoma" w:hAnsi="Tahoma" w:cs="Tahoma"/>
        </w:rPr>
      </w:pPr>
    </w:p>
    <w:p w14:paraId="617F5874" w14:textId="77777777" w:rsidR="00D20F0C" w:rsidRPr="000D063B" w:rsidRDefault="00D20F0C" w:rsidP="00F42895">
      <w:pPr>
        <w:keepNext/>
        <w:keepLines/>
        <w:jc w:val="both"/>
        <w:rPr>
          <w:rFonts w:ascii="Tahoma" w:hAnsi="Tahoma" w:cs="Tahoma"/>
        </w:rPr>
      </w:pPr>
      <w:r w:rsidRPr="000D063B">
        <w:rPr>
          <w:rFonts w:ascii="Tahoma" w:hAnsi="Tahoma" w:cs="Tahoma"/>
        </w:rPr>
        <w:t>Izvajalec, ki izvaja javno naročilo z enim ali več podizvajalci, mora v celoti upoštevati obveznosti iz 94. člena ZJN-3 in zahteve iz razpisne dokumentacije, izpolnjene obrazce ESPD v skladu z 79. členom ZJN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6D714044" w14:textId="77777777" w:rsidR="00D20F0C" w:rsidRPr="000D063B" w:rsidRDefault="00D20F0C" w:rsidP="00F42895">
      <w:pPr>
        <w:keepNext/>
        <w:keepLines/>
        <w:jc w:val="both"/>
        <w:rPr>
          <w:rFonts w:ascii="Tahoma" w:hAnsi="Tahoma" w:cs="Tahoma"/>
        </w:rPr>
      </w:pPr>
    </w:p>
    <w:p w14:paraId="2CBB60A6" w14:textId="77777777" w:rsidR="00D20F0C" w:rsidRPr="000D063B" w:rsidRDefault="00D20F0C" w:rsidP="00F42895">
      <w:pPr>
        <w:keepNext/>
        <w:keepLines/>
        <w:jc w:val="both"/>
        <w:rPr>
          <w:rFonts w:ascii="Tahoma" w:hAnsi="Tahoma" w:cs="Tahoma"/>
        </w:rPr>
      </w:pPr>
      <w:r w:rsidRPr="000D063B">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2B77822B" w14:textId="77777777" w:rsidR="00D20F0C" w:rsidRPr="000D063B" w:rsidRDefault="00D20F0C" w:rsidP="00F42895">
      <w:pPr>
        <w:keepNext/>
        <w:keepLines/>
        <w:jc w:val="both"/>
        <w:rPr>
          <w:rFonts w:ascii="Tahoma" w:hAnsi="Tahoma" w:cs="Tahoma"/>
        </w:rPr>
      </w:pPr>
    </w:p>
    <w:p w14:paraId="22C97880" w14:textId="77777777" w:rsidR="00D20F0C" w:rsidRPr="000D063B" w:rsidRDefault="00D20F0C" w:rsidP="00F42895">
      <w:pPr>
        <w:keepNext/>
        <w:keepLines/>
        <w:jc w:val="both"/>
        <w:rPr>
          <w:rFonts w:ascii="Tahoma" w:hAnsi="Tahoma" w:cs="Tahoma"/>
        </w:rPr>
      </w:pPr>
      <w:r w:rsidRPr="000D063B">
        <w:rPr>
          <w:rFonts w:ascii="Tahoma" w:hAnsi="Tahoma" w:cs="Tahoma"/>
        </w:rPr>
        <w:t>Izvajalec v razmerju do naročnika v celoti odgovarja za dobro izvedbo obveznosti iz okvirnega sporazuma, ne glede na število podizvajalcev.</w:t>
      </w:r>
    </w:p>
    <w:p w14:paraId="262087EA" w14:textId="77777777" w:rsidR="00D20F0C" w:rsidRPr="000D063B" w:rsidRDefault="00D20F0C" w:rsidP="00F42895">
      <w:pPr>
        <w:keepNext/>
        <w:keepLines/>
        <w:jc w:val="both"/>
        <w:rPr>
          <w:rFonts w:ascii="Tahoma" w:hAnsi="Tahoma" w:cs="Tahoma"/>
        </w:rPr>
      </w:pPr>
    </w:p>
    <w:p w14:paraId="490AE570" w14:textId="77777777" w:rsidR="00D20F0C" w:rsidRPr="000D063B" w:rsidRDefault="00D20F0C" w:rsidP="00F42895">
      <w:pPr>
        <w:keepNext/>
        <w:keepLines/>
        <w:jc w:val="both"/>
        <w:rPr>
          <w:rFonts w:ascii="Tahoma" w:hAnsi="Tahoma" w:cs="Tahoma"/>
        </w:rPr>
      </w:pPr>
      <w:r w:rsidRPr="000D063B">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4210D3D4" w14:textId="77777777" w:rsidR="00D20F0C" w:rsidRPr="000D063B" w:rsidRDefault="00D20F0C" w:rsidP="00F42895">
      <w:pPr>
        <w:keepNext/>
        <w:keepLines/>
        <w:jc w:val="both"/>
        <w:rPr>
          <w:rFonts w:ascii="Tahoma" w:hAnsi="Tahoma" w:cs="Tahoma"/>
        </w:rPr>
      </w:pPr>
    </w:p>
    <w:p w14:paraId="1A9B3333" w14:textId="77777777" w:rsidR="00D20F0C" w:rsidRPr="000D063B" w:rsidRDefault="00D20F0C" w:rsidP="00F42895">
      <w:pPr>
        <w:keepNext/>
        <w:keepLines/>
        <w:jc w:val="both"/>
        <w:rPr>
          <w:rFonts w:ascii="Tahoma" w:hAnsi="Tahoma" w:cs="Tahoma"/>
        </w:rPr>
      </w:pPr>
      <w:r w:rsidRPr="000D063B">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4F07F46F" w14:textId="77777777" w:rsidR="00D20F0C" w:rsidRPr="000D063B" w:rsidRDefault="00D20F0C" w:rsidP="00F42895">
      <w:pPr>
        <w:keepNext/>
        <w:keepLines/>
        <w:jc w:val="both"/>
        <w:rPr>
          <w:rFonts w:ascii="Tahoma" w:hAnsi="Tahoma" w:cs="Tahoma"/>
        </w:rPr>
      </w:pPr>
    </w:p>
    <w:p w14:paraId="7F39160B" w14:textId="77777777" w:rsidR="00D20F0C" w:rsidRPr="000D063B" w:rsidRDefault="00D20F0C" w:rsidP="00F42895">
      <w:pPr>
        <w:keepNext/>
        <w:keepLines/>
        <w:jc w:val="center"/>
        <w:rPr>
          <w:rFonts w:ascii="Tahoma" w:hAnsi="Tahoma" w:cs="Tahoma"/>
          <w:b/>
        </w:rPr>
      </w:pPr>
      <w:r w:rsidRPr="000D063B">
        <w:rPr>
          <w:rFonts w:ascii="Tahoma" w:hAnsi="Tahoma" w:cs="Tahoma"/>
          <w:b/>
        </w:rPr>
        <w:t>/se upošteva v primeru, da izvajalec nastopa s podizvajalcem, ki ne zahteva neposrednega plačila/</w:t>
      </w:r>
    </w:p>
    <w:p w14:paraId="0C78340B" w14:textId="77777777" w:rsidR="00BB0AB7" w:rsidRDefault="00BB0AB7" w:rsidP="00F42895">
      <w:pPr>
        <w:keepNext/>
        <w:keepLines/>
        <w:jc w:val="both"/>
        <w:rPr>
          <w:rFonts w:ascii="Tahoma" w:hAnsi="Tahoma" w:cs="Tahoma"/>
        </w:rPr>
      </w:pPr>
    </w:p>
    <w:p w14:paraId="4C0FAE63" w14:textId="096BED38" w:rsidR="00D20F0C" w:rsidRPr="000D063B" w:rsidRDefault="00D20F0C" w:rsidP="00F42895">
      <w:pPr>
        <w:keepNext/>
        <w:keepLines/>
        <w:jc w:val="both"/>
        <w:rPr>
          <w:rFonts w:ascii="Tahoma" w:hAnsi="Tahoma" w:cs="Tahoma"/>
        </w:rPr>
      </w:pPr>
      <w:r w:rsidRPr="000D063B">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dobavljeno blago, ki je neposredno povezano s predmetom okvirnega sporazuma. Če izvajalec naročniku na njegov poziv ne posreduje teh izjav, naročnik Državni revizijski komisiji poda predlog za uvedbo postopka o prekršku iz 2. točke prvega odstavka 112. člena ZJN-3.</w:t>
      </w:r>
    </w:p>
    <w:p w14:paraId="10A1F8B0" w14:textId="77777777" w:rsidR="00D20F0C" w:rsidRPr="000D063B" w:rsidRDefault="00D20F0C" w:rsidP="00F42895">
      <w:pPr>
        <w:keepNext/>
        <w:keepLines/>
        <w:jc w:val="both"/>
        <w:rPr>
          <w:rFonts w:ascii="Tahoma" w:hAnsi="Tahoma" w:cs="Tahoma"/>
        </w:rPr>
      </w:pPr>
    </w:p>
    <w:p w14:paraId="30CE40EB" w14:textId="77777777" w:rsidR="00D20F0C" w:rsidRPr="000D063B" w:rsidRDefault="00D20F0C" w:rsidP="00F42895">
      <w:pPr>
        <w:keepNext/>
        <w:keepLines/>
        <w:jc w:val="center"/>
        <w:rPr>
          <w:rFonts w:ascii="Tahoma" w:hAnsi="Tahoma" w:cs="Tahoma"/>
          <w:b/>
        </w:rPr>
      </w:pPr>
      <w:r w:rsidRPr="000D063B">
        <w:rPr>
          <w:rFonts w:ascii="Tahoma" w:hAnsi="Tahoma" w:cs="Tahoma"/>
          <w:b/>
        </w:rPr>
        <w:t>/se upošteva v primeru, da izvajalec nastopa s podizvajalcem, ki zahteva neposredno plačilo/</w:t>
      </w:r>
    </w:p>
    <w:p w14:paraId="1BEC36D7" w14:textId="77777777" w:rsidR="00BB0AB7" w:rsidRDefault="00BB0AB7" w:rsidP="00F42895">
      <w:pPr>
        <w:keepNext/>
        <w:keepLines/>
        <w:jc w:val="both"/>
        <w:rPr>
          <w:rFonts w:ascii="Tahoma" w:hAnsi="Tahoma" w:cs="Tahoma"/>
        </w:rPr>
      </w:pPr>
    </w:p>
    <w:p w14:paraId="739D4E0F" w14:textId="182D463C" w:rsidR="00D20F0C" w:rsidRPr="000D063B" w:rsidRDefault="00D20F0C" w:rsidP="00F42895">
      <w:pPr>
        <w:keepNext/>
        <w:keepLines/>
        <w:jc w:val="both"/>
        <w:rPr>
          <w:rFonts w:ascii="Tahoma" w:hAnsi="Tahoma" w:cs="Tahoma"/>
        </w:rPr>
      </w:pPr>
      <w:r w:rsidRPr="000D063B">
        <w:rPr>
          <w:rFonts w:ascii="Tahoma" w:hAnsi="Tahoma" w:cs="Tahoma"/>
        </w:rPr>
        <w:t xml:space="preserve">Kadar izvajalec izvaja javno naročilo s podizvajalcem, ki zahteva neposredno plačilo, mora v skladu s 94. členom ZJN-3: </w:t>
      </w:r>
    </w:p>
    <w:p w14:paraId="74C89BB8" w14:textId="77777777" w:rsidR="00D20F0C" w:rsidRPr="000D063B" w:rsidRDefault="00D20F0C" w:rsidP="00F42895">
      <w:pPr>
        <w:keepNext/>
        <w:keepLines/>
        <w:jc w:val="both"/>
        <w:rPr>
          <w:rFonts w:ascii="Tahoma" w:hAnsi="Tahoma" w:cs="Tahoma"/>
        </w:rPr>
      </w:pPr>
    </w:p>
    <w:p w14:paraId="4F0ACEDD" w14:textId="77777777" w:rsidR="00D20F0C" w:rsidRPr="000D063B" w:rsidRDefault="00D20F0C" w:rsidP="00F42895">
      <w:pPr>
        <w:keepNext/>
        <w:keepLines/>
        <w:numPr>
          <w:ilvl w:val="0"/>
          <w:numId w:val="23"/>
        </w:numPr>
        <w:ind w:left="284" w:hanging="284"/>
        <w:jc w:val="both"/>
        <w:rPr>
          <w:rFonts w:ascii="Tahoma" w:hAnsi="Tahoma" w:cs="Tahoma"/>
        </w:rPr>
      </w:pPr>
      <w:r w:rsidRPr="000D063B">
        <w:rPr>
          <w:rFonts w:ascii="Tahoma" w:hAnsi="Tahoma" w:cs="Tahoma"/>
        </w:rPr>
        <w:t>pooblastiti naročnika, da na podlagi potrjenega računa s strani izvajalca neposredno plačuje podizvajalcu,</w:t>
      </w:r>
    </w:p>
    <w:p w14:paraId="6CAED936" w14:textId="77777777" w:rsidR="00D20F0C" w:rsidRPr="000D063B" w:rsidRDefault="00D20F0C" w:rsidP="00F42895">
      <w:pPr>
        <w:keepNext/>
        <w:keepLines/>
        <w:numPr>
          <w:ilvl w:val="0"/>
          <w:numId w:val="23"/>
        </w:numPr>
        <w:ind w:left="284" w:hanging="284"/>
        <w:jc w:val="both"/>
        <w:rPr>
          <w:rFonts w:ascii="Tahoma" w:hAnsi="Tahoma" w:cs="Tahoma"/>
        </w:rPr>
      </w:pPr>
      <w:r w:rsidRPr="000D063B">
        <w:rPr>
          <w:rFonts w:ascii="Tahoma" w:hAnsi="Tahoma" w:cs="Tahoma"/>
        </w:rPr>
        <w:t xml:space="preserve">predložiti soglasje podizvajalca, na podlagi katerega naročnik namesto izvajalca poravna podizvajalčevo terjatev do izvajalca. </w:t>
      </w:r>
    </w:p>
    <w:p w14:paraId="0ACFE029" w14:textId="77777777" w:rsidR="00D20F0C" w:rsidRPr="000D063B" w:rsidRDefault="00D20F0C" w:rsidP="00F42895">
      <w:pPr>
        <w:keepNext/>
        <w:keepLines/>
        <w:jc w:val="both"/>
        <w:rPr>
          <w:rFonts w:ascii="Tahoma" w:hAnsi="Tahoma" w:cs="Tahoma"/>
        </w:rPr>
      </w:pPr>
    </w:p>
    <w:p w14:paraId="63D73BF7" w14:textId="77777777" w:rsidR="00D20F0C" w:rsidRPr="000D063B" w:rsidRDefault="00D20F0C" w:rsidP="00F42895">
      <w:pPr>
        <w:keepNext/>
        <w:keepLines/>
        <w:jc w:val="both"/>
        <w:rPr>
          <w:rFonts w:ascii="Tahoma" w:hAnsi="Tahoma" w:cs="Tahoma"/>
        </w:rPr>
      </w:pPr>
      <w:r w:rsidRPr="000D063B">
        <w:rPr>
          <w:rFonts w:ascii="Tahoma" w:hAnsi="Tahoma" w:cs="Tahoma"/>
        </w:rPr>
        <w:t>Izvajalec mora za podizvajalca, ki zahteva neposredno plačilo, ob vsakem računu priložiti:</w:t>
      </w:r>
    </w:p>
    <w:p w14:paraId="53245FFA" w14:textId="77777777" w:rsidR="00D20F0C" w:rsidRPr="000D063B" w:rsidRDefault="00D20F0C" w:rsidP="00F42895">
      <w:pPr>
        <w:keepNext/>
        <w:keepLines/>
        <w:numPr>
          <w:ilvl w:val="0"/>
          <w:numId w:val="22"/>
        </w:numPr>
        <w:ind w:left="284" w:hanging="284"/>
        <w:jc w:val="both"/>
        <w:rPr>
          <w:rFonts w:ascii="Tahoma" w:hAnsi="Tahoma" w:cs="Tahoma"/>
        </w:rPr>
      </w:pPr>
      <w:r w:rsidRPr="000D063B">
        <w:rPr>
          <w:rFonts w:ascii="Tahoma" w:hAnsi="Tahoma" w:cs="Tahoma"/>
        </w:rPr>
        <w:t xml:space="preserve">račun podizvajalca za opravljene dobave po okvirnem sporazumu, potrjen s strani izvajalca, na podlagi katerega naročnik izvede nakazilo za opravljene dobave po okvirnem sporazumu neposredno na račun podizvajalca ali </w:t>
      </w:r>
    </w:p>
    <w:p w14:paraId="3582CD37" w14:textId="77777777" w:rsidR="00D20F0C" w:rsidRPr="000D063B" w:rsidRDefault="00D20F0C" w:rsidP="00F42895">
      <w:pPr>
        <w:keepNext/>
        <w:keepLines/>
        <w:numPr>
          <w:ilvl w:val="0"/>
          <w:numId w:val="22"/>
        </w:numPr>
        <w:ind w:left="284" w:hanging="284"/>
        <w:jc w:val="both"/>
        <w:rPr>
          <w:rFonts w:ascii="Tahoma" w:hAnsi="Tahoma" w:cs="Tahoma"/>
        </w:rPr>
      </w:pPr>
      <w:r w:rsidRPr="000D063B">
        <w:rPr>
          <w:rFonts w:ascii="Tahoma" w:hAnsi="Tahoma" w:cs="Tahoma"/>
        </w:rPr>
        <w:lastRenderedPageBreak/>
        <w:t>podpisano izjavo podizvajalca, naslovljeno na naročnika, o tem, da je ta seznanjen s konkretno izstavljenim računom izvajalca oziroma, da pri dobavah po okvirnem sporazumu, ki jih obravnava račun, ni sodeloval kot podizvajalec, ter da podizvajalec iz naslova tega računa izvajalca nima in ne bo imel do naročnika nobenih zahtevkov po Uredbi o neposrednih plačilih podizvajalcu pri nastopanju ponudnika s podizvajalcem pri javnem naročanju (Uradni list RS, št. 66/07 in 19/10).</w:t>
      </w:r>
    </w:p>
    <w:p w14:paraId="7607972F" w14:textId="77777777" w:rsidR="00D20F0C" w:rsidRPr="000D063B" w:rsidRDefault="00D20F0C" w:rsidP="00F42895">
      <w:pPr>
        <w:keepNext/>
        <w:keepLines/>
        <w:jc w:val="both"/>
        <w:rPr>
          <w:rFonts w:ascii="Tahoma" w:hAnsi="Tahoma" w:cs="Tahoma"/>
        </w:rPr>
      </w:pPr>
    </w:p>
    <w:p w14:paraId="1C3FEEF9" w14:textId="77777777" w:rsidR="00D20F0C" w:rsidRPr="000D063B" w:rsidRDefault="00D20F0C" w:rsidP="00F42895">
      <w:pPr>
        <w:keepNext/>
        <w:keepLines/>
        <w:jc w:val="both"/>
        <w:rPr>
          <w:rFonts w:ascii="Tahoma" w:hAnsi="Tahoma" w:cs="Tahoma"/>
        </w:rPr>
      </w:pPr>
      <w:r w:rsidRPr="000D063B">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5BBF7489" w14:textId="77777777" w:rsidR="00D20F0C" w:rsidRPr="000D063B" w:rsidRDefault="00D20F0C" w:rsidP="00F42895">
      <w:pPr>
        <w:keepNext/>
        <w:keepLines/>
        <w:jc w:val="both"/>
        <w:rPr>
          <w:rFonts w:ascii="Tahoma" w:hAnsi="Tahoma" w:cs="Tahoma"/>
        </w:rPr>
      </w:pPr>
    </w:p>
    <w:p w14:paraId="5AE6A0CE" w14:textId="77777777" w:rsidR="00D20F0C" w:rsidRPr="000D063B" w:rsidRDefault="00D20F0C" w:rsidP="00F42895">
      <w:pPr>
        <w:keepNext/>
        <w:keepLines/>
        <w:jc w:val="both"/>
        <w:rPr>
          <w:rFonts w:ascii="Tahoma" w:hAnsi="Tahoma" w:cs="Tahoma"/>
          <w:kern w:val="16"/>
        </w:rPr>
      </w:pPr>
      <w:r w:rsidRPr="000D063B">
        <w:rPr>
          <w:rFonts w:ascii="Tahoma" w:hAnsi="Tahoma" w:cs="Tahoma"/>
          <w:kern w:val="16"/>
        </w:rPr>
        <w:t>S plačilom posameznega zneska podizvajalcu obveznost naročnika za plačilo izvajalcu ugasne do višine tako plačanega zneska podizvajalcu.</w:t>
      </w:r>
    </w:p>
    <w:p w14:paraId="5CB3F466" w14:textId="77777777" w:rsidR="00D20F0C" w:rsidRPr="000D063B" w:rsidRDefault="00D20F0C" w:rsidP="00F42895">
      <w:pPr>
        <w:keepNext/>
        <w:keepLines/>
        <w:jc w:val="both"/>
        <w:rPr>
          <w:rFonts w:ascii="Tahoma" w:hAnsi="Tahoma" w:cs="Tahoma"/>
          <w:kern w:val="16"/>
        </w:rPr>
      </w:pPr>
    </w:p>
    <w:p w14:paraId="387C55C9" w14:textId="2BF25CA6" w:rsidR="004535DF" w:rsidRDefault="00D20F0C" w:rsidP="00F42895">
      <w:pPr>
        <w:keepNext/>
        <w:keepLines/>
        <w:jc w:val="both"/>
        <w:rPr>
          <w:rFonts w:ascii="Tahoma" w:hAnsi="Tahoma" w:cs="Tahoma"/>
          <w:kern w:val="16"/>
        </w:rPr>
      </w:pPr>
      <w:r w:rsidRPr="000D063B">
        <w:rPr>
          <w:rFonts w:ascii="Tahoma" w:hAnsi="Tahoma" w:cs="Tahoma"/>
          <w:kern w:val="16"/>
        </w:rPr>
        <w:t>Roki plačil izvajalcu in njegovim podizvajalcem so enaki.</w:t>
      </w:r>
    </w:p>
    <w:p w14:paraId="402AC796" w14:textId="77777777" w:rsidR="004535DF" w:rsidRPr="000D063B" w:rsidRDefault="004535DF" w:rsidP="00F42895">
      <w:pPr>
        <w:keepNext/>
        <w:keepLines/>
        <w:jc w:val="center"/>
        <w:rPr>
          <w:rFonts w:ascii="Tahoma" w:hAnsi="Tahoma" w:cs="Tahoma"/>
          <w:kern w:val="16"/>
        </w:rPr>
      </w:pPr>
    </w:p>
    <w:p w14:paraId="1DDA8A14" w14:textId="77777777" w:rsidR="00D20F0C" w:rsidRPr="000D063B" w:rsidRDefault="00D20F0C" w:rsidP="00F42895">
      <w:pPr>
        <w:keepNext/>
        <w:keepLines/>
        <w:tabs>
          <w:tab w:val="num" w:pos="4605"/>
        </w:tabs>
        <w:jc w:val="center"/>
        <w:rPr>
          <w:rFonts w:ascii="Tahoma" w:hAnsi="Tahoma" w:cs="Tahoma"/>
        </w:rPr>
      </w:pPr>
      <w:r w:rsidRPr="000D063B">
        <w:rPr>
          <w:rFonts w:ascii="Tahoma" w:hAnsi="Tahoma" w:cs="Tahoma"/>
          <w:b/>
        </w:rPr>
        <w:t>ALI</w:t>
      </w:r>
    </w:p>
    <w:p w14:paraId="63EFF555" w14:textId="77777777" w:rsidR="00D20F0C" w:rsidRPr="000D063B" w:rsidRDefault="00D20F0C" w:rsidP="00F42895">
      <w:pPr>
        <w:keepNext/>
        <w:keepLines/>
        <w:tabs>
          <w:tab w:val="num" w:pos="4605"/>
        </w:tabs>
        <w:jc w:val="center"/>
        <w:rPr>
          <w:rFonts w:ascii="Tahoma" w:hAnsi="Tahoma" w:cs="Tahoma"/>
          <w:b/>
        </w:rPr>
      </w:pPr>
    </w:p>
    <w:p w14:paraId="07A3B671" w14:textId="77777777" w:rsidR="00D20F0C" w:rsidRPr="000D063B" w:rsidRDefault="00D20F0C" w:rsidP="00F42895">
      <w:pPr>
        <w:keepNext/>
        <w:keepLines/>
        <w:jc w:val="center"/>
        <w:rPr>
          <w:rFonts w:ascii="Tahoma" w:hAnsi="Tahoma" w:cs="Tahoma"/>
          <w:b/>
          <w:i/>
        </w:rPr>
      </w:pPr>
      <w:r w:rsidRPr="000D063B">
        <w:rPr>
          <w:rFonts w:ascii="Tahoma" w:hAnsi="Tahoma" w:cs="Tahoma"/>
          <w:b/>
          <w:i/>
        </w:rPr>
        <w:t>/ se upošteva v primeru, da izvajalec ne nastopa s podizvajalcem /</w:t>
      </w:r>
    </w:p>
    <w:p w14:paraId="2E9ACA7E" w14:textId="77777777" w:rsidR="00D20F0C" w:rsidRPr="000D063B" w:rsidRDefault="00D20F0C" w:rsidP="00F42895">
      <w:pPr>
        <w:keepNext/>
        <w:keepLines/>
        <w:tabs>
          <w:tab w:val="num" w:pos="4605"/>
        </w:tabs>
        <w:jc w:val="both"/>
        <w:rPr>
          <w:rFonts w:ascii="Tahoma" w:hAnsi="Tahoma" w:cs="Tahoma"/>
          <w:b/>
        </w:rPr>
      </w:pPr>
    </w:p>
    <w:p w14:paraId="03571B85" w14:textId="77777777" w:rsidR="00D20F0C" w:rsidRPr="000D063B" w:rsidRDefault="00D20F0C" w:rsidP="00F42895">
      <w:pPr>
        <w:keepNext/>
        <w:keepLines/>
        <w:jc w:val="both"/>
        <w:rPr>
          <w:rFonts w:ascii="Tahoma" w:hAnsi="Tahoma" w:cs="Tahoma"/>
        </w:rPr>
      </w:pPr>
      <w:r w:rsidRPr="000D063B">
        <w:rPr>
          <w:rFonts w:ascii="Tahoma" w:hAnsi="Tahoma" w:cs="Tahoma"/>
        </w:rPr>
        <w:t xml:space="preserve">Izvajalec ob predložitvi ponudbe in ob sklenitvi tega okvirnega sporazuma nima prijavljenih podizvajalcev za izvedbo predmeta okvirnega sporazuma. </w:t>
      </w:r>
    </w:p>
    <w:p w14:paraId="3FC76554" w14:textId="77777777" w:rsidR="00D20F0C" w:rsidRPr="000D063B" w:rsidRDefault="00D20F0C" w:rsidP="00F42895">
      <w:pPr>
        <w:keepNext/>
        <w:keepLines/>
        <w:jc w:val="both"/>
        <w:rPr>
          <w:rFonts w:ascii="Tahoma" w:hAnsi="Tahoma" w:cs="Tahoma"/>
          <w:b/>
        </w:rPr>
      </w:pPr>
    </w:p>
    <w:p w14:paraId="5F872134" w14:textId="77777777" w:rsidR="00D20F0C" w:rsidRPr="000D063B" w:rsidRDefault="00D20F0C" w:rsidP="00F42895">
      <w:pPr>
        <w:keepNext/>
        <w:keepLines/>
        <w:jc w:val="both"/>
        <w:rPr>
          <w:rFonts w:ascii="Tahoma" w:hAnsi="Tahoma" w:cs="Tahoma"/>
        </w:rPr>
      </w:pPr>
      <w:r w:rsidRPr="000D063B">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izvajanje takšnih dobav blaga, in sicer najkasneje v petih (5) dneh po spremembi. V primeru vključitve novih podizvajalcev mora izvajalec skupaj z obvestilom posredovati tudi podatke in dokumente iz druge, tretje in četrte alineje drugega odstavka 94. člena ZJN-3.</w:t>
      </w:r>
    </w:p>
    <w:p w14:paraId="5E11B1FD" w14:textId="77777777" w:rsidR="00D20F0C" w:rsidRPr="000D063B" w:rsidRDefault="00D20F0C" w:rsidP="00F42895">
      <w:pPr>
        <w:keepNext/>
        <w:keepLines/>
        <w:jc w:val="both"/>
        <w:rPr>
          <w:rFonts w:ascii="Tahoma" w:hAnsi="Tahoma" w:cs="Tahoma"/>
        </w:rPr>
      </w:pPr>
    </w:p>
    <w:p w14:paraId="67E6188A" w14:textId="77777777" w:rsidR="00D20F0C" w:rsidRPr="000D063B" w:rsidRDefault="00D20F0C" w:rsidP="00F42895">
      <w:pPr>
        <w:keepNext/>
        <w:keepLines/>
        <w:jc w:val="both"/>
        <w:rPr>
          <w:rFonts w:ascii="Tahoma" w:hAnsi="Tahoma" w:cs="Tahoma"/>
        </w:rPr>
      </w:pPr>
      <w:r w:rsidRPr="000D063B">
        <w:rPr>
          <w:rFonts w:ascii="Tahoma" w:hAnsi="Tahoma" w:cs="Tahoma"/>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dobav blaga in če novi podizvajalec ne izpolnjuje pogojev, ki jih je postavil naročnik v dokumentaciji v zvezi z oddajo javnega naročila. Naročnik mora o morebitni zavrnitvi novega podizvajalca obvestiti izvajalca najpozneje v desetih (10) dneh od prejema predloga.</w:t>
      </w:r>
    </w:p>
    <w:p w14:paraId="014859FA" w14:textId="77777777" w:rsidR="00D20F0C" w:rsidRPr="000D063B" w:rsidRDefault="00D20F0C" w:rsidP="00F42895">
      <w:pPr>
        <w:keepNext/>
        <w:keepLines/>
        <w:jc w:val="both"/>
        <w:rPr>
          <w:rFonts w:ascii="Tahoma" w:hAnsi="Tahoma" w:cs="Tahoma"/>
        </w:rPr>
      </w:pPr>
    </w:p>
    <w:p w14:paraId="4FB07841" w14:textId="77777777" w:rsidR="00D20F0C" w:rsidRPr="000D063B" w:rsidRDefault="00D20F0C" w:rsidP="00F42895">
      <w:pPr>
        <w:keepNext/>
        <w:keepLines/>
        <w:jc w:val="both"/>
        <w:rPr>
          <w:rFonts w:ascii="Tahoma" w:hAnsi="Tahoma" w:cs="Tahoma"/>
        </w:rPr>
      </w:pPr>
      <w:r w:rsidRPr="000D063B">
        <w:rPr>
          <w:rFonts w:ascii="Tahoma" w:hAnsi="Tahoma" w:cs="Tahoma"/>
        </w:rPr>
        <w:t>Izvajalec v razmerju do naročnika v celoti odgovarja za dobro izvedbo obveznosti po okvirnem sporazumu, ne glede na število podizvajalcev.</w:t>
      </w:r>
    </w:p>
    <w:p w14:paraId="40022470" w14:textId="77777777" w:rsidR="00D20F0C" w:rsidRPr="000D063B" w:rsidRDefault="00D20F0C" w:rsidP="00F42895">
      <w:pPr>
        <w:keepNext/>
        <w:keepLines/>
        <w:jc w:val="both"/>
        <w:rPr>
          <w:rFonts w:ascii="Tahoma" w:hAnsi="Tahoma" w:cs="Tahoma"/>
          <w:b/>
        </w:rPr>
      </w:pPr>
    </w:p>
    <w:p w14:paraId="2D3CC54A" w14:textId="77777777" w:rsidR="00D20F0C" w:rsidRPr="000D063B" w:rsidRDefault="00D20F0C" w:rsidP="00F42895">
      <w:pPr>
        <w:pStyle w:val="Odstavekseznama"/>
        <w:keepNext/>
        <w:keepLines/>
        <w:numPr>
          <w:ilvl w:val="0"/>
          <w:numId w:val="24"/>
        </w:numPr>
        <w:rPr>
          <w:rFonts w:ascii="Tahoma" w:hAnsi="Tahoma" w:cs="Tahoma"/>
          <w:b/>
          <w:sz w:val="22"/>
          <w:szCs w:val="22"/>
        </w:rPr>
      </w:pPr>
      <w:r w:rsidRPr="000D063B">
        <w:rPr>
          <w:rFonts w:ascii="Tahoma" w:hAnsi="Tahoma" w:cs="Tahoma"/>
          <w:b/>
          <w:bCs/>
          <w:sz w:val="22"/>
          <w:szCs w:val="22"/>
        </w:rPr>
        <w:t>NAROČANJE IN ROK DOBAVE</w:t>
      </w:r>
    </w:p>
    <w:p w14:paraId="0F69713E" w14:textId="77777777" w:rsidR="00D20F0C" w:rsidRPr="000D063B" w:rsidRDefault="00D20F0C" w:rsidP="00F42895">
      <w:pPr>
        <w:keepNext/>
        <w:keepLines/>
        <w:suppressAutoHyphens/>
        <w:autoSpaceDE w:val="0"/>
        <w:jc w:val="center"/>
        <w:rPr>
          <w:rFonts w:ascii="Tahoma" w:eastAsia="Arial" w:hAnsi="Tahoma" w:cs="Tahoma"/>
          <w:b/>
          <w:lang w:eastAsia="ar-SA"/>
        </w:rPr>
      </w:pPr>
    </w:p>
    <w:p w14:paraId="5B2A0454" w14:textId="77777777" w:rsidR="00D20F0C" w:rsidRPr="000D063B" w:rsidRDefault="00D20F0C" w:rsidP="00F42895">
      <w:pPr>
        <w:keepNext/>
        <w:keepLines/>
        <w:numPr>
          <w:ilvl w:val="0"/>
          <w:numId w:val="19"/>
        </w:numPr>
        <w:tabs>
          <w:tab w:val="clear" w:pos="0"/>
        </w:tabs>
        <w:suppressAutoHyphens/>
        <w:ind w:left="426" w:hanging="426"/>
        <w:jc w:val="center"/>
        <w:rPr>
          <w:rFonts w:ascii="Tahoma" w:hAnsi="Tahoma" w:cs="Tahoma"/>
          <w:color w:val="000000"/>
        </w:rPr>
      </w:pPr>
      <w:r w:rsidRPr="000D063B">
        <w:rPr>
          <w:rFonts w:ascii="Tahoma" w:hAnsi="Tahoma" w:cs="Tahoma"/>
          <w:color w:val="000000"/>
        </w:rPr>
        <w:t>člen</w:t>
      </w:r>
    </w:p>
    <w:p w14:paraId="75F4FC2E" w14:textId="77777777" w:rsidR="00D20F0C" w:rsidRPr="000D063B" w:rsidRDefault="00D20F0C" w:rsidP="00F42895">
      <w:pPr>
        <w:keepNext/>
        <w:keepLines/>
        <w:suppressAutoHyphens/>
        <w:autoSpaceDE w:val="0"/>
        <w:jc w:val="both"/>
        <w:rPr>
          <w:rFonts w:ascii="Tahoma" w:eastAsia="Arial" w:hAnsi="Tahoma" w:cs="Tahoma"/>
          <w:b/>
          <w:lang w:eastAsia="ar-SA"/>
        </w:rPr>
      </w:pPr>
    </w:p>
    <w:p w14:paraId="527B5F9B" w14:textId="75D625CF" w:rsidR="00D20F0C" w:rsidRPr="000D063B" w:rsidRDefault="00D20F0C" w:rsidP="00F42895">
      <w:pPr>
        <w:keepNext/>
        <w:keepLines/>
        <w:jc w:val="both"/>
        <w:rPr>
          <w:rFonts w:ascii="Tahoma" w:hAnsi="Tahoma" w:cs="Tahoma"/>
        </w:rPr>
      </w:pPr>
      <w:r w:rsidRPr="000D063B">
        <w:rPr>
          <w:rFonts w:ascii="Tahoma" w:hAnsi="Tahoma" w:cs="Tahoma"/>
        </w:rPr>
        <w:t xml:space="preserve">Dobava se bo v času veljavnosti okvirnega sporazuma predvidoma izvajala </w:t>
      </w:r>
      <w:r w:rsidR="00FF5943">
        <w:rPr>
          <w:rFonts w:ascii="Tahoma" w:hAnsi="Tahoma" w:cs="Tahoma"/>
        </w:rPr>
        <w:t>enkrat</w:t>
      </w:r>
      <w:r w:rsidR="00FF5943" w:rsidRPr="000D063B">
        <w:rPr>
          <w:rFonts w:ascii="Tahoma" w:hAnsi="Tahoma" w:cs="Tahoma"/>
        </w:rPr>
        <w:t xml:space="preserve"> </w:t>
      </w:r>
      <w:r w:rsidRPr="000D063B">
        <w:rPr>
          <w:rFonts w:ascii="Tahoma" w:hAnsi="Tahoma" w:cs="Tahoma"/>
        </w:rPr>
        <w:t>letno na osnovi pisnih naročil naročnika, ki jih bo naročnik posredoval izvajalcu po elektronski pošti  na elektronski naslov izvajalca.</w:t>
      </w:r>
      <w:r w:rsidR="00FF5943">
        <w:rPr>
          <w:rFonts w:ascii="Tahoma" w:hAnsi="Tahoma" w:cs="Tahoma"/>
        </w:rPr>
        <w:t xml:space="preserve"> </w:t>
      </w:r>
      <w:r w:rsidR="00FF5943">
        <w:rPr>
          <w:rFonts w:ascii="Tahoma" w:hAnsi="Tahoma" w:cs="Tahoma"/>
          <w:kern w:val="16"/>
        </w:rPr>
        <w:t xml:space="preserve">Izjemoma se lahko pri naročniku pokaže potreba po dobavi dodatne, manjše količine zaradi novo zaposlenih. V tem primeru bo </w:t>
      </w:r>
      <w:r w:rsidR="004321F2">
        <w:rPr>
          <w:rFonts w:ascii="Tahoma" w:hAnsi="Tahoma" w:cs="Tahoma"/>
          <w:kern w:val="16"/>
        </w:rPr>
        <w:t>naročnik izvajalcu</w:t>
      </w:r>
      <w:r w:rsidR="00FF5943">
        <w:rPr>
          <w:rFonts w:ascii="Tahoma" w:hAnsi="Tahoma" w:cs="Tahoma"/>
          <w:kern w:val="16"/>
        </w:rPr>
        <w:t xml:space="preserve"> izstavil dodatno naročilnico, količine bodo majhne.</w:t>
      </w:r>
    </w:p>
    <w:p w14:paraId="620F908D" w14:textId="77777777" w:rsidR="00D20F0C" w:rsidRPr="000D063B" w:rsidRDefault="00D20F0C" w:rsidP="00F42895">
      <w:pPr>
        <w:keepNext/>
        <w:keepLines/>
        <w:jc w:val="both"/>
        <w:rPr>
          <w:rFonts w:ascii="Tahoma" w:hAnsi="Tahoma" w:cs="Tahoma"/>
        </w:rPr>
      </w:pPr>
    </w:p>
    <w:p w14:paraId="0A2969DC" w14:textId="2BBB05AE" w:rsidR="00D20F0C" w:rsidRPr="000D063B" w:rsidRDefault="00D20F0C" w:rsidP="00F42895">
      <w:pPr>
        <w:keepNext/>
        <w:keepLines/>
        <w:jc w:val="both"/>
        <w:rPr>
          <w:rFonts w:ascii="Tahoma" w:hAnsi="Tahoma" w:cs="Tahoma"/>
        </w:rPr>
      </w:pPr>
      <w:r w:rsidRPr="000D063B">
        <w:rPr>
          <w:rFonts w:ascii="Tahoma" w:hAnsi="Tahoma" w:cs="Tahoma"/>
        </w:rPr>
        <w:t>Šteje se, da je izvajalec naročilo prejel, če ima naročnik dokazilo o poslanem naročilu na elektronski naslov  iz prejšnjega odstavka.</w:t>
      </w:r>
      <w:r w:rsidR="00FF5943">
        <w:rPr>
          <w:rFonts w:ascii="Tahoma" w:hAnsi="Tahoma" w:cs="Tahoma"/>
        </w:rPr>
        <w:t xml:space="preserve"> </w:t>
      </w:r>
      <w:r w:rsidR="004321F2">
        <w:rPr>
          <w:rFonts w:ascii="Tahoma" w:hAnsi="Tahoma" w:cs="Tahoma"/>
        </w:rPr>
        <w:t xml:space="preserve">Izvajalec </w:t>
      </w:r>
      <w:r w:rsidR="00FF5943" w:rsidRPr="002823CB">
        <w:rPr>
          <w:rFonts w:ascii="Tahoma" w:hAnsi="Tahoma" w:cs="Tahoma"/>
        </w:rPr>
        <w:t>mora poskrbeti za pravočasno obravnavo prejetih naročil.</w:t>
      </w:r>
    </w:p>
    <w:p w14:paraId="71CEE154" w14:textId="77777777" w:rsidR="00D20F0C" w:rsidRPr="000D063B" w:rsidRDefault="00D20F0C" w:rsidP="00F42895">
      <w:pPr>
        <w:keepNext/>
        <w:keepLines/>
        <w:jc w:val="both"/>
        <w:rPr>
          <w:rFonts w:ascii="Tahoma" w:hAnsi="Tahoma" w:cs="Tahoma"/>
        </w:rPr>
      </w:pPr>
    </w:p>
    <w:p w14:paraId="28A74D80" w14:textId="67F594DB" w:rsidR="00D20F0C" w:rsidRPr="000D063B" w:rsidRDefault="00D20F0C" w:rsidP="00F42895">
      <w:pPr>
        <w:keepNext/>
        <w:keepLines/>
        <w:jc w:val="both"/>
        <w:rPr>
          <w:rFonts w:ascii="Tahoma" w:hAnsi="Tahoma" w:cs="Tahoma"/>
        </w:rPr>
      </w:pPr>
      <w:r w:rsidRPr="000D063B">
        <w:rPr>
          <w:rFonts w:ascii="Tahoma" w:hAnsi="Tahoma" w:cs="Tahoma"/>
        </w:rPr>
        <w:t>Dobavni rok je __________ (največ šestdeset (60)) koledarskih dni. Dobavni rok se začne šteti z dnem</w:t>
      </w:r>
      <w:r w:rsidR="00B34080" w:rsidRPr="000D063B">
        <w:rPr>
          <w:rFonts w:ascii="Tahoma" w:hAnsi="Tahoma" w:cs="Tahoma"/>
        </w:rPr>
        <w:t xml:space="preserve">, ko je naročnik naročilo oddal </w:t>
      </w:r>
      <w:r w:rsidRPr="000D063B">
        <w:rPr>
          <w:rFonts w:ascii="Tahoma" w:hAnsi="Tahoma" w:cs="Tahoma"/>
        </w:rPr>
        <w:t xml:space="preserve"> </w:t>
      </w:r>
      <w:r w:rsidR="00B34080" w:rsidRPr="000D063B">
        <w:rPr>
          <w:rFonts w:ascii="Tahoma" w:hAnsi="Tahoma" w:cs="Tahoma"/>
        </w:rPr>
        <w:t xml:space="preserve">na elektronski naslov izvajalca. Na naročilu je navedena količina in vrsta posameznih službenih oblek. Za samo izdelavo delov službenih oblek je ključna Evidenca odvzetih mer, skladno s katero mora </w:t>
      </w:r>
      <w:r w:rsidR="00EA4031" w:rsidRPr="000D063B">
        <w:rPr>
          <w:rFonts w:ascii="Tahoma" w:hAnsi="Tahoma" w:cs="Tahoma"/>
        </w:rPr>
        <w:t>izvajalec izdelati službene obleke za posameznega upravičenca.</w:t>
      </w:r>
      <w:r w:rsidRPr="000D063B">
        <w:rPr>
          <w:rFonts w:ascii="Tahoma" w:hAnsi="Tahoma" w:cs="Tahoma"/>
        </w:rPr>
        <w:t xml:space="preserve"> Izvajalec lahko v dogovoru z naročnikom posamezne kose službenih oblek dobavi pred rokom dobave iz tega člena. </w:t>
      </w:r>
    </w:p>
    <w:p w14:paraId="3554F640" w14:textId="77777777" w:rsidR="00D20F0C" w:rsidRPr="000D063B" w:rsidRDefault="00D20F0C" w:rsidP="00F42895">
      <w:pPr>
        <w:keepNext/>
        <w:keepLines/>
        <w:jc w:val="both"/>
        <w:rPr>
          <w:rFonts w:ascii="Tahoma" w:hAnsi="Tahoma" w:cs="Tahoma"/>
        </w:rPr>
      </w:pPr>
    </w:p>
    <w:p w14:paraId="1777CB6C" w14:textId="77777777" w:rsidR="00D20F0C" w:rsidRPr="000D063B" w:rsidRDefault="00D20F0C" w:rsidP="00F42895">
      <w:pPr>
        <w:keepNext/>
        <w:keepLines/>
        <w:jc w:val="both"/>
        <w:rPr>
          <w:rFonts w:ascii="Tahoma" w:hAnsi="Tahoma" w:cs="Tahoma"/>
        </w:rPr>
      </w:pPr>
      <w:r w:rsidRPr="000D063B">
        <w:rPr>
          <w:rFonts w:ascii="Tahoma" w:hAnsi="Tahoma" w:cs="Tahoma"/>
        </w:rPr>
        <w:lastRenderedPageBreak/>
        <w:t xml:space="preserve">Izvajalec se obvezuje pisno (e-pošta) obvestiti naročnika o posamični dobavi, vsaj en (1) dan pred nameravano dobavo službenih oblek. </w:t>
      </w:r>
    </w:p>
    <w:p w14:paraId="69C39D5D" w14:textId="77777777" w:rsidR="00D20F0C" w:rsidRPr="000D063B" w:rsidRDefault="00D20F0C" w:rsidP="00F42895">
      <w:pPr>
        <w:keepNext/>
        <w:keepLines/>
        <w:jc w:val="both"/>
        <w:rPr>
          <w:rFonts w:ascii="Tahoma" w:hAnsi="Tahoma" w:cs="Tahoma"/>
        </w:rPr>
      </w:pPr>
    </w:p>
    <w:p w14:paraId="1078DC4B" w14:textId="77777777" w:rsidR="00D20F0C" w:rsidRPr="000D063B" w:rsidRDefault="00D20F0C" w:rsidP="00F42895">
      <w:pPr>
        <w:keepNext/>
        <w:keepLines/>
        <w:jc w:val="both"/>
        <w:rPr>
          <w:rFonts w:ascii="Tahoma" w:hAnsi="Tahoma" w:cs="Tahoma"/>
        </w:rPr>
      </w:pPr>
      <w:r w:rsidRPr="000D063B">
        <w:rPr>
          <w:rFonts w:ascii="Tahoma" w:hAnsi="Tahoma" w:cs="Tahoma"/>
        </w:rPr>
        <w:t xml:space="preserve">Dobava se bo v času veljavnosti okvirnega sporazuma izvajala ob delavnikih od 8.00 do 12.00 ure na lokaciji naročnika. </w:t>
      </w:r>
    </w:p>
    <w:p w14:paraId="07A7E51E" w14:textId="77777777" w:rsidR="00D20F0C" w:rsidRPr="000D063B" w:rsidRDefault="00D20F0C" w:rsidP="00F42895">
      <w:pPr>
        <w:keepNext/>
        <w:keepLines/>
        <w:jc w:val="both"/>
        <w:rPr>
          <w:rFonts w:ascii="Tahoma" w:hAnsi="Tahoma" w:cs="Tahoma"/>
        </w:rPr>
      </w:pPr>
    </w:p>
    <w:p w14:paraId="4F0D6865"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KAKOVOST</w:t>
      </w:r>
    </w:p>
    <w:p w14:paraId="506AC2E2" w14:textId="77777777" w:rsidR="00D20F0C" w:rsidRPr="000D063B" w:rsidRDefault="00D20F0C" w:rsidP="00F42895">
      <w:pPr>
        <w:keepNext/>
        <w:keepLines/>
        <w:tabs>
          <w:tab w:val="left" w:pos="1134"/>
          <w:tab w:val="left" w:pos="4253"/>
          <w:tab w:val="left" w:pos="5103"/>
          <w:tab w:val="left" w:pos="6946"/>
          <w:tab w:val="left" w:pos="7797"/>
        </w:tabs>
        <w:jc w:val="both"/>
        <w:rPr>
          <w:rFonts w:ascii="Tahoma" w:hAnsi="Tahoma" w:cs="Tahoma"/>
        </w:rPr>
      </w:pPr>
    </w:p>
    <w:p w14:paraId="2AC329ED" w14:textId="77777777" w:rsidR="00D20F0C" w:rsidRPr="000D063B" w:rsidRDefault="00D20F0C" w:rsidP="00F42895">
      <w:pPr>
        <w:keepNext/>
        <w:keepLines/>
        <w:numPr>
          <w:ilvl w:val="0"/>
          <w:numId w:val="25"/>
        </w:numPr>
        <w:jc w:val="center"/>
        <w:rPr>
          <w:rFonts w:ascii="Tahoma" w:hAnsi="Tahoma" w:cs="Tahoma"/>
        </w:rPr>
      </w:pPr>
      <w:r w:rsidRPr="000D063B">
        <w:rPr>
          <w:rFonts w:ascii="Tahoma" w:hAnsi="Tahoma" w:cs="Tahoma"/>
        </w:rPr>
        <w:t>člen</w:t>
      </w:r>
    </w:p>
    <w:p w14:paraId="1C2C2A10" w14:textId="77777777" w:rsidR="00D20F0C" w:rsidRPr="000D063B" w:rsidRDefault="00D20F0C" w:rsidP="00F42895">
      <w:pPr>
        <w:keepNext/>
        <w:keepLines/>
        <w:jc w:val="both"/>
        <w:rPr>
          <w:rFonts w:ascii="Tahoma" w:hAnsi="Tahoma" w:cs="Tahoma"/>
          <w:b/>
        </w:rPr>
      </w:pPr>
    </w:p>
    <w:p w14:paraId="65566DCB" w14:textId="7674D369" w:rsidR="00D20F0C" w:rsidRPr="000D063B" w:rsidRDefault="00D20F0C" w:rsidP="00F42895">
      <w:pPr>
        <w:keepNext/>
        <w:keepLines/>
        <w:jc w:val="both"/>
        <w:rPr>
          <w:rFonts w:ascii="Tahoma" w:hAnsi="Tahoma" w:cs="Tahoma"/>
          <w:lang w:val="x-none"/>
        </w:rPr>
      </w:pPr>
      <w:r w:rsidRPr="000D063B">
        <w:rPr>
          <w:rFonts w:ascii="Tahoma" w:hAnsi="Tahoma" w:cs="Tahoma"/>
          <w:lang w:val="x-none"/>
        </w:rPr>
        <w:t xml:space="preserve">Kakovost dobavljenih službenih oblek mora biti v skladu z vzorci, ki jih je izvajalec predložil </w:t>
      </w:r>
      <w:r w:rsidRPr="000D063B">
        <w:rPr>
          <w:rFonts w:ascii="Tahoma" w:hAnsi="Tahoma" w:cs="Tahoma"/>
        </w:rPr>
        <w:t>naročniku</w:t>
      </w:r>
      <w:r w:rsidRPr="000D063B">
        <w:rPr>
          <w:rFonts w:ascii="Tahoma" w:hAnsi="Tahoma" w:cs="Tahoma"/>
          <w:lang w:val="x-none"/>
        </w:rPr>
        <w:t xml:space="preserve"> </w:t>
      </w:r>
      <w:r w:rsidRPr="000D063B">
        <w:rPr>
          <w:rFonts w:ascii="Tahoma" w:hAnsi="Tahoma" w:cs="Tahoma"/>
        </w:rPr>
        <w:t>v fazi preveritve ponudbe, ter</w:t>
      </w:r>
      <w:r w:rsidRPr="000D063B">
        <w:rPr>
          <w:rFonts w:ascii="Tahoma" w:hAnsi="Tahoma" w:cs="Tahoma"/>
          <w:lang w:val="x-none"/>
        </w:rPr>
        <w:t xml:space="preserve"> v skladu s tehnično specifikacijo naročnika. Dobavljen</w:t>
      </w:r>
      <w:r w:rsidRPr="000D063B">
        <w:rPr>
          <w:rFonts w:ascii="Tahoma" w:hAnsi="Tahoma" w:cs="Tahoma"/>
        </w:rPr>
        <w:t>e</w:t>
      </w:r>
      <w:r w:rsidRPr="000D063B">
        <w:rPr>
          <w:rFonts w:ascii="Tahoma" w:hAnsi="Tahoma" w:cs="Tahoma"/>
          <w:lang w:val="x-none"/>
        </w:rPr>
        <w:t xml:space="preserve"> službene obleke morajo biti izdelan</w:t>
      </w:r>
      <w:r w:rsidRPr="000D063B">
        <w:rPr>
          <w:rFonts w:ascii="Tahoma" w:hAnsi="Tahoma" w:cs="Tahoma"/>
        </w:rPr>
        <w:t>e</w:t>
      </w:r>
      <w:r w:rsidRPr="000D063B">
        <w:rPr>
          <w:rFonts w:ascii="Tahoma" w:hAnsi="Tahoma" w:cs="Tahoma"/>
          <w:lang w:val="x-none"/>
        </w:rPr>
        <w:t xml:space="preserve"> v skladu z izvedenimi meritvami in označen</w:t>
      </w:r>
      <w:r w:rsidRPr="000D063B">
        <w:rPr>
          <w:rFonts w:ascii="Tahoma" w:hAnsi="Tahoma" w:cs="Tahoma"/>
        </w:rPr>
        <w:t>e</w:t>
      </w:r>
      <w:r w:rsidRPr="000D063B">
        <w:rPr>
          <w:rFonts w:ascii="Tahoma" w:hAnsi="Tahoma" w:cs="Tahoma"/>
          <w:lang w:val="x-none"/>
        </w:rPr>
        <w:t xml:space="preserve"> z imenom in priimkom ter </w:t>
      </w:r>
      <w:r w:rsidR="00EA4031" w:rsidRPr="000D063B">
        <w:rPr>
          <w:rFonts w:ascii="Tahoma" w:hAnsi="Tahoma" w:cs="Tahoma"/>
        </w:rPr>
        <w:t>kadrovsko</w:t>
      </w:r>
      <w:r w:rsidR="00EA4031" w:rsidRPr="000D063B">
        <w:rPr>
          <w:rFonts w:ascii="Tahoma" w:hAnsi="Tahoma" w:cs="Tahoma"/>
          <w:lang w:val="x-none"/>
        </w:rPr>
        <w:t xml:space="preserve"> </w:t>
      </w:r>
      <w:r w:rsidRPr="000D063B">
        <w:rPr>
          <w:rFonts w:ascii="Tahoma" w:hAnsi="Tahoma" w:cs="Tahoma"/>
          <w:lang w:val="x-none"/>
        </w:rPr>
        <w:t xml:space="preserve">številko posameznega upravičenca </w:t>
      </w:r>
      <w:r w:rsidRPr="000D063B">
        <w:rPr>
          <w:rFonts w:ascii="Tahoma" w:hAnsi="Tahoma" w:cs="Tahoma"/>
        </w:rPr>
        <w:t xml:space="preserve">do </w:t>
      </w:r>
      <w:r w:rsidRPr="000D063B">
        <w:rPr>
          <w:rFonts w:ascii="Tahoma" w:hAnsi="Tahoma" w:cs="Tahoma"/>
          <w:lang w:val="x-none"/>
        </w:rPr>
        <w:t>službenih oblek ter sortiran</w:t>
      </w:r>
      <w:r w:rsidRPr="000D063B">
        <w:rPr>
          <w:rFonts w:ascii="Tahoma" w:hAnsi="Tahoma" w:cs="Tahoma"/>
        </w:rPr>
        <w:t>e</w:t>
      </w:r>
      <w:r w:rsidRPr="000D063B">
        <w:rPr>
          <w:rFonts w:ascii="Tahoma" w:hAnsi="Tahoma" w:cs="Tahoma"/>
          <w:lang w:val="x-none"/>
        </w:rPr>
        <w:t xml:space="preserve"> v skladu z določili tehnične specifikacije</w:t>
      </w:r>
      <w:r w:rsidRPr="000D063B">
        <w:rPr>
          <w:rFonts w:ascii="Tahoma" w:hAnsi="Tahoma" w:cs="Tahoma"/>
        </w:rPr>
        <w:t xml:space="preserve"> naročnika</w:t>
      </w:r>
      <w:r w:rsidRPr="000D063B">
        <w:rPr>
          <w:rFonts w:ascii="Tahoma" w:hAnsi="Tahoma" w:cs="Tahoma"/>
          <w:lang w:val="x-none"/>
        </w:rPr>
        <w:t>.</w:t>
      </w:r>
    </w:p>
    <w:p w14:paraId="3FBEF79D" w14:textId="77777777" w:rsidR="00D20F0C" w:rsidRPr="000D063B" w:rsidRDefault="00D20F0C" w:rsidP="00F42895">
      <w:pPr>
        <w:keepNext/>
        <w:keepLines/>
        <w:jc w:val="both"/>
        <w:rPr>
          <w:rFonts w:ascii="Tahoma" w:hAnsi="Tahoma" w:cs="Tahoma"/>
        </w:rPr>
      </w:pPr>
    </w:p>
    <w:p w14:paraId="1C2E06F9" w14:textId="77777777" w:rsidR="00D20F0C" w:rsidRPr="000D063B" w:rsidRDefault="00D20F0C" w:rsidP="00F42895">
      <w:pPr>
        <w:keepNext/>
        <w:keepLines/>
        <w:numPr>
          <w:ilvl w:val="0"/>
          <w:numId w:val="25"/>
        </w:numPr>
        <w:jc w:val="center"/>
        <w:rPr>
          <w:rFonts w:ascii="Tahoma" w:hAnsi="Tahoma" w:cs="Tahoma"/>
        </w:rPr>
      </w:pPr>
      <w:r w:rsidRPr="000D063B">
        <w:rPr>
          <w:rFonts w:ascii="Tahoma" w:hAnsi="Tahoma" w:cs="Tahoma"/>
        </w:rPr>
        <w:t xml:space="preserve"> člen</w:t>
      </w:r>
    </w:p>
    <w:p w14:paraId="2CCE3621" w14:textId="77777777" w:rsidR="00D20F0C" w:rsidRPr="000D063B" w:rsidRDefault="00D20F0C" w:rsidP="00F42895">
      <w:pPr>
        <w:keepNext/>
        <w:keepLines/>
        <w:jc w:val="both"/>
        <w:rPr>
          <w:rFonts w:ascii="Tahoma" w:hAnsi="Tahoma" w:cs="Tahoma"/>
        </w:rPr>
      </w:pPr>
    </w:p>
    <w:p w14:paraId="7DFF6840" w14:textId="77777777" w:rsidR="00D20F0C" w:rsidRPr="000D063B" w:rsidRDefault="00D20F0C" w:rsidP="00F42895">
      <w:pPr>
        <w:keepNext/>
        <w:keepLines/>
        <w:tabs>
          <w:tab w:val="left" w:pos="142"/>
        </w:tabs>
        <w:jc w:val="both"/>
        <w:rPr>
          <w:rFonts w:ascii="Tahoma" w:hAnsi="Tahoma" w:cs="Tahoma"/>
          <w:lang w:val="x-none"/>
        </w:rPr>
      </w:pPr>
      <w:r w:rsidRPr="000D063B">
        <w:rPr>
          <w:rFonts w:ascii="Tahoma" w:hAnsi="Tahoma" w:cs="Tahoma"/>
          <w:lang w:val="x-none"/>
        </w:rPr>
        <w:t xml:space="preserve">V primeru dvoma v kakovost dobavljenih službenih oblek si naročnik pridržuje pravico, da izvede ustrezno testiranje dobavljenih službenih oblek pri neodvisnem testnem laboratoriju. </w:t>
      </w:r>
    </w:p>
    <w:p w14:paraId="4A4F5E67" w14:textId="77777777" w:rsidR="00D20F0C" w:rsidRPr="000D063B" w:rsidRDefault="00D20F0C" w:rsidP="00F42895">
      <w:pPr>
        <w:keepNext/>
        <w:keepLines/>
        <w:tabs>
          <w:tab w:val="left" w:pos="142"/>
        </w:tabs>
        <w:jc w:val="both"/>
        <w:rPr>
          <w:rFonts w:ascii="Tahoma" w:hAnsi="Tahoma" w:cs="Tahoma"/>
          <w:lang w:val="x-none"/>
        </w:rPr>
      </w:pPr>
    </w:p>
    <w:p w14:paraId="61E578B2" w14:textId="2D5B2746" w:rsidR="00D20F0C" w:rsidRPr="000D063B" w:rsidRDefault="00D20F0C" w:rsidP="00F42895">
      <w:pPr>
        <w:keepNext/>
        <w:keepLines/>
        <w:tabs>
          <w:tab w:val="left" w:pos="142"/>
        </w:tabs>
        <w:jc w:val="both"/>
        <w:rPr>
          <w:rFonts w:ascii="Tahoma" w:hAnsi="Tahoma" w:cs="Tahoma"/>
          <w:lang w:val="x-none"/>
        </w:rPr>
      </w:pPr>
      <w:r w:rsidRPr="000D063B">
        <w:rPr>
          <w:rFonts w:ascii="Tahoma" w:hAnsi="Tahoma" w:cs="Tahoma"/>
          <w:lang w:val="x-none"/>
        </w:rPr>
        <w:t xml:space="preserve">V primeru, da rezultati testiranja pokažejo, da dobavljene službene obleke ne ustrezajo zahtevam v tehnični specifikaciji naročnika, stroški testiranja bremenijo izvajalca. Takšna dobava se označi kot neustrezna in se zavrne </w:t>
      </w:r>
      <w:r w:rsidR="00EA4031" w:rsidRPr="000D063B">
        <w:rPr>
          <w:rFonts w:ascii="Tahoma" w:hAnsi="Tahoma" w:cs="Tahoma"/>
        </w:rPr>
        <w:t>zaradi</w:t>
      </w:r>
      <w:r w:rsidR="00EA4031" w:rsidRPr="000D063B">
        <w:rPr>
          <w:rFonts w:ascii="Tahoma" w:hAnsi="Tahoma" w:cs="Tahoma"/>
          <w:lang w:val="x-none"/>
        </w:rPr>
        <w:t xml:space="preserve"> </w:t>
      </w:r>
      <w:r w:rsidRPr="000D063B">
        <w:rPr>
          <w:rFonts w:ascii="Tahoma" w:hAnsi="Tahoma" w:cs="Tahoma"/>
          <w:lang w:val="x-none"/>
        </w:rPr>
        <w:t xml:space="preserve">neustrezne kakovosti. </w:t>
      </w:r>
    </w:p>
    <w:p w14:paraId="3B54385B" w14:textId="77777777" w:rsidR="00D20F0C" w:rsidRPr="000D063B" w:rsidRDefault="00D20F0C" w:rsidP="00F42895">
      <w:pPr>
        <w:keepNext/>
        <w:keepLines/>
        <w:tabs>
          <w:tab w:val="left" w:pos="142"/>
        </w:tabs>
        <w:jc w:val="both"/>
        <w:rPr>
          <w:rFonts w:ascii="Tahoma" w:hAnsi="Tahoma" w:cs="Tahoma"/>
          <w:lang w:val="x-none"/>
        </w:rPr>
      </w:pPr>
    </w:p>
    <w:p w14:paraId="2902BFEB" w14:textId="77777777" w:rsidR="00D20F0C" w:rsidRPr="000D063B" w:rsidRDefault="00D20F0C" w:rsidP="00F42895">
      <w:pPr>
        <w:keepNext/>
        <w:keepLines/>
        <w:numPr>
          <w:ilvl w:val="0"/>
          <w:numId w:val="25"/>
        </w:numPr>
        <w:jc w:val="center"/>
        <w:rPr>
          <w:rFonts w:ascii="Tahoma" w:hAnsi="Tahoma" w:cs="Tahoma"/>
        </w:rPr>
      </w:pPr>
      <w:r w:rsidRPr="000D063B">
        <w:rPr>
          <w:rFonts w:ascii="Tahoma" w:hAnsi="Tahoma" w:cs="Tahoma"/>
        </w:rPr>
        <w:t>člen</w:t>
      </w:r>
    </w:p>
    <w:p w14:paraId="69897170" w14:textId="77777777" w:rsidR="00D20F0C" w:rsidRPr="000D063B" w:rsidRDefault="00D20F0C" w:rsidP="00F42895">
      <w:pPr>
        <w:keepNext/>
        <w:keepLines/>
        <w:ind w:left="426"/>
        <w:rPr>
          <w:rFonts w:ascii="Tahoma" w:hAnsi="Tahoma" w:cs="Tahoma"/>
        </w:rPr>
      </w:pPr>
    </w:p>
    <w:p w14:paraId="58D1B213" w14:textId="0876569B" w:rsidR="00D20F0C" w:rsidRPr="000D063B" w:rsidRDefault="00D20F0C" w:rsidP="00F42895">
      <w:pPr>
        <w:keepNext/>
        <w:keepLines/>
        <w:jc w:val="both"/>
        <w:rPr>
          <w:rFonts w:ascii="Tahoma" w:hAnsi="Tahoma" w:cs="Tahoma"/>
        </w:rPr>
      </w:pPr>
      <w:r w:rsidRPr="000D063B">
        <w:rPr>
          <w:rFonts w:ascii="Tahoma" w:hAnsi="Tahoma" w:cs="Tahoma"/>
        </w:rPr>
        <w:t xml:space="preserve">V primeru </w:t>
      </w:r>
      <w:r w:rsidR="00EA4031" w:rsidRPr="000D063B">
        <w:rPr>
          <w:rFonts w:ascii="Tahoma" w:hAnsi="Tahoma" w:cs="Tahoma"/>
        </w:rPr>
        <w:t xml:space="preserve">neustreznosti </w:t>
      </w:r>
      <w:r w:rsidRPr="000D063B">
        <w:rPr>
          <w:rFonts w:ascii="Tahoma" w:hAnsi="Tahoma" w:cs="Tahoma"/>
        </w:rPr>
        <w:t xml:space="preserve">dobavljenih službenih oblek zaradi neustrezne tkanine, ki ima za posledico zavrnitev celotne količine dobavljenih službenih oblek, lahko naročnik takoj odstopi od okvirnega sporazuma in unovči finančno zavarovanje za zavarovanje dobre izvedbe obveznosti iz okvirnega sporazuma, brez kakršnekoli obveznosti do izvajalca, izvajalec pa je dolžan povrniti vso škodo, ki je bila s tem povzročena naročniku. </w:t>
      </w:r>
    </w:p>
    <w:p w14:paraId="7FA95B50" w14:textId="77777777" w:rsidR="00D20F0C" w:rsidRPr="000D063B" w:rsidRDefault="00D20F0C" w:rsidP="00F42895">
      <w:pPr>
        <w:keepNext/>
        <w:keepLines/>
        <w:jc w:val="both"/>
        <w:rPr>
          <w:rFonts w:ascii="Tahoma" w:hAnsi="Tahoma" w:cs="Tahoma"/>
        </w:rPr>
      </w:pPr>
    </w:p>
    <w:p w14:paraId="1F211928" w14:textId="77777777" w:rsidR="00D20F0C" w:rsidRPr="000D063B" w:rsidRDefault="00D20F0C" w:rsidP="00F42895">
      <w:pPr>
        <w:keepNext/>
        <w:keepLines/>
        <w:jc w:val="both"/>
        <w:rPr>
          <w:rFonts w:ascii="Tahoma" w:hAnsi="Tahoma" w:cs="Tahoma"/>
        </w:rPr>
      </w:pPr>
    </w:p>
    <w:p w14:paraId="53CEC834"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GARANCIJSKI ROK</w:t>
      </w:r>
    </w:p>
    <w:p w14:paraId="3EE36754" w14:textId="77777777" w:rsidR="00D20F0C" w:rsidRPr="000D063B" w:rsidRDefault="00D20F0C" w:rsidP="00F42895">
      <w:pPr>
        <w:pStyle w:val="Odstavekseznama"/>
        <w:keepNext/>
        <w:keepLines/>
        <w:ind w:left="567"/>
        <w:rPr>
          <w:rFonts w:ascii="Tahoma" w:hAnsi="Tahoma" w:cs="Tahoma"/>
          <w:b/>
          <w:sz w:val="22"/>
          <w:szCs w:val="22"/>
        </w:rPr>
      </w:pPr>
    </w:p>
    <w:p w14:paraId="34FFE5B2" w14:textId="77777777" w:rsidR="00D20F0C" w:rsidRPr="000D063B" w:rsidRDefault="00D20F0C" w:rsidP="00F42895">
      <w:pPr>
        <w:keepNext/>
        <w:keepLines/>
        <w:numPr>
          <w:ilvl w:val="0"/>
          <w:numId w:val="26"/>
        </w:numPr>
        <w:jc w:val="center"/>
        <w:rPr>
          <w:rFonts w:ascii="Tahoma" w:hAnsi="Tahoma" w:cs="Tahoma"/>
        </w:rPr>
      </w:pPr>
      <w:r w:rsidRPr="000D063B">
        <w:rPr>
          <w:rFonts w:ascii="Tahoma" w:hAnsi="Tahoma" w:cs="Tahoma"/>
        </w:rPr>
        <w:t>člen</w:t>
      </w:r>
    </w:p>
    <w:p w14:paraId="581BB1E2" w14:textId="77777777" w:rsidR="00D20F0C" w:rsidRPr="000D063B" w:rsidRDefault="00D20F0C" w:rsidP="00F42895">
      <w:pPr>
        <w:keepNext/>
        <w:keepLines/>
        <w:jc w:val="both"/>
        <w:rPr>
          <w:rFonts w:ascii="Tahoma" w:hAnsi="Tahoma" w:cs="Tahoma"/>
          <w:b/>
        </w:rPr>
      </w:pPr>
    </w:p>
    <w:p w14:paraId="39840B3C" w14:textId="77777777" w:rsidR="00D20F0C" w:rsidRPr="000D063B" w:rsidRDefault="00D20F0C" w:rsidP="00F42895">
      <w:pPr>
        <w:keepNext/>
        <w:keepLines/>
        <w:jc w:val="both"/>
        <w:rPr>
          <w:rFonts w:ascii="Tahoma" w:hAnsi="Tahoma" w:cs="Tahoma"/>
        </w:rPr>
      </w:pPr>
      <w:r w:rsidRPr="000D063B">
        <w:rPr>
          <w:rFonts w:ascii="Tahoma" w:hAnsi="Tahoma" w:cs="Tahoma"/>
          <w:color w:val="000000"/>
        </w:rPr>
        <w:t xml:space="preserve">Garancijski rok za dobavljene službene obleke znaša dvanajst (12) mesecev </w:t>
      </w:r>
      <w:r w:rsidRPr="000D063B">
        <w:rPr>
          <w:rFonts w:ascii="Tahoma" w:hAnsi="Tahoma" w:cs="Tahoma"/>
        </w:rPr>
        <w:t>od dneva pričetka uporabe službenih oblek.</w:t>
      </w:r>
    </w:p>
    <w:p w14:paraId="19AFD85D" w14:textId="77777777" w:rsidR="00D20F0C" w:rsidRPr="000D063B" w:rsidRDefault="00D20F0C" w:rsidP="00F42895">
      <w:pPr>
        <w:keepNext/>
        <w:keepLines/>
        <w:jc w:val="both"/>
        <w:rPr>
          <w:rFonts w:ascii="Tahoma" w:hAnsi="Tahoma" w:cs="Tahoma"/>
        </w:rPr>
      </w:pPr>
    </w:p>
    <w:p w14:paraId="0A0C19EA" w14:textId="0CED8FF9" w:rsidR="00D20F0C" w:rsidRPr="000D063B" w:rsidRDefault="00D20F0C" w:rsidP="00F42895">
      <w:pPr>
        <w:keepNext/>
        <w:keepLines/>
        <w:jc w:val="both"/>
        <w:rPr>
          <w:rFonts w:ascii="Tahoma" w:hAnsi="Tahoma" w:cs="Tahoma"/>
        </w:rPr>
      </w:pPr>
      <w:r w:rsidRPr="000D063B">
        <w:rPr>
          <w:rFonts w:ascii="Tahoma" w:hAnsi="Tahoma" w:cs="Tahoma"/>
        </w:rPr>
        <w:t>Kot dan pričetka uporabe službenih oblek se šteje dan, ko posamezni upravičenec prevzame službeno obleko. Evidenco o prevzemu službenih oblek vodi naročnik</w:t>
      </w:r>
      <w:r w:rsidR="00EA4031" w:rsidRPr="000D063B">
        <w:rPr>
          <w:rFonts w:ascii="Tahoma" w:hAnsi="Tahoma" w:cs="Tahoma"/>
        </w:rPr>
        <w:t xml:space="preserve"> v računalniškem programu SAP</w:t>
      </w:r>
      <w:r w:rsidRPr="000D063B">
        <w:rPr>
          <w:rFonts w:ascii="Tahoma" w:hAnsi="Tahoma" w:cs="Tahoma"/>
        </w:rPr>
        <w:t>.</w:t>
      </w:r>
    </w:p>
    <w:p w14:paraId="0D4AED58" w14:textId="77777777" w:rsidR="00D20F0C" w:rsidRPr="000D063B" w:rsidRDefault="00D20F0C" w:rsidP="00F42895">
      <w:pPr>
        <w:keepNext/>
        <w:keepLines/>
        <w:jc w:val="both"/>
        <w:rPr>
          <w:rFonts w:ascii="Tahoma" w:hAnsi="Tahoma" w:cs="Tahoma"/>
        </w:rPr>
      </w:pPr>
    </w:p>
    <w:p w14:paraId="0E7FF973" w14:textId="77777777" w:rsidR="00D20F0C" w:rsidRPr="000D063B" w:rsidRDefault="00D20F0C" w:rsidP="00F42895">
      <w:pPr>
        <w:keepNext/>
        <w:keepLines/>
        <w:jc w:val="both"/>
        <w:rPr>
          <w:rFonts w:ascii="Tahoma" w:hAnsi="Tahoma" w:cs="Tahoma"/>
          <w:color w:val="000000"/>
        </w:rPr>
      </w:pPr>
      <w:r w:rsidRPr="000D063B">
        <w:rPr>
          <w:rFonts w:ascii="Tahoma" w:hAnsi="Tahoma" w:cs="Tahoma"/>
          <w:color w:val="000000"/>
        </w:rPr>
        <w:t>Izvajalec se obvezuje, da bo na lastne stroške odpravil vse napake na službenih oblekah, do katerih bo prišlo v garancijskem roku in niso posledica nepravilne uporabe ali neustreznega vzdrževanja.</w:t>
      </w:r>
    </w:p>
    <w:p w14:paraId="5E917842" w14:textId="77777777" w:rsidR="00D20F0C" w:rsidRPr="000D063B" w:rsidRDefault="00D20F0C" w:rsidP="00F42895">
      <w:pPr>
        <w:keepNext/>
        <w:keepLines/>
        <w:jc w:val="both"/>
        <w:rPr>
          <w:rFonts w:ascii="Tahoma" w:hAnsi="Tahoma" w:cs="Tahoma"/>
          <w:color w:val="000000"/>
        </w:rPr>
      </w:pPr>
    </w:p>
    <w:p w14:paraId="0DBF60C2" w14:textId="77777777" w:rsidR="00D20F0C" w:rsidRPr="000D063B" w:rsidRDefault="00D20F0C" w:rsidP="00F42895">
      <w:pPr>
        <w:keepNext/>
        <w:keepLines/>
        <w:jc w:val="both"/>
        <w:rPr>
          <w:rFonts w:ascii="Tahoma" w:hAnsi="Tahoma" w:cs="Tahoma"/>
          <w:color w:val="000000"/>
        </w:rPr>
      </w:pPr>
    </w:p>
    <w:p w14:paraId="01EFB1B8"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REKLAMACIJE</w:t>
      </w:r>
    </w:p>
    <w:p w14:paraId="63819F02" w14:textId="77777777" w:rsidR="00D20F0C" w:rsidRPr="000D063B" w:rsidRDefault="00D20F0C" w:rsidP="00F42895">
      <w:pPr>
        <w:pStyle w:val="Odstavekseznama"/>
        <w:keepNext/>
        <w:keepLines/>
        <w:ind w:left="567"/>
        <w:rPr>
          <w:rFonts w:ascii="Tahoma" w:hAnsi="Tahoma" w:cs="Tahoma"/>
          <w:b/>
          <w:sz w:val="22"/>
          <w:szCs w:val="22"/>
        </w:rPr>
      </w:pPr>
    </w:p>
    <w:p w14:paraId="7EBDEE49" w14:textId="77777777" w:rsidR="00D20F0C" w:rsidRPr="000D063B" w:rsidRDefault="00D20F0C" w:rsidP="00F42895">
      <w:pPr>
        <w:keepNext/>
        <w:keepLines/>
        <w:numPr>
          <w:ilvl w:val="0"/>
          <w:numId w:val="27"/>
        </w:numPr>
        <w:spacing w:line="40" w:lineRule="atLeast"/>
        <w:jc w:val="center"/>
        <w:rPr>
          <w:rFonts w:ascii="Tahoma" w:hAnsi="Tahoma" w:cs="Tahoma"/>
        </w:rPr>
      </w:pPr>
      <w:r w:rsidRPr="000D063B">
        <w:rPr>
          <w:rFonts w:ascii="Tahoma" w:hAnsi="Tahoma" w:cs="Tahoma"/>
        </w:rPr>
        <w:t>člen</w:t>
      </w:r>
    </w:p>
    <w:p w14:paraId="576B6034" w14:textId="77777777" w:rsidR="00D20F0C" w:rsidRPr="000D063B" w:rsidRDefault="00D20F0C" w:rsidP="00F42895">
      <w:pPr>
        <w:keepNext/>
        <w:keepLines/>
        <w:jc w:val="both"/>
        <w:rPr>
          <w:rFonts w:ascii="Tahoma" w:hAnsi="Tahoma" w:cs="Tahoma"/>
          <w:b/>
        </w:rPr>
      </w:pPr>
    </w:p>
    <w:p w14:paraId="4D568421" w14:textId="77777777" w:rsidR="00D20F0C" w:rsidRPr="000D063B" w:rsidRDefault="00D20F0C" w:rsidP="00F42895">
      <w:pPr>
        <w:keepNext/>
        <w:keepLines/>
        <w:jc w:val="both"/>
        <w:rPr>
          <w:rFonts w:ascii="Tahoma" w:hAnsi="Tahoma" w:cs="Tahoma"/>
        </w:rPr>
      </w:pPr>
      <w:r w:rsidRPr="000D063B">
        <w:rPr>
          <w:rFonts w:ascii="Tahoma" w:hAnsi="Tahoma" w:cs="Tahoma"/>
        </w:rPr>
        <w:t>Reklamacije zaradi količinskih primanjkljajev bo naročnik izvajalcu sporočil takoj, najkasneje pa v petnajstih dneh (15) od dneva prevzema službenih oblek.</w:t>
      </w:r>
    </w:p>
    <w:p w14:paraId="0B17CCA5" w14:textId="77777777" w:rsidR="00D20F0C" w:rsidRPr="000D063B" w:rsidRDefault="00D20F0C" w:rsidP="00F42895">
      <w:pPr>
        <w:keepNext/>
        <w:keepLines/>
        <w:jc w:val="both"/>
        <w:rPr>
          <w:rFonts w:ascii="Tahoma" w:hAnsi="Tahoma" w:cs="Tahoma"/>
        </w:rPr>
      </w:pPr>
    </w:p>
    <w:p w14:paraId="2B128393" w14:textId="77777777" w:rsidR="00D20F0C" w:rsidRPr="000D063B" w:rsidRDefault="00D20F0C" w:rsidP="00F42895">
      <w:pPr>
        <w:keepNext/>
        <w:keepLines/>
        <w:jc w:val="both"/>
        <w:rPr>
          <w:rFonts w:ascii="Tahoma" w:hAnsi="Tahoma" w:cs="Tahoma"/>
        </w:rPr>
      </w:pPr>
      <w:r w:rsidRPr="000D063B">
        <w:rPr>
          <w:rFonts w:ascii="Tahoma" w:hAnsi="Tahoma" w:cs="Tahoma"/>
        </w:rPr>
        <w:lastRenderedPageBreak/>
        <w:t>Rok za rešitev reklamacije zaradi količinskih primanjkljajev je deset (10) dni od prejema pisnega obvestila o reklamaciji.</w:t>
      </w:r>
    </w:p>
    <w:p w14:paraId="004E69A2" w14:textId="61AE77E8" w:rsidR="00D20F0C" w:rsidRDefault="00D20F0C" w:rsidP="00F42895">
      <w:pPr>
        <w:keepNext/>
        <w:keepLines/>
        <w:jc w:val="both"/>
        <w:rPr>
          <w:rFonts w:ascii="Tahoma" w:hAnsi="Tahoma" w:cs="Tahoma"/>
        </w:rPr>
      </w:pPr>
    </w:p>
    <w:p w14:paraId="0ADB4F59" w14:textId="5A7299B0" w:rsidR="00F42895" w:rsidRPr="000D063B" w:rsidRDefault="00F42895" w:rsidP="00F42895">
      <w:pPr>
        <w:keepNext/>
        <w:keepLines/>
        <w:jc w:val="both"/>
        <w:rPr>
          <w:rFonts w:ascii="Tahoma" w:hAnsi="Tahoma" w:cs="Tahoma"/>
        </w:rPr>
      </w:pPr>
    </w:p>
    <w:p w14:paraId="5B372D6A" w14:textId="77777777" w:rsidR="00D20F0C" w:rsidRPr="000D063B" w:rsidRDefault="00D20F0C" w:rsidP="00F42895">
      <w:pPr>
        <w:keepNext/>
        <w:keepLines/>
        <w:numPr>
          <w:ilvl w:val="0"/>
          <w:numId w:val="27"/>
        </w:numPr>
        <w:jc w:val="center"/>
        <w:rPr>
          <w:rFonts w:ascii="Tahoma" w:hAnsi="Tahoma" w:cs="Tahoma"/>
        </w:rPr>
      </w:pPr>
      <w:r w:rsidRPr="000D063B">
        <w:rPr>
          <w:rFonts w:ascii="Tahoma" w:hAnsi="Tahoma" w:cs="Tahoma"/>
        </w:rPr>
        <w:t>člen</w:t>
      </w:r>
    </w:p>
    <w:p w14:paraId="0DA7731C" w14:textId="77777777" w:rsidR="00F42895" w:rsidRDefault="00F42895" w:rsidP="00F42895">
      <w:pPr>
        <w:keepNext/>
        <w:keepLines/>
        <w:jc w:val="both"/>
        <w:rPr>
          <w:rFonts w:ascii="Tahoma" w:hAnsi="Tahoma" w:cs="Tahoma"/>
        </w:rPr>
      </w:pPr>
    </w:p>
    <w:p w14:paraId="259EFBA9" w14:textId="30DF9D6F" w:rsidR="00D20F0C" w:rsidRPr="000D063B" w:rsidRDefault="00D20F0C" w:rsidP="00F42895">
      <w:pPr>
        <w:keepNext/>
        <w:keepLines/>
        <w:jc w:val="both"/>
        <w:rPr>
          <w:rFonts w:ascii="Tahoma" w:hAnsi="Tahoma" w:cs="Tahoma"/>
        </w:rPr>
      </w:pPr>
      <w:r w:rsidRPr="000D063B">
        <w:rPr>
          <w:rFonts w:ascii="Tahoma" w:hAnsi="Tahoma" w:cs="Tahoma"/>
        </w:rPr>
        <w:t>Reklamacije zaradi kakovostnih vidnih napak ali reklamacije zaradi neustrezne izdelave službenih oblek glede na izvedene meritve, bo naročnik izvajalcu sporočil kadarkoli v času veljavnosti okvirnega sporazuma. Izvajalec se obvezuje sprejemati reklamacije zaradi kakovostnih vidnih napak ali reklamacije zaradi neustrezne izdelave službenih oblek glede na izvedene meritve, neposredno od upravičencev do službenih oblek na lokaciji naročnika, o čemer mora voditi zapisnik, v katerem so navedena imena in priimki upravičencev do službenih oblek, ki bodo podali reklamacijo ter mnenje o upravičenosti do reklamacije. Fotokopijo zapisnika mora izvajalec posredovati naročniku oziroma njegovemu predstavniku. Izvajalec mora, na zahtevo naročnika, prevzemati reklamacije zaradi kakovostnih vidnih napak ali reklamacije zaradi neustrezne izdelave službenih oblek glede na izvedene meritve, vsak drugi petek v mesecu, po predhodnem pisnem obvestilu naročnika, in sicer do izteka garancijskega roka.</w:t>
      </w:r>
    </w:p>
    <w:p w14:paraId="5F29459B" w14:textId="77777777" w:rsidR="00D20F0C" w:rsidRPr="000D063B" w:rsidRDefault="00D20F0C" w:rsidP="00F42895">
      <w:pPr>
        <w:keepNext/>
        <w:keepLines/>
        <w:jc w:val="both"/>
        <w:rPr>
          <w:rFonts w:ascii="Tahoma" w:hAnsi="Tahoma" w:cs="Tahoma"/>
        </w:rPr>
      </w:pPr>
    </w:p>
    <w:p w14:paraId="4D602286" w14:textId="77777777" w:rsidR="00D20F0C" w:rsidRPr="000D063B" w:rsidRDefault="00D20F0C" w:rsidP="00F42895">
      <w:pPr>
        <w:keepNext/>
        <w:keepLines/>
        <w:numPr>
          <w:ilvl w:val="0"/>
          <w:numId w:val="27"/>
        </w:numPr>
        <w:jc w:val="center"/>
        <w:rPr>
          <w:rFonts w:ascii="Tahoma" w:hAnsi="Tahoma" w:cs="Tahoma"/>
        </w:rPr>
      </w:pPr>
      <w:r w:rsidRPr="000D063B">
        <w:rPr>
          <w:rFonts w:ascii="Tahoma" w:hAnsi="Tahoma" w:cs="Tahoma"/>
        </w:rPr>
        <w:t>člen</w:t>
      </w:r>
    </w:p>
    <w:p w14:paraId="7C195900" w14:textId="77777777" w:rsidR="00D20F0C" w:rsidRPr="000D063B" w:rsidRDefault="00D20F0C" w:rsidP="00F42895">
      <w:pPr>
        <w:keepNext/>
        <w:keepLines/>
        <w:jc w:val="both"/>
        <w:rPr>
          <w:rFonts w:ascii="Tahoma" w:hAnsi="Tahoma" w:cs="Tahoma"/>
          <w:b/>
        </w:rPr>
      </w:pPr>
    </w:p>
    <w:p w14:paraId="73784B89" w14:textId="77777777" w:rsidR="00D20F0C" w:rsidRPr="000D063B" w:rsidRDefault="00D20F0C" w:rsidP="00F42895">
      <w:pPr>
        <w:keepNext/>
        <w:keepLines/>
        <w:jc w:val="both"/>
        <w:rPr>
          <w:rFonts w:ascii="Tahoma" w:hAnsi="Tahoma" w:cs="Tahoma"/>
        </w:rPr>
      </w:pPr>
      <w:r w:rsidRPr="000D063B">
        <w:rPr>
          <w:rFonts w:ascii="Tahoma" w:hAnsi="Tahoma" w:cs="Tahoma"/>
        </w:rPr>
        <w:t>Rok za rešitev reklamacije zaradi kakovostnih vidnih napak ali neustrezne izdelave službenih oblek glede na izvedene meritve je največ deset (10) dni od prejema reklamacije posameznega upravičenca do službene obleke.</w:t>
      </w:r>
    </w:p>
    <w:p w14:paraId="68F6AE65" w14:textId="77777777" w:rsidR="00D20F0C" w:rsidRPr="000D063B" w:rsidRDefault="00D20F0C" w:rsidP="00F42895">
      <w:pPr>
        <w:keepNext/>
        <w:keepLines/>
        <w:jc w:val="both"/>
        <w:rPr>
          <w:rFonts w:ascii="Tahoma" w:hAnsi="Tahoma" w:cs="Tahoma"/>
        </w:rPr>
      </w:pPr>
    </w:p>
    <w:p w14:paraId="5A8D3A9F" w14:textId="77777777" w:rsidR="00D20F0C" w:rsidRPr="000D063B" w:rsidRDefault="00D20F0C" w:rsidP="00F42895">
      <w:pPr>
        <w:keepNext/>
        <w:keepLines/>
        <w:numPr>
          <w:ilvl w:val="0"/>
          <w:numId w:val="27"/>
        </w:numPr>
        <w:jc w:val="center"/>
        <w:rPr>
          <w:rFonts w:ascii="Tahoma" w:hAnsi="Tahoma" w:cs="Tahoma"/>
        </w:rPr>
      </w:pPr>
      <w:r w:rsidRPr="000D063B">
        <w:rPr>
          <w:rFonts w:ascii="Tahoma" w:hAnsi="Tahoma" w:cs="Tahoma"/>
        </w:rPr>
        <w:t>člen</w:t>
      </w:r>
    </w:p>
    <w:p w14:paraId="770ECF1C" w14:textId="77777777" w:rsidR="00D20F0C" w:rsidRPr="000D063B" w:rsidRDefault="00D20F0C" w:rsidP="00F42895">
      <w:pPr>
        <w:keepNext/>
        <w:keepLines/>
        <w:jc w:val="both"/>
        <w:rPr>
          <w:rFonts w:ascii="Tahoma" w:hAnsi="Tahoma" w:cs="Tahoma"/>
        </w:rPr>
      </w:pPr>
    </w:p>
    <w:p w14:paraId="0E2C4DDA" w14:textId="77777777" w:rsidR="00D20F0C" w:rsidRPr="000D063B" w:rsidRDefault="00D20F0C" w:rsidP="00F42895">
      <w:pPr>
        <w:keepNext/>
        <w:keepLines/>
        <w:jc w:val="both"/>
        <w:rPr>
          <w:rFonts w:ascii="Tahoma" w:hAnsi="Tahoma" w:cs="Tahoma"/>
        </w:rPr>
      </w:pPr>
      <w:r w:rsidRPr="000D063B">
        <w:rPr>
          <w:rFonts w:ascii="Tahoma" w:hAnsi="Tahoma" w:cs="Tahoma"/>
        </w:rPr>
        <w:t>Izvajalec se obvezuje v navedenem roku iz prejšnjega člena naročnika obvestiti (po elektronski pošti) o rešitvi reklamacije in dobaviti reklamirane službene obleke oz. dele službenih oblek v dogovorjenem dobavnem roku.</w:t>
      </w:r>
    </w:p>
    <w:p w14:paraId="54B34E3B" w14:textId="77777777" w:rsidR="00D20F0C" w:rsidRPr="000D063B" w:rsidRDefault="00D20F0C" w:rsidP="00F42895">
      <w:pPr>
        <w:keepNext/>
        <w:keepLines/>
        <w:jc w:val="both"/>
        <w:rPr>
          <w:rFonts w:ascii="Tahoma" w:hAnsi="Tahoma" w:cs="Tahoma"/>
        </w:rPr>
      </w:pPr>
    </w:p>
    <w:p w14:paraId="7DCD0373" w14:textId="77777777" w:rsidR="00D20F0C" w:rsidRPr="000D063B" w:rsidRDefault="00D20F0C" w:rsidP="00F42895">
      <w:pPr>
        <w:keepNext/>
        <w:keepLines/>
        <w:numPr>
          <w:ilvl w:val="0"/>
          <w:numId w:val="27"/>
        </w:numPr>
        <w:jc w:val="center"/>
        <w:rPr>
          <w:rFonts w:ascii="Tahoma" w:hAnsi="Tahoma" w:cs="Tahoma"/>
        </w:rPr>
      </w:pPr>
      <w:r w:rsidRPr="000D063B">
        <w:rPr>
          <w:rFonts w:ascii="Tahoma" w:hAnsi="Tahoma" w:cs="Tahoma"/>
        </w:rPr>
        <w:t>člen</w:t>
      </w:r>
    </w:p>
    <w:p w14:paraId="3D0A40B3" w14:textId="77777777" w:rsidR="00D20F0C" w:rsidRPr="000D063B" w:rsidRDefault="00D20F0C" w:rsidP="00F42895">
      <w:pPr>
        <w:keepNext/>
        <w:keepLines/>
        <w:jc w:val="both"/>
        <w:rPr>
          <w:rFonts w:ascii="Tahoma" w:hAnsi="Tahoma" w:cs="Tahoma"/>
          <w:b/>
        </w:rPr>
      </w:pPr>
    </w:p>
    <w:p w14:paraId="4D60D87C" w14:textId="5E197026" w:rsidR="00D20F0C" w:rsidRPr="000D063B" w:rsidRDefault="00D20F0C" w:rsidP="00F42895">
      <w:pPr>
        <w:keepNext/>
        <w:keepLines/>
        <w:jc w:val="both"/>
        <w:rPr>
          <w:rFonts w:ascii="Tahoma" w:hAnsi="Tahoma" w:cs="Tahoma"/>
        </w:rPr>
      </w:pPr>
      <w:r w:rsidRPr="000D063B">
        <w:rPr>
          <w:rFonts w:ascii="Tahoma" w:hAnsi="Tahoma" w:cs="Tahoma"/>
        </w:rPr>
        <w:t>V kolikor izvajalec ugotovi, da reklamacije zaradi količinskega primanjkljaja, reklamacije zaradi kakovostnih vidnih napak in reklamacije zaradi neustrezne izdelave v dogovorjenem roku ni mogoče odpraviti, mora naročnika o tem pisno obvestiti in navesti tehtne razloge za podaljšanje roka za odpravo napak ter naves</w:t>
      </w:r>
      <w:r w:rsidR="000F73C1">
        <w:rPr>
          <w:rFonts w:ascii="Tahoma" w:hAnsi="Tahoma" w:cs="Tahoma"/>
        </w:rPr>
        <w:t>ti končni datum odprave napake, ki ni daljši od trideset (30) dni.</w:t>
      </w:r>
    </w:p>
    <w:p w14:paraId="175DF580" w14:textId="77777777" w:rsidR="00D20F0C" w:rsidRPr="000D063B" w:rsidRDefault="00D20F0C" w:rsidP="00F42895">
      <w:pPr>
        <w:keepNext/>
        <w:keepLines/>
        <w:jc w:val="both"/>
        <w:rPr>
          <w:rFonts w:ascii="Tahoma" w:hAnsi="Tahoma" w:cs="Tahoma"/>
        </w:rPr>
      </w:pPr>
    </w:p>
    <w:p w14:paraId="0A9FEAEC" w14:textId="77777777" w:rsidR="00D20F0C" w:rsidRPr="000D063B" w:rsidRDefault="00D20F0C" w:rsidP="00F42895">
      <w:pPr>
        <w:keepNext/>
        <w:keepLines/>
        <w:numPr>
          <w:ilvl w:val="0"/>
          <w:numId w:val="27"/>
        </w:numPr>
        <w:jc w:val="center"/>
        <w:rPr>
          <w:rFonts w:ascii="Tahoma" w:hAnsi="Tahoma" w:cs="Tahoma"/>
        </w:rPr>
      </w:pPr>
      <w:r w:rsidRPr="000D063B">
        <w:rPr>
          <w:rFonts w:ascii="Tahoma" w:hAnsi="Tahoma" w:cs="Tahoma"/>
        </w:rPr>
        <w:t>člen</w:t>
      </w:r>
    </w:p>
    <w:p w14:paraId="340414C9" w14:textId="77777777" w:rsidR="00D20F0C" w:rsidRPr="000D063B" w:rsidRDefault="00D20F0C" w:rsidP="00F42895">
      <w:pPr>
        <w:keepNext/>
        <w:keepLines/>
        <w:ind w:left="720"/>
        <w:rPr>
          <w:rFonts w:ascii="Tahoma" w:hAnsi="Tahoma" w:cs="Tahoma"/>
        </w:rPr>
      </w:pPr>
    </w:p>
    <w:p w14:paraId="1B9E2D93" w14:textId="6FB0FA12" w:rsidR="00D20F0C" w:rsidRPr="000D063B" w:rsidRDefault="00D20F0C" w:rsidP="00F42895">
      <w:pPr>
        <w:pStyle w:val="Telobesedila210"/>
        <w:keepNext/>
        <w:keepLines/>
        <w:rPr>
          <w:rFonts w:ascii="Tahoma" w:hAnsi="Tahoma" w:cs="Tahoma"/>
          <w:sz w:val="20"/>
          <w:szCs w:val="20"/>
          <w:lang w:eastAsia="sl-SI"/>
        </w:rPr>
      </w:pPr>
      <w:r w:rsidRPr="000D063B">
        <w:rPr>
          <w:rFonts w:ascii="Tahoma" w:hAnsi="Tahoma" w:cs="Tahoma"/>
          <w:sz w:val="20"/>
          <w:szCs w:val="20"/>
          <w:lang w:eastAsia="sl-SI"/>
        </w:rPr>
        <w:t>Za napačno poslano ter za vrnjeno blago, izda izvajalec naročniku dobropis, za katerega se zmanjša obveznost naročnika.</w:t>
      </w:r>
    </w:p>
    <w:p w14:paraId="1E472FFB" w14:textId="12922164" w:rsidR="00D20F0C" w:rsidRDefault="00D20F0C" w:rsidP="00F42895">
      <w:pPr>
        <w:keepNext/>
        <w:keepLines/>
        <w:tabs>
          <w:tab w:val="left" w:pos="1418"/>
          <w:tab w:val="left" w:pos="1702"/>
        </w:tabs>
        <w:jc w:val="both"/>
        <w:rPr>
          <w:rFonts w:ascii="Tahoma" w:hAnsi="Tahoma" w:cs="Tahoma"/>
        </w:rPr>
      </w:pPr>
    </w:p>
    <w:p w14:paraId="0B17B786" w14:textId="77777777" w:rsidR="000F73C1" w:rsidRPr="000D063B" w:rsidRDefault="000F73C1" w:rsidP="00F42895">
      <w:pPr>
        <w:keepNext/>
        <w:keepLines/>
        <w:tabs>
          <w:tab w:val="left" w:pos="1418"/>
          <w:tab w:val="left" w:pos="1702"/>
        </w:tabs>
        <w:jc w:val="both"/>
        <w:rPr>
          <w:rFonts w:ascii="Tahoma" w:hAnsi="Tahoma" w:cs="Tahoma"/>
        </w:rPr>
      </w:pPr>
    </w:p>
    <w:p w14:paraId="2C085FEA"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VIŠJA SILA</w:t>
      </w:r>
    </w:p>
    <w:p w14:paraId="58546288" w14:textId="77777777" w:rsidR="00D20F0C" w:rsidRPr="000D063B" w:rsidRDefault="00D20F0C" w:rsidP="00F42895">
      <w:pPr>
        <w:keepNext/>
        <w:keepLines/>
        <w:tabs>
          <w:tab w:val="left" w:pos="-1980"/>
          <w:tab w:val="left" w:pos="2880"/>
        </w:tabs>
        <w:jc w:val="center"/>
        <w:rPr>
          <w:rFonts w:ascii="Tahoma" w:hAnsi="Tahoma" w:cs="Tahoma"/>
        </w:rPr>
      </w:pPr>
    </w:p>
    <w:p w14:paraId="3854E308" w14:textId="77777777" w:rsidR="00D20F0C" w:rsidRPr="000D063B" w:rsidRDefault="00D20F0C" w:rsidP="00F42895">
      <w:pPr>
        <w:keepNext/>
        <w:keepLines/>
        <w:numPr>
          <w:ilvl w:val="0"/>
          <w:numId w:val="28"/>
        </w:numPr>
        <w:suppressAutoHyphens/>
        <w:jc w:val="center"/>
        <w:rPr>
          <w:rFonts w:ascii="Tahoma" w:hAnsi="Tahoma" w:cs="Tahoma"/>
          <w:color w:val="000000"/>
        </w:rPr>
      </w:pPr>
      <w:r w:rsidRPr="000D063B">
        <w:rPr>
          <w:rFonts w:ascii="Tahoma" w:hAnsi="Tahoma" w:cs="Tahoma"/>
          <w:color w:val="000000"/>
        </w:rPr>
        <w:t>člen</w:t>
      </w:r>
    </w:p>
    <w:p w14:paraId="2B968BC4" w14:textId="77777777" w:rsidR="00D20F0C" w:rsidRPr="000D063B" w:rsidRDefault="00D20F0C" w:rsidP="00F42895">
      <w:pPr>
        <w:keepNext/>
        <w:keepLines/>
        <w:tabs>
          <w:tab w:val="left" w:pos="1418"/>
          <w:tab w:val="left" w:pos="1702"/>
        </w:tabs>
        <w:jc w:val="both"/>
        <w:rPr>
          <w:rFonts w:ascii="Tahoma" w:hAnsi="Tahoma" w:cs="Tahoma"/>
        </w:rPr>
      </w:pPr>
    </w:p>
    <w:p w14:paraId="497C9A38" w14:textId="77777777" w:rsidR="00D20F0C" w:rsidRPr="000D063B" w:rsidRDefault="00D20F0C" w:rsidP="00F42895">
      <w:pPr>
        <w:keepNext/>
        <w:keepLines/>
        <w:jc w:val="both"/>
        <w:rPr>
          <w:rFonts w:ascii="Tahoma" w:hAnsi="Tahoma" w:cs="Tahoma"/>
        </w:rPr>
      </w:pPr>
      <w:r w:rsidRPr="000D063B">
        <w:rPr>
          <w:rFonts w:ascii="Tahoma" w:hAnsi="Tahoma" w:cs="Tahoma"/>
        </w:rPr>
        <w:t>Izvajalec ni odgovoren za delno ali celotno neizpolnjevanje svojih obveznosti, če je to posledica višje sile.</w:t>
      </w:r>
    </w:p>
    <w:p w14:paraId="4C354324" w14:textId="77777777" w:rsidR="00D20F0C" w:rsidRPr="000D063B" w:rsidRDefault="00D20F0C" w:rsidP="00F42895">
      <w:pPr>
        <w:keepNext/>
        <w:keepLines/>
        <w:jc w:val="both"/>
        <w:rPr>
          <w:rFonts w:ascii="Tahoma" w:hAnsi="Tahoma" w:cs="Tahoma"/>
        </w:rPr>
      </w:pPr>
    </w:p>
    <w:p w14:paraId="325D8C07" w14:textId="77777777" w:rsidR="00D20F0C" w:rsidRPr="000D063B" w:rsidRDefault="00D20F0C" w:rsidP="00F42895">
      <w:pPr>
        <w:keepNext/>
        <w:keepLines/>
        <w:jc w:val="both"/>
        <w:rPr>
          <w:rFonts w:ascii="Tahoma" w:hAnsi="Tahoma" w:cs="Tahoma"/>
        </w:rPr>
      </w:pPr>
      <w:r w:rsidRPr="000D063B">
        <w:rPr>
          <w:rFonts w:ascii="Tahoma" w:hAnsi="Tahoma" w:cs="Tahoma"/>
        </w:rPr>
        <w:t>Višja sila pomeni zunanji vzrok, neodvisen od volje in vpliva katere koli stranke okvirnega sporazuma, ki je nepričakovan in nenaden in se mu ob splošni skrbnosti ni bilo moč izogniti in ga odvrniti, takšne okoliščine pa so se pojavile po sklenitvi okvirnega sporazuma. Če so dobave blaga delno ali v celoti motene oziroma preprečene zaradi višje, je izvajalec o tem dolžan nemudoma obvestiti naročnika. Prav tako ga je dolžan sproti obveščati o prenehanju takih okoliščin. Roki dobave blaga se podaljšajo za čas trajanja višje sile. Na zahtevo naročnika je izvajalec dolžan dokazati obstoj višje sile.</w:t>
      </w:r>
    </w:p>
    <w:p w14:paraId="49D1BB1D" w14:textId="77777777" w:rsidR="00D20F0C" w:rsidRPr="000D063B" w:rsidRDefault="00D20F0C" w:rsidP="00F42895">
      <w:pPr>
        <w:keepNext/>
        <w:keepLines/>
        <w:jc w:val="both"/>
        <w:rPr>
          <w:rFonts w:ascii="Tahoma" w:hAnsi="Tahoma" w:cs="Tahoma"/>
          <w:snapToGrid w:val="0"/>
        </w:rPr>
      </w:pPr>
    </w:p>
    <w:p w14:paraId="0E0427D2" w14:textId="77777777" w:rsidR="00D20F0C" w:rsidRPr="000D063B" w:rsidRDefault="00D20F0C" w:rsidP="00F42895">
      <w:pPr>
        <w:keepNext/>
        <w:keepLines/>
        <w:jc w:val="both"/>
        <w:rPr>
          <w:rFonts w:ascii="Tahoma" w:hAnsi="Tahoma" w:cs="Tahoma"/>
          <w:snapToGrid w:val="0"/>
        </w:rPr>
      </w:pPr>
      <w:r w:rsidRPr="000D063B">
        <w:rPr>
          <w:rFonts w:ascii="Tahoma" w:hAnsi="Tahoma" w:cs="Tahoma"/>
          <w:snapToGrid w:val="0"/>
        </w:rPr>
        <w:lastRenderedPageBreak/>
        <w:t>Pomanjkanje delovne sile ali materiala pri izvajalcu ali pri njegovih podizvajalcih se ne šteje za višjo silo, razen, če ni posledica le-te.</w:t>
      </w:r>
    </w:p>
    <w:p w14:paraId="5078666D" w14:textId="77777777" w:rsidR="00D20F0C" w:rsidRPr="000D063B" w:rsidRDefault="00D20F0C" w:rsidP="00F42895">
      <w:pPr>
        <w:keepNext/>
        <w:keepLines/>
        <w:jc w:val="both"/>
        <w:rPr>
          <w:rFonts w:ascii="Tahoma" w:hAnsi="Tahoma" w:cs="Tahoma"/>
        </w:rPr>
      </w:pPr>
    </w:p>
    <w:p w14:paraId="35FE33D9" w14:textId="690CF29F" w:rsidR="00D20F0C" w:rsidRDefault="00D20F0C" w:rsidP="00F42895">
      <w:pPr>
        <w:keepNext/>
        <w:keepLines/>
        <w:jc w:val="both"/>
        <w:rPr>
          <w:rFonts w:ascii="Tahoma" w:hAnsi="Tahoma" w:cs="Tahoma"/>
        </w:rPr>
      </w:pPr>
      <w:r w:rsidRPr="000D063B">
        <w:rPr>
          <w:rFonts w:ascii="Tahoma" w:hAnsi="Tahoma" w:cs="Tahoma"/>
        </w:rPr>
        <w:t xml:space="preserve">V primeru nastanka pogojev za podaljšanje dobavnega roka, stranki tega okvirnega sporazuma skleneta aneks k okvirnemu sporazumu, s katerim določita nov dobavni rok. </w:t>
      </w:r>
    </w:p>
    <w:p w14:paraId="30C4B593" w14:textId="77777777" w:rsidR="00F42895" w:rsidRPr="000D063B" w:rsidRDefault="00F42895" w:rsidP="00F42895">
      <w:pPr>
        <w:keepNext/>
        <w:keepLines/>
        <w:jc w:val="both"/>
        <w:rPr>
          <w:rFonts w:ascii="Tahoma" w:hAnsi="Tahoma" w:cs="Tahoma"/>
        </w:rPr>
      </w:pPr>
    </w:p>
    <w:p w14:paraId="7417D3E9" w14:textId="77777777" w:rsidR="00D20F0C" w:rsidRPr="000D063B" w:rsidRDefault="00D20F0C" w:rsidP="00F42895">
      <w:pPr>
        <w:keepNext/>
        <w:keepLines/>
        <w:jc w:val="both"/>
        <w:rPr>
          <w:rFonts w:ascii="Tahoma" w:hAnsi="Tahoma" w:cs="Tahoma"/>
        </w:rPr>
      </w:pPr>
    </w:p>
    <w:p w14:paraId="512987CE"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FINANČNO ZAVAROVANJE</w:t>
      </w:r>
    </w:p>
    <w:p w14:paraId="414BD4E9" w14:textId="77777777" w:rsidR="00D20F0C" w:rsidRPr="000D063B" w:rsidRDefault="00D20F0C" w:rsidP="00F42895">
      <w:pPr>
        <w:keepNext/>
        <w:keepLines/>
        <w:tabs>
          <w:tab w:val="left" w:pos="2721"/>
        </w:tabs>
        <w:ind w:left="1077"/>
        <w:jc w:val="center"/>
        <w:rPr>
          <w:rFonts w:ascii="Tahoma" w:hAnsi="Tahoma" w:cs="Tahoma"/>
          <w:b/>
        </w:rPr>
      </w:pPr>
    </w:p>
    <w:p w14:paraId="1533B7C7"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7C1E0B8E" w14:textId="77777777" w:rsidR="00D20F0C" w:rsidRPr="000D063B" w:rsidRDefault="00D20F0C" w:rsidP="00F42895">
      <w:pPr>
        <w:keepNext/>
        <w:keepLines/>
        <w:jc w:val="both"/>
        <w:rPr>
          <w:rFonts w:ascii="Tahoma" w:hAnsi="Tahoma" w:cs="Tahoma"/>
        </w:rPr>
      </w:pPr>
    </w:p>
    <w:p w14:paraId="27AE449E" w14:textId="4AE79C85" w:rsidR="00D20F0C" w:rsidRPr="000D063B" w:rsidRDefault="00D20F0C" w:rsidP="00F42895">
      <w:pPr>
        <w:keepNext/>
        <w:keepLines/>
        <w:jc w:val="both"/>
        <w:rPr>
          <w:rFonts w:ascii="Tahoma" w:hAnsi="Tahoma" w:cs="Tahoma"/>
        </w:rPr>
      </w:pPr>
      <w:r w:rsidRPr="000D063B">
        <w:rPr>
          <w:rFonts w:ascii="Tahoma" w:hAnsi="Tahoma" w:cs="Tahoma"/>
        </w:rPr>
        <w:t>Izvajalec se obvezuje, da bo, ob sklenitvi okvirnega sporazuma, naročniku predložil podpisano in žigosano bianko menico z izpolnjeno, podpisano in žigosano menično izjavo za zavarovanje dobre izvedbe obveznosti iz okvirnega sporazuma (v nadaljevanju: finančno zavarovanje za zavarovanje dobre izvedbe obveznosti iz okvirnega sporazuma) v višini deset odstotkov (10 %) vrednosti okvirnega sporazuma brez DDV iz prvega odstavka 3. člena tega okvirnega sporazuma, z dobo veljavnosti še najmanj 30 (trideset) dni po preteku veljavnosti okvirnega sporazuma.</w:t>
      </w:r>
    </w:p>
    <w:p w14:paraId="326C6E89" w14:textId="73166374" w:rsidR="005F673C" w:rsidRPr="000D063B" w:rsidRDefault="005F673C" w:rsidP="00F42895">
      <w:pPr>
        <w:keepNext/>
        <w:keepLines/>
        <w:jc w:val="both"/>
        <w:rPr>
          <w:rFonts w:ascii="Tahoma" w:hAnsi="Tahoma" w:cs="Tahoma"/>
        </w:rPr>
      </w:pPr>
    </w:p>
    <w:p w14:paraId="3CF23EBE" w14:textId="17C94F1A" w:rsidR="005F673C" w:rsidRPr="000D063B" w:rsidRDefault="005F673C" w:rsidP="00F42895">
      <w:pPr>
        <w:keepNext/>
        <w:keepLines/>
        <w:jc w:val="both"/>
        <w:rPr>
          <w:rFonts w:ascii="Tahoma" w:hAnsi="Tahoma" w:cs="Tahoma"/>
        </w:rPr>
      </w:pPr>
      <w:r w:rsidRPr="000D063B">
        <w:rPr>
          <w:rFonts w:ascii="Tahoma" w:hAnsi="Tahoma" w:cs="Tahoma"/>
        </w:rPr>
        <w:t xml:space="preserve">Predložitev finančnega zavarovanja je pogoj za veljavnost tega okvirnega sporazuma. V kolikor izvajalec ob sklenitvi okvirnega sporazuma, </w:t>
      </w:r>
      <w:r w:rsidR="004321F2">
        <w:rPr>
          <w:rFonts w:ascii="Tahoma" w:hAnsi="Tahoma" w:cs="Tahoma"/>
        </w:rPr>
        <w:t>naročniku</w:t>
      </w:r>
      <w:r w:rsidR="004321F2" w:rsidRPr="000D063B">
        <w:rPr>
          <w:rFonts w:ascii="Tahoma" w:hAnsi="Tahoma" w:cs="Tahoma"/>
        </w:rPr>
        <w:t xml:space="preserve"> </w:t>
      </w:r>
      <w:r w:rsidRPr="000D063B">
        <w:rPr>
          <w:rFonts w:ascii="Tahoma" w:hAnsi="Tahoma" w:cs="Tahoma"/>
        </w:rPr>
        <w:t xml:space="preserve">ne predloži finančnega zavarovanja, v višini in z veljavnostjo iz prejšnjega odstavka tega člena, se šteje, da okvirni sporazum ni bil nikoli sklenjen, </w:t>
      </w:r>
      <w:r w:rsidR="004321F2">
        <w:rPr>
          <w:rFonts w:ascii="Tahoma" w:hAnsi="Tahoma" w:cs="Tahoma"/>
        </w:rPr>
        <w:t>naročnik</w:t>
      </w:r>
      <w:r w:rsidR="004321F2" w:rsidRPr="000D063B">
        <w:rPr>
          <w:rFonts w:ascii="Tahoma" w:hAnsi="Tahoma" w:cs="Tahoma"/>
        </w:rPr>
        <w:t xml:space="preserve"> </w:t>
      </w:r>
      <w:r w:rsidRPr="000D063B">
        <w:rPr>
          <w:rFonts w:ascii="Tahoma" w:hAnsi="Tahoma" w:cs="Tahoma"/>
        </w:rPr>
        <w:t>pa bo Državni revizijski komisiji predlagal, da uvede postopek o prekršku iz 4. točke prvega odstavka 112. člena ZJN-3.</w:t>
      </w:r>
    </w:p>
    <w:p w14:paraId="638B28F4" w14:textId="77777777" w:rsidR="00D20F0C" w:rsidRPr="000D063B" w:rsidRDefault="00D20F0C" w:rsidP="00F42895">
      <w:pPr>
        <w:keepNext/>
        <w:keepLines/>
        <w:jc w:val="both"/>
        <w:rPr>
          <w:rFonts w:ascii="Tahoma" w:hAnsi="Tahoma" w:cs="Tahoma"/>
        </w:rPr>
      </w:pPr>
    </w:p>
    <w:p w14:paraId="6CAF0463" w14:textId="77777777" w:rsidR="00D20F0C" w:rsidRPr="000D063B" w:rsidRDefault="00D20F0C" w:rsidP="00F42895">
      <w:pPr>
        <w:keepNext/>
        <w:keepLines/>
        <w:jc w:val="both"/>
        <w:rPr>
          <w:rFonts w:ascii="Tahoma" w:hAnsi="Tahoma" w:cs="Tahoma"/>
        </w:rPr>
      </w:pPr>
      <w:r w:rsidRPr="000D063B">
        <w:rPr>
          <w:rFonts w:ascii="Tahoma" w:hAnsi="Tahoma" w:cs="Tahoma"/>
        </w:rPr>
        <w:t>V kolikor izvajalec ne bo izpolnjeval svojih obveznosti po okvirnem sporazumu, bo naročnik unovčil finančno zavarovanje za zavarovanje dobre izvedbe obveznosti iz okvirnega sporazuma in odstopil od okvirnega sporazuma, brez kakršnekoli obveznosti do izvajalca. Naročnik bo pred unovčenjem finančnega zavarovanja za zavarovanje dobre izvedbe obveznosti iz okvirnega sporazuma izvajalca pisno pozval k izpolnitvi obveznosti po okvirnem sporazumu in mu določil rok za izpolnitev.</w:t>
      </w:r>
    </w:p>
    <w:p w14:paraId="11482B73" w14:textId="77777777" w:rsidR="00D20F0C" w:rsidRPr="000D063B" w:rsidRDefault="00D20F0C" w:rsidP="00F42895">
      <w:pPr>
        <w:keepNext/>
        <w:keepLines/>
        <w:jc w:val="both"/>
        <w:rPr>
          <w:rFonts w:ascii="Tahoma" w:hAnsi="Tahoma" w:cs="Tahoma"/>
        </w:rPr>
      </w:pPr>
    </w:p>
    <w:p w14:paraId="18B79A65"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56AAD055" w14:textId="77777777" w:rsidR="00D20F0C" w:rsidRPr="000D063B" w:rsidRDefault="00D20F0C" w:rsidP="00F42895">
      <w:pPr>
        <w:keepNext/>
        <w:keepLines/>
        <w:tabs>
          <w:tab w:val="left" w:pos="567"/>
          <w:tab w:val="left" w:pos="1702"/>
        </w:tabs>
        <w:jc w:val="both"/>
        <w:rPr>
          <w:rFonts w:ascii="Tahoma" w:hAnsi="Tahoma" w:cs="Tahoma"/>
          <w:b/>
        </w:rPr>
      </w:pPr>
    </w:p>
    <w:p w14:paraId="72073D32" w14:textId="3271703E" w:rsidR="00D20F0C" w:rsidRPr="000D063B" w:rsidRDefault="00D20F0C" w:rsidP="00F42895">
      <w:pPr>
        <w:keepNext/>
        <w:keepLines/>
        <w:jc w:val="both"/>
        <w:rPr>
          <w:rFonts w:ascii="Tahoma" w:hAnsi="Tahoma" w:cs="Tahoma"/>
        </w:rPr>
      </w:pPr>
      <w:r w:rsidRPr="000D063B">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tega okvirnega sporazuma utrpel in zneskom iz unovčenega finančnega zavarovanja</w:t>
      </w:r>
      <w:r w:rsidR="005F673C" w:rsidRPr="000D063B">
        <w:rPr>
          <w:rFonts w:ascii="Tahoma" w:hAnsi="Tahoma" w:cs="Tahoma"/>
        </w:rPr>
        <w:t>, kar bo kupec uveljavljal po splošnih načelih odškodninske odgovornosti.</w:t>
      </w:r>
    </w:p>
    <w:p w14:paraId="1AC38BB8" w14:textId="77777777" w:rsidR="00D20F0C" w:rsidRPr="000D063B" w:rsidRDefault="00D20F0C" w:rsidP="00F42895">
      <w:pPr>
        <w:keepNext/>
        <w:keepLines/>
        <w:jc w:val="both"/>
        <w:rPr>
          <w:rFonts w:ascii="Tahoma" w:hAnsi="Tahoma" w:cs="Tahoma"/>
          <w:color w:val="000000"/>
        </w:rPr>
      </w:pPr>
    </w:p>
    <w:p w14:paraId="5AD3E2B1"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KAZEN PO OKVIRNEM SPORAZUMU</w:t>
      </w:r>
    </w:p>
    <w:p w14:paraId="0DAC79C5" w14:textId="77777777" w:rsidR="00D20F0C" w:rsidRPr="000D063B" w:rsidRDefault="00D20F0C" w:rsidP="00F42895">
      <w:pPr>
        <w:keepNext/>
        <w:keepLines/>
        <w:tabs>
          <w:tab w:val="left" w:pos="567"/>
          <w:tab w:val="left" w:pos="1134"/>
          <w:tab w:val="left" w:pos="8080"/>
        </w:tabs>
        <w:jc w:val="center"/>
        <w:outlineLvl w:val="1"/>
        <w:rPr>
          <w:rFonts w:ascii="Tahoma" w:hAnsi="Tahoma" w:cs="Tahoma"/>
          <w:b/>
        </w:rPr>
      </w:pPr>
    </w:p>
    <w:p w14:paraId="2CC82966"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15E8F5B0" w14:textId="77777777" w:rsidR="00D20F0C" w:rsidRPr="000D063B" w:rsidRDefault="00D20F0C" w:rsidP="00F42895">
      <w:pPr>
        <w:keepNext/>
        <w:keepLines/>
        <w:jc w:val="both"/>
        <w:rPr>
          <w:rFonts w:ascii="Tahoma" w:hAnsi="Tahoma" w:cs="Tahoma"/>
        </w:rPr>
      </w:pPr>
    </w:p>
    <w:p w14:paraId="25262D4B" w14:textId="77777777" w:rsidR="00D20F0C" w:rsidRPr="000D063B" w:rsidRDefault="00D20F0C" w:rsidP="00F42895">
      <w:pPr>
        <w:keepNext/>
        <w:keepLines/>
        <w:jc w:val="both"/>
        <w:rPr>
          <w:rFonts w:ascii="Tahoma" w:hAnsi="Tahoma" w:cs="Tahoma"/>
        </w:rPr>
      </w:pPr>
      <w:r w:rsidRPr="000D063B">
        <w:rPr>
          <w:rFonts w:ascii="Tahoma" w:hAnsi="Tahoma" w:cs="Tahoma"/>
        </w:rPr>
        <w:t>V kolikor izvajalec po svoji krivdi ne izpolni svojih obveznosti v dogovorjenem roku in neizpolnitev ni posledica višje sile, kot je zapisano v 21. členu tega okvirnega sporazuma, je dolžan naročniku plačati kazen po okvirnem sporazumu v višini 1 % (enega odstotka) od vrednosti posameznega nabavnega naročila naročnika brez DDV za vsak zamujen koledarski dan, vendar največ 10 % (deset odstotkov) vrednosti posameznega nabavnega naročila naročnika brez DDV.</w:t>
      </w:r>
    </w:p>
    <w:p w14:paraId="44A44D3E" w14:textId="77777777" w:rsidR="00D20F0C" w:rsidRPr="000D063B" w:rsidRDefault="00D20F0C" w:rsidP="00F42895">
      <w:pPr>
        <w:keepNext/>
        <w:keepLines/>
        <w:jc w:val="both"/>
        <w:rPr>
          <w:rFonts w:ascii="Tahoma" w:hAnsi="Tahoma" w:cs="Tahoma"/>
        </w:rPr>
      </w:pPr>
    </w:p>
    <w:p w14:paraId="6E3429CC" w14:textId="77777777" w:rsidR="00D20F0C" w:rsidRPr="000D063B" w:rsidRDefault="00D20F0C" w:rsidP="00F42895">
      <w:pPr>
        <w:keepNext/>
        <w:keepLines/>
        <w:jc w:val="both"/>
        <w:rPr>
          <w:rFonts w:ascii="Tahoma" w:hAnsi="Tahoma" w:cs="Tahoma"/>
        </w:rPr>
      </w:pPr>
      <w:r w:rsidRPr="000D063B">
        <w:rPr>
          <w:rFonts w:ascii="Tahoma" w:hAnsi="Tahoma" w:cs="Tahoma"/>
        </w:rPr>
        <w:t>V kolikor kazen preseže 10 % (deset odstotkov) vrednosti posameznega nabavnega naročila naročnika brez DDV, lahko naročnik unovči finančno zavarovanje za zavarovanje dobre izvedbe obveznosti iz okvirnega sporazuma in/ali odstopi od okvirnega sporazuma.</w:t>
      </w:r>
    </w:p>
    <w:p w14:paraId="623474FD" w14:textId="77777777" w:rsidR="00D20F0C" w:rsidRPr="000D063B" w:rsidRDefault="00D20F0C" w:rsidP="00F42895">
      <w:pPr>
        <w:keepNext/>
        <w:keepLines/>
        <w:jc w:val="both"/>
        <w:rPr>
          <w:rFonts w:ascii="Tahoma" w:hAnsi="Tahoma" w:cs="Tahoma"/>
        </w:rPr>
      </w:pPr>
    </w:p>
    <w:p w14:paraId="1178EDBF"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67457813" w14:textId="77777777" w:rsidR="00D20F0C" w:rsidRPr="000D063B" w:rsidRDefault="00D20F0C" w:rsidP="00F42895">
      <w:pPr>
        <w:keepNext/>
        <w:keepLines/>
        <w:jc w:val="both"/>
        <w:rPr>
          <w:rFonts w:ascii="Tahoma" w:hAnsi="Tahoma" w:cs="Tahoma"/>
        </w:rPr>
      </w:pPr>
    </w:p>
    <w:p w14:paraId="6F1C59E0" w14:textId="77777777" w:rsidR="00D20F0C" w:rsidRPr="000D063B" w:rsidRDefault="00D20F0C" w:rsidP="00F42895">
      <w:pPr>
        <w:keepNext/>
        <w:keepLines/>
        <w:jc w:val="both"/>
        <w:rPr>
          <w:rFonts w:ascii="Tahoma" w:hAnsi="Tahoma" w:cs="Tahoma"/>
        </w:rPr>
      </w:pPr>
      <w:r w:rsidRPr="000D063B">
        <w:rPr>
          <w:rFonts w:ascii="Tahoma" w:hAnsi="Tahoma" w:cs="Tahoma"/>
        </w:rPr>
        <w:t>Naročnik si pridrži pravico uveljaviti kazen po okvirnem sporazumu pri plačilu računa, čeprav ob zamudi izvajalca na to ni posebej opozoril, niti pisno obvestil.</w:t>
      </w:r>
    </w:p>
    <w:p w14:paraId="2DB0D293" w14:textId="77777777" w:rsidR="00D20F0C" w:rsidRPr="000D063B" w:rsidRDefault="00D20F0C" w:rsidP="00F42895">
      <w:pPr>
        <w:keepNext/>
        <w:keepLines/>
        <w:jc w:val="both"/>
        <w:rPr>
          <w:rFonts w:ascii="Tahoma" w:hAnsi="Tahoma" w:cs="Tahoma"/>
        </w:rPr>
      </w:pPr>
    </w:p>
    <w:p w14:paraId="738B0FF7" w14:textId="77777777" w:rsidR="00D20F0C" w:rsidRPr="000D063B" w:rsidRDefault="00D20F0C" w:rsidP="00F42895">
      <w:pPr>
        <w:keepNext/>
        <w:keepLines/>
        <w:jc w:val="both"/>
        <w:rPr>
          <w:rFonts w:ascii="Tahoma" w:hAnsi="Tahoma" w:cs="Tahoma"/>
        </w:rPr>
      </w:pPr>
      <w:r w:rsidRPr="000D063B">
        <w:rPr>
          <w:rFonts w:ascii="Tahoma" w:hAnsi="Tahoma" w:cs="Tahoma"/>
        </w:rPr>
        <w:lastRenderedPageBreak/>
        <w:t>Če zaradi zamude izvedbe obveznosti po tem okvirnem sporazumu nastaja pri naročniku dodatna škoda, je naročnik upravičen do povrnitve nastale škode s strani izvajalca.</w:t>
      </w:r>
    </w:p>
    <w:p w14:paraId="38F06A45" w14:textId="77777777" w:rsidR="00D20F0C" w:rsidRPr="000D063B" w:rsidRDefault="00D20F0C" w:rsidP="00F42895">
      <w:pPr>
        <w:keepNext/>
        <w:keepLines/>
        <w:jc w:val="both"/>
        <w:rPr>
          <w:rFonts w:ascii="Tahoma" w:hAnsi="Tahoma" w:cs="Tahoma"/>
        </w:rPr>
      </w:pPr>
    </w:p>
    <w:p w14:paraId="7A29B680" w14:textId="6570B012" w:rsidR="00D20F0C" w:rsidRDefault="00D20F0C" w:rsidP="00F42895">
      <w:pPr>
        <w:keepNext/>
        <w:keepLines/>
        <w:jc w:val="both"/>
        <w:rPr>
          <w:rFonts w:ascii="Tahoma" w:hAnsi="Tahoma" w:cs="Tahoma"/>
        </w:rPr>
      </w:pPr>
      <w:r w:rsidRPr="000D063B">
        <w:rPr>
          <w:rFonts w:ascii="Tahoma" w:hAnsi="Tahoma" w:cs="Tahoma"/>
        </w:rPr>
        <w:t>Naročnik in izvajalec soglašata, da pravica zaračunati kazen po okvirnem sporazumu ni pogojena z nastankom škode pri naročniku. Za povračilo tako nastale škode bo naročnik unovčil finančno zavarovanje za zavarovanje dobre izvedbe obveznosti iz okvirnega sporazuma in škodo uveljavljal tudi po splošnih načelih odškodninske odgovornosti, neodvisno od uveljavljanja kazni po okvirnem sporazumu.</w:t>
      </w:r>
    </w:p>
    <w:p w14:paraId="2F1F8931" w14:textId="77777777" w:rsidR="00CE78F6" w:rsidRDefault="00CE78F6" w:rsidP="00F42895">
      <w:pPr>
        <w:keepNext/>
        <w:keepLines/>
        <w:jc w:val="both"/>
        <w:rPr>
          <w:rFonts w:ascii="Tahoma" w:hAnsi="Tahoma" w:cs="Tahoma"/>
        </w:rPr>
      </w:pPr>
    </w:p>
    <w:p w14:paraId="39F327EF"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PREDSTAVNIKI STRANK OKVIRNEGA SPORAZUMA</w:t>
      </w:r>
    </w:p>
    <w:p w14:paraId="404FC39B" w14:textId="77777777" w:rsidR="00D20F0C" w:rsidRPr="000D063B" w:rsidRDefault="00D20F0C" w:rsidP="00F42895">
      <w:pPr>
        <w:keepNext/>
        <w:keepLines/>
        <w:suppressAutoHyphens/>
        <w:jc w:val="center"/>
        <w:rPr>
          <w:rFonts w:ascii="Tahoma" w:hAnsi="Tahoma" w:cs="Tahoma"/>
          <w:b/>
          <w:color w:val="000000"/>
        </w:rPr>
      </w:pPr>
    </w:p>
    <w:p w14:paraId="4F0FEB99"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30CE21B4" w14:textId="77777777" w:rsidR="00D20F0C" w:rsidRPr="000D063B" w:rsidRDefault="00D20F0C" w:rsidP="00F42895">
      <w:pPr>
        <w:keepNext/>
        <w:keepLines/>
        <w:jc w:val="both"/>
        <w:rPr>
          <w:rFonts w:ascii="Tahoma" w:hAnsi="Tahoma" w:cs="Tahoma"/>
        </w:rPr>
      </w:pPr>
    </w:p>
    <w:p w14:paraId="6EEFB70D" w14:textId="79C4BFE8" w:rsidR="00D20F0C" w:rsidRPr="000D063B" w:rsidRDefault="00D20F0C" w:rsidP="00F42895">
      <w:pPr>
        <w:keepNext/>
        <w:keepLines/>
        <w:tabs>
          <w:tab w:val="left" w:pos="567"/>
          <w:tab w:val="left" w:pos="1418"/>
          <w:tab w:val="left" w:pos="1702"/>
        </w:tabs>
        <w:jc w:val="both"/>
        <w:rPr>
          <w:rFonts w:ascii="Tahoma" w:hAnsi="Tahoma" w:cs="Tahoma"/>
        </w:rPr>
      </w:pPr>
      <w:r w:rsidRPr="000D063B">
        <w:rPr>
          <w:rFonts w:ascii="Tahoma" w:hAnsi="Tahoma" w:cs="Tahoma"/>
        </w:rPr>
        <w:t>Predstavnik naročnika</w:t>
      </w:r>
      <w:r w:rsidR="004321F2">
        <w:rPr>
          <w:rFonts w:ascii="Tahoma" w:hAnsi="Tahoma" w:cs="Tahoma"/>
        </w:rPr>
        <w:t xml:space="preserve"> (skrbnik okvirnega sporazuma)</w:t>
      </w:r>
      <w:r w:rsidRPr="000D063B">
        <w:rPr>
          <w:rFonts w:ascii="Tahoma" w:hAnsi="Tahoma" w:cs="Tahoma"/>
        </w:rPr>
        <w:t xml:space="preserve">, ki bo urejal vsa vprašanja, ki bodo nastala v zvezi z izvajanjem tega okvirnega sporazuma, je g. Dušan Hočevar, tel.: 041 692 056,  elektronska pošta: </w:t>
      </w:r>
      <w:hyperlink r:id="rId26" w:history="1">
        <w:r w:rsidRPr="000D063B">
          <w:rPr>
            <w:rStyle w:val="Hiperpovezava"/>
            <w:rFonts w:ascii="Tahoma" w:hAnsi="Tahoma" w:cs="Tahoma"/>
          </w:rPr>
          <w:t>dusan.hocevar@lpp.si</w:t>
        </w:r>
      </w:hyperlink>
      <w:r w:rsidRPr="000D063B">
        <w:rPr>
          <w:rFonts w:ascii="Tahoma" w:hAnsi="Tahoma" w:cs="Tahoma"/>
        </w:rPr>
        <w:t xml:space="preserve"> . </w:t>
      </w:r>
    </w:p>
    <w:p w14:paraId="7D4E648E" w14:textId="77777777" w:rsidR="00D20F0C" w:rsidRPr="000D063B" w:rsidRDefault="00D20F0C" w:rsidP="00F42895">
      <w:pPr>
        <w:keepNext/>
        <w:keepLines/>
        <w:jc w:val="both"/>
        <w:rPr>
          <w:rFonts w:ascii="Tahoma" w:hAnsi="Tahoma" w:cs="Tahoma"/>
        </w:rPr>
      </w:pPr>
    </w:p>
    <w:p w14:paraId="43749F16" w14:textId="6D65BD55" w:rsidR="00D20F0C" w:rsidRPr="000D063B" w:rsidRDefault="00D20F0C" w:rsidP="00F42895">
      <w:pPr>
        <w:keepNext/>
        <w:keepLines/>
        <w:jc w:val="both"/>
        <w:rPr>
          <w:rFonts w:ascii="Tahoma" w:hAnsi="Tahoma" w:cs="Tahoma"/>
        </w:rPr>
      </w:pPr>
      <w:r w:rsidRPr="000D063B">
        <w:rPr>
          <w:rFonts w:ascii="Tahoma" w:hAnsi="Tahoma" w:cs="Tahoma"/>
        </w:rPr>
        <w:t>Predstavnik izvajalca</w:t>
      </w:r>
      <w:r w:rsidR="004321F2">
        <w:rPr>
          <w:rFonts w:ascii="Tahoma" w:hAnsi="Tahoma" w:cs="Tahoma"/>
        </w:rPr>
        <w:t xml:space="preserve"> </w:t>
      </w:r>
      <w:r w:rsidR="004321F2" w:rsidRPr="004321F2">
        <w:rPr>
          <w:rFonts w:ascii="Tahoma" w:hAnsi="Tahoma" w:cs="Tahoma"/>
        </w:rPr>
        <w:t>(skrbnik okvirnega sporazuma)</w:t>
      </w:r>
      <w:r w:rsidRPr="000D063B">
        <w:rPr>
          <w:rFonts w:ascii="Tahoma" w:hAnsi="Tahoma" w:cs="Tahoma"/>
        </w:rPr>
        <w:t xml:space="preserve">, ki bo urejal vsa vprašanja, ki bodo nastala v zvezi z izvajanjem tega okvirnega sporazuma, je _________________________, </w:t>
      </w:r>
      <w:r w:rsidR="005F673C" w:rsidRPr="000D063B">
        <w:rPr>
          <w:rFonts w:ascii="Tahoma" w:hAnsi="Tahoma" w:cs="Tahoma"/>
        </w:rPr>
        <w:t xml:space="preserve">tel. ______________________, </w:t>
      </w:r>
      <w:r w:rsidRPr="000D063B">
        <w:rPr>
          <w:rFonts w:ascii="Tahoma" w:hAnsi="Tahoma" w:cs="Tahoma"/>
        </w:rPr>
        <w:t xml:space="preserve">e-pošta: </w:t>
      </w:r>
      <w:r w:rsidR="005F673C" w:rsidRPr="000D063B">
        <w:rPr>
          <w:rFonts w:ascii="Tahoma" w:hAnsi="Tahoma" w:cs="Tahoma"/>
        </w:rPr>
        <w:t xml:space="preserve">_________________________, </w:t>
      </w:r>
      <w:r w:rsidRPr="000D063B">
        <w:rPr>
          <w:rFonts w:ascii="Tahoma" w:hAnsi="Tahoma" w:cs="Tahoma"/>
        </w:rPr>
        <w:t xml:space="preserve"> v njegovi odsotnosti pa ga zamenjuje _____________________, tel.: </w:t>
      </w:r>
      <w:r w:rsidR="005F673C" w:rsidRPr="000D063B">
        <w:rPr>
          <w:rFonts w:ascii="Tahoma" w:hAnsi="Tahoma" w:cs="Tahoma"/>
        </w:rPr>
        <w:t xml:space="preserve">__________________ </w:t>
      </w:r>
      <w:r w:rsidRPr="000D063B">
        <w:rPr>
          <w:rFonts w:ascii="Tahoma" w:hAnsi="Tahoma" w:cs="Tahoma"/>
        </w:rPr>
        <w:t xml:space="preserve">e-pošta: </w:t>
      </w:r>
      <w:r w:rsidR="005F673C" w:rsidRPr="000D063B">
        <w:rPr>
          <w:rFonts w:ascii="Tahoma" w:hAnsi="Tahoma" w:cs="Tahoma"/>
        </w:rPr>
        <w:t>______________________.</w:t>
      </w:r>
    </w:p>
    <w:p w14:paraId="6C07E070" w14:textId="77777777" w:rsidR="00D20F0C" w:rsidRPr="000D063B" w:rsidRDefault="00D20F0C" w:rsidP="00F42895">
      <w:pPr>
        <w:keepNext/>
        <w:keepLines/>
        <w:jc w:val="both"/>
        <w:rPr>
          <w:rFonts w:ascii="Tahoma" w:hAnsi="Tahoma" w:cs="Tahoma"/>
        </w:rPr>
      </w:pPr>
    </w:p>
    <w:p w14:paraId="053A138A" w14:textId="77777777" w:rsidR="00D20F0C" w:rsidRPr="000D063B" w:rsidRDefault="00D20F0C" w:rsidP="00F42895">
      <w:pPr>
        <w:keepNext/>
        <w:keepLines/>
        <w:jc w:val="both"/>
        <w:rPr>
          <w:rFonts w:ascii="Tahoma" w:hAnsi="Tahoma" w:cs="Tahoma"/>
        </w:rPr>
      </w:pPr>
      <w:r w:rsidRPr="000D063B">
        <w:rPr>
          <w:rFonts w:ascii="Tahoma" w:hAnsi="Tahoma" w:cs="Tahoma"/>
        </w:rPr>
        <w:t xml:space="preserve">Predstavnik naročnika zastopa naročnika v vseh vprašanjih, ki se nanašajo na izvajanje tega okvirnega sporazuma. Predstavnik naročnika sodeluje s predstavnikom izvajalca ves čas veljavnosti okvirnega sporazuma in mu nudi vse potrebne podatke, ki jih je na podlagi obveznosti po tem okvirnem sporazumu dolžan dajati. </w:t>
      </w:r>
    </w:p>
    <w:p w14:paraId="200C4983" w14:textId="77777777" w:rsidR="00D20F0C" w:rsidRPr="000D063B" w:rsidRDefault="00D20F0C" w:rsidP="00F42895">
      <w:pPr>
        <w:keepNext/>
        <w:keepLines/>
        <w:jc w:val="both"/>
        <w:rPr>
          <w:rFonts w:ascii="Tahoma" w:hAnsi="Tahoma" w:cs="Tahoma"/>
        </w:rPr>
      </w:pPr>
    </w:p>
    <w:p w14:paraId="126CD8CB" w14:textId="77777777" w:rsidR="00D20F0C" w:rsidRPr="000D063B" w:rsidRDefault="00D20F0C" w:rsidP="00F42895">
      <w:pPr>
        <w:keepNext/>
        <w:keepLines/>
        <w:jc w:val="both"/>
        <w:rPr>
          <w:rFonts w:ascii="Tahoma" w:hAnsi="Tahoma" w:cs="Tahoma"/>
        </w:rPr>
      </w:pPr>
      <w:r w:rsidRPr="000D063B">
        <w:rPr>
          <w:rFonts w:ascii="Tahoma" w:hAnsi="Tahoma" w:cs="Tahoma"/>
        </w:rPr>
        <w:t xml:space="preserve">Predstavnik naročnika potrdi dobavo blaga in posreduje vse zahteve naročnika izvajalcu v času veljavnosti okvirnega sporazuma. </w:t>
      </w:r>
    </w:p>
    <w:p w14:paraId="74C5B20B" w14:textId="77777777" w:rsidR="00D20F0C" w:rsidRPr="000D063B" w:rsidRDefault="00D20F0C" w:rsidP="00F42895">
      <w:pPr>
        <w:keepNext/>
        <w:keepLines/>
        <w:jc w:val="both"/>
        <w:rPr>
          <w:rFonts w:ascii="Tahoma" w:hAnsi="Tahoma" w:cs="Tahoma"/>
        </w:rPr>
      </w:pPr>
    </w:p>
    <w:p w14:paraId="5F4C4914" w14:textId="77777777" w:rsidR="00D20F0C" w:rsidRPr="000D063B" w:rsidRDefault="00D20F0C" w:rsidP="00F42895">
      <w:pPr>
        <w:keepNext/>
        <w:keepLines/>
        <w:jc w:val="both"/>
        <w:rPr>
          <w:rFonts w:ascii="Tahoma" w:hAnsi="Tahoma" w:cs="Tahoma"/>
        </w:rPr>
      </w:pPr>
      <w:r w:rsidRPr="000D063B">
        <w:rPr>
          <w:rFonts w:ascii="Tahoma" w:hAnsi="Tahoma" w:cs="Tahoma"/>
        </w:rPr>
        <w:t>Predstavnik izvajalca zastopa izvajalca v vseh vprašanjih, ki se nanašajo na izvajanje tega okvirnega sporazuma. Predstavnik izvajalca je dolžan neposredno sodelovati s predstavnikom naročnika ves čas veljavnosti okvirnega sporazuma.</w:t>
      </w:r>
    </w:p>
    <w:p w14:paraId="0C9C727D" w14:textId="77777777" w:rsidR="00D20F0C" w:rsidRPr="000D063B" w:rsidRDefault="00D20F0C" w:rsidP="00F42895">
      <w:pPr>
        <w:keepNext/>
        <w:keepLines/>
        <w:jc w:val="both"/>
        <w:rPr>
          <w:rFonts w:ascii="Tahoma" w:hAnsi="Tahoma" w:cs="Tahoma"/>
        </w:rPr>
      </w:pPr>
    </w:p>
    <w:p w14:paraId="68E0E04D"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rPr>
        <w:t xml:space="preserve"> </w:t>
      </w:r>
      <w:r w:rsidRPr="000D063B">
        <w:rPr>
          <w:rFonts w:ascii="Tahoma" w:hAnsi="Tahoma" w:cs="Tahoma"/>
          <w:color w:val="000000"/>
        </w:rPr>
        <w:t>člen</w:t>
      </w:r>
    </w:p>
    <w:p w14:paraId="1609E156" w14:textId="77777777" w:rsidR="00D20F0C" w:rsidRPr="000D063B" w:rsidRDefault="00D20F0C" w:rsidP="00F42895">
      <w:pPr>
        <w:keepNext/>
        <w:keepLines/>
        <w:jc w:val="both"/>
        <w:rPr>
          <w:rFonts w:ascii="Tahoma" w:hAnsi="Tahoma" w:cs="Tahoma"/>
        </w:rPr>
      </w:pPr>
    </w:p>
    <w:p w14:paraId="14166148" w14:textId="77777777" w:rsidR="00D20F0C" w:rsidRPr="000D063B" w:rsidRDefault="00D20F0C" w:rsidP="00F42895">
      <w:pPr>
        <w:keepNext/>
        <w:keepLines/>
        <w:jc w:val="both"/>
        <w:rPr>
          <w:rFonts w:ascii="Tahoma" w:hAnsi="Tahoma" w:cs="Tahoma"/>
        </w:rPr>
      </w:pPr>
      <w:r w:rsidRPr="000D063B">
        <w:rPr>
          <w:rFonts w:ascii="Tahoma" w:hAnsi="Tahoma" w:cs="Tahoma"/>
        </w:rPr>
        <w:t>Stranki okvirnega sporazuma sta se dolžni medsebojno obvestiti o zamenjavi svojih predstavnikov, in sicer pisno, z navedbo datuma primopredaje poslov. Pisno obvestilo o tem mora prejeti naročnik oziroma izvajalec najkasneje v treh (3) koledarskih dneh pred navedenim dnevom primopredaje poslov.</w:t>
      </w:r>
    </w:p>
    <w:p w14:paraId="399ED41C" w14:textId="77777777" w:rsidR="00D20F0C" w:rsidRPr="000D063B" w:rsidRDefault="00D20F0C" w:rsidP="00F42895">
      <w:pPr>
        <w:keepNext/>
        <w:keepLines/>
        <w:tabs>
          <w:tab w:val="left" w:pos="567"/>
          <w:tab w:val="left" w:pos="1418"/>
          <w:tab w:val="left" w:pos="1702"/>
        </w:tabs>
        <w:jc w:val="both"/>
        <w:rPr>
          <w:rFonts w:ascii="Tahoma" w:hAnsi="Tahoma" w:cs="Tahoma"/>
        </w:rPr>
      </w:pPr>
    </w:p>
    <w:p w14:paraId="1D3BFE8E"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bCs/>
          <w:sz w:val="22"/>
          <w:szCs w:val="22"/>
        </w:rPr>
        <w:t>ODPOVED IN ODSTOP OD OKVIRNEGA SPORAZUMA</w:t>
      </w:r>
    </w:p>
    <w:p w14:paraId="21A152E6" w14:textId="77777777" w:rsidR="00D20F0C" w:rsidRPr="000D063B" w:rsidRDefault="00D20F0C" w:rsidP="00F42895">
      <w:pPr>
        <w:keepNext/>
        <w:keepLines/>
        <w:tabs>
          <w:tab w:val="left" w:pos="851"/>
          <w:tab w:val="left" w:pos="1702"/>
        </w:tabs>
        <w:jc w:val="center"/>
        <w:rPr>
          <w:rFonts w:ascii="Tahoma" w:hAnsi="Tahoma" w:cs="Tahoma"/>
        </w:rPr>
      </w:pPr>
    </w:p>
    <w:p w14:paraId="44F5F5B4"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2ADFE46A" w14:textId="77777777" w:rsidR="00D20F0C" w:rsidRPr="000D063B" w:rsidRDefault="00D20F0C" w:rsidP="00F42895">
      <w:pPr>
        <w:keepNext/>
        <w:keepLines/>
        <w:jc w:val="both"/>
        <w:rPr>
          <w:rFonts w:ascii="Tahoma" w:hAnsi="Tahoma" w:cs="Tahoma"/>
        </w:rPr>
      </w:pPr>
    </w:p>
    <w:p w14:paraId="6A4A912B" w14:textId="77777777" w:rsidR="00D20F0C" w:rsidRPr="000D063B" w:rsidRDefault="00D20F0C" w:rsidP="00F42895">
      <w:pPr>
        <w:keepNext/>
        <w:keepLines/>
        <w:jc w:val="both"/>
        <w:rPr>
          <w:rFonts w:ascii="Tahoma" w:hAnsi="Tahoma" w:cs="Tahoma"/>
        </w:rPr>
      </w:pPr>
      <w:r w:rsidRPr="000D063B">
        <w:rPr>
          <w:rFonts w:ascii="Tahoma" w:hAnsi="Tahoma" w:cs="Tahoma"/>
        </w:rPr>
        <w:t>Vsaka stranka okvirnega sporazuma ima pravico odpovedati okvirni sporazum z eno (1) mesečnim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49B01695" w14:textId="77777777" w:rsidR="00D20F0C" w:rsidRPr="000D063B" w:rsidRDefault="00D20F0C" w:rsidP="00F42895">
      <w:pPr>
        <w:keepNext/>
        <w:keepLines/>
        <w:jc w:val="both"/>
        <w:rPr>
          <w:rFonts w:ascii="Tahoma" w:hAnsi="Tahoma" w:cs="Tahoma"/>
        </w:rPr>
      </w:pPr>
    </w:p>
    <w:p w14:paraId="035F248E" w14:textId="77777777" w:rsidR="00D20F0C" w:rsidRPr="000D063B" w:rsidRDefault="00D20F0C" w:rsidP="00F42895">
      <w:pPr>
        <w:keepNext/>
        <w:keepLines/>
        <w:jc w:val="both"/>
        <w:rPr>
          <w:rFonts w:ascii="Tahoma" w:hAnsi="Tahoma" w:cs="Tahoma"/>
        </w:rPr>
      </w:pPr>
      <w:r w:rsidRPr="000D063B">
        <w:rPr>
          <w:rFonts w:ascii="Tahoma" w:hAnsi="Tahoma" w:cs="Tahoma"/>
        </w:rPr>
        <w:t xml:space="preserve">Stranki okvirnega sporazuma se v času odpovedi medsebojnega razmerja po okvirnem sporazumu obvezujeta izpolnjevati svoje obveznosti do izteka odpovednega roka, pri čemer se naročnik in izvajalec lahko pisno sporazumeta za drugačen odpovedni rok.  </w:t>
      </w:r>
    </w:p>
    <w:p w14:paraId="740A0791" w14:textId="77777777" w:rsidR="00D20F0C" w:rsidRPr="000D063B" w:rsidRDefault="00D20F0C" w:rsidP="00F42895">
      <w:pPr>
        <w:keepNext/>
        <w:keepLines/>
        <w:tabs>
          <w:tab w:val="left" w:pos="851"/>
          <w:tab w:val="left" w:pos="1702"/>
        </w:tabs>
        <w:rPr>
          <w:rFonts w:ascii="Tahoma" w:hAnsi="Tahoma" w:cs="Tahoma"/>
        </w:rPr>
      </w:pPr>
    </w:p>
    <w:p w14:paraId="3FD1376B"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5847D385" w14:textId="77777777" w:rsidR="00D20F0C" w:rsidRPr="000D063B" w:rsidRDefault="00D20F0C" w:rsidP="00F42895">
      <w:pPr>
        <w:keepNext/>
        <w:keepLines/>
        <w:jc w:val="both"/>
        <w:rPr>
          <w:rFonts w:ascii="Tahoma" w:hAnsi="Tahoma" w:cs="Tahoma"/>
        </w:rPr>
      </w:pPr>
    </w:p>
    <w:p w14:paraId="568A7260" w14:textId="77777777" w:rsidR="00D20F0C" w:rsidRPr="000D063B" w:rsidRDefault="00D20F0C" w:rsidP="00F42895">
      <w:pPr>
        <w:keepNext/>
        <w:keepLines/>
        <w:jc w:val="both"/>
        <w:rPr>
          <w:rFonts w:ascii="Tahoma" w:hAnsi="Tahoma" w:cs="Tahoma"/>
        </w:rPr>
      </w:pPr>
      <w:r w:rsidRPr="000D063B">
        <w:rPr>
          <w:rFonts w:ascii="Tahoma" w:hAnsi="Tahoma" w:cs="Tahoma"/>
        </w:rPr>
        <w:lastRenderedPageBreak/>
        <w:t>Naročnik lahko odstopi od okvirnega sporazuma, z obvestilom, poslanim s priporočeno pošiljko po pošti, brez obveznosti do izvajalca, če izvajalec:</w:t>
      </w:r>
    </w:p>
    <w:p w14:paraId="1852BDA5" w14:textId="77777777" w:rsidR="00D20F0C" w:rsidRPr="000D063B" w:rsidRDefault="00D20F0C" w:rsidP="00F42895">
      <w:pPr>
        <w:keepNext/>
        <w:keepLines/>
        <w:numPr>
          <w:ilvl w:val="0"/>
          <w:numId w:val="21"/>
        </w:numPr>
        <w:ind w:left="284" w:hanging="284"/>
        <w:jc w:val="both"/>
        <w:rPr>
          <w:rFonts w:ascii="Tahoma" w:hAnsi="Tahoma" w:cs="Tahoma"/>
        </w:rPr>
      </w:pPr>
      <w:r w:rsidRPr="000D063B">
        <w:rPr>
          <w:rFonts w:ascii="Tahoma" w:hAnsi="Tahoma" w:cs="Tahoma"/>
        </w:rPr>
        <w:t>ne dobavi naročenega blaga, niti v s strani naročnika naknadno določenem roku;</w:t>
      </w:r>
    </w:p>
    <w:p w14:paraId="39422494" w14:textId="3531BAA2" w:rsidR="00D20F0C" w:rsidRPr="000D063B" w:rsidRDefault="00D20F0C" w:rsidP="00F42895">
      <w:pPr>
        <w:keepNext/>
        <w:keepLines/>
        <w:numPr>
          <w:ilvl w:val="0"/>
          <w:numId w:val="21"/>
        </w:numPr>
        <w:ind w:left="284" w:hanging="284"/>
        <w:jc w:val="both"/>
        <w:rPr>
          <w:rFonts w:ascii="Tahoma" w:hAnsi="Tahoma" w:cs="Tahoma"/>
        </w:rPr>
      </w:pPr>
      <w:r w:rsidRPr="000D063B">
        <w:rPr>
          <w:rFonts w:ascii="Tahoma" w:hAnsi="Tahoma" w:cs="Tahoma"/>
        </w:rPr>
        <w:t>ne izpolnjuje ali nepravilno izpolnjuje svoje obveznosti</w:t>
      </w:r>
      <w:r w:rsidR="00AC7D0E" w:rsidRPr="000D063B">
        <w:rPr>
          <w:rFonts w:ascii="Tahoma" w:hAnsi="Tahoma" w:cs="Tahoma"/>
        </w:rPr>
        <w:t>,</w:t>
      </w:r>
    </w:p>
    <w:p w14:paraId="3982201A" w14:textId="3157AE2A" w:rsidR="00D20F0C" w:rsidRDefault="00D20F0C" w:rsidP="00F42895">
      <w:pPr>
        <w:keepNext/>
        <w:keepLines/>
        <w:numPr>
          <w:ilvl w:val="0"/>
          <w:numId w:val="21"/>
        </w:numPr>
        <w:ind w:left="284" w:hanging="284"/>
        <w:jc w:val="both"/>
        <w:rPr>
          <w:rFonts w:ascii="Tahoma" w:hAnsi="Tahoma" w:cs="Tahoma"/>
        </w:rPr>
      </w:pPr>
      <w:r w:rsidRPr="000D063B">
        <w:rPr>
          <w:rFonts w:ascii="Tahoma" w:hAnsi="Tahoma" w:cs="Tahoma"/>
        </w:rPr>
        <w:t>ne dobavi naročenega blaga v zahtevani kvaliteti oz. kvaliteta dobavljenega blaga ni v skladu z vzorci, ki jih je naročniku predložil izvajalec oz. obstoječimi standardi in deklarirano kvaliteto na embalaži blaga oziroma spremljajočih dokumentih;</w:t>
      </w:r>
    </w:p>
    <w:p w14:paraId="0BC1594D" w14:textId="6594157B" w:rsidR="008F0DCC" w:rsidRPr="009A2AB5" w:rsidRDefault="008F0DCC" w:rsidP="00F42895">
      <w:pPr>
        <w:keepNext/>
        <w:keepLines/>
        <w:numPr>
          <w:ilvl w:val="0"/>
          <w:numId w:val="21"/>
        </w:numPr>
        <w:ind w:left="284" w:hanging="284"/>
        <w:jc w:val="both"/>
        <w:rPr>
          <w:rFonts w:ascii="Tahoma" w:hAnsi="Tahoma" w:cs="Tahoma"/>
        </w:rPr>
      </w:pPr>
      <w:r w:rsidRPr="009A2AB5">
        <w:rPr>
          <w:rFonts w:ascii="Tahoma" w:hAnsi="Tahoma" w:cs="Tahoma"/>
        </w:rPr>
        <w:t>ne dobavi blaga iz sklopa 1, ki ustreza zahtevam Uredbe o zelenem javnem naročanju (Ur. l. RS, št. 51/17 s spremembami),</w:t>
      </w:r>
    </w:p>
    <w:p w14:paraId="50165338" w14:textId="77777777" w:rsidR="00D20F0C" w:rsidRPr="009A2AB5" w:rsidRDefault="00D20F0C" w:rsidP="00F42895">
      <w:pPr>
        <w:keepNext/>
        <w:keepLines/>
        <w:numPr>
          <w:ilvl w:val="0"/>
          <w:numId w:val="21"/>
        </w:numPr>
        <w:ind w:left="284" w:hanging="284"/>
        <w:jc w:val="both"/>
        <w:rPr>
          <w:rFonts w:ascii="Tahoma" w:hAnsi="Tahoma" w:cs="Tahoma"/>
        </w:rPr>
      </w:pPr>
      <w:r w:rsidRPr="009A2AB5">
        <w:rPr>
          <w:rFonts w:ascii="Tahoma" w:hAnsi="Tahoma" w:cs="Tahoma"/>
        </w:rPr>
        <w:t>poviša cene v času veljavnosti okvirnega sporazuma;</w:t>
      </w:r>
    </w:p>
    <w:p w14:paraId="03837A04" w14:textId="77777777" w:rsidR="00D20F0C" w:rsidRPr="000D063B" w:rsidRDefault="00D20F0C" w:rsidP="00F42895">
      <w:pPr>
        <w:keepNext/>
        <w:keepLines/>
        <w:numPr>
          <w:ilvl w:val="0"/>
          <w:numId w:val="21"/>
        </w:numPr>
        <w:ind w:left="284" w:hanging="284"/>
        <w:jc w:val="both"/>
        <w:rPr>
          <w:rFonts w:ascii="Tahoma" w:hAnsi="Tahoma" w:cs="Tahoma"/>
        </w:rPr>
      </w:pPr>
      <w:r w:rsidRPr="000D063B">
        <w:rPr>
          <w:rFonts w:ascii="Tahoma" w:hAnsi="Tahoma" w:cs="Tahoma"/>
        </w:rPr>
        <w:t>ne obvesti naročnika o znižanju cen;</w:t>
      </w:r>
    </w:p>
    <w:p w14:paraId="65ECA9CB" w14:textId="77777777" w:rsidR="00D20F0C" w:rsidRPr="000D063B" w:rsidRDefault="00D20F0C" w:rsidP="00F42895">
      <w:pPr>
        <w:keepNext/>
        <w:keepLines/>
        <w:numPr>
          <w:ilvl w:val="0"/>
          <w:numId w:val="21"/>
        </w:numPr>
        <w:ind w:left="284" w:hanging="284"/>
        <w:jc w:val="both"/>
        <w:rPr>
          <w:rFonts w:ascii="Tahoma" w:hAnsi="Tahoma" w:cs="Tahoma"/>
        </w:rPr>
      </w:pPr>
      <w:r w:rsidRPr="000D063B">
        <w:rPr>
          <w:rFonts w:ascii="Tahoma" w:hAnsi="Tahoma" w:cs="Tahoma"/>
        </w:rPr>
        <w:t>preda izvedbo obveznosti po tem okvirnem sporazumu tretji osebi brez predhodnega pisnega soglasja naročnika;</w:t>
      </w:r>
    </w:p>
    <w:p w14:paraId="433AAF61" w14:textId="77777777" w:rsidR="00D20F0C" w:rsidRPr="000D063B" w:rsidRDefault="00D20F0C" w:rsidP="00F42895">
      <w:pPr>
        <w:keepNext/>
        <w:keepLines/>
        <w:numPr>
          <w:ilvl w:val="0"/>
          <w:numId w:val="21"/>
        </w:numPr>
        <w:ind w:left="284" w:hanging="284"/>
        <w:jc w:val="both"/>
        <w:rPr>
          <w:rFonts w:ascii="Tahoma" w:hAnsi="Tahoma" w:cs="Tahoma"/>
        </w:rPr>
      </w:pPr>
      <w:r w:rsidRPr="000D063B">
        <w:rPr>
          <w:rFonts w:ascii="Tahoma" w:hAnsi="Tahoma" w:cs="Tahoma"/>
        </w:rPr>
        <w:t>prekine z dobavo blaga brez predhodnega pisnega soglasja naročnika.</w:t>
      </w:r>
    </w:p>
    <w:p w14:paraId="3D6705E3" w14:textId="77777777" w:rsidR="00D20F0C" w:rsidRPr="000D063B" w:rsidRDefault="00D20F0C" w:rsidP="00F42895">
      <w:pPr>
        <w:keepNext/>
        <w:keepLines/>
        <w:tabs>
          <w:tab w:val="left" w:pos="709"/>
          <w:tab w:val="left" w:pos="1702"/>
        </w:tabs>
        <w:ind w:left="1701" w:hanging="1701"/>
        <w:jc w:val="both"/>
        <w:rPr>
          <w:rFonts w:ascii="Tahoma" w:hAnsi="Tahoma" w:cs="Tahoma"/>
        </w:rPr>
      </w:pPr>
    </w:p>
    <w:p w14:paraId="3459B3A7" w14:textId="3EFAA5FB" w:rsidR="00D20F0C" w:rsidRDefault="00D20F0C" w:rsidP="00F42895">
      <w:pPr>
        <w:keepNext/>
        <w:keepLines/>
        <w:tabs>
          <w:tab w:val="left" w:pos="709"/>
          <w:tab w:val="left" w:pos="1702"/>
        </w:tabs>
        <w:ind w:left="1701" w:hanging="1701"/>
        <w:jc w:val="both"/>
        <w:rPr>
          <w:rFonts w:ascii="Tahoma" w:hAnsi="Tahoma" w:cs="Tahoma"/>
        </w:rPr>
      </w:pPr>
      <w:r w:rsidRPr="000D063B">
        <w:rPr>
          <w:rFonts w:ascii="Tahoma" w:hAnsi="Tahoma" w:cs="Tahoma"/>
        </w:rPr>
        <w:t>V primerih iz tega člena lahko naročnik takoj unovči ustrezna finančna zavarovanja.</w:t>
      </w:r>
    </w:p>
    <w:p w14:paraId="30BE54B1" w14:textId="77777777" w:rsidR="00306A80" w:rsidRPr="000D063B" w:rsidRDefault="00306A80" w:rsidP="00F42895">
      <w:pPr>
        <w:keepNext/>
        <w:keepLines/>
        <w:tabs>
          <w:tab w:val="left" w:pos="709"/>
          <w:tab w:val="left" w:pos="1702"/>
        </w:tabs>
        <w:ind w:left="1701" w:hanging="1701"/>
        <w:jc w:val="both"/>
        <w:rPr>
          <w:rFonts w:ascii="Tahoma" w:hAnsi="Tahoma" w:cs="Tahoma"/>
        </w:rPr>
      </w:pPr>
    </w:p>
    <w:p w14:paraId="73D1C4C6"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5176C3F5" w14:textId="77777777" w:rsidR="00D20F0C" w:rsidRPr="000D063B" w:rsidRDefault="00D20F0C" w:rsidP="00F42895">
      <w:pPr>
        <w:keepNext/>
        <w:keepLines/>
        <w:tabs>
          <w:tab w:val="left" w:pos="284"/>
          <w:tab w:val="left" w:pos="1702"/>
        </w:tabs>
        <w:jc w:val="both"/>
        <w:rPr>
          <w:rFonts w:ascii="Tahoma" w:hAnsi="Tahoma" w:cs="Tahoma"/>
        </w:rPr>
      </w:pPr>
    </w:p>
    <w:p w14:paraId="54487AB9" w14:textId="77777777" w:rsidR="00D20F0C" w:rsidRPr="000D063B" w:rsidRDefault="00D20F0C" w:rsidP="00F42895">
      <w:pPr>
        <w:keepNext/>
        <w:keepLines/>
        <w:tabs>
          <w:tab w:val="left" w:pos="284"/>
          <w:tab w:val="left" w:pos="1702"/>
        </w:tabs>
        <w:jc w:val="both"/>
        <w:rPr>
          <w:rFonts w:ascii="Tahoma" w:hAnsi="Tahoma" w:cs="Tahoma"/>
        </w:rPr>
      </w:pPr>
      <w:r w:rsidRPr="000D063B">
        <w:rPr>
          <w:rFonts w:ascii="Tahoma" w:hAnsi="Tahoma" w:cs="Tahoma"/>
        </w:rPr>
        <w:t>Med veljavnostjo okvirnega sporazuma lahko naročnik, ne glede na določbe zakona, ki ureja obligacijska razmerja, odstopi od okvirnega sporazuma tudi v primerih iz 96. člena ZJN-3.</w:t>
      </w:r>
    </w:p>
    <w:p w14:paraId="7B98FA8C" w14:textId="77777777" w:rsidR="00D20F0C" w:rsidRPr="000D063B" w:rsidRDefault="00D20F0C" w:rsidP="00F42895">
      <w:pPr>
        <w:keepNext/>
        <w:keepLines/>
        <w:tabs>
          <w:tab w:val="left" w:pos="284"/>
          <w:tab w:val="left" w:pos="1702"/>
        </w:tabs>
        <w:jc w:val="both"/>
        <w:rPr>
          <w:rFonts w:ascii="Tahoma" w:hAnsi="Tahoma" w:cs="Tahoma"/>
        </w:rPr>
      </w:pPr>
    </w:p>
    <w:p w14:paraId="36D0C9EA"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02DEF5FF" w14:textId="77777777" w:rsidR="00D20F0C" w:rsidRPr="000D063B" w:rsidRDefault="00D20F0C" w:rsidP="00F42895">
      <w:pPr>
        <w:keepNext/>
        <w:keepLines/>
        <w:jc w:val="both"/>
        <w:rPr>
          <w:rFonts w:ascii="Tahoma" w:hAnsi="Tahoma" w:cs="Tahoma"/>
        </w:rPr>
      </w:pPr>
    </w:p>
    <w:p w14:paraId="3E8FDEE6" w14:textId="77777777" w:rsidR="00D20F0C" w:rsidRPr="000D063B" w:rsidRDefault="00D20F0C" w:rsidP="00F42895">
      <w:pPr>
        <w:keepNext/>
        <w:keepLines/>
        <w:jc w:val="both"/>
        <w:rPr>
          <w:rFonts w:ascii="Tahoma" w:hAnsi="Tahoma" w:cs="Tahoma"/>
        </w:rPr>
      </w:pPr>
      <w:r w:rsidRPr="000D063B">
        <w:rPr>
          <w:rFonts w:ascii="Tahoma" w:hAnsi="Tahoma" w:cs="Tahoma"/>
        </w:rPr>
        <w:t>Izvajalec ima pravico do odstopa od tega okvirnega sporazuma v primeru kršenja določil okvirnega sporazuma s strani naročnika. V tem primeru okvirni sporazum preneha veljati, ko naročnik prejme pisno obvestilo o odstopu od okvirnega sporazuma z navedbo razloga za odstop s priporočeno pošiljko po pošti.</w:t>
      </w:r>
    </w:p>
    <w:p w14:paraId="3066FE4A" w14:textId="77777777" w:rsidR="00D20F0C" w:rsidRPr="000D063B" w:rsidRDefault="00D20F0C" w:rsidP="00F42895">
      <w:pPr>
        <w:keepNext/>
        <w:keepLines/>
        <w:jc w:val="both"/>
        <w:rPr>
          <w:rFonts w:ascii="Tahoma" w:hAnsi="Tahoma" w:cs="Tahoma"/>
        </w:rPr>
      </w:pPr>
    </w:p>
    <w:p w14:paraId="7A363A77"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 xml:space="preserve"> SESTAVNI DELI OKVIRNEGA SPORAZUMA</w:t>
      </w:r>
    </w:p>
    <w:p w14:paraId="0D6DE26A" w14:textId="77777777" w:rsidR="00D20F0C" w:rsidRPr="000D063B" w:rsidRDefault="00D20F0C" w:rsidP="00F42895">
      <w:pPr>
        <w:keepNext/>
        <w:keepLines/>
        <w:suppressAutoHyphens/>
        <w:jc w:val="center"/>
        <w:rPr>
          <w:rFonts w:ascii="Tahoma" w:hAnsi="Tahoma" w:cs="Tahoma"/>
        </w:rPr>
      </w:pPr>
    </w:p>
    <w:p w14:paraId="4B93C7A9"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7F5F7F59" w14:textId="77777777" w:rsidR="00D20F0C" w:rsidRPr="000D063B" w:rsidRDefault="00D20F0C" w:rsidP="00F42895">
      <w:pPr>
        <w:keepNext/>
        <w:keepLines/>
        <w:jc w:val="center"/>
        <w:rPr>
          <w:rFonts w:ascii="Tahoma" w:hAnsi="Tahoma" w:cs="Tahoma"/>
        </w:rPr>
      </w:pPr>
    </w:p>
    <w:p w14:paraId="0DA57B30" w14:textId="77777777" w:rsidR="00D20F0C" w:rsidRPr="000D063B" w:rsidRDefault="00D20F0C" w:rsidP="00F42895">
      <w:pPr>
        <w:keepNext/>
        <w:keepLines/>
        <w:jc w:val="both"/>
        <w:rPr>
          <w:rFonts w:ascii="Tahoma" w:hAnsi="Tahoma" w:cs="Tahoma"/>
        </w:rPr>
      </w:pPr>
      <w:r w:rsidRPr="000D063B">
        <w:rPr>
          <w:rFonts w:ascii="Tahoma" w:hAnsi="Tahoma" w:cs="Tahoma"/>
        </w:rPr>
        <w:t>Pri tolmačenju tega okvirnega sporazuma in reševanju morebitnih sporov se poleg okvirnega sporazuma ter Obligacijskega zakonika upošteva še:</w:t>
      </w:r>
    </w:p>
    <w:p w14:paraId="20738BAC" w14:textId="1283F215" w:rsidR="00D20F0C" w:rsidRPr="000D063B" w:rsidRDefault="00D20F0C" w:rsidP="00F42895">
      <w:pPr>
        <w:pStyle w:val="Odstavekseznama"/>
        <w:keepNext/>
        <w:keepLines/>
        <w:numPr>
          <w:ilvl w:val="0"/>
          <w:numId w:val="20"/>
        </w:numPr>
        <w:jc w:val="both"/>
        <w:rPr>
          <w:rFonts w:ascii="Tahoma" w:hAnsi="Tahoma" w:cs="Tahoma"/>
        </w:rPr>
      </w:pPr>
      <w:r w:rsidRPr="000D063B">
        <w:rPr>
          <w:rFonts w:ascii="Tahoma" w:hAnsi="Tahoma" w:cs="Tahoma"/>
        </w:rPr>
        <w:t>razpisna dokumentacija št. LPP-</w:t>
      </w:r>
      <w:r w:rsidR="00923132">
        <w:rPr>
          <w:rFonts w:ascii="Tahoma" w:hAnsi="Tahoma" w:cs="Tahoma"/>
        </w:rPr>
        <w:t>3/23</w:t>
      </w:r>
      <w:r w:rsidRPr="000D063B">
        <w:rPr>
          <w:rFonts w:ascii="Tahoma" w:hAnsi="Tahoma" w:cs="Tahoma"/>
        </w:rPr>
        <w:t xml:space="preserve">, </w:t>
      </w:r>
    </w:p>
    <w:p w14:paraId="0BC217E9" w14:textId="77777777" w:rsidR="00D20F0C" w:rsidRPr="000D063B" w:rsidRDefault="00D20F0C" w:rsidP="00F42895">
      <w:pPr>
        <w:pStyle w:val="Odstavekseznama"/>
        <w:keepNext/>
        <w:keepLines/>
        <w:numPr>
          <w:ilvl w:val="0"/>
          <w:numId w:val="20"/>
        </w:numPr>
        <w:jc w:val="both"/>
        <w:rPr>
          <w:rFonts w:ascii="Tahoma" w:hAnsi="Tahoma" w:cs="Tahoma"/>
        </w:rPr>
      </w:pPr>
      <w:r w:rsidRPr="000D063B">
        <w:rPr>
          <w:rFonts w:ascii="Tahoma" w:hAnsi="Tahoma" w:cs="Tahoma"/>
        </w:rPr>
        <w:t>tehnična specifikacija,</w:t>
      </w:r>
    </w:p>
    <w:p w14:paraId="301BF1A1" w14:textId="77777777" w:rsidR="00D20F0C" w:rsidRPr="000D063B" w:rsidRDefault="00D20F0C" w:rsidP="00F42895">
      <w:pPr>
        <w:keepNext/>
        <w:keepLines/>
        <w:numPr>
          <w:ilvl w:val="0"/>
          <w:numId w:val="20"/>
        </w:numPr>
        <w:jc w:val="both"/>
        <w:rPr>
          <w:rFonts w:ascii="Tahoma" w:hAnsi="Tahoma" w:cs="Tahoma"/>
        </w:rPr>
      </w:pPr>
      <w:r w:rsidRPr="000D063B">
        <w:rPr>
          <w:rFonts w:ascii="Tahoma" w:hAnsi="Tahoma" w:cs="Tahoma"/>
        </w:rPr>
        <w:t>ponudba izvajalca št. __________ z dne _________,</w:t>
      </w:r>
    </w:p>
    <w:p w14:paraId="3B1178DE" w14:textId="15138077" w:rsidR="00D20F0C" w:rsidRDefault="00D20F0C" w:rsidP="00F42895">
      <w:pPr>
        <w:keepNext/>
        <w:keepLines/>
        <w:numPr>
          <w:ilvl w:val="0"/>
          <w:numId w:val="20"/>
        </w:numPr>
        <w:jc w:val="both"/>
        <w:rPr>
          <w:rFonts w:ascii="Tahoma" w:hAnsi="Tahoma" w:cs="Tahoma"/>
        </w:rPr>
      </w:pPr>
      <w:r w:rsidRPr="000D063B">
        <w:rPr>
          <w:rFonts w:ascii="Tahoma" w:hAnsi="Tahoma" w:cs="Tahoma"/>
        </w:rPr>
        <w:t xml:space="preserve">ponudbeni predračun izvajalca z dne _______________, </w:t>
      </w:r>
    </w:p>
    <w:p w14:paraId="2856AC26" w14:textId="43BA1910" w:rsidR="00D20F0C" w:rsidRDefault="00D20F0C" w:rsidP="00F42895">
      <w:pPr>
        <w:keepNext/>
        <w:keepLines/>
        <w:numPr>
          <w:ilvl w:val="0"/>
          <w:numId w:val="20"/>
        </w:numPr>
        <w:jc w:val="both"/>
        <w:rPr>
          <w:rFonts w:ascii="Tahoma" w:hAnsi="Tahoma" w:cs="Tahoma"/>
        </w:rPr>
      </w:pPr>
      <w:r w:rsidRPr="000D063B">
        <w:rPr>
          <w:rFonts w:ascii="Tahoma" w:hAnsi="Tahoma" w:cs="Tahoma"/>
        </w:rPr>
        <w:t>seznam službenih oblek,</w:t>
      </w:r>
    </w:p>
    <w:p w14:paraId="55604AC3" w14:textId="73A6E3A8" w:rsidR="005468DA" w:rsidRDefault="005468DA" w:rsidP="00F42895">
      <w:pPr>
        <w:keepNext/>
        <w:keepLines/>
        <w:numPr>
          <w:ilvl w:val="0"/>
          <w:numId w:val="20"/>
        </w:numPr>
        <w:jc w:val="both"/>
        <w:rPr>
          <w:rFonts w:ascii="Tahoma" w:hAnsi="Tahoma" w:cs="Tahoma"/>
        </w:rPr>
      </w:pPr>
      <w:r w:rsidRPr="005468DA">
        <w:rPr>
          <w:rFonts w:ascii="Tahoma" w:hAnsi="Tahoma" w:cs="Tahoma"/>
        </w:rPr>
        <w:t>pisni sporazum o skupnih ukrepih za zagotavljanje varnosti in zdravja pri delu na skupnih deloviščih</w:t>
      </w:r>
      <w:r>
        <w:rPr>
          <w:rFonts w:ascii="Tahoma" w:hAnsi="Tahoma" w:cs="Tahoma"/>
        </w:rPr>
        <w:t>,</w:t>
      </w:r>
    </w:p>
    <w:p w14:paraId="647896E6" w14:textId="1B2FA9CF" w:rsidR="005468DA" w:rsidRPr="000D063B" w:rsidRDefault="005468DA" w:rsidP="00F42895">
      <w:pPr>
        <w:keepNext/>
        <w:keepLines/>
        <w:numPr>
          <w:ilvl w:val="0"/>
          <w:numId w:val="20"/>
        </w:numPr>
        <w:jc w:val="both"/>
        <w:rPr>
          <w:rFonts w:ascii="Tahoma" w:hAnsi="Tahoma" w:cs="Tahoma"/>
        </w:rPr>
      </w:pPr>
      <w:r w:rsidRPr="005468DA">
        <w:rPr>
          <w:rFonts w:ascii="Tahoma" w:hAnsi="Tahoma" w:cs="Tahoma"/>
        </w:rPr>
        <w:t>Posebni sporazum o obdelavi osebnih podatkov</w:t>
      </w:r>
      <w:r>
        <w:rPr>
          <w:rFonts w:ascii="Tahoma" w:hAnsi="Tahoma" w:cs="Tahoma"/>
        </w:rPr>
        <w:t>,</w:t>
      </w:r>
    </w:p>
    <w:p w14:paraId="2016FCEE" w14:textId="77777777" w:rsidR="00D20F0C" w:rsidRPr="000D063B" w:rsidRDefault="00D20F0C" w:rsidP="00F42895">
      <w:pPr>
        <w:keepNext/>
        <w:keepLines/>
        <w:numPr>
          <w:ilvl w:val="0"/>
          <w:numId w:val="20"/>
        </w:numPr>
        <w:jc w:val="both"/>
        <w:rPr>
          <w:rFonts w:ascii="Tahoma" w:hAnsi="Tahoma" w:cs="Tahoma"/>
        </w:rPr>
      </w:pPr>
      <w:r w:rsidRPr="000D063B">
        <w:rPr>
          <w:rFonts w:ascii="Tahoma" w:hAnsi="Tahoma" w:cs="Tahoma"/>
        </w:rPr>
        <w:t>ostala relevantna dokumentacija.</w:t>
      </w:r>
    </w:p>
    <w:p w14:paraId="2CF2091C" w14:textId="77777777" w:rsidR="00D20F0C" w:rsidRPr="000D063B" w:rsidRDefault="00D20F0C" w:rsidP="00F42895">
      <w:pPr>
        <w:keepNext/>
        <w:keepLines/>
        <w:tabs>
          <w:tab w:val="left" w:pos="993"/>
          <w:tab w:val="left" w:pos="1560"/>
        </w:tabs>
        <w:jc w:val="both"/>
        <w:rPr>
          <w:rFonts w:ascii="Tahoma" w:hAnsi="Tahoma" w:cs="Tahoma"/>
        </w:rPr>
      </w:pPr>
    </w:p>
    <w:p w14:paraId="5C54380F" w14:textId="77777777" w:rsidR="00D20F0C" w:rsidRPr="000D063B" w:rsidRDefault="00D20F0C" w:rsidP="00F42895">
      <w:pPr>
        <w:keepNext/>
        <w:keepLines/>
        <w:jc w:val="both"/>
        <w:rPr>
          <w:rFonts w:ascii="Tahoma" w:hAnsi="Tahoma" w:cs="Tahoma"/>
        </w:rPr>
      </w:pPr>
      <w:r w:rsidRPr="000D063B">
        <w:rPr>
          <w:rFonts w:ascii="Tahoma" w:hAnsi="Tahoma" w:cs="Tahoma"/>
        </w:rPr>
        <w:t>Stranki okvirnega sporazuma sta sporazumni, da je dokumentacija iz prejšnjega odstavka tega člena sestavni del okvirnega sporazuma.</w:t>
      </w:r>
    </w:p>
    <w:p w14:paraId="25F77CD4" w14:textId="77777777" w:rsidR="00D20F0C" w:rsidRPr="000D063B" w:rsidRDefault="00D20F0C" w:rsidP="00F42895">
      <w:pPr>
        <w:keepNext/>
        <w:keepLines/>
        <w:jc w:val="both"/>
        <w:rPr>
          <w:rFonts w:ascii="Tahoma" w:hAnsi="Tahoma" w:cs="Tahoma"/>
        </w:rPr>
      </w:pPr>
    </w:p>
    <w:p w14:paraId="227CA1A4" w14:textId="77777777" w:rsidR="00D20F0C" w:rsidRPr="000D063B" w:rsidRDefault="00D20F0C" w:rsidP="00F42895">
      <w:pPr>
        <w:keepNext/>
        <w:keepLines/>
        <w:jc w:val="both"/>
        <w:rPr>
          <w:rFonts w:ascii="Tahoma" w:hAnsi="Tahoma" w:cs="Tahoma"/>
        </w:rPr>
      </w:pPr>
      <w:r w:rsidRPr="000D063B">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p>
    <w:p w14:paraId="2251D524" w14:textId="77777777" w:rsidR="00D20F0C" w:rsidRPr="000D063B" w:rsidRDefault="00D20F0C" w:rsidP="00F42895">
      <w:pPr>
        <w:keepNext/>
        <w:keepLines/>
        <w:jc w:val="both"/>
        <w:rPr>
          <w:rFonts w:ascii="Tahoma" w:hAnsi="Tahoma" w:cs="Tahoma"/>
          <w:color w:val="000000"/>
        </w:rPr>
      </w:pPr>
    </w:p>
    <w:p w14:paraId="386A8146"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PROTIKORUPCIJSKA KLAVZULA</w:t>
      </w:r>
      <w:r w:rsidRPr="000D063B">
        <w:rPr>
          <w:rFonts w:ascii="Tahoma" w:hAnsi="Tahoma" w:cs="Tahoma"/>
          <w:b/>
        </w:rPr>
        <w:t xml:space="preserve"> </w:t>
      </w:r>
    </w:p>
    <w:p w14:paraId="68EE20EF" w14:textId="77777777" w:rsidR="00D20F0C" w:rsidRPr="000D063B" w:rsidRDefault="00D20F0C" w:rsidP="00F42895">
      <w:pPr>
        <w:keepNext/>
        <w:keepLines/>
        <w:jc w:val="center"/>
        <w:rPr>
          <w:rFonts w:ascii="Tahoma" w:hAnsi="Tahoma" w:cs="Tahoma"/>
        </w:rPr>
      </w:pPr>
    </w:p>
    <w:p w14:paraId="12726E1C"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4AF6D042" w14:textId="77777777" w:rsidR="00D20F0C" w:rsidRPr="000D063B" w:rsidRDefault="00D20F0C" w:rsidP="00F42895">
      <w:pPr>
        <w:keepNext/>
        <w:keepLines/>
        <w:jc w:val="both"/>
        <w:rPr>
          <w:rFonts w:ascii="Tahoma" w:hAnsi="Tahoma" w:cs="Tahoma"/>
          <w:color w:val="000000"/>
        </w:rPr>
      </w:pPr>
    </w:p>
    <w:p w14:paraId="79A054A2" w14:textId="77777777" w:rsidR="00D20F0C" w:rsidRPr="000D063B" w:rsidRDefault="00D20F0C" w:rsidP="00F42895">
      <w:pPr>
        <w:keepNext/>
        <w:keepLines/>
        <w:jc w:val="both"/>
        <w:rPr>
          <w:rFonts w:ascii="Tahoma" w:hAnsi="Tahoma" w:cs="Tahoma"/>
          <w:szCs w:val="28"/>
        </w:rPr>
      </w:pPr>
      <w:r w:rsidRPr="000D063B">
        <w:rPr>
          <w:rFonts w:ascii="Tahoma" w:hAnsi="Tahoma" w:cs="Tahoma"/>
          <w:szCs w:val="28"/>
        </w:rPr>
        <w:lastRenderedPageBreak/>
        <w:t xml:space="preserve">V primeru, da se ugotovi, da je pri izvedbi javnega naročila, na podlagi katerega je sklenjen ta okvirni sporazum ali pri izvajanju </w:t>
      </w:r>
      <w:r w:rsidRPr="000D063B">
        <w:rPr>
          <w:rFonts w:ascii="Tahoma" w:eastAsia="Calibri" w:hAnsi="Tahoma" w:cs="Tahoma"/>
        </w:rPr>
        <w:t>tega okvirnega sporazuma,</w:t>
      </w:r>
      <w:r w:rsidRPr="000D063B">
        <w:rPr>
          <w:rFonts w:ascii="Tahoma" w:hAnsi="Tahoma" w:cs="Tahoma"/>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16DBB0D5" w14:textId="77777777" w:rsidR="00D20F0C" w:rsidRPr="000D063B" w:rsidRDefault="00D20F0C" w:rsidP="00F42895">
      <w:pPr>
        <w:keepNext/>
        <w:keepLines/>
        <w:jc w:val="both"/>
        <w:rPr>
          <w:rFonts w:ascii="Tahoma" w:hAnsi="Tahoma" w:cs="Tahoma"/>
          <w:szCs w:val="28"/>
        </w:rPr>
      </w:pPr>
    </w:p>
    <w:p w14:paraId="051B971A" w14:textId="77777777" w:rsidR="00D20F0C" w:rsidRPr="000D063B" w:rsidRDefault="00D20F0C" w:rsidP="00F42895">
      <w:pPr>
        <w:keepNext/>
        <w:keepLines/>
        <w:jc w:val="both"/>
        <w:rPr>
          <w:rFonts w:ascii="Tahoma" w:hAnsi="Tahoma" w:cs="Tahoma"/>
          <w:szCs w:val="28"/>
        </w:rPr>
      </w:pPr>
      <w:r w:rsidRPr="000D063B">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6F95E5CB" w14:textId="77777777" w:rsidR="00D20F0C" w:rsidRPr="000D063B" w:rsidRDefault="00D20F0C" w:rsidP="00F42895">
      <w:pPr>
        <w:keepNext/>
        <w:keepLines/>
        <w:jc w:val="both"/>
        <w:rPr>
          <w:rFonts w:ascii="Tahoma" w:hAnsi="Tahoma" w:cs="Tahoma"/>
          <w:color w:val="000000"/>
        </w:rPr>
      </w:pPr>
    </w:p>
    <w:p w14:paraId="649D942E"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RAZVEZNI POGOJ</w:t>
      </w:r>
    </w:p>
    <w:p w14:paraId="0C4A973C"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24988934" w14:textId="77777777" w:rsidR="00D20F0C" w:rsidRPr="000D063B" w:rsidRDefault="00D20F0C" w:rsidP="00F42895">
      <w:pPr>
        <w:keepNext/>
        <w:keepLines/>
        <w:jc w:val="both"/>
        <w:rPr>
          <w:rFonts w:ascii="Tahoma" w:hAnsi="Tahoma" w:cs="Tahoma"/>
          <w:color w:val="000000"/>
        </w:rPr>
      </w:pPr>
    </w:p>
    <w:p w14:paraId="0AD45068" w14:textId="77777777" w:rsidR="00D20F0C" w:rsidRPr="000D063B" w:rsidRDefault="00D20F0C" w:rsidP="00F42895">
      <w:pPr>
        <w:keepNext/>
        <w:keepLines/>
        <w:jc w:val="both"/>
        <w:rPr>
          <w:rFonts w:ascii="Tahoma" w:hAnsi="Tahoma" w:cs="Tahoma"/>
        </w:rPr>
      </w:pPr>
      <w:r w:rsidRPr="000D063B">
        <w:rPr>
          <w:rFonts w:ascii="Tahoma" w:hAnsi="Tahoma" w:cs="Tahoma"/>
        </w:rPr>
        <w:t>Ta okvirni sporazum je sklenjen pod razveznim pogojem, ki se uresniči v primeru izpolnitve ene od naslednjih okoliščin:</w:t>
      </w:r>
    </w:p>
    <w:p w14:paraId="0E1D6852" w14:textId="77777777" w:rsidR="00D20F0C" w:rsidRPr="000D063B" w:rsidRDefault="00D20F0C" w:rsidP="00F42895">
      <w:pPr>
        <w:pStyle w:val="Odstavekseznama"/>
        <w:keepNext/>
        <w:keepLines/>
        <w:numPr>
          <w:ilvl w:val="0"/>
          <w:numId w:val="6"/>
        </w:numPr>
        <w:jc w:val="both"/>
        <w:rPr>
          <w:rFonts w:ascii="Tahoma" w:hAnsi="Tahoma" w:cs="Tahoma"/>
        </w:rPr>
      </w:pPr>
      <w:r w:rsidRPr="000D063B">
        <w:rPr>
          <w:rFonts w:ascii="Tahoma" w:hAnsi="Tahoma" w:cs="Tahoma"/>
        </w:rPr>
        <w:t xml:space="preserve">če bo naročnik seznanjen, da je sodišče s pravnomočno odločitvijo ugotovilo kršitev obveznosti delovne, </w:t>
      </w:r>
      <w:proofErr w:type="spellStart"/>
      <w:r w:rsidRPr="000D063B">
        <w:rPr>
          <w:rFonts w:ascii="Tahoma" w:hAnsi="Tahoma" w:cs="Tahoma"/>
        </w:rPr>
        <w:t>okoljske</w:t>
      </w:r>
      <w:proofErr w:type="spellEnd"/>
      <w:r w:rsidRPr="000D063B">
        <w:rPr>
          <w:rFonts w:ascii="Tahoma" w:hAnsi="Tahoma" w:cs="Tahoma"/>
        </w:rPr>
        <w:t xml:space="preserve"> ali socialne zakonodaje s strani izvajalca ali podizvajalca ali </w:t>
      </w:r>
    </w:p>
    <w:p w14:paraId="1937D0A8" w14:textId="77777777" w:rsidR="00D20F0C" w:rsidRPr="000D063B" w:rsidRDefault="00D20F0C" w:rsidP="00F42895">
      <w:pPr>
        <w:pStyle w:val="Odstavekseznama"/>
        <w:keepNext/>
        <w:keepLines/>
        <w:numPr>
          <w:ilvl w:val="0"/>
          <w:numId w:val="6"/>
        </w:numPr>
        <w:jc w:val="both"/>
        <w:rPr>
          <w:rFonts w:ascii="Tahoma" w:hAnsi="Tahoma" w:cs="Tahoma"/>
        </w:rPr>
      </w:pPr>
      <w:r w:rsidRPr="000D063B">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0D4C7FB9" w14:textId="77777777" w:rsidR="00D20F0C" w:rsidRPr="000D063B" w:rsidRDefault="00D20F0C" w:rsidP="00F42895">
      <w:pPr>
        <w:keepNext/>
        <w:keepLines/>
        <w:jc w:val="both"/>
        <w:rPr>
          <w:rFonts w:ascii="Tahoma" w:hAnsi="Tahoma" w:cs="Tahoma"/>
        </w:rPr>
      </w:pPr>
      <w:r w:rsidRPr="000D063B">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0D063B">
        <w:rPr>
          <w:rFonts w:ascii="Tahoma" w:hAnsi="Tahoma" w:cs="Tahoma"/>
          <w:iCs/>
        </w:rPr>
        <w:t>skladu s 94. členom ZJN-3</w:t>
      </w:r>
      <w:r w:rsidRPr="000D063B">
        <w:rPr>
          <w:rFonts w:ascii="Tahoma" w:hAnsi="Tahoma" w:cs="Tahoma"/>
        </w:rPr>
        <w:t xml:space="preserve"> in določili tega okvirnega sporazuma, v roku 30 (trideset) dni od seznanitve s kršitvijo. </w:t>
      </w:r>
    </w:p>
    <w:p w14:paraId="4ACC82A5" w14:textId="77777777" w:rsidR="00D20F0C" w:rsidRPr="000D063B" w:rsidRDefault="00D20F0C" w:rsidP="00F42895">
      <w:pPr>
        <w:keepNext/>
        <w:keepLines/>
        <w:jc w:val="both"/>
        <w:rPr>
          <w:rFonts w:ascii="Tahoma" w:hAnsi="Tahoma" w:cs="Tahoma"/>
        </w:rPr>
      </w:pPr>
    </w:p>
    <w:p w14:paraId="22BCD4C0" w14:textId="77777777" w:rsidR="00D20F0C" w:rsidRPr="000D063B" w:rsidRDefault="00D20F0C" w:rsidP="00F42895">
      <w:pPr>
        <w:keepNext/>
        <w:keepLines/>
        <w:jc w:val="both"/>
        <w:rPr>
          <w:rFonts w:ascii="Tahoma" w:hAnsi="Tahoma" w:cs="Tahoma"/>
        </w:rPr>
      </w:pPr>
      <w:r w:rsidRPr="000D063B">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413A974D" w14:textId="77777777" w:rsidR="00D20F0C" w:rsidRPr="000D063B" w:rsidRDefault="00D20F0C" w:rsidP="00F42895">
      <w:pPr>
        <w:keepNext/>
        <w:keepLines/>
        <w:jc w:val="both"/>
        <w:rPr>
          <w:rFonts w:ascii="Tahoma" w:hAnsi="Tahoma" w:cs="Tahoma"/>
        </w:rPr>
      </w:pPr>
    </w:p>
    <w:p w14:paraId="7FCB3EBC" w14:textId="77777777" w:rsidR="00D20F0C" w:rsidRPr="000D063B" w:rsidRDefault="00D20F0C" w:rsidP="00F42895">
      <w:pPr>
        <w:keepNext/>
        <w:keepLines/>
        <w:jc w:val="both"/>
        <w:rPr>
          <w:rFonts w:ascii="Tahoma" w:hAnsi="Tahoma" w:cs="Tahoma"/>
        </w:rPr>
      </w:pPr>
      <w:r w:rsidRPr="000D063B">
        <w:rPr>
          <w:rFonts w:ascii="Tahoma" w:hAnsi="Tahoma" w:cs="Tahoma"/>
        </w:rPr>
        <w:t>Če naročnik v roku 30 (trideset) dni od seznanitve s kršitvijo ne začne novega postopka javnega naročila, se šteje, da je okvirni sporazum razvezan 30. (trideseti) dan od seznanitve s kršitvijo.</w:t>
      </w:r>
    </w:p>
    <w:p w14:paraId="3332A35D" w14:textId="77777777" w:rsidR="00D20F0C" w:rsidRPr="000D063B" w:rsidRDefault="00D20F0C" w:rsidP="00F42895">
      <w:pPr>
        <w:keepNext/>
        <w:keepLines/>
        <w:rPr>
          <w:rFonts w:ascii="Tahoma" w:hAnsi="Tahoma" w:cs="Tahoma"/>
          <w:b/>
        </w:rPr>
      </w:pPr>
    </w:p>
    <w:p w14:paraId="38B2045F"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ODSTOP OZIROMA CESIJA DENARNIH TERJATEV</w:t>
      </w:r>
    </w:p>
    <w:p w14:paraId="205E8555" w14:textId="77777777" w:rsidR="00D20F0C" w:rsidRPr="000D063B" w:rsidRDefault="00D20F0C" w:rsidP="00F42895">
      <w:pPr>
        <w:pStyle w:val="Telobesedila"/>
        <w:keepNext/>
        <w:keepLines/>
        <w:widowControl/>
        <w:numPr>
          <w:ilvl w:val="12"/>
          <w:numId w:val="0"/>
        </w:numPr>
        <w:jc w:val="center"/>
        <w:rPr>
          <w:rFonts w:ascii="Tahoma" w:hAnsi="Tahoma" w:cs="Tahoma"/>
          <w:sz w:val="22"/>
          <w:szCs w:val="22"/>
        </w:rPr>
      </w:pPr>
    </w:p>
    <w:p w14:paraId="652DD908"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2AEBE8DD" w14:textId="77777777" w:rsidR="00D20F0C" w:rsidRPr="000D063B" w:rsidRDefault="00D20F0C" w:rsidP="00F42895">
      <w:pPr>
        <w:keepNext/>
        <w:keepLines/>
        <w:tabs>
          <w:tab w:val="left" w:pos="4820"/>
        </w:tabs>
        <w:jc w:val="center"/>
        <w:rPr>
          <w:rFonts w:ascii="Tahoma" w:hAnsi="Tahoma" w:cs="Tahoma"/>
          <w:b/>
        </w:rPr>
      </w:pPr>
    </w:p>
    <w:p w14:paraId="375141C6" w14:textId="3DC370BA" w:rsidR="00D20F0C" w:rsidRPr="000D063B" w:rsidRDefault="00D20F0C" w:rsidP="00F42895">
      <w:pPr>
        <w:keepNext/>
        <w:keepLines/>
        <w:jc w:val="both"/>
        <w:rPr>
          <w:rFonts w:ascii="Tahoma" w:hAnsi="Tahoma" w:cs="Tahoma"/>
        </w:rPr>
      </w:pPr>
      <w:r w:rsidRPr="000D063B">
        <w:rPr>
          <w:rFonts w:ascii="Tahoma" w:hAnsi="Tahoma" w:cs="Tahoma"/>
        </w:rPr>
        <w:t>Stranki okvirnega sporazuma se zavezujeta, da velja prepoved odstopa oziroma cesije denarnih terjatev, ki izvirajo iz tega okvirnega sporazuma, drugim pravnim ali fizičnim osebam, razen bankam. V primeru odstopa denarne terjatve drugim pravnim ali fizičnim osebam, razen bankam, odstop nima pravnega učinka.</w:t>
      </w:r>
    </w:p>
    <w:p w14:paraId="43551A74" w14:textId="77777777" w:rsidR="00D20F0C" w:rsidRPr="000D063B" w:rsidRDefault="00D20F0C" w:rsidP="00F42895">
      <w:pPr>
        <w:keepNext/>
        <w:keepLines/>
        <w:jc w:val="both"/>
        <w:rPr>
          <w:rFonts w:ascii="Tahoma" w:hAnsi="Tahoma" w:cs="Tahoma"/>
          <w:color w:val="000000"/>
        </w:rPr>
      </w:pPr>
    </w:p>
    <w:p w14:paraId="32E49F98"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REŠEVANJE SPOROV</w:t>
      </w:r>
    </w:p>
    <w:p w14:paraId="07CB60B1" w14:textId="77777777" w:rsidR="00D20F0C" w:rsidRPr="000D063B" w:rsidRDefault="00D20F0C" w:rsidP="00F42895">
      <w:pPr>
        <w:keepNext/>
        <w:keepLines/>
        <w:jc w:val="center"/>
        <w:rPr>
          <w:rFonts w:ascii="Tahoma" w:hAnsi="Tahoma" w:cs="Tahoma"/>
        </w:rPr>
      </w:pPr>
    </w:p>
    <w:p w14:paraId="20490AF1"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2D359293" w14:textId="77777777" w:rsidR="00D20F0C" w:rsidRPr="000D063B" w:rsidRDefault="00D20F0C" w:rsidP="00F42895">
      <w:pPr>
        <w:keepNext/>
        <w:keepLines/>
        <w:jc w:val="both"/>
        <w:rPr>
          <w:rFonts w:ascii="Tahoma" w:hAnsi="Tahoma" w:cs="Tahoma"/>
        </w:rPr>
      </w:pPr>
    </w:p>
    <w:p w14:paraId="7B44CEC4" w14:textId="77777777" w:rsidR="00D20F0C" w:rsidRPr="000D063B" w:rsidRDefault="00D20F0C" w:rsidP="00F42895">
      <w:pPr>
        <w:pStyle w:val="tekst1"/>
        <w:keepNext/>
        <w:keepLines/>
        <w:spacing w:before="0" w:line="240" w:lineRule="auto"/>
        <w:rPr>
          <w:rFonts w:ascii="Tahoma" w:eastAsia="Calibri" w:hAnsi="Tahoma" w:cs="Tahoma"/>
          <w:sz w:val="20"/>
          <w:szCs w:val="22"/>
          <w:lang w:eastAsia="en-US"/>
        </w:rPr>
      </w:pPr>
      <w:r w:rsidRPr="000D063B">
        <w:rPr>
          <w:rFonts w:ascii="Tahoma" w:eastAsia="Calibri" w:hAnsi="Tahoma" w:cs="Tahoma"/>
          <w:sz w:val="20"/>
          <w:szCs w:val="22"/>
          <w:lang w:eastAsia="en-US"/>
        </w:rPr>
        <w:t>Morebitne spore, ki bi nastali v zvezi z izvajanjem tega okvirnega sporazuma, bosta stranki skušali rešiti sporazumno.</w:t>
      </w:r>
    </w:p>
    <w:p w14:paraId="19BD2C57" w14:textId="77777777" w:rsidR="00D20F0C" w:rsidRPr="000D063B" w:rsidRDefault="00D20F0C" w:rsidP="00F42895">
      <w:pPr>
        <w:pStyle w:val="tekst1"/>
        <w:keepNext/>
        <w:keepLines/>
        <w:spacing w:before="0" w:line="240" w:lineRule="auto"/>
        <w:rPr>
          <w:rFonts w:ascii="Tahoma" w:eastAsia="Calibri" w:hAnsi="Tahoma" w:cs="Tahoma"/>
          <w:sz w:val="20"/>
          <w:szCs w:val="22"/>
          <w:lang w:eastAsia="en-US"/>
        </w:rPr>
      </w:pPr>
    </w:p>
    <w:p w14:paraId="095AD841" w14:textId="48E32D73" w:rsidR="00D20F0C" w:rsidRDefault="00D20F0C" w:rsidP="00F42895">
      <w:pPr>
        <w:pStyle w:val="tekst1"/>
        <w:keepNext/>
        <w:keepLines/>
        <w:spacing w:before="0" w:line="240" w:lineRule="auto"/>
        <w:rPr>
          <w:rFonts w:ascii="Tahoma" w:eastAsia="Calibri" w:hAnsi="Tahoma" w:cs="Tahoma"/>
          <w:sz w:val="20"/>
          <w:szCs w:val="22"/>
          <w:lang w:eastAsia="en-US"/>
        </w:rPr>
      </w:pPr>
      <w:r w:rsidRPr="000D063B">
        <w:rPr>
          <w:rFonts w:ascii="Tahoma" w:eastAsia="Calibri" w:hAnsi="Tahoma" w:cs="Tahoma"/>
          <w:sz w:val="20"/>
          <w:szCs w:val="22"/>
          <w:lang w:eastAsia="en-US"/>
        </w:rPr>
        <w:lastRenderedPageBreak/>
        <w:t>Če spora ne bo možno rešiti sporazumno, lahko vsaka stranka okvirnega sporazuma sproži postopek za rešitev spora pri stvarno pristojnem sodišču v Ljubljani.</w:t>
      </w:r>
    </w:p>
    <w:p w14:paraId="428F6119" w14:textId="19159DC2" w:rsidR="00753FF7" w:rsidRDefault="00753FF7" w:rsidP="00F42895">
      <w:pPr>
        <w:pStyle w:val="tekst1"/>
        <w:keepNext/>
        <w:keepLines/>
        <w:spacing w:before="0" w:line="240" w:lineRule="auto"/>
        <w:rPr>
          <w:rFonts w:ascii="Tahoma" w:eastAsia="Calibri" w:hAnsi="Tahoma" w:cs="Tahoma"/>
          <w:sz w:val="20"/>
          <w:szCs w:val="22"/>
          <w:lang w:eastAsia="en-US"/>
        </w:rPr>
      </w:pPr>
    </w:p>
    <w:p w14:paraId="1B7B5F51" w14:textId="77777777" w:rsidR="00753FF7" w:rsidRDefault="00753FF7" w:rsidP="00F42895">
      <w:pPr>
        <w:pStyle w:val="tekst1"/>
        <w:keepNext/>
        <w:keepLines/>
        <w:spacing w:before="0" w:line="240" w:lineRule="auto"/>
        <w:rPr>
          <w:rFonts w:ascii="Tahoma" w:eastAsia="Calibri" w:hAnsi="Tahoma" w:cs="Tahoma"/>
          <w:sz w:val="20"/>
          <w:szCs w:val="22"/>
          <w:lang w:eastAsia="en-US"/>
        </w:rPr>
      </w:pPr>
    </w:p>
    <w:p w14:paraId="66ABB622" w14:textId="15F4D9B4" w:rsidR="009C478E" w:rsidRPr="009A2AB5" w:rsidRDefault="009C478E" w:rsidP="00F42895">
      <w:pPr>
        <w:pStyle w:val="Odstavekseznama"/>
        <w:keepNext/>
        <w:keepLines/>
        <w:numPr>
          <w:ilvl w:val="0"/>
          <w:numId w:val="24"/>
        </w:numPr>
        <w:ind w:left="567" w:hanging="567"/>
        <w:rPr>
          <w:rFonts w:ascii="Tahoma" w:hAnsi="Tahoma" w:cs="Tahoma"/>
          <w:b/>
          <w:sz w:val="22"/>
          <w:szCs w:val="22"/>
        </w:rPr>
      </w:pPr>
      <w:r w:rsidRPr="009A2AB5">
        <w:rPr>
          <w:rFonts w:ascii="Tahoma" w:hAnsi="Tahoma" w:cs="Tahoma"/>
          <w:b/>
          <w:sz w:val="22"/>
          <w:szCs w:val="22"/>
        </w:rPr>
        <w:t>VARSTVO IN OBDELAVA OSEBNIH PODATKOV</w:t>
      </w:r>
    </w:p>
    <w:p w14:paraId="6D509293" w14:textId="77777777" w:rsidR="009C478E" w:rsidRPr="009A2AB5" w:rsidRDefault="009C478E" w:rsidP="00F42895">
      <w:pPr>
        <w:pStyle w:val="Odstavekseznama"/>
        <w:keepNext/>
        <w:keepLines/>
        <w:ind w:left="567"/>
        <w:rPr>
          <w:rFonts w:ascii="Tahoma" w:hAnsi="Tahoma" w:cs="Tahoma"/>
          <w:b/>
          <w:sz w:val="22"/>
          <w:szCs w:val="22"/>
        </w:rPr>
      </w:pPr>
    </w:p>
    <w:p w14:paraId="64771F53" w14:textId="77777777" w:rsidR="009C478E" w:rsidRPr="009A2AB5" w:rsidRDefault="009C478E" w:rsidP="00F42895">
      <w:pPr>
        <w:keepNext/>
        <w:keepLines/>
        <w:numPr>
          <w:ilvl w:val="0"/>
          <w:numId w:val="28"/>
        </w:numPr>
        <w:suppressAutoHyphens/>
        <w:ind w:left="426" w:hanging="426"/>
        <w:jc w:val="center"/>
        <w:rPr>
          <w:rFonts w:ascii="Tahoma" w:hAnsi="Tahoma" w:cs="Tahoma"/>
          <w:color w:val="000000"/>
        </w:rPr>
      </w:pPr>
      <w:r w:rsidRPr="009A2AB5">
        <w:rPr>
          <w:rFonts w:ascii="Tahoma" w:hAnsi="Tahoma" w:cs="Tahoma"/>
          <w:color w:val="000000"/>
        </w:rPr>
        <w:t>člen</w:t>
      </w:r>
    </w:p>
    <w:p w14:paraId="48F99F59" w14:textId="77777777" w:rsidR="009C478E" w:rsidRPr="009A2AB5" w:rsidRDefault="009C478E" w:rsidP="00F42895">
      <w:pPr>
        <w:keepNext/>
        <w:keepLines/>
        <w:tabs>
          <w:tab w:val="left" w:pos="567"/>
          <w:tab w:val="left" w:pos="1418"/>
          <w:tab w:val="left" w:pos="1702"/>
        </w:tabs>
        <w:jc w:val="both"/>
        <w:rPr>
          <w:rFonts w:ascii="Tahoma" w:hAnsi="Tahoma" w:cs="Tahoma"/>
          <w:bCs/>
        </w:rPr>
      </w:pPr>
    </w:p>
    <w:p w14:paraId="2B62FE43" w14:textId="35ECCC69" w:rsidR="009C478E" w:rsidRPr="009A2AB5" w:rsidRDefault="009C478E" w:rsidP="00F42895">
      <w:pPr>
        <w:keepNext/>
        <w:keepLines/>
        <w:jc w:val="both"/>
        <w:rPr>
          <w:rFonts w:ascii="Tahoma" w:hAnsi="Tahoma" w:cs="Tahoma"/>
        </w:rPr>
      </w:pPr>
      <w:r w:rsidRPr="009A2AB5">
        <w:rPr>
          <w:rFonts w:ascii="Tahoma" w:hAnsi="Tahoma" w:cs="Tahoma"/>
        </w:rPr>
        <w:t xml:space="preserve">Izvajalec se zaveda, da bo pri opravljanju </w:t>
      </w:r>
      <w:r w:rsidR="005468DA" w:rsidRPr="009A2AB5">
        <w:rPr>
          <w:rFonts w:ascii="Tahoma" w:hAnsi="Tahoma" w:cs="Tahoma"/>
        </w:rPr>
        <w:t xml:space="preserve">dobav in </w:t>
      </w:r>
      <w:r w:rsidRPr="009A2AB5">
        <w:rPr>
          <w:rFonts w:ascii="Tahoma" w:hAnsi="Tahoma" w:cs="Tahoma"/>
        </w:rPr>
        <w:t xml:space="preserve">meritev </w:t>
      </w:r>
      <w:r w:rsidR="005468DA" w:rsidRPr="009A2AB5">
        <w:rPr>
          <w:rFonts w:ascii="Tahoma" w:hAnsi="Tahoma" w:cs="Tahoma"/>
        </w:rPr>
        <w:t xml:space="preserve">iz tega okvirnega sporazuma </w:t>
      </w:r>
      <w:r w:rsidRPr="009A2AB5">
        <w:rPr>
          <w:rFonts w:ascii="Tahoma" w:hAnsi="Tahoma" w:cs="Tahoma"/>
        </w:rPr>
        <w:t xml:space="preserve">dobil dostop do osebnih in drugih zaupnih podatkov, katerih uporaba je zakonsko regulirana in bi njihova zloraba ali malomarno ravnanje z njimi lahko povzročilo veliko materialno in moralno škodo naročniku oziroma njegovim zaposlenim kot uporabnikom </w:t>
      </w:r>
      <w:r w:rsidR="00F42895" w:rsidRPr="009A2AB5">
        <w:rPr>
          <w:rFonts w:ascii="Tahoma" w:hAnsi="Tahoma" w:cs="Tahoma"/>
        </w:rPr>
        <w:t>dobavljenega blaga</w:t>
      </w:r>
      <w:r w:rsidRPr="009A2AB5">
        <w:rPr>
          <w:rFonts w:ascii="Tahoma" w:hAnsi="Tahoma" w:cs="Tahoma"/>
        </w:rPr>
        <w:t>. Izvajalec se zavezuje, da bo vse podatke skrbno varoval in jih uporabljal izključno za potrebe izvajanja tega okvirnega sporazuma.</w:t>
      </w:r>
    </w:p>
    <w:p w14:paraId="0FC11D85" w14:textId="77777777" w:rsidR="009C478E" w:rsidRPr="009A2AB5" w:rsidRDefault="009C478E" w:rsidP="00F42895">
      <w:pPr>
        <w:keepNext/>
        <w:keepLines/>
        <w:jc w:val="both"/>
        <w:rPr>
          <w:rFonts w:ascii="Tahoma" w:hAnsi="Tahoma" w:cs="Tahoma"/>
        </w:rPr>
      </w:pPr>
    </w:p>
    <w:p w14:paraId="7E962E3C" w14:textId="77777777" w:rsidR="009C478E" w:rsidRPr="009A2AB5" w:rsidRDefault="009C478E" w:rsidP="00F42895">
      <w:pPr>
        <w:keepNext/>
        <w:keepLines/>
        <w:jc w:val="both"/>
        <w:rPr>
          <w:rFonts w:ascii="Tahoma" w:hAnsi="Tahoma" w:cs="Tahoma"/>
        </w:rPr>
      </w:pPr>
      <w:r w:rsidRPr="009A2AB5">
        <w:rPr>
          <w:rFonts w:ascii="Tahoma" w:hAnsi="Tahoma" w:cs="Tahoma"/>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pogodbeni stranki soglašata, da osebnih podatkov ne bosta uporabljali v nasprotju z določili Uredbe GDPR in predpisi, ki urejajo varstvo osebnih podatkov. </w:t>
      </w:r>
    </w:p>
    <w:p w14:paraId="6278B978" w14:textId="77777777" w:rsidR="009C478E" w:rsidRPr="009A2AB5" w:rsidRDefault="009C478E" w:rsidP="00F42895">
      <w:pPr>
        <w:keepNext/>
        <w:keepLines/>
        <w:jc w:val="both"/>
        <w:rPr>
          <w:rFonts w:ascii="Tahoma" w:hAnsi="Tahoma" w:cs="Tahoma"/>
        </w:rPr>
      </w:pPr>
    </w:p>
    <w:p w14:paraId="4C700C3B" w14:textId="77777777" w:rsidR="009C478E" w:rsidRPr="009A2AB5" w:rsidRDefault="009C478E" w:rsidP="00F42895">
      <w:pPr>
        <w:keepNext/>
        <w:keepLines/>
        <w:jc w:val="both"/>
        <w:rPr>
          <w:rFonts w:ascii="Tahoma" w:hAnsi="Tahoma" w:cs="Tahoma"/>
        </w:rPr>
      </w:pPr>
      <w:r w:rsidRPr="009A2AB5">
        <w:rPr>
          <w:rFonts w:ascii="Tahoma" w:hAnsi="Tahoma" w:cs="Tahoma"/>
        </w:rPr>
        <w:t>Stranki okvirnega sporazuma bosta zagotavljali pogoje in ukrepe za varstvo osebnih podatkov in preprečevali zlorabe v smislu določil Uredbe GDPR in predpisov, ki urejajo varstvo osebnih podatkov.</w:t>
      </w:r>
    </w:p>
    <w:p w14:paraId="019212E5" w14:textId="77777777" w:rsidR="009C478E" w:rsidRPr="009A2AB5" w:rsidRDefault="009C478E" w:rsidP="00F42895">
      <w:pPr>
        <w:keepNext/>
        <w:keepLines/>
        <w:jc w:val="both"/>
        <w:rPr>
          <w:rFonts w:ascii="Tahoma" w:hAnsi="Tahoma" w:cs="Tahoma"/>
        </w:rPr>
      </w:pPr>
      <w:r w:rsidRPr="009A2AB5">
        <w:rPr>
          <w:rFonts w:ascii="Tahoma" w:hAnsi="Tahoma" w:cs="Tahoma"/>
        </w:rPr>
        <w:t xml:space="preserve">   </w:t>
      </w:r>
    </w:p>
    <w:p w14:paraId="5BEB9E67" w14:textId="77777777" w:rsidR="009C478E" w:rsidRPr="009A2AB5" w:rsidRDefault="009C478E" w:rsidP="00F42895">
      <w:pPr>
        <w:keepNext/>
        <w:keepLines/>
        <w:jc w:val="both"/>
        <w:rPr>
          <w:rFonts w:ascii="Tahoma" w:hAnsi="Tahoma" w:cs="Tahoma"/>
        </w:rPr>
      </w:pPr>
      <w:r w:rsidRPr="009A2AB5">
        <w:rPr>
          <w:rFonts w:ascii="Tahoma" w:hAnsi="Tahoma" w:cs="Tahoma"/>
        </w:rPr>
        <w:t>Stranki okvirnega sporazuma sta soglasni, da bosta hkrati s sklenitvijo tega okvirnega sporazuma sklenili tudi Posebni sporazum o obdelavi osebnih podatkov, ki je kot priloga sestavni del tega okvirnega sporazuma.</w:t>
      </w:r>
    </w:p>
    <w:p w14:paraId="7928ACA2" w14:textId="77777777" w:rsidR="009C478E" w:rsidRPr="009A2AB5" w:rsidRDefault="009C478E" w:rsidP="00F42895">
      <w:pPr>
        <w:keepNext/>
        <w:keepLines/>
        <w:jc w:val="both"/>
        <w:rPr>
          <w:rFonts w:ascii="Tahoma" w:hAnsi="Tahoma" w:cs="Tahoma"/>
        </w:rPr>
      </w:pPr>
      <w:r w:rsidRPr="009A2AB5">
        <w:rPr>
          <w:rFonts w:ascii="Tahoma" w:hAnsi="Tahoma" w:cs="Tahoma"/>
        </w:rPr>
        <w:t xml:space="preserve"> </w:t>
      </w:r>
    </w:p>
    <w:p w14:paraId="2873B8A4" w14:textId="149EB6BE" w:rsidR="009C478E" w:rsidRDefault="009C478E" w:rsidP="00F42895">
      <w:pPr>
        <w:keepNext/>
        <w:keepLines/>
        <w:jc w:val="both"/>
        <w:rPr>
          <w:rFonts w:ascii="Tahoma" w:hAnsi="Tahoma" w:cs="Tahoma"/>
        </w:rPr>
      </w:pPr>
      <w:r w:rsidRPr="009A2AB5">
        <w:rPr>
          <w:rFonts w:ascii="Tahoma" w:hAnsi="Tahoma" w:cs="Tahoma"/>
        </w:rPr>
        <w:t>Za varovanje</w:t>
      </w:r>
      <w:r w:rsidR="005468DA" w:rsidRPr="009A2AB5">
        <w:rPr>
          <w:rFonts w:ascii="Tahoma" w:hAnsi="Tahoma" w:cs="Tahoma"/>
        </w:rPr>
        <w:t xml:space="preserve"> osebnih</w:t>
      </w:r>
      <w:r w:rsidRPr="009A2AB5">
        <w:rPr>
          <w:rFonts w:ascii="Tahoma" w:hAnsi="Tahoma" w:cs="Tahoma"/>
        </w:rPr>
        <w:t xml:space="preserve"> podatkov v zvezi z opravljanjem </w:t>
      </w:r>
      <w:r w:rsidR="005468DA" w:rsidRPr="009A2AB5">
        <w:rPr>
          <w:rFonts w:ascii="Tahoma" w:hAnsi="Tahoma" w:cs="Tahoma"/>
        </w:rPr>
        <w:t>dobav</w:t>
      </w:r>
      <w:r w:rsidRPr="009A2AB5">
        <w:rPr>
          <w:rFonts w:ascii="Tahoma" w:hAnsi="Tahoma" w:cs="Tahoma"/>
        </w:rPr>
        <w:t>, ki so predmet tega okvirnega sporazuma, je izvajalec odškodninsko odgovoren, morebitna zloraba podatkov pa pomeni tudi kazensko odgovornost kršitelja.</w:t>
      </w:r>
    </w:p>
    <w:p w14:paraId="47648D21" w14:textId="15AE5275" w:rsidR="00ED7CD4" w:rsidRDefault="00ED7CD4" w:rsidP="00F42895">
      <w:pPr>
        <w:keepNext/>
        <w:keepLines/>
        <w:jc w:val="both"/>
        <w:rPr>
          <w:rFonts w:ascii="Tahoma" w:hAnsi="Tahoma" w:cs="Tahoma"/>
        </w:rPr>
      </w:pPr>
    </w:p>
    <w:p w14:paraId="74BCD134" w14:textId="77777777" w:rsidR="00F42895" w:rsidRPr="0006315B" w:rsidRDefault="00F42895" w:rsidP="00F42895">
      <w:pPr>
        <w:keepNext/>
        <w:keepLines/>
        <w:jc w:val="both"/>
        <w:rPr>
          <w:rFonts w:ascii="Tahoma" w:hAnsi="Tahoma" w:cs="Tahoma"/>
        </w:rPr>
      </w:pPr>
    </w:p>
    <w:p w14:paraId="5ACB71E0" w14:textId="77777777" w:rsidR="00D20F0C" w:rsidRPr="000D063B" w:rsidRDefault="00D20F0C" w:rsidP="00F42895">
      <w:pPr>
        <w:pStyle w:val="Odstavekseznama"/>
        <w:keepNext/>
        <w:keepLines/>
        <w:numPr>
          <w:ilvl w:val="0"/>
          <w:numId w:val="24"/>
        </w:numPr>
        <w:ind w:left="567" w:hanging="567"/>
        <w:rPr>
          <w:rFonts w:ascii="Tahoma" w:hAnsi="Tahoma" w:cs="Tahoma"/>
          <w:b/>
          <w:sz w:val="22"/>
          <w:szCs w:val="22"/>
        </w:rPr>
      </w:pPr>
      <w:r w:rsidRPr="000D063B">
        <w:rPr>
          <w:rFonts w:ascii="Tahoma" w:hAnsi="Tahoma" w:cs="Tahoma"/>
          <w:b/>
          <w:sz w:val="22"/>
          <w:szCs w:val="22"/>
        </w:rPr>
        <w:t>OSTALE DOLOČBE</w:t>
      </w:r>
    </w:p>
    <w:p w14:paraId="49DC9570" w14:textId="77777777" w:rsidR="00D20F0C" w:rsidRPr="000D063B" w:rsidRDefault="00D20F0C" w:rsidP="00F42895">
      <w:pPr>
        <w:keepNext/>
        <w:keepLines/>
        <w:jc w:val="center"/>
        <w:rPr>
          <w:rFonts w:ascii="Tahoma" w:hAnsi="Tahoma" w:cs="Tahoma"/>
          <w:color w:val="000000"/>
        </w:rPr>
      </w:pPr>
    </w:p>
    <w:p w14:paraId="2E5DB537"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5BFDDC6A" w14:textId="77777777" w:rsidR="00D20F0C" w:rsidRPr="000D063B" w:rsidRDefault="00D20F0C" w:rsidP="00F42895">
      <w:pPr>
        <w:keepNext/>
        <w:keepLines/>
        <w:jc w:val="both"/>
        <w:rPr>
          <w:rFonts w:ascii="Tahoma" w:hAnsi="Tahoma" w:cs="Tahoma"/>
        </w:rPr>
      </w:pPr>
    </w:p>
    <w:p w14:paraId="34FDBBC1"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Ta okvirni sporazum v celoti zavezuje tudi morebitne vsakokratne pravne naslednike vsake od strank okvirnega sporazuma, kar velja zlasti tudi v primeru organizacijsko – statusnih ter lastninskih sprememb.</w:t>
      </w:r>
    </w:p>
    <w:p w14:paraId="0518AE83" w14:textId="77777777" w:rsidR="00D20F0C" w:rsidRPr="000D063B" w:rsidRDefault="00D20F0C" w:rsidP="00F42895">
      <w:pPr>
        <w:keepNext/>
        <w:keepLines/>
        <w:tabs>
          <w:tab w:val="left" w:pos="4820"/>
        </w:tabs>
        <w:jc w:val="both"/>
        <w:rPr>
          <w:rFonts w:ascii="Tahoma" w:hAnsi="Tahoma" w:cs="Tahoma"/>
        </w:rPr>
      </w:pPr>
    </w:p>
    <w:p w14:paraId="1EEB9170"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4E3731DB" w14:textId="77777777" w:rsidR="00D20F0C" w:rsidRPr="000D063B" w:rsidRDefault="00D20F0C" w:rsidP="00F42895">
      <w:pPr>
        <w:keepNext/>
        <w:keepLines/>
        <w:tabs>
          <w:tab w:val="left" w:pos="4820"/>
        </w:tabs>
        <w:jc w:val="both"/>
        <w:rPr>
          <w:rFonts w:ascii="Tahoma" w:hAnsi="Tahoma" w:cs="Tahoma"/>
        </w:rPr>
      </w:pPr>
    </w:p>
    <w:p w14:paraId="368072EE"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Morebitne spremembe ali dopolnitve okvirnega sporazuma so veljavne le, če jih stranki okvirnega sporazuma skleneta v obliki pisnega aneksa k temu okvirnemu sporazumu, ki ga podpišeta obe stranki okvirnega sporazuma.</w:t>
      </w:r>
    </w:p>
    <w:p w14:paraId="78C5DC2A" w14:textId="77777777" w:rsidR="00D20F0C" w:rsidRPr="000D063B" w:rsidRDefault="00D20F0C" w:rsidP="00F42895">
      <w:pPr>
        <w:keepNext/>
        <w:keepLines/>
        <w:tabs>
          <w:tab w:val="left" w:pos="4820"/>
        </w:tabs>
        <w:jc w:val="both"/>
        <w:rPr>
          <w:rFonts w:ascii="Tahoma" w:hAnsi="Tahoma" w:cs="Tahoma"/>
        </w:rPr>
      </w:pPr>
    </w:p>
    <w:p w14:paraId="599C30F1"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580E66CA" w14:textId="77777777" w:rsidR="00D20F0C" w:rsidRPr="000D063B" w:rsidRDefault="00D20F0C" w:rsidP="00F42895">
      <w:pPr>
        <w:keepNext/>
        <w:keepLines/>
        <w:tabs>
          <w:tab w:val="left" w:pos="4820"/>
        </w:tabs>
        <w:jc w:val="both"/>
        <w:rPr>
          <w:rFonts w:ascii="Tahoma" w:hAnsi="Tahoma" w:cs="Tahoma"/>
        </w:rPr>
      </w:pPr>
    </w:p>
    <w:p w14:paraId="3B8A3A09" w14:textId="2B0AAEBB" w:rsidR="00D20F0C" w:rsidRDefault="00D20F0C" w:rsidP="00F42895">
      <w:pPr>
        <w:keepNext/>
        <w:keepLines/>
        <w:tabs>
          <w:tab w:val="left" w:pos="4820"/>
        </w:tabs>
        <w:jc w:val="both"/>
        <w:rPr>
          <w:rFonts w:ascii="Tahoma" w:hAnsi="Tahoma" w:cs="Tahoma"/>
        </w:rPr>
      </w:pPr>
      <w:r w:rsidRPr="000D063B">
        <w:rPr>
          <w:rFonts w:ascii="Tahoma" w:hAnsi="Tahoma" w:cs="Tahoma"/>
        </w:rPr>
        <w:t>Izvajalec s podpisom tega okvirnega sporazuma jamči, da mu je poznan predmet okvirnega sporazuma, da je seznanjen z razpisnimi zahtevami in s tehnično dokumentacijo, ter da so mu razumljivi in jasni pogoji in okoliščine za pravilno izvedbo obveznosti.</w:t>
      </w:r>
    </w:p>
    <w:p w14:paraId="53DDFA6C" w14:textId="70B46418" w:rsidR="009A2AB5" w:rsidRDefault="009A2AB5" w:rsidP="00F42895">
      <w:pPr>
        <w:keepNext/>
        <w:keepLines/>
        <w:tabs>
          <w:tab w:val="left" w:pos="4820"/>
        </w:tabs>
        <w:jc w:val="both"/>
        <w:rPr>
          <w:rFonts w:ascii="Tahoma" w:hAnsi="Tahoma" w:cs="Tahoma"/>
        </w:rPr>
      </w:pPr>
    </w:p>
    <w:p w14:paraId="5370E414" w14:textId="33767E24" w:rsidR="009A2AB5" w:rsidRDefault="009A2AB5" w:rsidP="00F42895">
      <w:pPr>
        <w:keepNext/>
        <w:keepLines/>
        <w:tabs>
          <w:tab w:val="left" w:pos="4820"/>
        </w:tabs>
        <w:jc w:val="both"/>
        <w:rPr>
          <w:rFonts w:ascii="Tahoma" w:hAnsi="Tahoma" w:cs="Tahoma"/>
        </w:rPr>
      </w:pPr>
    </w:p>
    <w:p w14:paraId="63D1FB40" w14:textId="5EB51B8F" w:rsidR="009A2AB5" w:rsidRDefault="009A2AB5" w:rsidP="00F42895">
      <w:pPr>
        <w:keepNext/>
        <w:keepLines/>
        <w:tabs>
          <w:tab w:val="left" w:pos="4820"/>
        </w:tabs>
        <w:jc w:val="both"/>
        <w:rPr>
          <w:rFonts w:ascii="Tahoma" w:hAnsi="Tahoma" w:cs="Tahoma"/>
        </w:rPr>
      </w:pPr>
    </w:p>
    <w:p w14:paraId="02C95B52" w14:textId="44CECA1B" w:rsidR="009A2AB5" w:rsidRPr="000D063B" w:rsidRDefault="009A2AB5" w:rsidP="00F42895">
      <w:pPr>
        <w:keepNext/>
        <w:keepLines/>
        <w:tabs>
          <w:tab w:val="left" w:pos="4820"/>
        </w:tabs>
        <w:jc w:val="both"/>
        <w:rPr>
          <w:rFonts w:ascii="Tahoma" w:hAnsi="Tahoma" w:cs="Tahoma"/>
        </w:rPr>
      </w:pPr>
    </w:p>
    <w:p w14:paraId="40E13F44" w14:textId="1109ACFB" w:rsidR="00D20F0C" w:rsidRDefault="00D20F0C" w:rsidP="00F42895">
      <w:pPr>
        <w:keepNext/>
        <w:keepLines/>
        <w:tabs>
          <w:tab w:val="left" w:pos="4820"/>
        </w:tabs>
        <w:jc w:val="both"/>
        <w:rPr>
          <w:rFonts w:ascii="Tahoma" w:hAnsi="Tahoma" w:cs="Tahoma"/>
        </w:rPr>
      </w:pPr>
    </w:p>
    <w:p w14:paraId="1C44DEEF"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19293864" w14:textId="77777777" w:rsidR="00D20F0C" w:rsidRPr="000D063B" w:rsidRDefault="00D20F0C" w:rsidP="00F42895">
      <w:pPr>
        <w:keepNext/>
        <w:keepLines/>
        <w:tabs>
          <w:tab w:val="left" w:pos="4820"/>
        </w:tabs>
        <w:jc w:val="both"/>
        <w:rPr>
          <w:rFonts w:ascii="Tahoma" w:hAnsi="Tahoma" w:cs="Tahoma"/>
        </w:rPr>
      </w:pPr>
    </w:p>
    <w:p w14:paraId="078A5FC8" w14:textId="2178B152" w:rsidR="00D20F0C" w:rsidRDefault="00D20F0C" w:rsidP="00F42895">
      <w:pPr>
        <w:keepNext/>
        <w:keepLines/>
        <w:tabs>
          <w:tab w:val="left" w:pos="4820"/>
        </w:tabs>
        <w:jc w:val="both"/>
        <w:rPr>
          <w:rFonts w:ascii="Tahoma" w:hAnsi="Tahoma" w:cs="Tahoma"/>
        </w:rPr>
      </w:pPr>
      <w:r w:rsidRPr="000D063B">
        <w:rPr>
          <w:rFonts w:ascii="Tahoma" w:hAnsi="Tahoma" w:cs="Tahoma"/>
        </w:rPr>
        <w:t>Vsebina tega okvirnega sporazuma kot tudi dokumentacija, ki je njegov sestavni del oziroma se nanaša na ta okvirni sporazum in njegovo izvajanje, se šteje za poslovno skrivnost, razen podatkov, ki v skladu z veljavnimi predpisi štejejo za javne.</w:t>
      </w:r>
    </w:p>
    <w:p w14:paraId="0E14F291" w14:textId="227AA381" w:rsidR="00313B47" w:rsidRDefault="00313B47" w:rsidP="00F42895">
      <w:pPr>
        <w:keepNext/>
        <w:keepLines/>
        <w:tabs>
          <w:tab w:val="left" w:pos="4820"/>
        </w:tabs>
        <w:jc w:val="both"/>
        <w:rPr>
          <w:rFonts w:ascii="Tahoma" w:hAnsi="Tahoma" w:cs="Tahoma"/>
        </w:rPr>
      </w:pPr>
    </w:p>
    <w:p w14:paraId="55DF50B9" w14:textId="77777777" w:rsidR="00313B47" w:rsidRDefault="00313B47" w:rsidP="00F42895">
      <w:pPr>
        <w:keepNext/>
        <w:keepLines/>
        <w:tabs>
          <w:tab w:val="left" w:pos="4820"/>
        </w:tabs>
        <w:jc w:val="both"/>
        <w:rPr>
          <w:rFonts w:ascii="Tahoma" w:hAnsi="Tahoma" w:cs="Tahoma"/>
        </w:rPr>
      </w:pPr>
    </w:p>
    <w:p w14:paraId="62891D39" w14:textId="38506280" w:rsidR="00D20F0C" w:rsidRDefault="00ED7CD4" w:rsidP="00F42895">
      <w:pPr>
        <w:keepNext/>
        <w:keepLines/>
        <w:numPr>
          <w:ilvl w:val="0"/>
          <w:numId w:val="28"/>
        </w:numPr>
        <w:suppressAutoHyphens/>
        <w:ind w:left="426" w:hanging="426"/>
        <w:jc w:val="center"/>
        <w:rPr>
          <w:rFonts w:ascii="Tahoma" w:hAnsi="Tahoma" w:cs="Tahoma"/>
          <w:color w:val="000000"/>
        </w:rPr>
      </w:pPr>
      <w:r>
        <w:rPr>
          <w:rFonts w:ascii="Tahoma" w:hAnsi="Tahoma" w:cs="Tahoma"/>
          <w:color w:val="000000"/>
        </w:rPr>
        <w:t>č</w:t>
      </w:r>
      <w:r w:rsidR="00D20F0C" w:rsidRPr="000D063B">
        <w:rPr>
          <w:rFonts w:ascii="Tahoma" w:hAnsi="Tahoma" w:cs="Tahoma"/>
          <w:color w:val="000000"/>
        </w:rPr>
        <w:t>len</w:t>
      </w:r>
    </w:p>
    <w:p w14:paraId="4132FBEF" w14:textId="75B9B1BB" w:rsidR="00D20F0C" w:rsidRPr="000D063B" w:rsidRDefault="00D20F0C" w:rsidP="00F42895">
      <w:pPr>
        <w:keepNext/>
        <w:keepLines/>
        <w:tabs>
          <w:tab w:val="left" w:pos="4820"/>
        </w:tabs>
        <w:jc w:val="both"/>
        <w:rPr>
          <w:rFonts w:ascii="Tahoma" w:hAnsi="Tahoma" w:cs="Tahoma"/>
        </w:rPr>
      </w:pPr>
    </w:p>
    <w:p w14:paraId="5BF7CCB3"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Za urejanje razmerij, ki niso urejena s tem okvirnim sporazumom, se uporabljajo določila Obligacijskega zakonika.</w:t>
      </w:r>
    </w:p>
    <w:p w14:paraId="4C74D6CD"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 xml:space="preserve"> </w:t>
      </w:r>
    </w:p>
    <w:p w14:paraId="39616644"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689D18D7" w14:textId="77777777" w:rsidR="00D20F0C" w:rsidRPr="000D063B" w:rsidRDefault="00D20F0C" w:rsidP="00F42895">
      <w:pPr>
        <w:keepNext/>
        <w:keepLines/>
        <w:tabs>
          <w:tab w:val="left" w:pos="4820"/>
        </w:tabs>
        <w:jc w:val="both"/>
        <w:rPr>
          <w:rFonts w:ascii="Tahoma" w:hAnsi="Tahoma" w:cs="Tahoma"/>
        </w:rPr>
      </w:pPr>
    </w:p>
    <w:p w14:paraId="6DCEDDA6"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Priloge so neločljivi sestavni del tega okvirnega sporazuma.</w:t>
      </w:r>
    </w:p>
    <w:p w14:paraId="341A1893" w14:textId="77777777" w:rsidR="00D20F0C" w:rsidRPr="000D063B" w:rsidRDefault="00D20F0C" w:rsidP="00F42895">
      <w:pPr>
        <w:keepNext/>
        <w:keepLines/>
        <w:tabs>
          <w:tab w:val="left" w:pos="4820"/>
        </w:tabs>
        <w:jc w:val="both"/>
        <w:rPr>
          <w:rFonts w:ascii="Tahoma" w:hAnsi="Tahoma" w:cs="Tahoma"/>
        </w:rPr>
      </w:pPr>
    </w:p>
    <w:p w14:paraId="682D8F33" w14:textId="77777777" w:rsidR="00D20F0C" w:rsidRPr="000D063B" w:rsidRDefault="00D20F0C" w:rsidP="00F42895">
      <w:pPr>
        <w:keepNext/>
        <w:keepLines/>
        <w:numPr>
          <w:ilvl w:val="0"/>
          <w:numId w:val="28"/>
        </w:numPr>
        <w:suppressAutoHyphens/>
        <w:ind w:left="426" w:hanging="426"/>
        <w:jc w:val="center"/>
        <w:rPr>
          <w:rFonts w:ascii="Tahoma" w:hAnsi="Tahoma" w:cs="Tahoma"/>
          <w:color w:val="000000"/>
        </w:rPr>
      </w:pPr>
      <w:r w:rsidRPr="000D063B">
        <w:rPr>
          <w:rFonts w:ascii="Tahoma" w:hAnsi="Tahoma" w:cs="Tahoma"/>
          <w:color w:val="000000"/>
        </w:rPr>
        <w:t>člen</w:t>
      </w:r>
    </w:p>
    <w:p w14:paraId="36DB8287" w14:textId="77777777" w:rsidR="00D20F0C" w:rsidRPr="000D063B" w:rsidRDefault="00D20F0C" w:rsidP="00F42895">
      <w:pPr>
        <w:keepNext/>
        <w:keepLines/>
        <w:tabs>
          <w:tab w:val="left" w:pos="4820"/>
        </w:tabs>
        <w:jc w:val="both"/>
        <w:rPr>
          <w:rFonts w:ascii="Tahoma" w:hAnsi="Tahoma" w:cs="Tahoma"/>
        </w:rPr>
      </w:pPr>
    </w:p>
    <w:p w14:paraId="1E2B3735" w14:textId="77777777" w:rsidR="00D20F0C" w:rsidRPr="000D063B" w:rsidRDefault="00D20F0C" w:rsidP="00F42895">
      <w:pPr>
        <w:keepNext/>
        <w:keepLines/>
        <w:tabs>
          <w:tab w:val="left" w:pos="4820"/>
        </w:tabs>
        <w:jc w:val="both"/>
        <w:rPr>
          <w:rFonts w:ascii="Tahoma" w:hAnsi="Tahoma" w:cs="Tahoma"/>
        </w:rPr>
      </w:pPr>
      <w:r w:rsidRPr="000D063B">
        <w:rPr>
          <w:rFonts w:ascii="Tahoma" w:hAnsi="Tahoma" w:cs="Tahoma"/>
        </w:rPr>
        <w:t xml:space="preserve">Okvirni sporazum je sestavljen in podpisan v petih (5) enakih izvodih, od katerih prejme naročnik tri (3) izvode in izvajalec dva (2) izvoda. </w:t>
      </w:r>
    </w:p>
    <w:p w14:paraId="24C5A0DF" w14:textId="7E858840" w:rsidR="00D20F0C" w:rsidRDefault="00D20F0C" w:rsidP="00F42895">
      <w:pPr>
        <w:keepNext/>
        <w:keepLines/>
        <w:tabs>
          <w:tab w:val="left" w:pos="1134"/>
          <w:tab w:val="left" w:pos="4820"/>
        </w:tabs>
        <w:jc w:val="both"/>
        <w:rPr>
          <w:rFonts w:ascii="Tahoma" w:hAnsi="Tahoma" w:cs="Tahoma"/>
        </w:rPr>
      </w:pPr>
    </w:p>
    <w:p w14:paraId="63C8F88F" w14:textId="10A3D85A" w:rsidR="004535DF" w:rsidRDefault="004535DF" w:rsidP="00F42895">
      <w:pPr>
        <w:keepNext/>
        <w:keepLines/>
        <w:tabs>
          <w:tab w:val="left" w:pos="1134"/>
          <w:tab w:val="left" w:pos="4820"/>
        </w:tabs>
        <w:jc w:val="both"/>
        <w:rPr>
          <w:rFonts w:ascii="Tahoma" w:hAnsi="Tahoma" w:cs="Tahoma"/>
        </w:rPr>
      </w:pPr>
    </w:p>
    <w:p w14:paraId="78AFB3EF" w14:textId="69F3D241" w:rsidR="003A218E" w:rsidRDefault="003A218E" w:rsidP="00F42895">
      <w:pPr>
        <w:keepNext/>
        <w:keepLines/>
        <w:tabs>
          <w:tab w:val="left" w:pos="1134"/>
          <w:tab w:val="left" w:pos="4820"/>
        </w:tabs>
        <w:jc w:val="both"/>
        <w:rPr>
          <w:rFonts w:ascii="Tahoma" w:hAnsi="Tahoma" w:cs="Tahoma"/>
        </w:rPr>
      </w:pPr>
    </w:p>
    <w:p w14:paraId="49D5E546" w14:textId="50FAC9BB" w:rsidR="003A218E" w:rsidRDefault="003A218E" w:rsidP="00F42895">
      <w:pPr>
        <w:keepNext/>
        <w:keepLines/>
        <w:tabs>
          <w:tab w:val="left" w:pos="1134"/>
          <w:tab w:val="left" w:pos="4820"/>
        </w:tabs>
        <w:jc w:val="both"/>
        <w:rPr>
          <w:rFonts w:ascii="Tahoma" w:hAnsi="Tahoma" w:cs="Tahoma"/>
        </w:rPr>
      </w:pPr>
    </w:p>
    <w:p w14:paraId="4019E7FF" w14:textId="052F4959" w:rsidR="003A218E" w:rsidRDefault="003A218E" w:rsidP="00F42895">
      <w:pPr>
        <w:keepNext/>
        <w:keepLines/>
        <w:tabs>
          <w:tab w:val="left" w:pos="1134"/>
          <w:tab w:val="left" w:pos="4820"/>
        </w:tabs>
        <w:jc w:val="both"/>
        <w:rPr>
          <w:rFonts w:ascii="Tahoma" w:hAnsi="Tahoma" w:cs="Tahoma"/>
        </w:rPr>
      </w:pPr>
    </w:p>
    <w:p w14:paraId="021D92AC" w14:textId="77777777" w:rsidR="003A218E" w:rsidRDefault="003A218E" w:rsidP="00F42895">
      <w:pPr>
        <w:keepNext/>
        <w:keepLines/>
        <w:tabs>
          <w:tab w:val="left" w:pos="1134"/>
          <w:tab w:val="left" w:pos="4820"/>
        </w:tabs>
        <w:jc w:val="both"/>
        <w:rPr>
          <w:rFonts w:ascii="Tahoma" w:hAnsi="Tahoma" w:cs="Tahoma"/>
        </w:rPr>
      </w:pPr>
    </w:p>
    <w:p w14:paraId="2D9CDC74" w14:textId="77777777" w:rsidR="004535DF" w:rsidRPr="000D063B" w:rsidRDefault="004535DF" w:rsidP="00F42895">
      <w:pPr>
        <w:keepNext/>
        <w:keepLines/>
        <w:tabs>
          <w:tab w:val="left" w:pos="1134"/>
          <w:tab w:val="left" w:pos="4820"/>
        </w:tabs>
        <w:jc w:val="both"/>
        <w:rPr>
          <w:rFonts w:ascii="Tahoma" w:hAnsi="Tahoma" w:cs="Tahoma"/>
        </w:rPr>
      </w:pPr>
    </w:p>
    <w:p w14:paraId="4CB95604" w14:textId="77777777" w:rsidR="00D20F0C" w:rsidRPr="000D063B" w:rsidRDefault="00D20F0C" w:rsidP="00F42895">
      <w:pPr>
        <w:keepNext/>
        <w:keepLines/>
        <w:tabs>
          <w:tab w:val="left" w:pos="5387"/>
        </w:tabs>
        <w:jc w:val="both"/>
        <w:rPr>
          <w:rFonts w:ascii="Tahoma" w:hAnsi="Tahoma" w:cs="Tahoma"/>
        </w:rPr>
      </w:pPr>
      <w:r w:rsidRPr="000D063B">
        <w:rPr>
          <w:rFonts w:ascii="Tahoma" w:hAnsi="Tahoma" w:cs="Tahoma"/>
        </w:rPr>
        <w:t>_______________, dne ___________</w:t>
      </w:r>
      <w:r w:rsidRPr="000D063B">
        <w:rPr>
          <w:rFonts w:ascii="Tahoma" w:hAnsi="Tahoma" w:cs="Tahoma"/>
        </w:rPr>
        <w:tab/>
        <w:t>Ljubljana, dne __________</w:t>
      </w:r>
    </w:p>
    <w:p w14:paraId="7D25AA78" w14:textId="114E013F" w:rsidR="00D20F0C" w:rsidRDefault="00D20F0C" w:rsidP="00F42895">
      <w:pPr>
        <w:keepNext/>
        <w:keepLines/>
        <w:tabs>
          <w:tab w:val="left" w:pos="4820"/>
        </w:tabs>
        <w:jc w:val="both"/>
        <w:rPr>
          <w:rFonts w:ascii="Tahoma" w:hAnsi="Tahoma" w:cs="Tahoma"/>
        </w:rPr>
      </w:pPr>
    </w:p>
    <w:p w14:paraId="421666B2" w14:textId="41C3D039" w:rsidR="00F42895" w:rsidRDefault="00F42895" w:rsidP="00F42895">
      <w:pPr>
        <w:keepNext/>
        <w:keepLines/>
        <w:tabs>
          <w:tab w:val="left" w:pos="4820"/>
        </w:tabs>
        <w:jc w:val="both"/>
        <w:rPr>
          <w:rFonts w:ascii="Tahoma" w:hAnsi="Tahoma" w:cs="Tahoma"/>
        </w:rPr>
      </w:pPr>
    </w:p>
    <w:p w14:paraId="773E7BC8" w14:textId="77777777" w:rsidR="00D20F0C" w:rsidRPr="000D063B" w:rsidRDefault="00D20F0C" w:rsidP="00F42895">
      <w:pPr>
        <w:keepNext/>
        <w:keepLines/>
        <w:tabs>
          <w:tab w:val="left" w:pos="5387"/>
        </w:tabs>
        <w:jc w:val="both"/>
        <w:rPr>
          <w:rFonts w:ascii="Tahoma" w:hAnsi="Tahoma" w:cs="Tahoma"/>
        </w:rPr>
      </w:pPr>
    </w:p>
    <w:p w14:paraId="331FA77C" w14:textId="77777777" w:rsidR="00D20F0C" w:rsidRPr="000D063B" w:rsidRDefault="00D20F0C" w:rsidP="00F42895">
      <w:pPr>
        <w:keepNext/>
        <w:keepLines/>
        <w:tabs>
          <w:tab w:val="left" w:pos="5387"/>
        </w:tabs>
        <w:jc w:val="both"/>
        <w:rPr>
          <w:rFonts w:ascii="Tahoma" w:hAnsi="Tahoma" w:cs="Tahoma"/>
        </w:rPr>
      </w:pPr>
      <w:r w:rsidRPr="000D063B">
        <w:rPr>
          <w:rFonts w:ascii="Tahoma" w:hAnsi="Tahoma" w:cs="Tahoma"/>
        </w:rPr>
        <w:t>IZVAJALEC:</w:t>
      </w:r>
      <w:r w:rsidRPr="000D063B">
        <w:rPr>
          <w:rFonts w:ascii="Tahoma" w:hAnsi="Tahoma" w:cs="Tahoma"/>
        </w:rPr>
        <w:tab/>
        <w:t>NAROČNIK:</w:t>
      </w:r>
      <w:r w:rsidRPr="000D063B">
        <w:rPr>
          <w:rFonts w:ascii="Tahoma" w:hAnsi="Tahoma" w:cs="Tahoma"/>
        </w:rPr>
        <w:tab/>
      </w:r>
    </w:p>
    <w:p w14:paraId="3A6672E6" w14:textId="77777777" w:rsidR="00D20F0C" w:rsidRPr="000D063B" w:rsidRDefault="00D20F0C" w:rsidP="00F42895">
      <w:pPr>
        <w:keepNext/>
        <w:keepLines/>
        <w:tabs>
          <w:tab w:val="left" w:pos="5387"/>
        </w:tabs>
        <w:ind w:right="-851"/>
        <w:jc w:val="both"/>
        <w:rPr>
          <w:rFonts w:ascii="Tahoma" w:hAnsi="Tahoma" w:cs="Tahoma"/>
        </w:rPr>
      </w:pPr>
      <w:r w:rsidRPr="000D063B">
        <w:rPr>
          <w:rFonts w:ascii="Tahoma" w:hAnsi="Tahoma" w:cs="Tahoma"/>
        </w:rPr>
        <w:tab/>
      </w:r>
    </w:p>
    <w:p w14:paraId="0752A5AB" w14:textId="77777777" w:rsidR="00D20F0C" w:rsidRPr="000D063B" w:rsidRDefault="00D20F0C" w:rsidP="00F42895">
      <w:pPr>
        <w:keepNext/>
        <w:keepLines/>
        <w:tabs>
          <w:tab w:val="left" w:pos="5387"/>
        </w:tabs>
        <w:ind w:left="5387"/>
        <w:jc w:val="both"/>
        <w:rPr>
          <w:rFonts w:ascii="Tahoma" w:hAnsi="Tahoma" w:cs="Tahoma"/>
        </w:rPr>
      </w:pPr>
      <w:r w:rsidRPr="000D063B">
        <w:rPr>
          <w:rFonts w:ascii="Tahoma" w:hAnsi="Tahoma" w:cs="Tahoma"/>
        </w:rPr>
        <w:t xml:space="preserve">JAVNO PODJETJE LJUBLJANSKI POTNIŠKI PROMET, </w:t>
      </w:r>
      <w:proofErr w:type="spellStart"/>
      <w:r w:rsidRPr="000D063B">
        <w:rPr>
          <w:rFonts w:ascii="Tahoma" w:hAnsi="Tahoma" w:cs="Tahoma"/>
        </w:rPr>
        <w:t>d.o.o</w:t>
      </w:r>
      <w:proofErr w:type="spellEnd"/>
      <w:r w:rsidRPr="000D063B">
        <w:rPr>
          <w:rFonts w:ascii="Tahoma" w:hAnsi="Tahoma" w:cs="Tahoma"/>
        </w:rPr>
        <w:t>.</w:t>
      </w:r>
    </w:p>
    <w:p w14:paraId="08AA48DF" w14:textId="77777777" w:rsidR="00D20F0C" w:rsidRPr="000D063B" w:rsidRDefault="00D20F0C" w:rsidP="00F42895">
      <w:pPr>
        <w:keepNext/>
        <w:keepLines/>
        <w:tabs>
          <w:tab w:val="left" w:pos="5387"/>
        </w:tabs>
        <w:jc w:val="both"/>
        <w:rPr>
          <w:rFonts w:ascii="Tahoma" w:hAnsi="Tahoma" w:cs="Tahoma"/>
        </w:rPr>
      </w:pPr>
    </w:p>
    <w:p w14:paraId="07BA4BE3" w14:textId="778BF14F" w:rsidR="00D20F0C" w:rsidRDefault="00D20F0C" w:rsidP="00F42895">
      <w:pPr>
        <w:keepNext/>
        <w:keepLines/>
        <w:tabs>
          <w:tab w:val="left" w:pos="5387"/>
        </w:tabs>
        <w:jc w:val="both"/>
        <w:rPr>
          <w:rFonts w:ascii="Tahoma" w:hAnsi="Tahoma" w:cs="Tahoma"/>
        </w:rPr>
      </w:pPr>
      <w:r w:rsidRPr="000D063B">
        <w:rPr>
          <w:rFonts w:ascii="Tahoma" w:hAnsi="Tahoma" w:cs="Tahoma"/>
        </w:rPr>
        <w:tab/>
        <w:t>Direktor:</w:t>
      </w:r>
      <w:r w:rsidRPr="000D063B">
        <w:rPr>
          <w:rFonts w:ascii="Tahoma" w:hAnsi="Tahoma" w:cs="Tahoma"/>
        </w:rPr>
        <w:tab/>
      </w:r>
    </w:p>
    <w:p w14:paraId="4EB5688C" w14:textId="77777777" w:rsidR="00F42895" w:rsidRPr="000D063B" w:rsidRDefault="00F42895" w:rsidP="00F42895">
      <w:pPr>
        <w:keepNext/>
        <w:keepLines/>
        <w:tabs>
          <w:tab w:val="left" w:pos="5387"/>
        </w:tabs>
        <w:jc w:val="both"/>
        <w:rPr>
          <w:rFonts w:ascii="Tahoma" w:hAnsi="Tahoma" w:cs="Tahoma"/>
        </w:rPr>
      </w:pPr>
    </w:p>
    <w:p w14:paraId="10FDF1C6" w14:textId="77777777" w:rsidR="00D20F0C" w:rsidRPr="000D063B" w:rsidRDefault="00D20F0C" w:rsidP="00F42895">
      <w:pPr>
        <w:keepNext/>
        <w:keepLines/>
        <w:tabs>
          <w:tab w:val="left" w:pos="5387"/>
        </w:tabs>
        <w:jc w:val="both"/>
        <w:rPr>
          <w:rFonts w:ascii="Tahoma" w:hAnsi="Tahoma" w:cs="Tahoma"/>
        </w:rPr>
      </w:pPr>
      <w:r w:rsidRPr="000D063B">
        <w:rPr>
          <w:rFonts w:ascii="Tahoma" w:hAnsi="Tahoma" w:cs="Tahoma"/>
        </w:rPr>
        <w:tab/>
        <w:t>Peter Horvat</w:t>
      </w:r>
    </w:p>
    <w:p w14:paraId="7930F625" w14:textId="77777777" w:rsidR="00D20F0C" w:rsidRPr="000D063B" w:rsidRDefault="00D20F0C" w:rsidP="00D20F0C">
      <w:pPr>
        <w:keepNext/>
        <w:keepLines/>
        <w:tabs>
          <w:tab w:val="left" w:pos="5387"/>
        </w:tabs>
        <w:jc w:val="both"/>
        <w:rPr>
          <w:rFonts w:ascii="Tahoma" w:hAnsi="Tahoma" w:cs="Tahoma"/>
        </w:rPr>
      </w:pPr>
    </w:p>
    <w:p w14:paraId="329B9E01" w14:textId="77777777" w:rsidR="00D20F0C" w:rsidRPr="000D063B" w:rsidRDefault="00D20F0C" w:rsidP="00346C65">
      <w:pPr>
        <w:keepNext/>
        <w:keepLines/>
        <w:tabs>
          <w:tab w:val="left" w:pos="4962"/>
        </w:tabs>
        <w:rPr>
          <w:rFonts w:ascii="Tahoma" w:hAnsi="Tahoma" w:cs="Tahoma"/>
          <w:b/>
        </w:rPr>
      </w:pPr>
    </w:p>
    <w:p w14:paraId="269C5D3F" w14:textId="0D59532A" w:rsidR="00D20F0C" w:rsidRDefault="00D20F0C" w:rsidP="00346C65">
      <w:pPr>
        <w:keepNext/>
        <w:keepLines/>
        <w:tabs>
          <w:tab w:val="left" w:pos="4962"/>
        </w:tabs>
        <w:rPr>
          <w:rFonts w:ascii="Tahoma" w:hAnsi="Tahoma" w:cs="Tahoma"/>
          <w:b/>
        </w:rPr>
      </w:pPr>
    </w:p>
    <w:p w14:paraId="36D827FB" w14:textId="34939727" w:rsidR="00F42895" w:rsidRDefault="00F42895" w:rsidP="00346C65">
      <w:pPr>
        <w:keepNext/>
        <w:keepLines/>
        <w:tabs>
          <w:tab w:val="left" w:pos="4962"/>
        </w:tabs>
        <w:rPr>
          <w:rFonts w:ascii="Tahoma" w:hAnsi="Tahoma" w:cs="Tahoma"/>
          <w:b/>
        </w:rPr>
      </w:pPr>
    </w:p>
    <w:p w14:paraId="1D1A8FEF" w14:textId="582D0C33" w:rsidR="00F42895" w:rsidRDefault="00F42895" w:rsidP="00346C65">
      <w:pPr>
        <w:keepNext/>
        <w:keepLines/>
        <w:tabs>
          <w:tab w:val="left" w:pos="4962"/>
        </w:tabs>
        <w:rPr>
          <w:rFonts w:ascii="Tahoma" w:hAnsi="Tahoma" w:cs="Tahoma"/>
          <w:b/>
        </w:rPr>
      </w:pPr>
    </w:p>
    <w:p w14:paraId="5339DBB7" w14:textId="244F5620" w:rsidR="00F42895" w:rsidRDefault="00F42895" w:rsidP="00346C65">
      <w:pPr>
        <w:keepNext/>
        <w:keepLines/>
        <w:tabs>
          <w:tab w:val="left" w:pos="4962"/>
        </w:tabs>
        <w:rPr>
          <w:rFonts w:ascii="Tahoma" w:hAnsi="Tahoma" w:cs="Tahoma"/>
          <w:b/>
        </w:rPr>
      </w:pPr>
    </w:p>
    <w:p w14:paraId="12A7C951" w14:textId="6977382A" w:rsidR="00F42895" w:rsidRDefault="00F42895" w:rsidP="00346C65">
      <w:pPr>
        <w:keepNext/>
        <w:keepLines/>
        <w:tabs>
          <w:tab w:val="left" w:pos="4962"/>
        </w:tabs>
        <w:rPr>
          <w:rFonts w:ascii="Tahoma" w:hAnsi="Tahoma" w:cs="Tahoma"/>
          <w:b/>
        </w:rPr>
      </w:pPr>
    </w:p>
    <w:p w14:paraId="1DB28DE2" w14:textId="52B6033B" w:rsidR="00F42895" w:rsidRDefault="00F42895" w:rsidP="00346C65">
      <w:pPr>
        <w:keepNext/>
        <w:keepLines/>
        <w:tabs>
          <w:tab w:val="left" w:pos="4962"/>
        </w:tabs>
        <w:rPr>
          <w:rFonts w:ascii="Tahoma" w:hAnsi="Tahoma" w:cs="Tahoma"/>
          <w:b/>
        </w:rPr>
      </w:pPr>
    </w:p>
    <w:p w14:paraId="2BA6BD7C" w14:textId="09BB0A6C" w:rsidR="00F42895" w:rsidRDefault="00F42895" w:rsidP="00346C65">
      <w:pPr>
        <w:keepNext/>
        <w:keepLines/>
        <w:tabs>
          <w:tab w:val="left" w:pos="4962"/>
        </w:tabs>
        <w:rPr>
          <w:rFonts w:ascii="Tahoma" w:hAnsi="Tahoma" w:cs="Tahoma"/>
          <w:b/>
        </w:rPr>
      </w:pPr>
    </w:p>
    <w:p w14:paraId="678B9544" w14:textId="1CEE4792" w:rsidR="00F42895" w:rsidRDefault="00F42895" w:rsidP="00346C65">
      <w:pPr>
        <w:keepNext/>
        <w:keepLines/>
        <w:tabs>
          <w:tab w:val="left" w:pos="4962"/>
        </w:tabs>
        <w:rPr>
          <w:rFonts w:ascii="Tahoma" w:hAnsi="Tahoma" w:cs="Tahoma"/>
          <w:b/>
        </w:rPr>
      </w:pPr>
    </w:p>
    <w:p w14:paraId="7C3C7C95" w14:textId="5F95E9F1" w:rsidR="00F42895" w:rsidRDefault="00F42895" w:rsidP="00346C65">
      <w:pPr>
        <w:keepNext/>
        <w:keepLines/>
        <w:tabs>
          <w:tab w:val="left" w:pos="4962"/>
        </w:tabs>
        <w:rPr>
          <w:rFonts w:ascii="Tahoma" w:hAnsi="Tahoma" w:cs="Tahoma"/>
          <w:b/>
        </w:rPr>
      </w:pPr>
    </w:p>
    <w:p w14:paraId="153CB6B1" w14:textId="39AA11E0" w:rsidR="009A2AB5" w:rsidRDefault="009A2AB5" w:rsidP="00346C65">
      <w:pPr>
        <w:keepNext/>
        <w:keepLines/>
        <w:tabs>
          <w:tab w:val="left" w:pos="4962"/>
        </w:tabs>
        <w:rPr>
          <w:rFonts w:ascii="Tahoma" w:hAnsi="Tahoma" w:cs="Tahoma"/>
          <w:b/>
        </w:rPr>
      </w:pPr>
    </w:p>
    <w:p w14:paraId="4C7C98D0" w14:textId="77777777" w:rsidR="009A2AB5" w:rsidRDefault="009A2AB5" w:rsidP="00346C65">
      <w:pPr>
        <w:keepNext/>
        <w:keepLines/>
        <w:tabs>
          <w:tab w:val="left" w:pos="4962"/>
        </w:tabs>
        <w:rPr>
          <w:rFonts w:ascii="Tahoma" w:hAnsi="Tahoma" w:cs="Tahoma"/>
          <w:b/>
        </w:rPr>
      </w:pPr>
    </w:p>
    <w:p w14:paraId="1E993B77" w14:textId="4A1C9AAD" w:rsidR="00F42895" w:rsidRDefault="00F42895" w:rsidP="00346C65">
      <w:pPr>
        <w:keepNext/>
        <w:keepLines/>
        <w:tabs>
          <w:tab w:val="left" w:pos="4962"/>
        </w:tabs>
        <w:rPr>
          <w:rFonts w:ascii="Tahoma" w:hAnsi="Tahoma" w:cs="Tahoma"/>
          <w:b/>
        </w:rPr>
      </w:pPr>
    </w:p>
    <w:p w14:paraId="3008134B" w14:textId="10262D2E" w:rsidR="00A90B57" w:rsidRDefault="00A90B57" w:rsidP="00346C65">
      <w:pPr>
        <w:keepNext/>
        <w:keepLines/>
        <w:tabs>
          <w:tab w:val="left" w:pos="4962"/>
        </w:tabs>
        <w:rPr>
          <w:rFonts w:ascii="Tahoma" w:hAnsi="Tahoma" w:cs="Tahoma"/>
          <w:b/>
        </w:rPr>
      </w:pPr>
    </w:p>
    <w:p w14:paraId="23A005F2" w14:textId="77777777" w:rsidR="009A2AB5" w:rsidRDefault="009A2AB5" w:rsidP="00346C65">
      <w:pPr>
        <w:keepNext/>
        <w:keepLines/>
        <w:tabs>
          <w:tab w:val="left" w:pos="4962"/>
        </w:tab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30E10" w:rsidRPr="000D063B" w14:paraId="5ED857C8" w14:textId="77777777" w:rsidTr="009609CC">
        <w:tc>
          <w:tcPr>
            <w:tcW w:w="599" w:type="dxa"/>
            <w:tcBorders>
              <w:top w:val="single" w:sz="4" w:space="0" w:color="auto"/>
              <w:bottom w:val="single" w:sz="4" w:space="0" w:color="auto"/>
              <w:right w:val="nil"/>
            </w:tcBorders>
          </w:tcPr>
          <w:p w14:paraId="1F16A9D7" w14:textId="68373329" w:rsidR="00530E10" w:rsidRPr="000D063B" w:rsidRDefault="009A4C2B" w:rsidP="009609CC">
            <w:pPr>
              <w:keepNext/>
              <w:keepLines/>
              <w:jc w:val="right"/>
              <w:rPr>
                <w:rFonts w:ascii="Tahoma" w:hAnsi="Tahoma" w:cs="Tahoma"/>
              </w:rPr>
            </w:pPr>
            <w:r>
              <w:rPr>
                <w:rFonts w:ascii="Tahoma" w:hAnsi="Tahoma" w:cs="Tahoma"/>
              </w:rPr>
              <w:lastRenderedPageBreak/>
              <w:t xml:space="preserve"> </w:t>
            </w:r>
            <w:r w:rsidR="00530E10" w:rsidRPr="000D063B">
              <w:rPr>
                <w:rFonts w:ascii="Tahoma" w:hAnsi="Tahoma" w:cs="Tahoma"/>
              </w:rPr>
              <w:br w:type="page"/>
            </w:r>
            <w:r w:rsidR="00530E10" w:rsidRPr="000D063B">
              <w:rPr>
                <w:rFonts w:ascii="Tahoma" w:hAnsi="Tahoma" w:cs="Tahoma"/>
              </w:rPr>
              <w:br w:type="page"/>
            </w:r>
            <w:r w:rsidR="00530E10" w:rsidRPr="000D063B">
              <w:rPr>
                <w:rFonts w:ascii="Tahoma" w:hAnsi="Tahoma" w:cs="Tahoma"/>
              </w:rPr>
              <w:br w:type="page"/>
            </w:r>
            <w:r w:rsidR="00530E10" w:rsidRPr="000D063B">
              <w:rPr>
                <w:rFonts w:ascii="Tahoma" w:hAnsi="Tahoma" w:cs="Tahoma"/>
              </w:rPr>
              <w:br w:type="page"/>
            </w:r>
            <w:r w:rsidR="00530E10" w:rsidRPr="000D063B">
              <w:rPr>
                <w:rFonts w:ascii="Tahoma" w:hAnsi="Tahoma" w:cs="Tahoma"/>
              </w:rPr>
              <w:br w:type="page"/>
              <w:t xml:space="preserve">      </w:t>
            </w:r>
          </w:p>
        </w:tc>
        <w:tc>
          <w:tcPr>
            <w:tcW w:w="7653" w:type="dxa"/>
            <w:tcBorders>
              <w:top w:val="single" w:sz="4" w:space="0" w:color="auto"/>
              <w:left w:val="nil"/>
              <w:bottom w:val="single" w:sz="4" w:space="0" w:color="auto"/>
            </w:tcBorders>
          </w:tcPr>
          <w:p w14:paraId="437E62CA" w14:textId="77777777" w:rsidR="00530E10" w:rsidRPr="000D063B" w:rsidRDefault="00530E10" w:rsidP="009609CC">
            <w:pPr>
              <w:keepNext/>
              <w:keepLines/>
              <w:numPr>
                <w:ilvl w:val="12"/>
                <w:numId w:val="0"/>
              </w:numPr>
              <w:tabs>
                <w:tab w:val="left" w:pos="6237"/>
              </w:tabs>
              <w:jc w:val="both"/>
              <w:rPr>
                <w:rFonts w:ascii="Tahoma" w:hAnsi="Tahoma" w:cs="Tahoma"/>
              </w:rPr>
            </w:pPr>
            <w:r w:rsidRPr="000D063B">
              <w:rPr>
                <w:rFonts w:ascii="Tahoma" w:hAnsi="Tahoma" w:cs="Tahoma"/>
              </w:rPr>
              <w:t>FINANČNO ZAVAROVANJE ZA DOBRO IZVEDBO OBVEZNOSTI IZ OKVIRNEGA SPORAZUMA</w:t>
            </w:r>
          </w:p>
        </w:tc>
        <w:tc>
          <w:tcPr>
            <w:tcW w:w="912" w:type="dxa"/>
            <w:tcBorders>
              <w:top w:val="single" w:sz="4" w:space="0" w:color="auto"/>
              <w:bottom w:val="single" w:sz="4" w:space="0" w:color="auto"/>
              <w:right w:val="nil"/>
            </w:tcBorders>
          </w:tcPr>
          <w:p w14:paraId="62A0B65F" w14:textId="77777777" w:rsidR="00530E10" w:rsidRPr="000D063B" w:rsidRDefault="00530E10" w:rsidP="009609CC">
            <w:pPr>
              <w:keepNext/>
              <w:keepLines/>
              <w:jc w:val="right"/>
              <w:rPr>
                <w:rFonts w:ascii="Tahoma" w:hAnsi="Tahoma" w:cs="Tahoma"/>
                <w:b/>
              </w:rPr>
            </w:pPr>
            <w:r w:rsidRPr="000D063B">
              <w:rPr>
                <w:rFonts w:ascii="Tahoma" w:hAnsi="Tahoma" w:cs="Tahoma"/>
                <w:b/>
                <w:i/>
              </w:rPr>
              <w:t xml:space="preserve">Priloga </w:t>
            </w:r>
          </w:p>
        </w:tc>
        <w:tc>
          <w:tcPr>
            <w:tcW w:w="551" w:type="dxa"/>
            <w:tcBorders>
              <w:top w:val="single" w:sz="4" w:space="0" w:color="auto"/>
              <w:left w:val="nil"/>
              <w:bottom w:val="single" w:sz="4" w:space="0" w:color="auto"/>
            </w:tcBorders>
          </w:tcPr>
          <w:p w14:paraId="4A81564B" w14:textId="3AFA7989" w:rsidR="00530E10" w:rsidRPr="000D063B" w:rsidRDefault="006729B8" w:rsidP="009609CC">
            <w:pPr>
              <w:keepNext/>
              <w:keepLines/>
              <w:rPr>
                <w:rFonts w:ascii="Tahoma" w:hAnsi="Tahoma" w:cs="Tahoma"/>
                <w:b/>
                <w:i/>
              </w:rPr>
            </w:pPr>
            <w:r w:rsidRPr="000D063B">
              <w:rPr>
                <w:rFonts w:ascii="Tahoma" w:hAnsi="Tahoma" w:cs="Tahoma"/>
                <w:b/>
                <w:i/>
              </w:rPr>
              <w:t>10</w:t>
            </w:r>
          </w:p>
        </w:tc>
      </w:tr>
    </w:tbl>
    <w:p w14:paraId="2CAC7A03" w14:textId="77777777" w:rsidR="00530E10" w:rsidRPr="000D063B" w:rsidRDefault="00530E10" w:rsidP="00530E10">
      <w:pPr>
        <w:keepNext/>
        <w:keepLines/>
        <w:jc w:val="right"/>
        <w:rPr>
          <w:rFonts w:ascii="Tahoma" w:hAnsi="Tahoma" w:cs="Tahoma"/>
          <w:b/>
          <w:i/>
          <w:sz w:val="18"/>
        </w:rPr>
      </w:pPr>
      <w:r w:rsidRPr="000D063B">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530E10" w:rsidRPr="000D063B" w14:paraId="458BE8F1" w14:textId="77777777" w:rsidTr="009609CC">
        <w:trPr>
          <w:trHeight w:val="397"/>
        </w:trPr>
        <w:tc>
          <w:tcPr>
            <w:tcW w:w="3936" w:type="dxa"/>
            <w:tcBorders>
              <w:top w:val="nil"/>
              <w:left w:val="nil"/>
              <w:bottom w:val="single" w:sz="4" w:space="0" w:color="000000"/>
              <w:right w:val="nil"/>
            </w:tcBorders>
            <w:vAlign w:val="bottom"/>
          </w:tcPr>
          <w:p w14:paraId="6FD17D35" w14:textId="77777777" w:rsidR="00530E10" w:rsidRPr="000D063B" w:rsidRDefault="00530E10" w:rsidP="009609CC">
            <w:pPr>
              <w:keepNext/>
              <w:keepLines/>
              <w:tabs>
                <w:tab w:val="left" w:pos="3969"/>
              </w:tabs>
              <w:snapToGrid w:val="0"/>
              <w:rPr>
                <w:rFonts w:ascii="Tahoma" w:hAnsi="Tahoma" w:cs="Tahoma"/>
              </w:rPr>
            </w:pPr>
            <w:r w:rsidRPr="000D063B">
              <w:rPr>
                <w:rFonts w:ascii="Tahoma" w:hAnsi="Tahoma" w:cs="Tahoma"/>
              </w:rPr>
              <w:t>Izvajalec:</w:t>
            </w:r>
          </w:p>
          <w:p w14:paraId="52BD5C54" w14:textId="77777777" w:rsidR="00530E10" w:rsidRPr="000D063B" w:rsidRDefault="00530E10" w:rsidP="009609CC">
            <w:pPr>
              <w:keepNext/>
              <w:keepLines/>
              <w:tabs>
                <w:tab w:val="left" w:pos="3969"/>
              </w:tabs>
              <w:snapToGrid w:val="0"/>
              <w:rPr>
                <w:rFonts w:ascii="Tahoma" w:hAnsi="Tahoma" w:cs="Tahoma"/>
                <w:b/>
              </w:rPr>
            </w:pPr>
          </w:p>
        </w:tc>
      </w:tr>
      <w:tr w:rsidR="00530E10" w:rsidRPr="000D063B" w14:paraId="3F6E3CF4" w14:textId="77777777" w:rsidTr="009609CC">
        <w:trPr>
          <w:trHeight w:val="397"/>
        </w:trPr>
        <w:tc>
          <w:tcPr>
            <w:tcW w:w="3936" w:type="dxa"/>
            <w:tcBorders>
              <w:top w:val="nil"/>
              <w:left w:val="nil"/>
              <w:bottom w:val="single" w:sz="4" w:space="0" w:color="000000"/>
              <w:right w:val="nil"/>
            </w:tcBorders>
            <w:vAlign w:val="bottom"/>
          </w:tcPr>
          <w:p w14:paraId="23744B01" w14:textId="77777777" w:rsidR="00530E10" w:rsidRPr="000D063B" w:rsidRDefault="00530E10" w:rsidP="009609CC">
            <w:pPr>
              <w:keepNext/>
              <w:keepLines/>
              <w:tabs>
                <w:tab w:val="left" w:pos="3969"/>
              </w:tabs>
              <w:snapToGrid w:val="0"/>
              <w:ind w:left="1417"/>
              <w:rPr>
                <w:rFonts w:ascii="Tahoma" w:hAnsi="Tahoma" w:cs="Tahoma"/>
                <w:b/>
              </w:rPr>
            </w:pPr>
          </w:p>
        </w:tc>
      </w:tr>
      <w:tr w:rsidR="00530E10" w:rsidRPr="000D063B" w14:paraId="479927FB" w14:textId="77777777" w:rsidTr="009609CC">
        <w:trPr>
          <w:trHeight w:val="397"/>
        </w:trPr>
        <w:tc>
          <w:tcPr>
            <w:tcW w:w="3936" w:type="dxa"/>
            <w:tcBorders>
              <w:top w:val="nil"/>
              <w:left w:val="nil"/>
              <w:bottom w:val="single" w:sz="4" w:space="0" w:color="000000"/>
              <w:right w:val="nil"/>
            </w:tcBorders>
            <w:vAlign w:val="bottom"/>
          </w:tcPr>
          <w:p w14:paraId="03254372" w14:textId="77777777" w:rsidR="00530E10" w:rsidRPr="000D063B" w:rsidRDefault="00530E10" w:rsidP="009609CC">
            <w:pPr>
              <w:keepNext/>
              <w:keepLines/>
              <w:tabs>
                <w:tab w:val="left" w:pos="3969"/>
              </w:tabs>
              <w:snapToGrid w:val="0"/>
              <w:ind w:left="1417"/>
              <w:rPr>
                <w:rFonts w:ascii="Tahoma" w:hAnsi="Tahoma" w:cs="Tahoma"/>
                <w:b/>
              </w:rPr>
            </w:pPr>
          </w:p>
        </w:tc>
      </w:tr>
    </w:tbl>
    <w:p w14:paraId="599FB189" w14:textId="77777777" w:rsidR="00530E10" w:rsidRPr="000D063B" w:rsidRDefault="00530E10" w:rsidP="00530E10">
      <w:pPr>
        <w:keepNext/>
        <w:keepLines/>
        <w:jc w:val="center"/>
        <w:rPr>
          <w:rFonts w:ascii="Tahoma" w:hAnsi="Tahoma" w:cs="Tahoma"/>
          <w:b/>
          <w:sz w:val="32"/>
        </w:rPr>
      </w:pPr>
    </w:p>
    <w:p w14:paraId="5E6AAE15" w14:textId="77777777" w:rsidR="00530E10" w:rsidRPr="000D063B" w:rsidRDefault="00530E10" w:rsidP="00530E10">
      <w:pPr>
        <w:keepNext/>
        <w:keepLines/>
        <w:jc w:val="center"/>
        <w:rPr>
          <w:rFonts w:ascii="Tahoma" w:hAnsi="Tahoma" w:cs="Tahoma"/>
          <w:b/>
        </w:rPr>
      </w:pPr>
      <w:r w:rsidRPr="000D063B">
        <w:rPr>
          <w:rFonts w:ascii="Tahoma" w:hAnsi="Tahoma" w:cs="Tahoma"/>
          <w:b/>
        </w:rPr>
        <w:t xml:space="preserve">MENIČNA IZJAVA </w:t>
      </w:r>
    </w:p>
    <w:p w14:paraId="3DA54940" w14:textId="77777777" w:rsidR="00530E10" w:rsidRPr="000D063B" w:rsidRDefault="00530E10" w:rsidP="00530E10">
      <w:pPr>
        <w:keepNext/>
        <w:keepLines/>
        <w:jc w:val="center"/>
        <w:rPr>
          <w:rFonts w:ascii="Tahoma" w:hAnsi="Tahoma" w:cs="Tahoma"/>
          <w:b/>
          <w:i/>
          <w:sz w:val="22"/>
          <w:szCs w:val="22"/>
        </w:rPr>
      </w:pPr>
      <w:r w:rsidRPr="000D063B">
        <w:rPr>
          <w:rFonts w:ascii="Tahoma" w:hAnsi="Tahoma" w:cs="Tahoma"/>
          <w:b/>
          <w:i/>
          <w:sz w:val="22"/>
          <w:szCs w:val="22"/>
        </w:rPr>
        <w:t>za zavarovanje dobre izvedbe obveznosti iz okvirnega sporazuma</w:t>
      </w:r>
    </w:p>
    <w:p w14:paraId="08F7EC21" w14:textId="77777777" w:rsidR="00530E10" w:rsidRPr="000D063B" w:rsidRDefault="00530E10" w:rsidP="00530E10">
      <w:pPr>
        <w:keepNext/>
        <w:keepLines/>
        <w:jc w:val="both"/>
        <w:outlineLvl w:val="0"/>
        <w:rPr>
          <w:rFonts w:ascii="Tahoma" w:hAnsi="Tahoma" w:cs="Tahoma"/>
        </w:rPr>
      </w:pPr>
    </w:p>
    <w:p w14:paraId="2A2A533B" w14:textId="4D066090" w:rsidR="00530E10" w:rsidRPr="000D063B" w:rsidRDefault="00530E10" w:rsidP="00530E10">
      <w:pPr>
        <w:keepNext/>
        <w:keepLines/>
        <w:jc w:val="both"/>
        <w:outlineLvl w:val="0"/>
        <w:rPr>
          <w:rFonts w:ascii="Tahoma" w:eastAsia="Calibri" w:hAnsi="Tahoma" w:cs="Tahoma"/>
          <w:lang w:eastAsia="en-US"/>
        </w:rPr>
      </w:pPr>
      <w:r w:rsidRPr="000D063B">
        <w:rPr>
          <w:rFonts w:ascii="Tahoma" w:eastAsia="Calibri" w:hAnsi="Tahoma" w:cs="Tahoma"/>
          <w:lang w:eastAsia="en-US"/>
        </w:rPr>
        <w:t xml:space="preserve">V skladu </w:t>
      </w:r>
      <w:r w:rsidRPr="000D063B">
        <w:rPr>
          <w:rFonts w:ascii="Tahoma" w:hAnsi="Tahoma" w:cs="Tahoma"/>
        </w:rPr>
        <w:t xml:space="preserve">z okvirnim sporazumom </w:t>
      </w:r>
      <w:r w:rsidRPr="000D063B">
        <w:rPr>
          <w:rFonts w:ascii="Tahoma" w:eastAsia="Calibri" w:hAnsi="Tahoma" w:cs="Tahoma"/>
          <w:lang w:eastAsia="en-US"/>
        </w:rPr>
        <w:t xml:space="preserve">za javno naročilo </w:t>
      </w:r>
      <w:r w:rsidRPr="000D063B">
        <w:rPr>
          <w:rFonts w:ascii="Tahoma" w:hAnsi="Tahoma" w:cs="Tahoma"/>
        </w:rPr>
        <w:t xml:space="preserve">št. </w:t>
      </w:r>
      <w:r w:rsidR="00D81F0A" w:rsidRPr="000D063B">
        <w:rPr>
          <w:rFonts w:ascii="Tahoma" w:hAnsi="Tahoma" w:cs="Tahoma"/>
          <w:b/>
        </w:rPr>
        <w:t>LPP-</w:t>
      </w:r>
      <w:r w:rsidR="00923132">
        <w:rPr>
          <w:rFonts w:ascii="Tahoma" w:hAnsi="Tahoma" w:cs="Tahoma"/>
          <w:b/>
        </w:rPr>
        <w:t>3/23</w:t>
      </w:r>
      <w:r w:rsidRPr="000D063B">
        <w:rPr>
          <w:rFonts w:ascii="Tahoma" w:hAnsi="Tahoma" w:cs="Tahoma"/>
          <w:b/>
        </w:rPr>
        <w:t xml:space="preserve"> - </w:t>
      </w:r>
      <w:r w:rsidR="00D81F0A" w:rsidRPr="000D063B">
        <w:rPr>
          <w:rFonts w:ascii="Tahoma" w:hAnsi="Tahoma" w:cs="Tahoma"/>
          <w:b/>
        </w:rPr>
        <w:t>Dobava službenih oblek</w:t>
      </w:r>
      <w:r w:rsidRPr="000D063B">
        <w:rPr>
          <w:rFonts w:ascii="Tahoma" w:eastAsia="Calibri" w:hAnsi="Tahoma" w:cs="Tahoma"/>
          <w:lang w:eastAsia="en-US"/>
        </w:rPr>
        <w:t xml:space="preserve">, sklenjenim dne _____,  med </w:t>
      </w:r>
      <w:r w:rsidRPr="000D063B">
        <w:rPr>
          <w:rFonts w:ascii="Tahoma" w:hAnsi="Tahoma" w:cs="Tahoma"/>
        </w:rPr>
        <w:t xml:space="preserve">naročnikom: </w:t>
      </w:r>
      <w:r w:rsidR="00D81F0A" w:rsidRPr="000D063B">
        <w:rPr>
          <w:rFonts w:ascii="Tahoma" w:hAnsi="Tahoma" w:cs="Tahoma"/>
        </w:rPr>
        <w:t xml:space="preserve">JAVNO PODJETJE LJUBLJANSKI POTNIŠKI PROMET, </w:t>
      </w:r>
      <w:proofErr w:type="spellStart"/>
      <w:r w:rsidR="00D81F0A" w:rsidRPr="000D063B">
        <w:rPr>
          <w:rFonts w:ascii="Tahoma" w:hAnsi="Tahoma" w:cs="Tahoma"/>
        </w:rPr>
        <w:t>d.o.o</w:t>
      </w:r>
      <w:proofErr w:type="spellEnd"/>
      <w:r w:rsidR="00D81F0A" w:rsidRPr="000D063B">
        <w:rPr>
          <w:rFonts w:ascii="Tahoma" w:hAnsi="Tahoma" w:cs="Tahoma"/>
        </w:rPr>
        <w:t>.</w:t>
      </w:r>
      <w:r w:rsidRPr="000D063B">
        <w:rPr>
          <w:rFonts w:ascii="Tahoma" w:hAnsi="Tahoma" w:cs="Tahoma"/>
        </w:rPr>
        <w:t xml:space="preserve">, </w:t>
      </w:r>
      <w:r w:rsidR="00C37A08" w:rsidRPr="000D063B">
        <w:rPr>
          <w:rFonts w:ascii="Tahoma" w:hAnsi="Tahoma" w:cs="Tahoma"/>
        </w:rPr>
        <w:t>Celovška cesta 160</w:t>
      </w:r>
      <w:r w:rsidRPr="000D063B">
        <w:rPr>
          <w:rFonts w:ascii="Tahoma" w:hAnsi="Tahoma" w:cs="Tahoma"/>
        </w:rPr>
        <w:t>, 1000 Ljubljana (v nadaljevanju tudi upravičenec) in izvajalcem: _________________________ (v nadaljevanju tudi izvajalec)</w:t>
      </w:r>
      <w:r w:rsidRPr="000D063B">
        <w:rPr>
          <w:rFonts w:ascii="Tahoma" w:eastAsia="Calibri" w:hAnsi="Tahoma" w:cs="Tahoma"/>
          <w:lang w:eastAsia="en-US"/>
        </w:rPr>
        <w:t>, je izvajalec dolžan izvajati dobave v roku, količini, ceni in kakovosti opredeljeno v citiranem okvirnem sporazumu</w:t>
      </w:r>
      <w:r w:rsidRPr="000D063B">
        <w:rPr>
          <w:rFonts w:ascii="Tahoma" w:hAnsi="Tahoma" w:cs="Tahoma"/>
        </w:rPr>
        <w:t xml:space="preserve"> </w:t>
      </w:r>
      <w:r w:rsidRPr="000D063B">
        <w:rPr>
          <w:rFonts w:ascii="Tahoma" w:eastAsia="Calibri" w:hAnsi="Tahoma" w:cs="Tahoma"/>
          <w:lang w:eastAsia="en-US"/>
        </w:rPr>
        <w:t xml:space="preserve">v vrednosti ______________ EUR brez DDV.  </w:t>
      </w:r>
    </w:p>
    <w:p w14:paraId="34C7BC7A" w14:textId="77777777" w:rsidR="00530E10" w:rsidRPr="000D063B" w:rsidRDefault="00530E10" w:rsidP="00530E10">
      <w:pPr>
        <w:keepNext/>
        <w:keepLines/>
        <w:jc w:val="both"/>
        <w:outlineLvl w:val="0"/>
        <w:rPr>
          <w:rFonts w:ascii="Tahoma" w:eastAsia="Calibri" w:hAnsi="Tahoma" w:cs="Tahoma"/>
          <w:lang w:eastAsia="en-US"/>
        </w:rPr>
      </w:pPr>
      <w:r w:rsidRPr="000D063B">
        <w:rPr>
          <w:rFonts w:ascii="Tahoma" w:eastAsia="Calibri" w:hAnsi="Tahoma" w:cs="Tahoma"/>
          <w:lang w:eastAsia="en-US"/>
        </w:rPr>
        <w:t xml:space="preserve"> </w:t>
      </w:r>
    </w:p>
    <w:p w14:paraId="6D965714"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Kot garancijo za dobro izvedbo obveznosti iz okvirnega sporazuma mi kot izvajalec izdajamo eno (1) bianko menico s pooblastilom za njeno izpolnitev in unovčenje, na kateri so podpisane pooblaščene osebe za zastopanje:</w:t>
      </w:r>
    </w:p>
    <w:p w14:paraId="3B979466" w14:textId="77777777" w:rsidR="00530E10" w:rsidRPr="000D063B" w:rsidRDefault="00530E10" w:rsidP="00530E10">
      <w:pPr>
        <w:keepNext/>
        <w:keepLines/>
        <w:jc w:val="both"/>
        <w:outlineLvl w:val="0"/>
        <w:rPr>
          <w:rFonts w:ascii="Tahoma" w:hAnsi="Tahoma" w:cs="Tahoma"/>
        </w:rPr>
      </w:pPr>
    </w:p>
    <w:p w14:paraId="4124E9E4" w14:textId="4D04DD7C" w:rsidR="00530E10" w:rsidRPr="000D063B" w:rsidRDefault="00530E10" w:rsidP="00530E10">
      <w:pPr>
        <w:keepNext/>
        <w:keepLines/>
        <w:jc w:val="both"/>
        <w:outlineLvl w:val="0"/>
        <w:rPr>
          <w:rFonts w:ascii="Tahoma" w:hAnsi="Tahoma" w:cs="Tahoma"/>
        </w:rPr>
      </w:pPr>
      <w:r w:rsidRPr="000D063B">
        <w:rPr>
          <w:rFonts w:ascii="Tahoma" w:hAnsi="Tahoma" w:cs="Tahoma"/>
        </w:rPr>
        <w:t>_____________________________________________________________________________________</w:t>
      </w:r>
    </w:p>
    <w:p w14:paraId="402DABB1"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 xml:space="preserve">(Ime in priimek)                        (Funkcija zastopnika)                     </w:t>
      </w:r>
      <w:r w:rsidRPr="000D063B">
        <w:rPr>
          <w:rFonts w:ascii="Tahoma" w:hAnsi="Tahoma" w:cs="Tahoma"/>
        </w:rPr>
        <w:tab/>
      </w:r>
      <w:r w:rsidRPr="000D063B">
        <w:rPr>
          <w:rFonts w:ascii="Tahoma" w:hAnsi="Tahoma" w:cs="Tahoma"/>
        </w:rPr>
        <w:tab/>
        <w:t>(Podpis)</w:t>
      </w:r>
    </w:p>
    <w:p w14:paraId="3320734D" w14:textId="77777777" w:rsidR="00530E10" w:rsidRPr="000D063B" w:rsidRDefault="00530E10" w:rsidP="00530E10">
      <w:pPr>
        <w:keepNext/>
        <w:keepLines/>
        <w:jc w:val="both"/>
        <w:outlineLvl w:val="0"/>
        <w:rPr>
          <w:rFonts w:ascii="Tahoma" w:hAnsi="Tahoma" w:cs="Tahoma"/>
        </w:rPr>
      </w:pPr>
    </w:p>
    <w:p w14:paraId="7EF42E2E"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 xml:space="preserve">Nepreklicno in brezpogojno pooblaščamo </w:t>
      </w:r>
      <w:r w:rsidRPr="000D063B">
        <w:rPr>
          <w:rFonts w:ascii="Tahoma" w:eastAsia="Calibri" w:hAnsi="Tahoma" w:cs="Tahoma"/>
          <w:lang w:eastAsia="en-US"/>
        </w:rPr>
        <w:t>upravičenca</w:t>
      </w:r>
      <w:r w:rsidRPr="000D063B">
        <w:rPr>
          <w:rFonts w:ascii="Tahoma" w:hAnsi="Tahoma" w:cs="Tahoma"/>
        </w:rPr>
        <w:t>, da v primeru, če mi kot izvajalec ne bomo izpolnili obveznosti po okvirnem sporazumu v dogovorjeni kvaliteti, količini,</w:t>
      </w:r>
      <w:r w:rsidRPr="000D063B">
        <w:rPr>
          <w:rFonts w:ascii="Tahoma" w:eastAsia="Calibri" w:hAnsi="Tahoma" w:cs="Tahoma"/>
          <w:lang w:eastAsia="en-US"/>
        </w:rPr>
        <w:t xml:space="preserve"> ceni</w:t>
      </w:r>
      <w:r w:rsidRPr="000D063B">
        <w:rPr>
          <w:rFonts w:ascii="Tahoma" w:hAnsi="Tahoma" w:cs="Tahoma"/>
        </w:rPr>
        <w:t xml:space="preserve"> in rokih, opredeljenih v zgoraj citiranem okvirnem sporazumu, da:  </w:t>
      </w:r>
    </w:p>
    <w:p w14:paraId="789C9969" w14:textId="77777777" w:rsidR="00530E10" w:rsidRPr="000D063B" w:rsidRDefault="00530E10" w:rsidP="00BD3AEF">
      <w:pPr>
        <w:keepNext/>
        <w:keepLines/>
        <w:numPr>
          <w:ilvl w:val="0"/>
          <w:numId w:val="15"/>
        </w:numPr>
        <w:spacing w:line="276" w:lineRule="auto"/>
        <w:ind w:left="431" w:hanging="357"/>
        <w:jc w:val="both"/>
        <w:outlineLvl w:val="0"/>
        <w:rPr>
          <w:rFonts w:ascii="Tahoma" w:hAnsi="Tahoma" w:cs="Tahoma"/>
        </w:rPr>
      </w:pPr>
      <w:r w:rsidRPr="000D063B">
        <w:rPr>
          <w:rFonts w:ascii="Tahoma" w:hAnsi="Tahoma" w:cs="Tahoma"/>
        </w:rPr>
        <w:t>izpolni bianko menico v višini do __________ EUR,</w:t>
      </w:r>
    </w:p>
    <w:p w14:paraId="2AB65758" w14:textId="77777777" w:rsidR="00530E10" w:rsidRPr="000D063B" w:rsidRDefault="00530E10" w:rsidP="00BD3AEF">
      <w:pPr>
        <w:keepNext/>
        <w:keepLines/>
        <w:numPr>
          <w:ilvl w:val="0"/>
          <w:numId w:val="15"/>
        </w:numPr>
        <w:spacing w:line="276" w:lineRule="auto"/>
        <w:ind w:left="431" w:hanging="357"/>
        <w:jc w:val="both"/>
        <w:outlineLvl w:val="0"/>
        <w:rPr>
          <w:rFonts w:ascii="Tahoma" w:hAnsi="Tahoma" w:cs="Tahoma"/>
        </w:rPr>
      </w:pPr>
      <w:r w:rsidRPr="000D063B">
        <w:rPr>
          <w:rFonts w:ascii="Tahoma" w:hAnsi="Tahoma" w:cs="Tahoma"/>
        </w:rPr>
        <w:t>da izpolni vse druge sestavne dele menic, ki niso izpolnjeni,</w:t>
      </w:r>
    </w:p>
    <w:p w14:paraId="30418ABC" w14:textId="77777777" w:rsidR="00530E10" w:rsidRPr="000D063B" w:rsidRDefault="00530E10" w:rsidP="00BD3AEF">
      <w:pPr>
        <w:keepNext/>
        <w:keepLines/>
        <w:numPr>
          <w:ilvl w:val="0"/>
          <w:numId w:val="15"/>
        </w:numPr>
        <w:spacing w:line="276" w:lineRule="auto"/>
        <w:ind w:left="431" w:hanging="357"/>
        <w:jc w:val="both"/>
        <w:outlineLvl w:val="0"/>
        <w:rPr>
          <w:rFonts w:ascii="Tahoma" w:hAnsi="Tahoma" w:cs="Tahoma"/>
        </w:rPr>
      </w:pPr>
      <w:r w:rsidRPr="000D063B">
        <w:rPr>
          <w:rFonts w:ascii="Tahoma" w:hAnsi="Tahoma" w:cs="Tahoma"/>
        </w:rPr>
        <w:t>da po potrebi zapiše na menici tudi katerokoli menično klavzulo, ki sicer ni bistvena menična sestavina.</w:t>
      </w:r>
    </w:p>
    <w:p w14:paraId="5D7417E0" w14:textId="77777777" w:rsidR="00530E10" w:rsidRPr="000D063B" w:rsidRDefault="00530E10" w:rsidP="00530E10">
      <w:pPr>
        <w:keepNext/>
        <w:keepLines/>
        <w:jc w:val="both"/>
        <w:outlineLvl w:val="0"/>
        <w:rPr>
          <w:rFonts w:ascii="Tahoma" w:hAnsi="Tahoma" w:cs="Tahoma"/>
        </w:rPr>
      </w:pPr>
    </w:p>
    <w:p w14:paraId="49C4D473"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 xml:space="preserve">V primeru spremembe upnika predmetnih terjatev, veljajo določbe tega pooblastila tudi v korist novih upnikov. Nepreklicno in brezpogojno pooblaščamo </w:t>
      </w:r>
      <w:r w:rsidRPr="000D063B">
        <w:rPr>
          <w:rFonts w:ascii="Tahoma" w:eastAsia="Calibri" w:hAnsi="Tahoma" w:cs="Tahoma"/>
          <w:lang w:eastAsia="en-US"/>
        </w:rPr>
        <w:t>upravičenca</w:t>
      </w:r>
      <w:r w:rsidRPr="000D063B">
        <w:rPr>
          <w:rFonts w:ascii="Tahoma" w:hAnsi="Tahoma" w:cs="Tahoma"/>
        </w:rPr>
        <w:t xml:space="preserve">, da menico po potrebi domicilira pri katerikoli banki, pri kateri imamo odprt račun.  </w:t>
      </w:r>
    </w:p>
    <w:p w14:paraId="1F172515"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 xml:space="preserve"> </w:t>
      </w:r>
    </w:p>
    <w:p w14:paraId="55F66048" w14:textId="76A3D1B0" w:rsidR="00530E10" w:rsidRPr="000D063B" w:rsidRDefault="00530E10" w:rsidP="00530E10">
      <w:pPr>
        <w:keepNext/>
        <w:keepLines/>
        <w:jc w:val="both"/>
        <w:rPr>
          <w:rFonts w:ascii="Tahoma" w:hAnsi="Tahoma" w:cs="Tahoma"/>
        </w:rPr>
      </w:pPr>
      <w:r w:rsidRPr="000D063B">
        <w:rPr>
          <w:rFonts w:ascii="Tahoma" w:hAnsi="Tahoma" w:cs="Tahoma"/>
        </w:rPr>
        <w:t xml:space="preserve">S to menično izjavo pooblaščamo _______________ </w:t>
      </w:r>
      <w:r w:rsidRPr="000D063B">
        <w:rPr>
          <w:rFonts w:ascii="Tahoma" w:hAnsi="Tahoma" w:cs="Tahoma"/>
          <w:i/>
          <w:sz w:val="18"/>
        </w:rPr>
        <w:t>(navedba banke)</w:t>
      </w:r>
      <w:r w:rsidRPr="000D063B">
        <w:rPr>
          <w:rFonts w:ascii="Tahoma" w:hAnsi="Tahoma" w:cs="Tahoma"/>
        </w:rPr>
        <w:t xml:space="preserve">, da v breme našega transakcijskega računa št. SI56 __________________ unovči predloženo menico najkasneje do ____________ </w:t>
      </w:r>
      <w:r w:rsidRPr="000D063B">
        <w:rPr>
          <w:rFonts w:ascii="Tahoma" w:hAnsi="Tahoma" w:cs="Tahoma"/>
          <w:i/>
          <w:sz w:val="18"/>
        </w:rPr>
        <w:t>(najkasneje (</w:t>
      </w:r>
      <w:r w:rsidR="003F1184" w:rsidRPr="000D063B">
        <w:rPr>
          <w:rFonts w:ascii="Tahoma" w:hAnsi="Tahoma" w:cs="Tahoma"/>
          <w:i/>
          <w:sz w:val="18"/>
        </w:rPr>
        <w:t>30</w:t>
      </w:r>
      <w:r w:rsidRPr="000D063B">
        <w:rPr>
          <w:rFonts w:ascii="Tahoma" w:hAnsi="Tahoma" w:cs="Tahoma"/>
          <w:i/>
          <w:sz w:val="18"/>
        </w:rPr>
        <w:t>) koledarskih dni po preteku veljavnosti okvirnega sporazuma)</w:t>
      </w:r>
      <w:r w:rsidRPr="000D063B">
        <w:rPr>
          <w:rFonts w:ascii="Tahoma" w:hAnsi="Tahoma" w:cs="Tahoma"/>
        </w:rPr>
        <w:t xml:space="preserve">. </w:t>
      </w:r>
    </w:p>
    <w:p w14:paraId="67D89933" w14:textId="77777777" w:rsidR="00530E10" w:rsidRPr="000D063B" w:rsidRDefault="00530E10" w:rsidP="00530E10">
      <w:pPr>
        <w:keepNext/>
        <w:keepLines/>
        <w:jc w:val="both"/>
        <w:rPr>
          <w:rFonts w:ascii="Tahoma" w:hAnsi="Tahoma" w:cs="Tahoma"/>
        </w:rPr>
      </w:pPr>
    </w:p>
    <w:p w14:paraId="7B7A1AB5" w14:textId="77777777" w:rsidR="00530E10" w:rsidRPr="000D063B" w:rsidRDefault="00530E10" w:rsidP="00530E10">
      <w:pPr>
        <w:keepNext/>
        <w:keepLines/>
        <w:jc w:val="both"/>
        <w:rPr>
          <w:rFonts w:ascii="Tahoma" w:hAnsi="Tahoma" w:cs="Tahoma"/>
        </w:rPr>
      </w:pPr>
      <w:r w:rsidRPr="000D063B">
        <w:rPr>
          <w:rFonts w:ascii="Tahoma" w:hAnsi="Tahoma" w:cs="Tahoma"/>
        </w:rPr>
        <w:t xml:space="preserve">Pooblaščamo tudi katerokoli banko, pri kateri bi imeli odprt račun, da v breme našega transakcijskega računa unovči predloženo menico.  </w:t>
      </w:r>
    </w:p>
    <w:p w14:paraId="165F8226" w14:textId="77777777" w:rsidR="00530E10" w:rsidRPr="000D063B" w:rsidRDefault="00530E10" w:rsidP="00530E10">
      <w:pPr>
        <w:keepNext/>
        <w:keepLines/>
        <w:jc w:val="both"/>
        <w:outlineLvl w:val="0"/>
        <w:rPr>
          <w:rFonts w:ascii="Tahoma" w:hAnsi="Tahoma" w:cs="Tahoma"/>
        </w:rPr>
      </w:pPr>
    </w:p>
    <w:p w14:paraId="6910B0F6"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 xml:space="preserve">S podpisom tega pooblastila soglašamo, da </w:t>
      </w:r>
      <w:r w:rsidRPr="000D063B">
        <w:rPr>
          <w:rFonts w:ascii="Tahoma" w:eastAsia="Calibri" w:hAnsi="Tahoma" w:cs="Tahoma"/>
          <w:lang w:eastAsia="en-US"/>
        </w:rPr>
        <w:t>upravičenec</w:t>
      </w:r>
      <w:r w:rsidRPr="000D063B">
        <w:rPr>
          <w:rFonts w:ascii="Tahoma" w:hAnsi="Tahoma" w:cs="Tahoma"/>
        </w:rPr>
        <w:t xml:space="preserve"> opravi poizvedbe o številkah transakcijskih računov pri katerikoli banki, finančni organizaciji ali upravljavcu baz podatkov o računih. </w:t>
      </w:r>
    </w:p>
    <w:p w14:paraId="4061C04F" w14:textId="77777777" w:rsidR="00530E10" w:rsidRPr="000D063B" w:rsidRDefault="00530E10" w:rsidP="00530E10">
      <w:pPr>
        <w:keepNext/>
        <w:keepLines/>
        <w:jc w:val="both"/>
        <w:outlineLvl w:val="0"/>
        <w:rPr>
          <w:rFonts w:ascii="Tahoma" w:hAnsi="Tahoma" w:cs="Tahoma"/>
        </w:rPr>
      </w:pPr>
    </w:p>
    <w:p w14:paraId="011B629B" w14:textId="77777777" w:rsidR="00530E10" w:rsidRPr="000D063B" w:rsidRDefault="00530E10" w:rsidP="00530E10">
      <w:pPr>
        <w:keepNext/>
        <w:keepLines/>
        <w:jc w:val="both"/>
        <w:outlineLvl w:val="0"/>
        <w:rPr>
          <w:rFonts w:ascii="Tahoma" w:hAnsi="Tahoma" w:cs="Tahoma"/>
        </w:rPr>
      </w:pPr>
      <w:r w:rsidRPr="000D063B">
        <w:rPr>
          <w:rFonts w:ascii="Tahoma" w:hAnsi="Tahoma" w:cs="Tahoma"/>
        </w:rPr>
        <w:t>Zavezujemo se, da tega pooblastila ne bomo preklicali.</w:t>
      </w:r>
    </w:p>
    <w:p w14:paraId="12A287DD" w14:textId="77777777" w:rsidR="00530E10" w:rsidRPr="000D063B" w:rsidRDefault="00530E10" w:rsidP="00530E10">
      <w:pPr>
        <w:keepNext/>
        <w:keepLines/>
        <w:jc w:val="both"/>
        <w:outlineLvl w:val="0"/>
        <w:rPr>
          <w:rFonts w:ascii="Tahoma" w:hAnsi="Tahoma" w:cs="Tahoma"/>
          <w:sz w:val="18"/>
        </w:rPr>
      </w:pPr>
    </w:p>
    <w:p w14:paraId="0042DB91" w14:textId="77777777" w:rsidR="00530E10" w:rsidRPr="000D063B" w:rsidRDefault="00530E10" w:rsidP="00530E10">
      <w:pPr>
        <w:keepNext/>
        <w:keepLines/>
        <w:jc w:val="both"/>
        <w:outlineLvl w:val="0"/>
        <w:rPr>
          <w:rFonts w:ascii="Tahoma" w:hAnsi="Tahoma" w:cs="Tahoma"/>
          <w:sz w:val="14"/>
        </w:rPr>
      </w:pPr>
    </w:p>
    <w:p w14:paraId="1FEE0416" w14:textId="77777777" w:rsidR="00530E10" w:rsidRPr="000D063B" w:rsidRDefault="00530E10" w:rsidP="00530E10">
      <w:pPr>
        <w:keepNext/>
        <w:keepLines/>
        <w:jc w:val="both"/>
        <w:outlineLvl w:val="0"/>
        <w:rPr>
          <w:rFonts w:ascii="Tahoma" w:hAnsi="Tahoma" w:cs="Tahoma"/>
          <w:u w:val="single"/>
        </w:rPr>
      </w:pPr>
      <w:r w:rsidRPr="000D063B">
        <w:rPr>
          <w:rFonts w:ascii="Tahoma" w:hAnsi="Tahoma" w:cs="Tahoma"/>
        </w:rPr>
        <w:t>Kraj, datum</w:t>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rPr>
        <w:tab/>
        <w:t>Žig</w:t>
      </w:r>
      <w:r w:rsidRPr="000D063B">
        <w:rPr>
          <w:rFonts w:ascii="Tahoma" w:hAnsi="Tahoma" w:cs="Tahoma"/>
        </w:rPr>
        <w:tab/>
      </w:r>
      <w:r w:rsidRPr="000D063B">
        <w:rPr>
          <w:rFonts w:ascii="Tahoma" w:hAnsi="Tahoma" w:cs="Tahoma"/>
        </w:rPr>
        <w:tab/>
      </w:r>
      <w:r w:rsidRPr="000D063B">
        <w:rPr>
          <w:rFonts w:ascii="Tahoma" w:hAnsi="Tahoma" w:cs="Tahoma"/>
        </w:rPr>
        <w:tab/>
      </w:r>
      <w:r w:rsidRPr="000D063B">
        <w:rPr>
          <w:rFonts w:ascii="Tahoma" w:hAnsi="Tahoma" w:cs="Tahoma"/>
          <w:u w:val="single"/>
        </w:rPr>
        <w:t xml:space="preserve">Izdajatelj menice: </w:t>
      </w:r>
    </w:p>
    <w:p w14:paraId="091F76E2" w14:textId="77777777" w:rsidR="00530E10" w:rsidRPr="000D063B" w:rsidRDefault="00530E10" w:rsidP="00530E10">
      <w:pPr>
        <w:keepNext/>
        <w:keepLines/>
        <w:jc w:val="both"/>
        <w:outlineLvl w:val="0"/>
        <w:rPr>
          <w:rFonts w:ascii="Tahoma" w:hAnsi="Tahoma" w:cs="Tahoma"/>
          <w:sz w:val="18"/>
        </w:rPr>
      </w:pPr>
    </w:p>
    <w:p w14:paraId="17206CC5" w14:textId="77777777" w:rsidR="00530E10" w:rsidRPr="000D063B" w:rsidRDefault="00530E10" w:rsidP="00530E10">
      <w:pPr>
        <w:keepNext/>
        <w:keepLines/>
        <w:jc w:val="both"/>
        <w:outlineLvl w:val="0"/>
        <w:rPr>
          <w:rFonts w:ascii="Tahoma" w:hAnsi="Tahoma" w:cs="Tahoma"/>
          <w:sz w:val="14"/>
        </w:rPr>
      </w:pPr>
    </w:p>
    <w:p w14:paraId="6A38901F" w14:textId="77777777" w:rsidR="00800A49" w:rsidRDefault="00800A49" w:rsidP="00530E10">
      <w:pPr>
        <w:keepNext/>
        <w:keepLines/>
        <w:rPr>
          <w:rFonts w:ascii="Tahoma" w:hAnsi="Tahoma" w:cs="Tahoma"/>
          <w:i/>
          <w:sz w:val="18"/>
        </w:rPr>
      </w:pPr>
    </w:p>
    <w:p w14:paraId="26FB3773" w14:textId="380D1DAF" w:rsidR="0014583B" w:rsidRPr="000D063B" w:rsidRDefault="00530E10" w:rsidP="00530E10">
      <w:pPr>
        <w:keepNext/>
        <w:keepLines/>
        <w:rPr>
          <w:rFonts w:ascii="Tahoma" w:hAnsi="Tahoma" w:cs="Tahoma"/>
        </w:rPr>
      </w:pPr>
      <w:r w:rsidRPr="000D063B">
        <w:rPr>
          <w:rFonts w:ascii="Tahoma" w:hAnsi="Tahoma" w:cs="Tahoma"/>
          <w:i/>
          <w:sz w:val="18"/>
        </w:rPr>
        <w:t>Priloga: 1 (ena) bianko menica</w:t>
      </w:r>
    </w:p>
    <w:sectPr w:rsidR="0014583B" w:rsidRPr="000D063B" w:rsidSect="00435C20">
      <w:footerReference w:type="default" r:id="rId27"/>
      <w:type w:val="continuous"/>
      <w:pgSz w:w="11906" w:h="16838" w:code="9"/>
      <w:pgMar w:top="709" w:right="1276"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00F25" w14:textId="77777777" w:rsidR="00BE6A06" w:rsidRDefault="00BE6A06">
      <w:r>
        <w:separator/>
      </w:r>
    </w:p>
  </w:endnote>
  <w:endnote w:type="continuationSeparator" w:id="0">
    <w:p w14:paraId="66F0D798" w14:textId="77777777" w:rsidR="00BE6A06" w:rsidRDefault="00BE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Times New Roman"/>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B4EF" w14:textId="77777777" w:rsidR="00BE6A06" w:rsidRPr="00CF4AE1" w:rsidRDefault="00BE6A06" w:rsidP="00B65ABE">
    <w:pPr>
      <w:tabs>
        <w:tab w:val="right" w:pos="-1560"/>
        <w:tab w:val="left" w:pos="5103"/>
      </w:tabs>
      <w:ind w:right="-852"/>
      <w:jc w:val="right"/>
    </w:pPr>
    <w:r>
      <w:rPr>
        <w:sz w:val="16"/>
        <w:szCs w:val="16"/>
      </w:rPr>
      <w:tab/>
    </w:r>
    <w:r>
      <w:rPr>
        <w:sz w:val="16"/>
        <w:szCs w:val="16"/>
      </w:rPr>
      <w:tab/>
    </w:r>
    <w:r w:rsidRPr="00B061B3">
      <w:rPr>
        <w:color w:val="808080"/>
        <w:sz w:val="15"/>
        <w:szCs w:val="15"/>
      </w:rPr>
      <w:t>Družba je imetnik polnega certifikata Družini prijazno podjetje.</w:t>
    </w:r>
    <w:r>
      <w:rPr>
        <w:color w:val="808080"/>
      </w:rPr>
      <w:t xml:space="preserve">                    </w:t>
    </w:r>
    <w:r>
      <w:rPr>
        <w:noProof/>
      </w:rPr>
      <w:drawing>
        <wp:inline distT="0" distB="0" distL="0" distR="0" wp14:anchorId="33AED789" wp14:editId="558F7258">
          <wp:extent cx="3438525" cy="628650"/>
          <wp:effectExtent l="0" t="0" r="9525" b="0"/>
          <wp:docPr id="21" name="Slika 2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6CC3151B" w14:textId="77777777" w:rsidR="00BE6A06" w:rsidRPr="007653AE" w:rsidRDefault="00BE6A06"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3B22" w14:textId="77777777" w:rsidR="00BE6A06" w:rsidRDefault="00BE6A0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FD7B" w14:textId="77777777" w:rsidR="00BE6A06" w:rsidRDefault="00BE6A06" w:rsidP="00485787">
    <w:pPr>
      <w:pStyle w:val="Noga"/>
      <w:tabs>
        <w:tab w:val="left" w:pos="4353"/>
      </w:tabs>
      <w:ind w:right="-1276"/>
      <w:jc w:val="right"/>
    </w:pPr>
    <w:r>
      <w:tab/>
    </w:r>
    <w:r>
      <w:rPr>
        <w:noProof/>
        <w:lang w:val="sl-SI"/>
      </w:rPr>
      <w:drawing>
        <wp:inline distT="0" distB="0" distL="0" distR="0" wp14:anchorId="5C119EDE" wp14:editId="2B088C95">
          <wp:extent cx="3789045" cy="34925"/>
          <wp:effectExtent l="0" t="0" r="1905" b="3175"/>
          <wp:docPr id="23" name="Slika 2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7354E26" w14:textId="77777777" w:rsidR="00BE6A06" w:rsidRPr="00B1262D" w:rsidRDefault="00BE6A06" w:rsidP="002303FA">
    <w:pPr>
      <w:pStyle w:val="Noga"/>
      <w:tabs>
        <w:tab w:val="clear" w:pos="4536"/>
        <w:tab w:val="clear" w:pos="9072"/>
      </w:tabs>
      <w:ind w:right="-2"/>
      <w:jc w:val="right"/>
      <w:rPr>
        <w:sz w:val="16"/>
        <w:szCs w:val="16"/>
      </w:rPr>
    </w:pPr>
  </w:p>
  <w:p w14:paraId="7303C205" w14:textId="40CF0D49" w:rsidR="00BE6A06" w:rsidRDefault="00BE6A0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09DA">
      <w:rPr>
        <w:noProof/>
        <w:sz w:val="16"/>
        <w:szCs w:val="16"/>
      </w:rPr>
      <w:t>50</w:t>
    </w:r>
    <w:r w:rsidRPr="00394716">
      <w:rPr>
        <w:sz w:val="16"/>
        <w:szCs w:val="16"/>
      </w:rPr>
      <w:fldChar w:fldCharType="end"/>
    </w:r>
  </w:p>
  <w:p w14:paraId="72373F30" w14:textId="77777777" w:rsidR="00BE6A06" w:rsidRPr="007653AE" w:rsidRDefault="00BE6A0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64C4" w14:textId="77777777" w:rsidR="00BE6A06" w:rsidRDefault="00BE6A06" w:rsidP="0073769E">
    <w:pPr>
      <w:pStyle w:val="Noga"/>
      <w:ind w:right="-1134"/>
      <w:jc w:val="right"/>
    </w:pPr>
    <w:r>
      <w:rPr>
        <w:noProof/>
        <w:lang w:val="sl-SI"/>
      </w:rPr>
      <w:drawing>
        <wp:inline distT="0" distB="0" distL="0" distR="0" wp14:anchorId="48124FF1" wp14:editId="0191B69B">
          <wp:extent cx="3789045" cy="34925"/>
          <wp:effectExtent l="0" t="0" r="1905" b="3175"/>
          <wp:docPr id="25" name="Slika 2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7F596B" w14:textId="77777777" w:rsidR="00BE6A06" w:rsidRDefault="00BE6A06" w:rsidP="0073769E">
    <w:pPr>
      <w:pStyle w:val="Noga"/>
      <w:jc w:val="center"/>
      <w:rPr>
        <w:sz w:val="16"/>
        <w:szCs w:val="16"/>
      </w:rPr>
    </w:pPr>
  </w:p>
  <w:p w14:paraId="2E9629C6" w14:textId="77777777" w:rsidR="00BE6A06" w:rsidRDefault="00BE6A0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1CD6AD8" w14:textId="77777777" w:rsidR="00BE6A06" w:rsidRDefault="00BE6A0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3C71" w14:textId="77777777" w:rsidR="00BE6A06" w:rsidRDefault="00BE6A06" w:rsidP="00C27A1B">
    <w:pPr>
      <w:pStyle w:val="Noga"/>
      <w:tabs>
        <w:tab w:val="left" w:pos="4353"/>
      </w:tabs>
      <w:ind w:right="-1276"/>
    </w:pPr>
    <w:r>
      <w:tab/>
    </w:r>
    <w:r>
      <w:rPr>
        <w:noProof/>
        <w:lang w:val="sl-SI"/>
      </w:rPr>
      <w:drawing>
        <wp:inline distT="0" distB="0" distL="0" distR="0" wp14:anchorId="4E171AEB" wp14:editId="67709591">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2A4589A7" w14:textId="77777777" w:rsidR="00BE6A06" w:rsidRPr="00B1262D" w:rsidRDefault="00BE6A06" w:rsidP="002303FA">
    <w:pPr>
      <w:pStyle w:val="Noga"/>
      <w:tabs>
        <w:tab w:val="clear" w:pos="4536"/>
        <w:tab w:val="clear" w:pos="9072"/>
      </w:tabs>
      <w:ind w:right="-2"/>
      <w:jc w:val="right"/>
      <w:rPr>
        <w:sz w:val="16"/>
        <w:szCs w:val="16"/>
      </w:rPr>
    </w:pPr>
  </w:p>
  <w:p w14:paraId="48BE93E6" w14:textId="49C2756F" w:rsidR="00BE6A06" w:rsidRDefault="00BE6A0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09DA">
      <w:rPr>
        <w:noProof/>
        <w:sz w:val="16"/>
        <w:szCs w:val="16"/>
      </w:rPr>
      <w:t>75</w:t>
    </w:r>
    <w:r w:rsidRPr="00394716">
      <w:rPr>
        <w:sz w:val="16"/>
        <w:szCs w:val="16"/>
      </w:rPr>
      <w:fldChar w:fldCharType="end"/>
    </w:r>
  </w:p>
  <w:p w14:paraId="523CBC4A" w14:textId="77777777" w:rsidR="00BE6A06" w:rsidRPr="007653AE" w:rsidRDefault="00BE6A0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3590" w14:textId="77777777" w:rsidR="00BE6A06" w:rsidRDefault="00BE6A06">
      <w:r>
        <w:separator/>
      </w:r>
    </w:p>
  </w:footnote>
  <w:footnote w:type="continuationSeparator" w:id="0">
    <w:p w14:paraId="231B4730" w14:textId="77777777" w:rsidR="00BE6A06" w:rsidRDefault="00BE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C10A" w14:textId="77777777" w:rsidR="00BE6A06" w:rsidRDefault="00BE6A06" w:rsidP="002303FA">
    <w:pPr>
      <w:pStyle w:val="Glava"/>
      <w:tabs>
        <w:tab w:val="clear" w:pos="4536"/>
        <w:tab w:val="clear" w:pos="9072"/>
      </w:tabs>
      <w:ind w:right="-1276"/>
      <w:jc w:val="right"/>
    </w:pPr>
    <w:r>
      <w:rPr>
        <w:noProof/>
        <w:lang w:val="sl-SI"/>
      </w:rPr>
      <w:drawing>
        <wp:inline distT="0" distB="0" distL="0" distR="0" wp14:anchorId="442B0831" wp14:editId="41E61B37">
          <wp:extent cx="4056380" cy="2019935"/>
          <wp:effectExtent l="0" t="0" r="1270" b="0"/>
          <wp:docPr id="20" name="Slika 20"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14:paraId="75027100" w14:textId="77777777" w:rsidR="00BE6A06" w:rsidRPr="009670F5" w:rsidRDefault="00BE6A0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24F3" w14:textId="77777777" w:rsidR="00BE6A06" w:rsidRDefault="00BE6A06" w:rsidP="0000613B">
    <w:pPr>
      <w:pStyle w:val="Glava"/>
      <w:tabs>
        <w:tab w:val="clear" w:pos="4536"/>
        <w:tab w:val="clear" w:pos="9072"/>
      </w:tabs>
      <w:spacing w:after="120"/>
      <w:jc w:val="right"/>
    </w:pPr>
  </w:p>
  <w:p w14:paraId="0332465D" w14:textId="77777777" w:rsidR="00BE6A06" w:rsidRDefault="00BE6A06" w:rsidP="009670F5">
    <w:pPr>
      <w:pStyle w:val="Glava"/>
      <w:spacing w:after="120"/>
    </w:pPr>
  </w:p>
  <w:p w14:paraId="3AC20739" w14:textId="77777777" w:rsidR="00BE6A06" w:rsidRDefault="00BE6A0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9C64" w14:textId="77777777" w:rsidR="00BE6A06" w:rsidRDefault="00BE6A06" w:rsidP="009670F5">
    <w:pPr>
      <w:pStyle w:val="Glava"/>
      <w:jc w:val="center"/>
    </w:pPr>
    <w:r>
      <w:rPr>
        <w:noProof/>
        <w:lang w:val="sl-SI"/>
      </w:rPr>
      <w:drawing>
        <wp:inline distT="0" distB="0" distL="0" distR="0" wp14:anchorId="7B22700F" wp14:editId="7331E456">
          <wp:extent cx="831215" cy="609600"/>
          <wp:effectExtent l="0" t="0" r="6985" b="0"/>
          <wp:docPr id="22" name="Slika 2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53A4CD2" w14:textId="77777777" w:rsidR="00BE6A06" w:rsidRPr="00667509" w:rsidRDefault="00BE6A0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5654" w14:textId="77777777" w:rsidR="00BE6A06" w:rsidRDefault="00BE6A06" w:rsidP="000C1E30">
    <w:pPr>
      <w:pStyle w:val="Glava"/>
      <w:jc w:val="center"/>
    </w:pPr>
    <w:r>
      <w:rPr>
        <w:noProof/>
        <w:lang w:val="sl-SI"/>
      </w:rPr>
      <w:drawing>
        <wp:inline distT="0" distB="0" distL="0" distR="0" wp14:anchorId="0205F31E" wp14:editId="394C8836">
          <wp:extent cx="831215" cy="609600"/>
          <wp:effectExtent l="0" t="0" r="6985" b="0"/>
          <wp:docPr id="24" name="Slika 2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848C390" w14:textId="77777777" w:rsidR="00BE6A06" w:rsidRDefault="00BE6A06" w:rsidP="009670F5">
    <w:pPr>
      <w:pStyle w:val="Glava"/>
      <w:spacing w:after="120"/>
      <w:jc w:val="center"/>
    </w:pPr>
  </w:p>
  <w:p w14:paraId="0A832623" w14:textId="77777777" w:rsidR="00BE6A06" w:rsidRPr="00001A3E" w:rsidRDefault="00BE6A0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pPr>
      <w:rPr>
        <w:rFonts w:ascii="Symbol" w:hAnsi="Symbol"/>
      </w:r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2"/>
    <w:multiLevelType w:val="multilevel"/>
    <w:tmpl w:val="44303AB0"/>
    <w:name w:val="WW8Num18"/>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9A29C7"/>
    <w:multiLevelType w:val="hybridMultilevel"/>
    <w:tmpl w:val="F5767358"/>
    <w:lvl w:ilvl="0" w:tplc="801EA554">
      <w:start w:val="1"/>
      <w:numFmt w:val="upperRoman"/>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05A110DE"/>
    <w:multiLevelType w:val="hybridMultilevel"/>
    <w:tmpl w:val="88D00EF8"/>
    <w:lvl w:ilvl="0" w:tplc="0BAE81AC">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8E430ED"/>
    <w:multiLevelType w:val="hybridMultilevel"/>
    <w:tmpl w:val="824C30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EE615A"/>
    <w:multiLevelType w:val="multilevel"/>
    <w:tmpl w:val="68EE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077FB3"/>
    <w:multiLevelType w:val="multilevel"/>
    <w:tmpl w:val="C940199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15069CA"/>
    <w:multiLevelType w:val="hybridMultilevel"/>
    <w:tmpl w:val="60446888"/>
    <w:lvl w:ilvl="0" w:tplc="D054E6C4">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8CD1C14"/>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4D27BC"/>
    <w:multiLevelType w:val="hybridMultilevel"/>
    <w:tmpl w:val="B1A46876"/>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534EB8"/>
    <w:multiLevelType w:val="hybridMultilevel"/>
    <w:tmpl w:val="60A89A2A"/>
    <w:lvl w:ilvl="0" w:tplc="20301984">
      <w:start w:val="21"/>
      <w:numFmt w:val="decimal"/>
      <w:lvlText w:val="%1."/>
      <w:lvlJc w:val="left"/>
      <w:pPr>
        <w:tabs>
          <w:tab w:val="num" w:pos="207"/>
        </w:tabs>
        <w:ind w:left="927" w:hanging="360"/>
      </w:pPr>
      <w:rPr>
        <w:rFonts w:ascii="Tahoma" w:eastAsia="Times New Roman" w:hAnsi="Tahoma" w:cs="Tahoma"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8" w15:restartNumberingAfterBreak="0">
    <w:nsid w:val="2BF479D4"/>
    <w:multiLevelType w:val="multilevel"/>
    <w:tmpl w:val="A51C94DE"/>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ED844EF"/>
    <w:multiLevelType w:val="hybridMultilevel"/>
    <w:tmpl w:val="8334D9D0"/>
    <w:lvl w:ilvl="0" w:tplc="0424000F">
      <w:start w:val="1"/>
      <w:numFmt w:val="decimal"/>
      <w:lvlText w:val="%1."/>
      <w:lvlJc w:val="left"/>
      <w:pPr>
        <w:tabs>
          <w:tab w:val="num" w:pos="360"/>
        </w:tabs>
        <w:ind w:left="360" w:hanging="360"/>
      </w:pPr>
      <w:rPr>
        <w:rFonts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31" w15:restartNumberingAfterBreak="0">
    <w:nsid w:val="30D05FA3"/>
    <w:multiLevelType w:val="hybridMultilevel"/>
    <w:tmpl w:val="203045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53866ED"/>
    <w:multiLevelType w:val="hybridMultilevel"/>
    <w:tmpl w:val="C562D4BA"/>
    <w:lvl w:ilvl="0" w:tplc="6680C1AE">
      <w:start w:val="1"/>
      <w:numFmt w:val="decimal"/>
      <w:pStyle w:val="Naslov2"/>
      <w:lvlText w:val="%1."/>
      <w:lvlJc w:val="left"/>
      <w:pPr>
        <w:ind w:left="360" w:hanging="360"/>
      </w:pPr>
      <w:rPr>
        <w:rFonts w:hint="default"/>
        <w:sz w:val="32"/>
        <w:szCs w:val="3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7BC59C7"/>
    <w:multiLevelType w:val="hybridMultilevel"/>
    <w:tmpl w:val="1CC29950"/>
    <w:lvl w:ilvl="0" w:tplc="802CB8AE">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F93667"/>
    <w:multiLevelType w:val="hybridMultilevel"/>
    <w:tmpl w:val="A1B8C00E"/>
    <w:lvl w:ilvl="0" w:tplc="DFF8E486">
      <w:start w:val="10"/>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D465C50"/>
    <w:multiLevelType w:val="hybridMultilevel"/>
    <w:tmpl w:val="492A3964"/>
    <w:lvl w:ilvl="0" w:tplc="86748E4C">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A0727D0"/>
    <w:multiLevelType w:val="hybridMultilevel"/>
    <w:tmpl w:val="C7349B64"/>
    <w:lvl w:ilvl="0" w:tplc="0424000F">
      <w:start w:val="1"/>
      <w:numFmt w:val="decimal"/>
      <w:lvlText w:val="%1."/>
      <w:lvlJc w:val="left"/>
      <w:pPr>
        <w:ind w:left="720" w:hanging="360"/>
      </w:pPr>
      <w:rPr>
        <w:rFonts w:hint="default"/>
        <w:u w:val="no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45" w15:restartNumberingAfterBreak="0">
    <w:nsid w:val="4EFF618C"/>
    <w:multiLevelType w:val="multilevel"/>
    <w:tmpl w:val="95740866"/>
    <w:lvl w:ilvl="0">
      <w:start w:val="1"/>
      <w:numFmt w:val="bullet"/>
      <w:lvlText w:val=""/>
      <w:lvlJc w:val="left"/>
      <w:pPr>
        <w:tabs>
          <w:tab w:val="num" w:pos="432"/>
        </w:tabs>
        <w:ind w:left="0" w:firstLine="0"/>
      </w:pPr>
      <w:rPr>
        <w:rFonts w:ascii="Symbol" w:hAnsi="Symbol" w:hint="default"/>
      </w:rPr>
    </w:lvl>
    <w:lvl w:ilvl="1">
      <w:start w:val="1"/>
      <w:numFmt w:val="none"/>
      <w:lvlText w:val=""/>
      <w:lvlJc w:val="left"/>
      <w:pPr>
        <w:tabs>
          <w:tab w:val="num" w:pos="576"/>
        </w:tabs>
        <w:ind w:left="0" w:firstLine="0"/>
      </w:pPr>
      <w:rPr>
        <w:rFonts w:hint="default"/>
      </w:rPr>
    </w:lvl>
    <w:lvl w:ilvl="2">
      <w:start w:val="1"/>
      <w:numFmt w:val="none"/>
      <w:lvlText w:val=""/>
      <w:lvlJc w:val="left"/>
      <w:pPr>
        <w:tabs>
          <w:tab w:val="num" w:pos="720"/>
        </w:tabs>
        <w:ind w:left="0" w:firstLine="0"/>
      </w:pPr>
      <w:rPr>
        <w:rFonts w:hint="default"/>
      </w:rPr>
    </w:lvl>
    <w:lvl w:ilvl="3">
      <w:start w:val="1"/>
      <w:numFmt w:val="none"/>
      <w:lvlText w:val=""/>
      <w:lvlJc w:val="left"/>
      <w:pPr>
        <w:tabs>
          <w:tab w:val="num" w:pos="864"/>
        </w:tabs>
        <w:ind w:left="0" w:firstLine="0"/>
      </w:pPr>
      <w:rPr>
        <w:rFonts w:hint="default"/>
      </w:rPr>
    </w:lvl>
    <w:lvl w:ilvl="4">
      <w:start w:val="1"/>
      <w:numFmt w:val="none"/>
      <w:lvlText w:val=""/>
      <w:lvlJc w:val="left"/>
      <w:pPr>
        <w:tabs>
          <w:tab w:val="num" w:pos="1008"/>
        </w:tabs>
        <w:ind w:left="0" w:firstLine="0"/>
      </w:pPr>
      <w:rPr>
        <w:rFonts w:hint="default"/>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46" w15:restartNumberingAfterBreak="0">
    <w:nsid w:val="52710E87"/>
    <w:multiLevelType w:val="hybridMultilevel"/>
    <w:tmpl w:val="49ACA52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90E39F2"/>
    <w:multiLevelType w:val="hybridMultilevel"/>
    <w:tmpl w:val="ABB4A056"/>
    <w:lvl w:ilvl="0" w:tplc="0424000B">
      <w:start w:val="1"/>
      <w:numFmt w:val="bullet"/>
      <w:lvlText w:val=""/>
      <w:lvlJc w:val="left"/>
      <w:pPr>
        <w:ind w:left="780" w:hanging="360"/>
      </w:pPr>
      <w:rPr>
        <w:rFonts w:ascii="Wingdings" w:hAnsi="Wingdings" w:hint="default"/>
      </w:rPr>
    </w:lvl>
    <w:lvl w:ilvl="1" w:tplc="F598551C">
      <w:numFmt w:val="bullet"/>
      <w:lvlText w:val="–"/>
      <w:lvlJc w:val="left"/>
      <w:pPr>
        <w:ind w:left="1500" w:hanging="360"/>
      </w:pPr>
      <w:rPr>
        <w:rFonts w:ascii="Tahoma" w:eastAsia="Times New Roman" w:hAnsi="Tahoma" w:cs="Tahoma"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9"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B2C6368"/>
    <w:multiLevelType w:val="hybridMultilevel"/>
    <w:tmpl w:val="EC94A0E0"/>
    <w:lvl w:ilvl="0" w:tplc="3FFE6212">
      <w:start w:val="16"/>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5"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5"/>
  </w:num>
  <w:num w:numId="4">
    <w:abstractNumId w:val="41"/>
  </w:num>
  <w:num w:numId="5">
    <w:abstractNumId w:val="33"/>
  </w:num>
  <w:num w:numId="6">
    <w:abstractNumId w:val="22"/>
  </w:num>
  <w:num w:numId="7">
    <w:abstractNumId w:val="18"/>
  </w:num>
  <w:num w:numId="8">
    <w:abstractNumId w:val="52"/>
  </w:num>
  <w:num w:numId="9">
    <w:abstractNumId w:val="15"/>
  </w:num>
  <w:num w:numId="10">
    <w:abstractNumId w:val="55"/>
  </w:num>
  <w:num w:numId="11">
    <w:abstractNumId w:val="14"/>
  </w:num>
  <w:num w:numId="12">
    <w:abstractNumId w:val="26"/>
  </w:num>
  <w:num w:numId="13">
    <w:abstractNumId w:val="40"/>
  </w:num>
  <w:num w:numId="14">
    <w:abstractNumId w:val="28"/>
  </w:num>
  <w:num w:numId="15">
    <w:abstractNumId w:val="54"/>
  </w:num>
  <w:num w:numId="16">
    <w:abstractNumId w:val="30"/>
  </w:num>
  <w:num w:numId="17">
    <w:abstractNumId w:val="19"/>
  </w:num>
  <w:num w:numId="18">
    <w:abstractNumId w:val="25"/>
  </w:num>
  <w:num w:numId="19">
    <w:abstractNumId w:val="13"/>
  </w:num>
  <w:num w:numId="20">
    <w:abstractNumId w:val="53"/>
  </w:num>
  <w:num w:numId="21">
    <w:abstractNumId w:val="36"/>
  </w:num>
  <w:num w:numId="22">
    <w:abstractNumId w:val="51"/>
  </w:num>
  <w:num w:numId="23">
    <w:abstractNumId w:val="9"/>
  </w:num>
  <w:num w:numId="24">
    <w:abstractNumId w:val="10"/>
  </w:num>
  <w:num w:numId="25">
    <w:abstractNumId w:val="37"/>
  </w:num>
  <w:num w:numId="26">
    <w:abstractNumId w:val="12"/>
  </w:num>
  <w:num w:numId="27">
    <w:abstractNumId w:val="39"/>
  </w:num>
  <w:num w:numId="28">
    <w:abstractNumId w:val="27"/>
  </w:num>
  <w:num w:numId="29">
    <w:abstractNumId w:val="32"/>
  </w:num>
  <w:num w:numId="30">
    <w:abstractNumId w:val="43"/>
  </w:num>
  <w:num w:numId="31">
    <w:abstractNumId w:val="45"/>
  </w:num>
  <w:num w:numId="32">
    <w:abstractNumId w:val="11"/>
  </w:num>
  <w:num w:numId="33">
    <w:abstractNumId w:val="13"/>
    <w:lvlOverride w:ilvl="0">
      <w:lvl w:ilvl="0">
        <w:start w:val="1"/>
        <w:numFmt w:val="decimal"/>
        <w:lvlText w:val="%1."/>
        <w:lvlJc w:val="left"/>
        <w:pPr>
          <w:tabs>
            <w:tab w:val="num" w:pos="0"/>
          </w:tabs>
          <w:ind w:left="720" w:hanging="360"/>
        </w:pPr>
        <w:rPr>
          <w:rFonts w:ascii="Tahoma" w:eastAsia="Times New Roman" w:hAnsi="Tahoma" w:cs="Tahoma" w:hint="default"/>
        </w:rPr>
      </w:lvl>
    </w:lvlOverride>
  </w:num>
  <w:num w:numId="34">
    <w:abstractNumId w:val="44"/>
  </w:num>
  <w:num w:numId="35">
    <w:abstractNumId w:val="34"/>
  </w:num>
  <w:num w:numId="36">
    <w:abstractNumId w:val="0"/>
  </w:num>
  <w:num w:numId="37">
    <w:abstractNumId w:val="29"/>
  </w:num>
  <w:num w:numId="38">
    <w:abstractNumId w:val="2"/>
  </w:num>
  <w:num w:numId="39">
    <w:abstractNumId w:val="31"/>
  </w:num>
  <w:num w:numId="40">
    <w:abstractNumId w:val="0"/>
    <w:lvlOverride w:ilvl="0">
      <w:startOverride w:val="1"/>
    </w:lvlOverride>
  </w:num>
  <w:num w:numId="41">
    <w:abstractNumId w:val="20"/>
  </w:num>
  <w:num w:numId="42">
    <w:abstractNumId w:val="21"/>
  </w:num>
  <w:num w:numId="43">
    <w:abstractNumId w:val="50"/>
  </w:num>
  <w:num w:numId="44">
    <w:abstractNumId w:val="13"/>
    <w:lvlOverride w:ilvl="0">
      <w:lvl w:ilvl="0">
        <w:start w:val="1"/>
        <w:numFmt w:val="decimal"/>
        <w:lvlText w:val="%1."/>
        <w:lvlJc w:val="left"/>
        <w:pPr>
          <w:tabs>
            <w:tab w:val="num" w:pos="0"/>
          </w:tabs>
          <w:ind w:left="720" w:hanging="360"/>
        </w:pPr>
        <w:rPr>
          <w:rFonts w:ascii="Tahoma" w:eastAsia="Times New Roman" w:hAnsi="Tahoma" w:cs="Tahoma" w:hint="default"/>
        </w:rPr>
      </w:lvl>
    </w:lvlOverride>
  </w:num>
  <w:num w:numId="45">
    <w:abstractNumId w:val="47"/>
  </w:num>
  <w:num w:numId="46">
    <w:abstractNumId w:val="48"/>
  </w:num>
  <w:num w:numId="47">
    <w:abstractNumId w:val="46"/>
  </w:num>
  <w:num w:numId="48">
    <w:abstractNumId w:val="16"/>
  </w:num>
  <w:num w:numId="49">
    <w:abstractNumId w:val="49"/>
  </w:num>
  <w:num w:numId="50">
    <w:abstractNumId w:val="42"/>
  </w:num>
  <w:num w:numId="51">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GrammaticalError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2CF6"/>
    <w:rsid w:val="000034DE"/>
    <w:rsid w:val="00003A2B"/>
    <w:rsid w:val="00003E1B"/>
    <w:rsid w:val="000042FF"/>
    <w:rsid w:val="000043F8"/>
    <w:rsid w:val="000048A1"/>
    <w:rsid w:val="000048EA"/>
    <w:rsid w:val="000049DE"/>
    <w:rsid w:val="0000520C"/>
    <w:rsid w:val="0000613B"/>
    <w:rsid w:val="000063E6"/>
    <w:rsid w:val="00006EC6"/>
    <w:rsid w:val="000074B6"/>
    <w:rsid w:val="000075AC"/>
    <w:rsid w:val="00007700"/>
    <w:rsid w:val="00010FE1"/>
    <w:rsid w:val="00011089"/>
    <w:rsid w:val="00011199"/>
    <w:rsid w:val="00011993"/>
    <w:rsid w:val="00011B83"/>
    <w:rsid w:val="00012830"/>
    <w:rsid w:val="00012CF8"/>
    <w:rsid w:val="000132DD"/>
    <w:rsid w:val="00013C3D"/>
    <w:rsid w:val="00014334"/>
    <w:rsid w:val="0001445A"/>
    <w:rsid w:val="000145A5"/>
    <w:rsid w:val="0001484A"/>
    <w:rsid w:val="00014A6F"/>
    <w:rsid w:val="0001580C"/>
    <w:rsid w:val="00015CE5"/>
    <w:rsid w:val="00015D3D"/>
    <w:rsid w:val="00015D75"/>
    <w:rsid w:val="0001627C"/>
    <w:rsid w:val="00016B2B"/>
    <w:rsid w:val="00016C1F"/>
    <w:rsid w:val="000173F3"/>
    <w:rsid w:val="00017CE1"/>
    <w:rsid w:val="00017D07"/>
    <w:rsid w:val="0002040F"/>
    <w:rsid w:val="0002142C"/>
    <w:rsid w:val="000218D1"/>
    <w:rsid w:val="00021F3B"/>
    <w:rsid w:val="0002272A"/>
    <w:rsid w:val="0002284B"/>
    <w:rsid w:val="00022F38"/>
    <w:rsid w:val="00023203"/>
    <w:rsid w:val="00023D1C"/>
    <w:rsid w:val="00024685"/>
    <w:rsid w:val="00024703"/>
    <w:rsid w:val="00024BED"/>
    <w:rsid w:val="00024F3E"/>
    <w:rsid w:val="00024FEF"/>
    <w:rsid w:val="00025064"/>
    <w:rsid w:val="00025B4F"/>
    <w:rsid w:val="00026931"/>
    <w:rsid w:val="00026CAA"/>
    <w:rsid w:val="00031BA1"/>
    <w:rsid w:val="00031DDA"/>
    <w:rsid w:val="0003244D"/>
    <w:rsid w:val="000325BE"/>
    <w:rsid w:val="00032754"/>
    <w:rsid w:val="00034339"/>
    <w:rsid w:val="00034633"/>
    <w:rsid w:val="00034771"/>
    <w:rsid w:val="00036723"/>
    <w:rsid w:val="00036961"/>
    <w:rsid w:val="00037260"/>
    <w:rsid w:val="00037AB0"/>
    <w:rsid w:val="0004006C"/>
    <w:rsid w:val="000404C9"/>
    <w:rsid w:val="000410F9"/>
    <w:rsid w:val="000414D7"/>
    <w:rsid w:val="00041FE3"/>
    <w:rsid w:val="00043868"/>
    <w:rsid w:val="00044F96"/>
    <w:rsid w:val="00045068"/>
    <w:rsid w:val="0004599E"/>
    <w:rsid w:val="00045E2C"/>
    <w:rsid w:val="00046C4D"/>
    <w:rsid w:val="00046EAB"/>
    <w:rsid w:val="000472FB"/>
    <w:rsid w:val="000478FE"/>
    <w:rsid w:val="00047A4C"/>
    <w:rsid w:val="0005090C"/>
    <w:rsid w:val="00050D5A"/>
    <w:rsid w:val="000514D8"/>
    <w:rsid w:val="00051927"/>
    <w:rsid w:val="00051E9C"/>
    <w:rsid w:val="00052493"/>
    <w:rsid w:val="0005290E"/>
    <w:rsid w:val="000538C0"/>
    <w:rsid w:val="00053DF5"/>
    <w:rsid w:val="000545F8"/>
    <w:rsid w:val="000569BD"/>
    <w:rsid w:val="00056D91"/>
    <w:rsid w:val="00057D27"/>
    <w:rsid w:val="0006049C"/>
    <w:rsid w:val="00060757"/>
    <w:rsid w:val="000611F7"/>
    <w:rsid w:val="00062453"/>
    <w:rsid w:val="00062896"/>
    <w:rsid w:val="0006349C"/>
    <w:rsid w:val="00064A9B"/>
    <w:rsid w:val="00065C91"/>
    <w:rsid w:val="00066178"/>
    <w:rsid w:val="00067344"/>
    <w:rsid w:val="0007045B"/>
    <w:rsid w:val="00070656"/>
    <w:rsid w:val="00070790"/>
    <w:rsid w:val="000710B3"/>
    <w:rsid w:val="000710FA"/>
    <w:rsid w:val="00072391"/>
    <w:rsid w:val="00072448"/>
    <w:rsid w:val="0007251E"/>
    <w:rsid w:val="00072708"/>
    <w:rsid w:val="00072CCA"/>
    <w:rsid w:val="000730B1"/>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46B"/>
    <w:rsid w:val="000808BD"/>
    <w:rsid w:val="00081916"/>
    <w:rsid w:val="000822AE"/>
    <w:rsid w:val="0008353F"/>
    <w:rsid w:val="00083AEA"/>
    <w:rsid w:val="00084B5F"/>
    <w:rsid w:val="000855F9"/>
    <w:rsid w:val="00085CC2"/>
    <w:rsid w:val="000864A0"/>
    <w:rsid w:val="00087CB9"/>
    <w:rsid w:val="00087D1D"/>
    <w:rsid w:val="00091C34"/>
    <w:rsid w:val="0009239D"/>
    <w:rsid w:val="00093381"/>
    <w:rsid w:val="00093EC1"/>
    <w:rsid w:val="000943B2"/>
    <w:rsid w:val="00094688"/>
    <w:rsid w:val="0009474A"/>
    <w:rsid w:val="0009631F"/>
    <w:rsid w:val="0009687A"/>
    <w:rsid w:val="00096C88"/>
    <w:rsid w:val="00097F8C"/>
    <w:rsid w:val="000A0069"/>
    <w:rsid w:val="000A0388"/>
    <w:rsid w:val="000A076D"/>
    <w:rsid w:val="000A104F"/>
    <w:rsid w:val="000A18DF"/>
    <w:rsid w:val="000A1EC6"/>
    <w:rsid w:val="000A2619"/>
    <w:rsid w:val="000A2723"/>
    <w:rsid w:val="000A2AB7"/>
    <w:rsid w:val="000A38E2"/>
    <w:rsid w:val="000A3979"/>
    <w:rsid w:val="000A3F4C"/>
    <w:rsid w:val="000A48CD"/>
    <w:rsid w:val="000A4D58"/>
    <w:rsid w:val="000A526B"/>
    <w:rsid w:val="000A6184"/>
    <w:rsid w:val="000A693F"/>
    <w:rsid w:val="000A6E22"/>
    <w:rsid w:val="000A6F22"/>
    <w:rsid w:val="000A7744"/>
    <w:rsid w:val="000A7772"/>
    <w:rsid w:val="000A777D"/>
    <w:rsid w:val="000A7EC7"/>
    <w:rsid w:val="000B00D1"/>
    <w:rsid w:val="000B012B"/>
    <w:rsid w:val="000B199F"/>
    <w:rsid w:val="000B1F24"/>
    <w:rsid w:val="000B23F0"/>
    <w:rsid w:val="000B2AA7"/>
    <w:rsid w:val="000B2D57"/>
    <w:rsid w:val="000B406C"/>
    <w:rsid w:val="000B4656"/>
    <w:rsid w:val="000B4C46"/>
    <w:rsid w:val="000B5CAA"/>
    <w:rsid w:val="000B5D34"/>
    <w:rsid w:val="000B5DD8"/>
    <w:rsid w:val="000B5FA3"/>
    <w:rsid w:val="000B6C78"/>
    <w:rsid w:val="000C07E9"/>
    <w:rsid w:val="000C0AAA"/>
    <w:rsid w:val="000C0B43"/>
    <w:rsid w:val="000C0E40"/>
    <w:rsid w:val="000C18F0"/>
    <w:rsid w:val="000C1CFF"/>
    <w:rsid w:val="000C1E30"/>
    <w:rsid w:val="000C32BD"/>
    <w:rsid w:val="000C3344"/>
    <w:rsid w:val="000C36A2"/>
    <w:rsid w:val="000C36D4"/>
    <w:rsid w:val="000C3940"/>
    <w:rsid w:val="000C424C"/>
    <w:rsid w:val="000C4BF7"/>
    <w:rsid w:val="000C54A3"/>
    <w:rsid w:val="000C737A"/>
    <w:rsid w:val="000D041A"/>
    <w:rsid w:val="000D063B"/>
    <w:rsid w:val="000D0A68"/>
    <w:rsid w:val="000D109A"/>
    <w:rsid w:val="000D1988"/>
    <w:rsid w:val="000D1FF0"/>
    <w:rsid w:val="000D3507"/>
    <w:rsid w:val="000D3E47"/>
    <w:rsid w:val="000D4D57"/>
    <w:rsid w:val="000D55CA"/>
    <w:rsid w:val="000D5A2C"/>
    <w:rsid w:val="000D5DDC"/>
    <w:rsid w:val="000D5F79"/>
    <w:rsid w:val="000D5FA4"/>
    <w:rsid w:val="000D5FD5"/>
    <w:rsid w:val="000D6692"/>
    <w:rsid w:val="000D6F85"/>
    <w:rsid w:val="000D748B"/>
    <w:rsid w:val="000D79BC"/>
    <w:rsid w:val="000D7E09"/>
    <w:rsid w:val="000D7F61"/>
    <w:rsid w:val="000E0371"/>
    <w:rsid w:val="000E08F3"/>
    <w:rsid w:val="000E0ABD"/>
    <w:rsid w:val="000E0E6B"/>
    <w:rsid w:val="000E1097"/>
    <w:rsid w:val="000E1C4B"/>
    <w:rsid w:val="000E2191"/>
    <w:rsid w:val="000E3141"/>
    <w:rsid w:val="000E3512"/>
    <w:rsid w:val="000E44C1"/>
    <w:rsid w:val="000E4A63"/>
    <w:rsid w:val="000E4DA3"/>
    <w:rsid w:val="000F12A7"/>
    <w:rsid w:val="000F1A1E"/>
    <w:rsid w:val="000F225D"/>
    <w:rsid w:val="000F2296"/>
    <w:rsid w:val="000F2872"/>
    <w:rsid w:val="000F2ACA"/>
    <w:rsid w:val="000F3937"/>
    <w:rsid w:val="000F3D6D"/>
    <w:rsid w:val="000F5850"/>
    <w:rsid w:val="000F5AE8"/>
    <w:rsid w:val="000F6570"/>
    <w:rsid w:val="000F65ED"/>
    <w:rsid w:val="000F6B53"/>
    <w:rsid w:val="000F6FD7"/>
    <w:rsid w:val="000F70F8"/>
    <w:rsid w:val="000F73C1"/>
    <w:rsid w:val="00100668"/>
    <w:rsid w:val="00100A01"/>
    <w:rsid w:val="00101151"/>
    <w:rsid w:val="001015DC"/>
    <w:rsid w:val="00102BE1"/>
    <w:rsid w:val="001033B9"/>
    <w:rsid w:val="00104179"/>
    <w:rsid w:val="00104CC8"/>
    <w:rsid w:val="00104E2A"/>
    <w:rsid w:val="00105220"/>
    <w:rsid w:val="00105222"/>
    <w:rsid w:val="0010568C"/>
    <w:rsid w:val="001060E9"/>
    <w:rsid w:val="00106233"/>
    <w:rsid w:val="0010683B"/>
    <w:rsid w:val="00106CA2"/>
    <w:rsid w:val="00107248"/>
    <w:rsid w:val="001073E4"/>
    <w:rsid w:val="001073E7"/>
    <w:rsid w:val="00107956"/>
    <w:rsid w:val="00110844"/>
    <w:rsid w:val="00110BE2"/>
    <w:rsid w:val="00111630"/>
    <w:rsid w:val="00111DE8"/>
    <w:rsid w:val="001123A1"/>
    <w:rsid w:val="00115E9D"/>
    <w:rsid w:val="00115F59"/>
    <w:rsid w:val="00116838"/>
    <w:rsid w:val="00117A3E"/>
    <w:rsid w:val="00120B84"/>
    <w:rsid w:val="00121CF3"/>
    <w:rsid w:val="0012240C"/>
    <w:rsid w:val="00122700"/>
    <w:rsid w:val="0012294E"/>
    <w:rsid w:val="00122C7F"/>
    <w:rsid w:val="00123364"/>
    <w:rsid w:val="001237B0"/>
    <w:rsid w:val="00123B12"/>
    <w:rsid w:val="00124194"/>
    <w:rsid w:val="00124624"/>
    <w:rsid w:val="0012465E"/>
    <w:rsid w:val="00124D28"/>
    <w:rsid w:val="00125875"/>
    <w:rsid w:val="00127075"/>
    <w:rsid w:val="00127B2B"/>
    <w:rsid w:val="00127B82"/>
    <w:rsid w:val="00127C94"/>
    <w:rsid w:val="00127DE2"/>
    <w:rsid w:val="0013034E"/>
    <w:rsid w:val="0013056B"/>
    <w:rsid w:val="00130BA8"/>
    <w:rsid w:val="00131C69"/>
    <w:rsid w:val="001322E7"/>
    <w:rsid w:val="001326A6"/>
    <w:rsid w:val="001329E4"/>
    <w:rsid w:val="001331EC"/>
    <w:rsid w:val="001336E6"/>
    <w:rsid w:val="0013381C"/>
    <w:rsid w:val="0013461E"/>
    <w:rsid w:val="00135300"/>
    <w:rsid w:val="00135AAF"/>
    <w:rsid w:val="001360A5"/>
    <w:rsid w:val="00136A97"/>
    <w:rsid w:val="00136DA0"/>
    <w:rsid w:val="001372AD"/>
    <w:rsid w:val="00137300"/>
    <w:rsid w:val="0013754D"/>
    <w:rsid w:val="00137BF1"/>
    <w:rsid w:val="001407FC"/>
    <w:rsid w:val="00140FE6"/>
    <w:rsid w:val="001417B7"/>
    <w:rsid w:val="00141D57"/>
    <w:rsid w:val="0014292D"/>
    <w:rsid w:val="00143325"/>
    <w:rsid w:val="00143913"/>
    <w:rsid w:val="00143AEF"/>
    <w:rsid w:val="00143F99"/>
    <w:rsid w:val="001441BA"/>
    <w:rsid w:val="0014486A"/>
    <w:rsid w:val="0014583B"/>
    <w:rsid w:val="00145AB9"/>
    <w:rsid w:val="00145DE1"/>
    <w:rsid w:val="001468EB"/>
    <w:rsid w:val="00146A30"/>
    <w:rsid w:val="00146BBA"/>
    <w:rsid w:val="00146E76"/>
    <w:rsid w:val="00147135"/>
    <w:rsid w:val="0014759E"/>
    <w:rsid w:val="0014775B"/>
    <w:rsid w:val="001512E9"/>
    <w:rsid w:val="001514B7"/>
    <w:rsid w:val="001521CC"/>
    <w:rsid w:val="00152C07"/>
    <w:rsid w:val="0015365F"/>
    <w:rsid w:val="00153D7E"/>
    <w:rsid w:val="001546EF"/>
    <w:rsid w:val="00154815"/>
    <w:rsid w:val="001554E4"/>
    <w:rsid w:val="00155ABF"/>
    <w:rsid w:val="00155B0F"/>
    <w:rsid w:val="001561DF"/>
    <w:rsid w:val="001563A4"/>
    <w:rsid w:val="00156AC3"/>
    <w:rsid w:val="0015756F"/>
    <w:rsid w:val="0015781A"/>
    <w:rsid w:val="001579DE"/>
    <w:rsid w:val="00157B4C"/>
    <w:rsid w:val="00157C20"/>
    <w:rsid w:val="0016080C"/>
    <w:rsid w:val="00160BCC"/>
    <w:rsid w:val="00162996"/>
    <w:rsid w:val="00162E57"/>
    <w:rsid w:val="001655D2"/>
    <w:rsid w:val="00165C5E"/>
    <w:rsid w:val="00166A73"/>
    <w:rsid w:val="00166D6C"/>
    <w:rsid w:val="001678FA"/>
    <w:rsid w:val="0016793F"/>
    <w:rsid w:val="00167C44"/>
    <w:rsid w:val="00167CDD"/>
    <w:rsid w:val="001700D4"/>
    <w:rsid w:val="001704FC"/>
    <w:rsid w:val="00171035"/>
    <w:rsid w:val="0017110D"/>
    <w:rsid w:val="00171476"/>
    <w:rsid w:val="00171DC0"/>
    <w:rsid w:val="00172229"/>
    <w:rsid w:val="00172EBD"/>
    <w:rsid w:val="0017327E"/>
    <w:rsid w:val="00173D9C"/>
    <w:rsid w:val="00173DE8"/>
    <w:rsid w:val="00175156"/>
    <w:rsid w:val="001752F2"/>
    <w:rsid w:val="0017686E"/>
    <w:rsid w:val="00176C8C"/>
    <w:rsid w:val="00177058"/>
    <w:rsid w:val="0017711A"/>
    <w:rsid w:val="00180833"/>
    <w:rsid w:val="00180C5C"/>
    <w:rsid w:val="00181CFB"/>
    <w:rsid w:val="00182036"/>
    <w:rsid w:val="001824EA"/>
    <w:rsid w:val="001826BB"/>
    <w:rsid w:val="00182A9D"/>
    <w:rsid w:val="0018369E"/>
    <w:rsid w:val="0018380D"/>
    <w:rsid w:val="001846FA"/>
    <w:rsid w:val="00184726"/>
    <w:rsid w:val="00184D04"/>
    <w:rsid w:val="00185452"/>
    <w:rsid w:val="0018547C"/>
    <w:rsid w:val="00185901"/>
    <w:rsid w:val="00185B2B"/>
    <w:rsid w:val="00185F8A"/>
    <w:rsid w:val="001872DC"/>
    <w:rsid w:val="00187759"/>
    <w:rsid w:val="00187B33"/>
    <w:rsid w:val="0019106C"/>
    <w:rsid w:val="00191FB6"/>
    <w:rsid w:val="0019246E"/>
    <w:rsid w:val="00192987"/>
    <w:rsid w:val="00192D3D"/>
    <w:rsid w:val="001930A4"/>
    <w:rsid w:val="0019324C"/>
    <w:rsid w:val="00193548"/>
    <w:rsid w:val="00193E0E"/>
    <w:rsid w:val="00194C32"/>
    <w:rsid w:val="00195B85"/>
    <w:rsid w:val="00195E67"/>
    <w:rsid w:val="0019751F"/>
    <w:rsid w:val="001A0819"/>
    <w:rsid w:val="001A0989"/>
    <w:rsid w:val="001A1717"/>
    <w:rsid w:val="001A2465"/>
    <w:rsid w:val="001A281C"/>
    <w:rsid w:val="001A2C12"/>
    <w:rsid w:val="001A4013"/>
    <w:rsid w:val="001A4051"/>
    <w:rsid w:val="001A4340"/>
    <w:rsid w:val="001A4BF6"/>
    <w:rsid w:val="001A4D95"/>
    <w:rsid w:val="001A52A4"/>
    <w:rsid w:val="001A58AB"/>
    <w:rsid w:val="001A6015"/>
    <w:rsid w:val="001A6980"/>
    <w:rsid w:val="001A6C1F"/>
    <w:rsid w:val="001A6F6F"/>
    <w:rsid w:val="001B0125"/>
    <w:rsid w:val="001B01DF"/>
    <w:rsid w:val="001B0601"/>
    <w:rsid w:val="001B10C8"/>
    <w:rsid w:val="001B257C"/>
    <w:rsid w:val="001B3538"/>
    <w:rsid w:val="001B486A"/>
    <w:rsid w:val="001B4909"/>
    <w:rsid w:val="001B4C04"/>
    <w:rsid w:val="001B4FF4"/>
    <w:rsid w:val="001B65C0"/>
    <w:rsid w:val="001B6931"/>
    <w:rsid w:val="001B7AF2"/>
    <w:rsid w:val="001B7B78"/>
    <w:rsid w:val="001C0AA2"/>
    <w:rsid w:val="001C0F57"/>
    <w:rsid w:val="001C0FAC"/>
    <w:rsid w:val="001C1515"/>
    <w:rsid w:val="001C1C16"/>
    <w:rsid w:val="001C24AB"/>
    <w:rsid w:val="001C2CC6"/>
    <w:rsid w:val="001C49D3"/>
    <w:rsid w:val="001C4C70"/>
    <w:rsid w:val="001C4D5E"/>
    <w:rsid w:val="001C5BC7"/>
    <w:rsid w:val="001C5D04"/>
    <w:rsid w:val="001C5E30"/>
    <w:rsid w:val="001C6056"/>
    <w:rsid w:val="001C6509"/>
    <w:rsid w:val="001C6542"/>
    <w:rsid w:val="001C6698"/>
    <w:rsid w:val="001C7160"/>
    <w:rsid w:val="001C7C6B"/>
    <w:rsid w:val="001D0379"/>
    <w:rsid w:val="001D0C65"/>
    <w:rsid w:val="001D1811"/>
    <w:rsid w:val="001D1934"/>
    <w:rsid w:val="001D27BC"/>
    <w:rsid w:val="001D294D"/>
    <w:rsid w:val="001D3B30"/>
    <w:rsid w:val="001D4113"/>
    <w:rsid w:val="001D42EF"/>
    <w:rsid w:val="001D4BF8"/>
    <w:rsid w:val="001D521B"/>
    <w:rsid w:val="001D5681"/>
    <w:rsid w:val="001D6040"/>
    <w:rsid w:val="001D61E5"/>
    <w:rsid w:val="001D68C2"/>
    <w:rsid w:val="001D70A0"/>
    <w:rsid w:val="001E083D"/>
    <w:rsid w:val="001E0FA5"/>
    <w:rsid w:val="001E2814"/>
    <w:rsid w:val="001E2820"/>
    <w:rsid w:val="001E2B42"/>
    <w:rsid w:val="001E50B3"/>
    <w:rsid w:val="001E5FA8"/>
    <w:rsid w:val="001E6327"/>
    <w:rsid w:val="001E6589"/>
    <w:rsid w:val="001E6676"/>
    <w:rsid w:val="001E6E5A"/>
    <w:rsid w:val="001E7EEC"/>
    <w:rsid w:val="001F0C55"/>
    <w:rsid w:val="001F1157"/>
    <w:rsid w:val="001F1194"/>
    <w:rsid w:val="001F12CF"/>
    <w:rsid w:val="001F195B"/>
    <w:rsid w:val="001F1B11"/>
    <w:rsid w:val="001F2290"/>
    <w:rsid w:val="001F2382"/>
    <w:rsid w:val="001F2A73"/>
    <w:rsid w:val="001F2D4D"/>
    <w:rsid w:val="001F39E8"/>
    <w:rsid w:val="001F3C0C"/>
    <w:rsid w:val="001F4343"/>
    <w:rsid w:val="001F47B5"/>
    <w:rsid w:val="001F4904"/>
    <w:rsid w:val="001F4BF9"/>
    <w:rsid w:val="001F5B0F"/>
    <w:rsid w:val="001F5E2F"/>
    <w:rsid w:val="001F5FDB"/>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5116"/>
    <w:rsid w:val="00205398"/>
    <w:rsid w:val="00205C2D"/>
    <w:rsid w:val="00206554"/>
    <w:rsid w:val="00206A1F"/>
    <w:rsid w:val="00207353"/>
    <w:rsid w:val="002073EC"/>
    <w:rsid w:val="0020787F"/>
    <w:rsid w:val="00207ECC"/>
    <w:rsid w:val="002104D0"/>
    <w:rsid w:val="00210FAF"/>
    <w:rsid w:val="00211345"/>
    <w:rsid w:val="00211380"/>
    <w:rsid w:val="0021325E"/>
    <w:rsid w:val="0021341B"/>
    <w:rsid w:val="00213E93"/>
    <w:rsid w:val="00213EF9"/>
    <w:rsid w:val="00214449"/>
    <w:rsid w:val="00214A8C"/>
    <w:rsid w:val="00214F61"/>
    <w:rsid w:val="002150F8"/>
    <w:rsid w:val="0021668E"/>
    <w:rsid w:val="00216FF9"/>
    <w:rsid w:val="00217EC0"/>
    <w:rsid w:val="002202F6"/>
    <w:rsid w:val="002215E2"/>
    <w:rsid w:val="00222AE7"/>
    <w:rsid w:val="00222ECF"/>
    <w:rsid w:val="00223656"/>
    <w:rsid w:val="00224914"/>
    <w:rsid w:val="002249BC"/>
    <w:rsid w:val="002249E5"/>
    <w:rsid w:val="00224B82"/>
    <w:rsid w:val="00224D56"/>
    <w:rsid w:val="00225065"/>
    <w:rsid w:val="002252FB"/>
    <w:rsid w:val="002253DF"/>
    <w:rsid w:val="002254A1"/>
    <w:rsid w:val="00225B3A"/>
    <w:rsid w:val="00225B84"/>
    <w:rsid w:val="00225BCA"/>
    <w:rsid w:val="00226519"/>
    <w:rsid w:val="00226E59"/>
    <w:rsid w:val="002278F1"/>
    <w:rsid w:val="00227ADE"/>
    <w:rsid w:val="00227B41"/>
    <w:rsid w:val="00227C5C"/>
    <w:rsid w:val="00227EFF"/>
    <w:rsid w:val="002301FB"/>
    <w:rsid w:val="00230317"/>
    <w:rsid w:val="002303FA"/>
    <w:rsid w:val="00230C90"/>
    <w:rsid w:val="00230D27"/>
    <w:rsid w:val="00231756"/>
    <w:rsid w:val="0023295D"/>
    <w:rsid w:val="00232FD6"/>
    <w:rsid w:val="00232FF0"/>
    <w:rsid w:val="00233393"/>
    <w:rsid w:val="00233E61"/>
    <w:rsid w:val="00234CD6"/>
    <w:rsid w:val="002353E4"/>
    <w:rsid w:val="002356D5"/>
    <w:rsid w:val="002359A6"/>
    <w:rsid w:val="00235DEF"/>
    <w:rsid w:val="002364E2"/>
    <w:rsid w:val="002368FE"/>
    <w:rsid w:val="00236F69"/>
    <w:rsid w:val="00237755"/>
    <w:rsid w:val="0023782F"/>
    <w:rsid w:val="00237975"/>
    <w:rsid w:val="002403E2"/>
    <w:rsid w:val="002420BC"/>
    <w:rsid w:val="002434BC"/>
    <w:rsid w:val="00245C48"/>
    <w:rsid w:val="00245CB8"/>
    <w:rsid w:val="002465E8"/>
    <w:rsid w:val="0024670B"/>
    <w:rsid w:val="00246CFE"/>
    <w:rsid w:val="0024727F"/>
    <w:rsid w:val="002474B7"/>
    <w:rsid w:val="002505DE"/>
    <w:rsid w:val="0025101D"/>
    <w:rsid w:val="00251458"/>
    <w:rsid w:val="00251AAF"/>
    <w:rsid w:val="00252E39"/>
    <w:rsid w:val="0025386C"/>
    <w:rsid w:val="00253AB2"/>
    <w:rsid w:val="002565C3"/>
    <w:rsid w:val="002569E2"/>
    <w:rsid w:val="00256CA6"/>
    <w:rsid w:val="00256D56"/>
    <w:rsid w:val="0025780C"/>
    <w:rsid w:val="0026110C"/>
    <w:rsid w:val="00261B00"/>
    <w:rsid w:val="002632AE"/>
    <w:rsid w:val="002657B7"/>
    <w:rsid w:val="00266E53"/>
    <w:rsid w:val="0026746C"/>
    <w:rsid w:val="002676E3"/>
    <w:rsid w:val="002677D4"/>
    <w:rsid w:val="00267F19"/>
    <w:rsid w:val="0027040F"/>
    <w:rsid w:val="00270966"/>
    <w:rsid w:val="00270EDD"/>
    <w:rsid w:val="002711B1"/>
    <w:rsid w:val="00271C81"/>
    <w:rsid w:val="00271FD1"/>
    <w:rsid w:val="00272194"/>
    <w:rsid w:val="0027226B"/>
    <w:rsid w:val="002738D0"/>
    <w:rsid w:val="00273AA0"/>
    <w:rsid w:val="00273AD8"/>
    <w:rsid w:val="00273CD4"/>
    <w:rsid w:val="00273DFF"/>
    <w:rsid w:val="0027459D"/>
    <w:rsid w:val="00274A58"/>
    <w:rsid w:val="002750F8"/>
    <w:rsid w:val="002754F7"/>
    <w:rsid w:val="0027636D"/>
    <w:rsid w:val="002768C9"/>
    <w:rsid w:val="0027731C"/>
    <w:rsid w:val="00277A8E"/>
    <w:rsid w:val="00277BDE"/>
    <w:rsid w:val="00277D7D"/>
    <w:rsid w:val="00277E1B"/>
    <w:rsid w:val="00281154"/>
    <w:rsid w:val="00281E57"/>
    <w:rsid w:val="002822A1"/>
    <w:rsid w:val="0028296B"/>
    <w:rsid w:val="00284D50"/>
    <w:rsid w:val="00286AA3"/>
    <w:rsid w:val="00286C9E"/>
    <w:rsid w:val="00287459"/>
    <w:rsid w:val="0028767D"/>
    <w:rsid w:val="00290554"/>
    <w:rsid w:val="0029058B"/>
    <w:rsid w:val="00290B0D"/>
    <w:rsid w:val="00290BDA"/>
    <w:rsid w:val="00291B3D"/>
    <w:rsid w:val="00291BCA"/>
    <w:rsid w:val="002920A5"/>
    <w:rsid w:val="002926DD"/>
    <w:rsid w:val="00292D87"/>
    <w:rsid w:val="00293007"/>
    <w:rsid w:val="002933E2"/>
    <w:rsid w:val="0029348C"/>
    <w:rsid w:val="00293DD5"/>
    <w:rsid w:val="00294185"/>
    <w:rsid w:val="00294A00"/>
    <w:rsid w:val="00294F12"/>
    <w:rsid w:val="00295501"/>
    <w:rsid w:val="00295A10"/>
    <w:rsid w:val="002968E2"/>
    <w:rsid w:val="0029692E"/>
    <w:rsid w:val="002A0457"/>
    <w:rsid w:val="002A0BF1"/>
    <w:rsid w:val="002A0C1D"/>
    <w:rsid w:val="002A0C54"/>
    <w:rsid w:val="002A1134"/>
    <w:rsid w:val="002A1A17"/>
    <w:rsid w:val="002A1C3F"/>
    <w:rsid w:val="002A23A6"/>
    <w:rsid w:val="002A30BD"/>
    <w:rsid w:val="002A3EEB"/>
    <w:rsid w:val="002A4934"/>
    <w:rsid w:val="002A4BD1"/>
    <w:rsid w:val="002A4DF3"/>
    <w:rsid w:val="002A528F"/>
    <w:rsid w:val="002A52CD"/>
    <w:rsid w:val="002A550C"/>
    <w:rsid w:val="002A5721"/>
    <w:rsid w:val="002A5D90"/>
    <w:rsid w:val="002A720D"/>
    <w:rsid w:val="002A7F83"/>
    <w:rsid w:val="002B00BF"/>
    <w:rsid w:val="002B0526"/>
    <w:rsid w:val="002B2389"/>
    <w:rsid w:val="002B2D0F"/>
    <w:rsid w:val="002B2D19"/>
    <w:rsid w:val="002B3693"/>
    <w:rsid w:val="002B3A4E"/>
    <w:rsid w:val="002B3B18"/>
    <w:rsid w:val="002B4877"/>
    <w:rsid w:val="002B5329"/>
    <w:rsid w:val="002B54C0"/>
    <w:rsid w:val="002B561A"/>
    <w:rsid w:val="002B5992"/>
    <w:rsid w:val="002B6091"/>
    <w:rsid w:val="002B6DB7"/>
    <w:rsid w:val="002B70C2"/>
    <w:rsid w:val="002C07EF"/>
    <w:rsid w:val="002C1258"/>
    <w:rsid w:val="002C136D"/>
    <w:rsid w:val="002C1625"/>
    <w:rsid w:val="002C2098"/>
    <w:rsid w:val="002C21F5"/>
    <w:rsid w:val="002C2267"/>
    <w:rsid w:val="002C2A8F"/>
    <w:rsid w:val="002C318E"/>
    <w:rsid w:val="002C3A4C"/>
    <w:rsid w:val="002C3F01"/>
    <w:rsid w:val="002C43CE"/>
    <w:rsid w:val="002C534C"/>
    <w:rsid w:val="002C6799"/>
    <w:rsid w:val="002C6872"/>
    <w:rsid w:val="002C6A50"/>
    <w:rsid w:val="002C70CC"/>
    <w:rsid w:val="002C756D"/>
    <w:rsid w:val="002C7D53"/>
    <w:rsid w:val="002C7FAC"/>
    <w:rsid w:val="002D05E7"/>
    <w:rsid w:val="002D1A65"/>
    <w:rsid w:val="002D339A"/>
    <w:rsid w:val="002D3933"/>
    <w:rsid w:val="002D39A7"/>
    <w:rsid w:val="002D3EC8"/>
    <w:rsid w:val="002D4194"/>
    <w:rsid w:val="002D5EE1"/>
    <w:rsid w:val="002D64E0"/>
    <w:rsid w:val="002D75FB"/>
    <w:rsid w:val="002D7813"/>
    <w:rsid w:val="002D7DB1"/>
    <w:rsid w:val="002E07C4"/>
    <w:rsid w:val="002E09CC"/>
    <w:rsid w:val="002E2082"/>
    <w:rsid w:val="002E2651"/>
    <w:rsid w:val="002E50EF"/>
    <w:rsid w:val="002E58EC"/>
    <w:rsid w:val="002E5939"/>
    <w:rsid w:val="002E5C21"/>
    <w:rsid w:val="002E5D86"/>
    <w:rsid w:val="002E6DA4"/>
    <w:rsid w:val="002E7800"/>
    <w:rsid w:val="002F0060"/>
    <w:rsid w:val="002F0256"/>
    <w:rsid w:val="002F248B"/>
    <w:rsid w:val="002F2738"/>
    <w:rsid w:val="002F2CA1"/>
    <w:rsid w:val="002F3291"/>
    <w:rsid w:val="002F3B96"/>
    <w:rsid w:val="002F4376"/>
    <w:rsid w:val="002F4B16"/>
    <w:rsid w:val="002F4DD2"/>
    <w:rsid w:val="002F52B9"/>
    <w:rsid w:val="002F5C8B"/>
    <w:rsid w:val="002F60D8"/>
    <w:rsid w:val="002F7114"/>
    <w:rsid w:val="002F7141"/>
    <w:rsid w:val="002F76A0"/>
    <w:rsid w:val="002F7C18"/>
    <w:rsid w:val="002F7C4B"/>
    <w:rsid w:val="00300381"/>
    <w:rsid w:val="00300A67"/>
    <w:rsid w:val="00301BB2"/>
    <w:rsid w:val="00302315"/>
    <w:rsid w:val="0030280F"/>
    <w:rsid w:val="00302FD5"/>
    <w:rsid w:val="00303280"/>
    <w:rsid w:val="003036AF"/>
    <w:rsid w:val="0030461C"/>
    <w:rsid w:val="003048FC"/>
    <w:rsid w:val="0030498A"/>
    <w:rsid w:val="00304ABD"/>
    <w:rsid w:val="00305132"/>
    <w:rsid w:val="003052C2"/>
    <w:rsid w:val="003059B3"/>
    <w:rsid w:val="00305C33"/>
    <w:rsid w:val="003062C4"/>
    <w:rsid w:val="00306A80"/>
    <w:rsid w:val="00306D61"/>
    <w:rsid w:val="003074FE"/>
    <w:rsid w:val="00307802"/>
    <w:rsid w:val="003079AB"/>
    <w:rsid w:val="0031150A"/>
    <w:rsid w:val="00311586"/>
    <w:rsid w:val="00311A09"/>
    <w:rsid w:val="00312FB5"/>
    <w:rsid w:val="00313B47"/>
    <w:rsid w:val="00313D65"/>
    <w:rsid w:val="003149CB"/>
    <w:rsid w:val="0031519C"/>
    <w:rsid w:val="00316474"/>
    <w:rsid w:val="003164CD"/>
    <w:rsid w:val="00316D7D"/>
    <w:rsid w:val="00316DA3"/>
    <w:rsid w:val="00317B05"/>
    <w:rsid w:val="00317F3E"/>
    <w:rsid w:val="003200EB"/>
    <w:rsid w:val="00320A1B"/>
    <w:rsid w:val="003218CB"/>
    <w:rsid w:val="00322088"/>
    <w:rsid w:val="003220EF"/>
    <w:rsid w:val="003224D1"/>
    <w:rsid w:val="0032256F"/>
    <w:rsid w:val="003227B3"/>
    <w:rsid w:val="00322BBD"/>
    <w:rsid w:val="0032334A"/>
    <w:rsid w:val="0032379D"/>
    <w:rsid w:val="00323E93"/>
    <w:rsid w:val="003246EB"/>
    <w:rsid w:val="00324BDA"/>
    <w:rsid w:val="00324D8E"/>
    <w:rsid w:val="00325548"/>
    <w:rsid w:val="00325C29"/>
    <w:rsid w:val="00325E01"/>
    <w:rsid w:val="00330CC1"/>
    <w:rsid w:val="003312E4"/>
    <w:rsid w:val="00331F32"/>
    <w:rsid w:val="00332110"/>
    <w:rsid w:val="0033313E"/>
    <w:rsid w:val="00333198"/>
    <w:rsid w:val="00333BF8"/>
    <w:rsid w:val="003343C4"/>
    <w:rsid w:val="00334536"/>
    <w:rsid w:val="003346CB"/>
    <w:rsid w:val="0033476A"/>
    <w:rsid w:val="00334878"/>
    <w:rsid w:val="00334BB3"/>
    <w:rsid w:val="00334F2E"/>
    <w:rsid w:val="0033587C"/>
    <w:rsid w:val="00335D52"/>
    <w:rsid w:val="00336BA1"/>
    <w:rsid w:val="00336F0D"/>
    <w:rsid w:val="00337464"/>
    <w:rsid w:val="00337D0B"/>
    <w:rsid w:val="00337E4A"/>
    <w:rsid w:val="00337F27"/>
    <w:rsid w:val="0034017D"/>
    <w:rsid w:val="0034044D"/>
    <w:rsid w:val="003408B8"/>
    <w:rsid w:val="0034095F"/>
    <w:rsid w:val="003418E8"/>
    <w:rsid w:val="00341923"/>
    <w:rsid w:val="003419FC"/>
    <w:rsid w:val="00341ECE"/>
    <w:rsid w:val="00341ECF"/>
    <w:rsid w:val="00342A7D"/>
    <w:rsid w:val="00343206"/>
    <w:rsid w:val="0034451F"/>
    <w:rsid w:val="00344917"/>
    <w:rsid w:val="00344CE0"/>
    <w:rsid w:val="0034637A"/>
    <w:rsid w:val="00346793"/>
    <w:rsid w:val="00346C65"/>
    <w:rsid w:val="003470A3"/>
    <w:rsid w:val="0034712E"/>
    <w:rsid w:val="003504A0"/>
    <w:rsid w:val="00350D0C"/>
    <w:rsid w:val="0035149A"/>
    <w:rsid w:val="00351EED"/>
    <w:rsid w:val="003522A8"/>
    <w:rsid w:val="00352782"/>
    <w:rsid w:val="00352B2D"/>
    <w:rsid w:val="00352EA1"/>
    <w:rsid w:val="00352F19"/>
    <w:rsid w:val="003537F9"/>
    <w:rsid w:val="00355386"/>
    <w:rsid w:val="003554EF"/>
    <w:rsid w:val="00355727"/>
    <w:rsid w:val="003566C3"/>
    <w:rsid w:val="00356D03"/>
    <w:rsid w:val="003576F8"/>
    <w:rsid w:val="00357AF8"/>
    <w:rsid w:val="00357BC9"/>
    <w:rsid w:val="003603AA"/>
    <w:rsid w:val="003609E6"/>
    <w:rsid w:val="00360FD6"/>
    <w:rsid w:val="00361C09"/>
    <w:rsid w:val="00361F67"/>
    <w:rsid w:val="0036242F"/>
    <w:rsid w:val="00362905"/>
    <w:rsid w:val="003631FC"/>
    <w:rsid w:val="0036335C"/>
    <w:rsid w:val="00363745"/>
    <w:rsid w:val="003643B6"/>
    <w:rsid w:val="003647C5"/>
    <w:rsid w:val="00364D42"/>
    <w:rsid w:val="00365056"/>
    <w:rsid w:val="00365A83"/>
    <w:rsid w:val="00365C2D"/>
    <w:rsid w:val="0036621D"/>
    <w:rsid w:val="00366599"/>
    <w:rsid w:val="003705FA"/>
    <w:rsid w:val="00370BCF"/>
    <w:rsid w:val="00371512"/>
    <w:rsid w:val="0037187E"/>
    <w:rsid w:val="003727E4"/>
    <w:rsid w:val="00373040"/>
    <w:rsid w:val="0037336A"/>
    <w:rsid w:val="0037423A"/>
    <w:rsid w:val="003746A4"/>
    <w:rsid w:val="003747EA"/>
    <w:rsid w:val="00374997"/>
    <w:rsid w:val="00375424"/>
    <w:rsid w:val="00376129"/>
    <w:rsid w:val="0037613B"/>
    <w:rsid w:val="003765EF"/>
    <w:rsid w:val="003768FA"/>
    <w:rsid w:val="003772AA"/>
    <w:rsid w:val="0037768D"/>
    <w:rsid w:val="00377B65"/>
    <w:rsid w:val="00377F5E"/>
    <w:rsid w:val="00377F7C"/>
    <w:rsid w:val="00377FA8"/>
    <w:rsid w:val="003809DA"/>
    <w:rsid w:val="00380D44"/>
    <w:rsid w:val="003811D2"/>
    <w:rsid w:val="00381201"/>
    <w:rsid w:val="00381324"/>
    <w:rsid w:val="00381695"/>
    <w:rsid w:val="00381D04"/>
    <w:rsid w:val="00382D76"/>
    <w:rsid w:val="00382FFF"/>
    <w:rsid w:val="00383246"/>
    <w:rsid w:val="003844B0"/>
    <w:rsid w:val="00385613"/>
    <w:rsid w:val="00385E71"/>
    <w:rsid w:val="00386EE2"/>
    <w:rsid w:val="003875B4"/>
    <w:rsid w:val="003876B3"/>
    <w:rsid w:val="0038776E"/>
    <w:rsid w:val="00387DB0"/>
    <w:rsid w:val="00390752"/>
    <w:rsid w:val="00391627"/>
    <w:rsid w:val="00391B16"/>
    <w:rsid w:val="00391D6D"/>
    <w:rsid w:val="00391E13"/>
    <w:rsid w:val="00391E61"/>
    <w:rsid w:val="00391FBD"/>
    <w:rsid w:val="003924BA"/>
    <w:rsid w:val="00392AE2"/>
    <w:rsid w:val="00392CD1"/>
    <w:rsid w:val="00393201"/>
    <w:rsid w:val="00394670"/>
    <w:rsid w:val="00395702"/>
    <w:rsid w:val="0039580E"/>
    <w:rsid w:val="00395842"/>
    <w:rsid w:val="00395BE7"/>
    <w:rsid w:val="003963C6"/>
    <w:rsid w:val="00396494"/>
    <w:rsid w:val="00396ED7"/>
    <w:rsid w:val="003A002A"/>
    <w:rsid w:val="003A0338"/>
    <w:rsid w:val="003A0453"/>
    <w:rsid w:val="003A0B71"/>
    <w:rsid w:val="003A1C25"/>
    <w:rsid w:val="003A218E"/>
    <w:rsid w:val="003A26CE"/>
    <w:rsid w:val="003A2E38"/>
    <w:rsid w:val="003A31BF"/>
    <w:rsid w:val="003A3B08"/>
    <w:rsid w:val="003A3D29"/>
    <w:rsid w:val="003A4B8D"/>
    <w:rsid w:val="003A4FC7"/>
    <w:rsid w:val="003A51DB"/>
    <w:rsid w:val="003A64DB"/>
    <w:rsid w:val="003A6C89"/>
    <w:rsid w:val="003A6D8E"/>
    <w:rsid w:val="003A6F06"/>
    <w:rsid w:val="003A706B"/>
    <w:rsid w:val="003A70D1"/>
    <w:rsid w:val="003A7275"/>
    <w:rsid w:val="003A7CCD"/>
    <w:rsid w:val="003B176A"/>
    <w:rsid w:val="003B2B5D"/>
    <w:rsid w:val="003B3037"/>
    <w:rsid w:val="003B34D4"/>
    <w:rsid w:val="003B38A4"/>
    <w:rsid w:val="003B4866"/>
    <w:rsid w:val="003B5370"/>
    <w:rsid w:val="003B5F1C"/>
    <w:rsid w:val="003B6162"/>
    <w:rsid w:val="003B620D"/>
    <w:rsid w:val="003B6469"/>
    <w:rsid w:val="003B6810"/>
    <w:rsid w:val="003B6B37"/>
    <w:rsid w:val="003B6E3A"/>
    <w:rsid w:val="003B7267"/>
    <w:rsid w:val="003B734F"/>
    <w:rsid w:val="003B7690"/>
    <w:rsid w:val="003B7A8C"/>
    <w:rsid w:val="003C01C9"/>
    <w:rsid w:val="003C05EA"/>
    <w:rsid w:val="003C06CE"/>
    <w:rsid w:val="003C0E5D"/>
    <w:rsid w:val="003C1C30"/>
    <w:rsid w:val="003C1EE1"/>
    <w:rsid w:val="003C2483"/>
    <w:rsid w:val="003C2724"/>
    <w:rsid w:val="003C29A4"/>
    <w:rsid w:val="003C3229"/>
    <w:rsid w:val="003C3655"/>
    <w:rsid w:val="003C568F"/>
    <w:rsid w:val="003C7F58"/>
    <w:rsid w:val="003C7FDC"/>
    <w:rsid w:val="003D1610"/>
    <w:rsid w:val="003D21B1"/>
    <w:rsid w:val="003D23F1"/>
    <w:rsid w:val="003D27BD"/>
    <w:rsid w:val="003D2C3D"/>
    <w:rsid w:val="003D3565"/>
    <w:rsid w:val="003D3C32"/>
    <w:rsid w:val="003D3E5D"/>
    <w:rsid w:val="003D474F"/>
    <w:rsid w:val="003D49F3"/>
    <w:rsid w:val="003D581F"/>
    <w:rsid w:val="003D58BF"/>
    <w:rsid w:val="003D67F9"/>
    <w:rsid w:val="003E0360"/>
    <w:rsid w:val="003E0E55"/>
    <w:rsid w:val="003E0FC5"/>
    <w:rsid w:val="003E1D36"/>
    <w:rsid w:val="003E1D94"/>
    <w:rsid w:val="003E2910"/>
    <w:rsid w:val="003E32E5"/>
    <w:rsid w:val="003E3489"/>
    <w:rsid w:val="003E359E"/>
    <w:rsid w:val="003E40E6"/>
    <w:rsid w:val="003E4BAC"/>
    <w:rsid w:val="003E514D"/>
    <w:rsid w:val="003E65B5"/>
    <w:rsid w:val="003F10E4"/>
    <w:rsid w:val="003F1184"/>
    <w:rsid w:val="003F16FB"/>
    <w:rsid w:val="003F16FE"/>
    <w:rsid w:val="003F1D3C"/>
    <w:rsid w:val="003F230E"/>
    <w:rsid w:val="003F2ADC"/>
    <w:rsid w:val="003F2E7C"/>
    <w:rsid w:val="003F3442"/>
    <w:rsid w:val="003F363A"/>
    <w:rsid w:val="003F38C2"/>
    <w:rsid w:val="003F3BC5"/>
    <w:rsid w:val="003F4473"/>
    <w:rsid w:val="003F460A"/>
    <w:rsid w:val="003F480B"/>
    <w:rsid w:val="003F5593"/>
    <w:rsid w:val="003F5FE4"/>
    <w:rsid w:val="003F7018"/>
    <w:rsid w:val="004004E0"/>
    <w:rsid w:val="00400EF0"/>
    <w:rsid w:val="0040123A"/>
    <w:rsid w:val="004024B1"/>
    <w:rsid w:val="00402885"/>
    <w:rsid w:val="00402A1B"/>
    <w:rsid w:val="00402E6E"/>
    <w:rsid w:val="004033A3"/>
    <w:rsid w:val="00403B46"/>
    <w:rsid w:val="004040B5"/>
    <w:rsid w:val="00404199"/>
    <w:rsid w:val="00404661"/>
    <w:rsid w:val="00404AFE"/>
    <w:rsid w:val="00404EBB"/>
    <w:rsid w:val="0040526A"/>
    <w:rsid w:val="0040530A"/>
    <w:rsid w:val="0040559D"/>
    <w:rsid w:val="0040574C"/>
    <w:rsid w:val="00405CF9"/>
    <w:rsid w:val="00405D03"/>
    <w:rsid w:val="00406C13"/>
    <w:rsid w:val="004078DB"/>
    <w:rsid w:val="00411313"/>
    <w:rsid w:val="00411368"/>
    <w:rsid w:val="004117CD"/>
    <w:rsid w:val="004118F5"/>
    <w:rsid w:val="00411CC5"/>
    <w:rsid w:val="00413199"/>
    <w:rsid w:val="00413359"/>
    <w:rsid w:val="00413434"/>
    <w:rsid w:val="0041451D"/>
    <w:rsid w:val="00414ED0"/>
    <w:rsid w:val="004154CE"/>
    <w:rsid w:val="0041574F"/>
    <w:rsid w:val="00415E4D"/>
    <w:rsid w:val="00415EE4"/>
    <w:rsid w:val="00416B80"/>
    <w:rsid w:val="00416E1E"/>
    <w:rsid w:val="0041713E"/>
    <w:rsid w:val="00417177"/>
    <w:rsid w:val="00417660"/>
    <w:rsid w:val="004200A7"/>
    <w:rsid w:val="004211F1"/>
    <w:rsid w:val="00421DBA"/>
    <w:rsid w:val="00421E4F"/>
    <w:rsid w:val="004220A7"/>
    <w:rsid w:val="00422341"/>
    <w:rsid w:val="00422687"/>
    <w:rsid w:val="0042338B"/>
    <w:rsid w:val="00423709"/>
    <w:rsid w:val="004243D5"/>
    <w:rsid w:val="004244F8"/>
    <w:rsid w:val="00424B4A"/>
    <w:rsid w:val="00425382"/>
    <w:rsid w:val="004255AB"/>
    <w:rsid w:val="00425A6F"/>
    <w:rsid w:val="00427EF5"/>
    <w:rsid w:val="00430EF7"/>
    <w:rsid w:val="004320E0"/>
    <w:rsid w:val="004321F2"/>
    <w:rsid w:val="00432243"/>
    <w:rsid w:val="004335E5"/>
    <w:rsid w:val="00433945"/>
    <w:rsid w:val="004341E0"/>
    <w:rsid w:val="00434564"/>
    <w:rsid w:val="004353A8"/>
    <w:rsid w:val="004354A0"/>
    <w:rsid w:val="004359E7"/>
    <w:rsid w:val="00435C20"/>
    <w:rsid w:val="00436A36"/>
    <w:rsid w:val="00436D27"/>
    <w:rsid w:val="00436EC0"/>
    <w:rsid w:val="00437C2D"/>
    <w:rsid w:val="00440318"/>
    <w:rsid w:val="004406D2"/>
    <w:rsid w:val="00440AB9"/>
    <w:rsid w:val="00440B99"/>
    <w:rsid w:val="00440BF3"/>
    <w:rsid w:val="00440ECC"/>
    <w:rsid w:val="004410C5"/>
    <w:rsid w:val="00442764"/>
    <w:rsid w:val="00442DD1"/>
    <w:rsid w:val="00443232"/>
    <w:rsid w:val="004432FE"/>
    <w:rsid w:val="0044455B"/>
    <w:rsid w:val="00444666"/>
    <w:rsid w:val="00444E72"/>
    <w:rsid w:val="0044526C"/>
    <w:rsid w:val="00445849"/>
    <w:rsid w:val="00445FFF"/>
    <w:rsid w:val="00446E96"/>
    <w:rsid w:val="00447181"/>
    <w:rsid w:val="0044724A"/>
    <w:rsid w:val="00447E52"/>
    <w:rsid w:val="00447F83"/>
    <w:rsid w:val="004502BD"/>
    <w:rsid w:val="00450B01"/>
    <w:rsid w:val="0045191F"/>
    <w:rsid w:val="00452B91"/>
    <w:rsid w:val="0045341C"/>
    <w:rsid w:val="004535DF"/>
    <w:rsid w:val="00454346"/>
    <w:rsid w:val="00455E46"/>
    <w:rsid w:val="00456431"/>
    <w:rsid w:val="004573BA"/>
    <w:rsid w:val="00457B3D"/>
    <w:rsid w:val="00457F6C"/>
    <w:rsid w:val="00460372"/>
    <w:rsid w:val="0046051D"/>
    <w:rsid w:val="00460544"/>
    <w:rsid w:val="00460AEF"/>
    <w:rsid w:val="00461414"/>
    <w:rsid w:val="00461504"/>
    <w:rsid w:val="00461C7C"/>
    <w:rsid w:val="00462481"/>
    <w:rsid w:val="00462DD3"/>
    <w:rsid w:val="00463E11"/>
    <w:rsid w:val="00463E54"/>
    <w:rsid w:val="0046576E"/>
    <w:rsid w:val="004661D9"/>
    <w:rsid w:val="0046713B"/>
    <w:rsid w:val="004672FB"/>
    <w:rsid w:val="00467604"/>
    <w:rsid w:val="0046768E"/>
    <w:rsid w:val="004679FF"/>
    <w:rsid w:val="00470E99"/>
    <w:rsid w:val="004716C9"/>
    <w:rsid w:val="00471CC6"/>
    <w:rsid w:val="0047238D"/>
    <w:rsid w:val="00472446"/>
    <w:rsid w:val="0047287D"/>
    <w:rsid w:val="004731D7"/>
    <w:rsid w:val="004740BF"/>
    <w:rsid w:val="00474527"/>
    <w:rsid w:val="004746F7"/>
    <w:rsid w:val="00475828"/>
    <w:rsid w:val="0047610A"/>
    <w:rsid w:val="0047667A"/>
    <w:rsid w:val="00476C22"/>
    <w:rsid w:val="00476FB1"/>
    <w:rsid w:val="00477444"/>
    <w:rsid w:val="00480D77"/>
    <w:rsid w:val="004812B8"/>
    <w:rsid w:val="004817BF"/>
    <w:rsid w:val="00481853"/>
    <w:rsid w:val="0048298B"/>
    <w:rsid w:val="004833C9"/>
    <w:rsid w:val="00483421"/>
    <w:rsid w:val="00483479"/>
    <w:rsid w:val="00483BDB"/>
    <w:rsid w:val="00483F28"/>
    <w:rsid w:val="004841C8"/>
    <w:rsid w:val="00484A1F"/>
    <w:rsid w:val="004856FF"/>
    <w:rsid w:val="00485787"/>
    <w:rsid w:val="00485860"/>
    <w:rsid w:val="00485E17"/>
    <w:rsid w:val="0048620C"/>
    <w:rsid w:val="00486389"/>
    <w:rsid w:val="004903D4"/>
    <w:rsid w:val="00490C99"/>
    <w:rsid w:val="004914D5"/>
    <w:rsid w:val="00491E8D"/>
    <w:rsid w:val="0049306C"/>
    <w:rsid w:val="004930D6"/>
    <w:rsid w:val="004942AA"/>
    <w:rsid w:val="00495050"/>
    <w:rsid w:val="00495391"/>
    <w:rsid w:val="00495496"/>
    <w:rsid w:val="004958CB"/>
    <w:rsid w:val="00495E33"/>
    <w:rsid w:val="00495EE0"/>
    <w:rsid w:val="00495F3E"/>
    <w:rsid w:val="004967EA"/>
    <w:rsid w:val="004969A2"/>
    <w:rsid w:val="00496A3D"/>
    <w:rsid w:val="00497684"/>
    <w:rsid w:val="00497770"/>
    <w:rsid w:val="00497925"/>
    <w:rsid w:val="004A0DF1"/>
    <w:rsid w:val="004A1868"/>
    <w:rsid w:val="004A1FDE"/>
    <w:rsid w:val="004A2430"/>
    <w:rsid w:val="004A2656"/>
    <w:rsid w:val="004A307B"/>
    <w:rsid w:val="004A3407"/>
    <w:rsid w:val="004A3B48"/>
    <w:rsid w:val="004A40BA"/>
    <w:rsid w:val="004A4753"/>
    <w:rsid w:val="004A4A50"/>
    <w:rsid w:val="004A4AF6"/>
    <w:rsid w:val="004A4F5F"/>
    <w:rsid w:val="004A595E"/>
    <w:rsid w:val="004A5BEE"/>
    <w:rsid w:val="004A6156"/>
    <w:rsid w:val="004A68C5"/>
    <w:rsid w:val="004B1632"/>
    <w:rsid w:val="004B19BD"/>
    <w:rsid w:val="004B2945"/>
    <w:rsid w:val="004B2B6E"/>
    <w:rsid w:val="004B2C73"/>
    <w:rsid w:val="004B3083"/>
    <w:rsid w:val="004B454F"/>
    <w:rsid w:val="004B4D9C"/>
    <w:rsid w:val="004B5F72"/>
    <w:rsid w:val="004B5FBD"/>
    <w:rsid w:val="004B6574"/>
    <w:rsid w:val="004B6D95"/>
    <w:rsid w:val="004B6EA4"/>
    <w:rsid w:val="004B7452"/>
    <w:rsid w:val="004B7C74"/>
    <w:rsid w:val="004B7C94"/>
    <w:rsid w:val="004C0884"/>
    <w:rsid w:val="004C0FE4"/>
    <w:rsid w:val="004C11B3"/>
    <w:rsid w:val="004C1A65"/>
    <w:rsid w:val="004C1C7F"/>
    <w:rsid w:val="004C1F78"/>
    <w:rsid w:val="004C22FF"/>
    <w:rsid w:val="004C28AB"/>
    <w:rsid w:val="004C2DCA"/>
    <w:rsid w:val="004C31B1"/>
    <w:rsid w:val="004C352F"/>
    <w:rsid w:val="004C3D17"/>
    <w:rsid w:val="004C3F18"/>
    <w:rsid w:val="004C501B"/>
    <w:rsid w:val="004C579A"/>
    <w:rsid w:val="004C6E2B"/>
    <w:rsid w:val="004C7E16"/>
    <w:rsid w:val="004C7FF8"/>
    <w:rsid w:val="004D091E"/>
    <w:rsid w:val="004D0E5F"/>
    <w:rsid w:val="004D191E"/>
    <w:rsid w:val="004D1B09"/>
    <w:rsid w:val="004D242D"/>
    <w:rsid w:val="004D2534"/>
    <w:rsid w:val="004D2857"/>
    <w:rsid w:val="004D2D35"/>
    <w:rsid w:val="004D38C4"/>
    <w:rsid w:val="004D4073"/>
    <w:rsid w:val="004D4288"/>
    <w:rsid w:val="004D4AF8"/>
    <w:rsid w:val="004D50A5"/>
    <w:rsid w:val="004D564F"/>
    <w:rsid w:val="004D59B3"/>
    <w:rsid w:val="004D6559"/>
    <w:rsid w:val="004D7442"/>
    <w:rsid w:val="004D76B4"/>
    <w:rsid w:val="004D79F5"/>
    <w:rsid w:val="004D7DCB"/>
    <w:rsid w:val="004D7E63"/>
    <w:rsid w:val="004E0FD9"/>
    <w:rsid w:val="004E10F2"/>
    <w:rsid w:val="004E15DE"/>
    <w:rsid w:val="004E1BCA"/>
    <w:rsid w:val="004E21B1"/>
    <w:rsid w:val="004E2B5F"/>
    <w:rsid w:val="004E33DC"/>
    <w:rsid w:val="004E34E4"/>
    <w:rsid w:val="004E5535"/>
    <w:rsid w:val="004E5F98"/>
    <w:rsid w:val="004E644A"/>
    <w:rsid w:val="004E69CE"/>
    <w:rsid w:val="004E6B5E"/>
    <w:rsid w:val="004E6E1B"/>
    <w:rsid w:val="004E7686"/>
    <w:rsid w:val="004F05EC"/>
    <w:rsid w:val="004F0A28"/>
    <w:rsid w:val="004F120E"/>
    <w:rsid w:val="004F14B1"/>
    <w:rsid w:val="004F161D"/>
    <w:rsid w:val="004F272A"/>
    <w:rsid w:val="004F27C4"/>
    <w:rsid w:val="004F2EA8"/>
    <w:rsid w:val="004F33B3"/>
    <w:rsid w:val="004F498B"/>
    <w:rsid w:val="004F5032"/>
    <w:rsid w:val="004F586D"/>
    <w:rsid w:val="004F5D5A"/>
    <w:rsid w:val="004F5FEB"/>
    <w:rsid w:val="004F675D"/>
    <w:rsid w:val="004F741F"/>
    <w:rsid w:val="004F779E"/>
    <w:rsid w:val="004F7BAB"/>
    <w:rsid w:val="004F7C9D"/>
    <w:rsid w:val="00500A39"/>
    <w:rsid w:val="00501A7F"/>
    <w:rsid w:val="00501C52"/>
    <w:rsid w:val="0050253B"/>
    <w:rsid w:val="00502687"/>
    <w:rsid w:val="005029E9"/>
    <w:rsid w:val="00502E8E"/>
    <w:rsid w:val="005033A3"/>
    <w:rsid w:val="00503EAA"/>
    <w:rsid w:val="00504495"/>
    <w:rsid w:val="0050476B"/>
    <w:rsid w:val="00504AA6"/>
    <w:rsid w:val="00505042"/>
    <w:rsid w:val="005056E0"/>
    <w:rsid w:val="00505C46"/>
    <w:rsid w:val="005061EE"/>
    <w:rsid w:val="00506247"/>
    <w:rsid w:val="00506899"/>
    <w:rsid w:val="0050698A"/>
    <w:rsid w:val="00507E67"/>
    <w:rsid w:val="00507E89"/>
    <w:rsid w:val="005119D7"/>
    <w:rsid w:val="00511A8E"/>
    <w:rsid w:val="00511CAA"/>
    <w:rsid w:val="00512B5C"/>
    <w:rsid w:val="005132B2"/>
    <w:rsid w:val="005135D4"/>
    <w:rsid w:val="00513677"/>
    <w:rsid w:val="005141C5"/>
    <w:rsid w:val="0051443B"/>
    <w:rsid w:val="0051464E"/>
    <w:rsid w:val="005163A2"/>
    <w:rsid w:val="0051663D"/>
    <w:rsid w:val="00516DB1"/>
    <w:rsid w:val="00516DFE"/>
    <w:rsid w:val="005179F6"/>
    <w:rsid w:val="005203C1"/>
    <w:rsid w:val="00520623"/>
    <w:rsid w:val="0052109E"/>
    <w:rsid w:val="00521A02"/>
    <w:rsid w:val="00522329"/>
    <w:rsid w:val="00522339"/>
    <w:rsid w:val="005223D6"/>
    <w:rsid w:val="00522B3A"/>
    <w:rsid w:val="00522C41"/>
    <w:rsid w:val="005237C4"/>
    <w:rsid w:val="00523A47"/>
    <w:rsid w:val="005250B9"/>
    <w:rsid w:val="005251BD"/>
    <w:rsid w:val="0052563F"/>
    <w:rsid w:val="00525655"/>
    <w:rsid w:val="00525B1A"/>
    <w:rsid w:val="00525B23"/>
    <w:rsid w:val="00526271"/>
    <w:rsid w:val="00526578"/>
    <w:rsid w:val="005265A3"/>
    <w:rsid w:val="00527046"/>
    <w:rsid w:val="005271CA"/>
    <w:rsid w:val="005275CD"/>
    <w:rsid w:val="00527B47"/>
    <w:rsid w:val="00527DE8"/>
    <w:rsid w:val="005302DC"/>
    <w:rsid w:val="00530600"/>
    <w:rsid w:val="005306E0"/>
    <w:rsid w:val="00530E10"/>
    <w:rsid w:val="00531009"/>
    <w:rsid w:val="00531397"/>
    <w:rsid w:val="005315B5"/>
    <w:rsid w:val="0053192F"/>
    <w:rsid w:val="0053224C"/>
    <w:rsid w:val="005325A1"/>
    <w:rsid w:val="0053285A"/>
    <w:rsid w:val="00534024"/>
    <w:rsid w:val="005346DF"/>
    <w:rsid w:val="00534944"/>
    <w:rsid w:val="005357BA"/>
    <w:rsid w:val="00535F18"/>
    <w:rsid w:val="00536746"/>
    <w:rsid w:val="00536F5D"/>
    <w:rsid w:val="0053722A"/>
    <w:rsid w:val="005377C1"/>
    <w:rsid w:val="0054060F"/>
    <w:rsid w:val="00540CB3"/>
    <w:rsid w:val="0054103E"/>
    <w:rsid w:val="00541358"/>
    <w:rsid w:val="00541A3B"/>
    <w:rsid w:val="00542375"/>
    <w:rsid w:val="00542462"/>
    <w:rsid w:val="005435D7"/>
    <w:rsid w:val="00543D10"/>
    <w:rsid w:val="00544C84"/>
    <w:rsid w:val="005450C5"/>
    <w:rsid w:val="0054520B"/>
    <w:rsid w:val="00545802"/>
    <w:rsid w:val="00545BD7"/>
    <w:rsid w:val="005462AB"/>
    <w:rsid w:val="005468DA"/>
    <w:rsid w:val="00546B3C"/>
    <w:rsid w:val="00547835"/>
    <w:rsid w:val="00547FA5"/>
    <w:rsid w:val="005501A5"/>
    <w:rsid w:val="005510DA"/>
    <w:rsid w:val="005515EC"/>
    <w:rsid w:val="00551B3C"/>
    <w:rsid w:val="00551CF2"/>
    <w:rsid w:val="005520AD"/>
    <w:rsid w:val="0055210D"/>
    <w:rsid w:val="00552305"/>
    <w:rsid w:val="00553098"/>
    <w:rsid w:val="0055321F"/>
    <w:rsid w:val="0055393A"/>
    <w:rsid w:val="00553D6B"/>
    <w:rsid w:val="005553C5"/>
    <w:rsid w:val="00555417"/>
    <w:rsid w:val="005556B6"/>
    <w:rsid w:val="00557B7D"/>
    <w:rsid w:val="00560534"/>
    <w:rsid w:val="0056309F"/>
    <w:rsid w:val="00564502"/>
    <w:rsid w:val="0056453C"/>
    <w:rsid w:val="00564949"/>
    <w:rsid w:val="005649BD"/>
    <w:rsid w:val="00564C1F"/>
    <w:rsid w:val="00565300"/>
    <w:rsid w:val="00565963"/>
    <w:rsid w:val="0056639B"/>
    <w:rsid w:val="005668F6"/>
    <w:rsid w:val="00566E4D"/>
    <w:rsid w:val="005676B5"/>
    <w:rsid w:val="00570095"/>
    <w:rsid w:val="0057226F"/>
    <w:rsid w:val="00572C6A"/>
    <w:rsid w:val="00572E68"/>
    <w:rsid w:val="00573022"/>
    <w:rsid w:val="00573E69"/>
    <w:rsid w:val="00574C47"/>
    <w:rsid w:val="00575670"/>
    <w:rsid w:val="0057580C"/>
    <w:rsid w:val="00575CCE"/>
    <w:rsid w:val="005763C6"/>
    <w:rsid w:val="0057697E"/>
    <w:rsid w:val="00576F4B"/>
    <w:rsid w:val="00580017"/>
    <w:rsid w:val="00580115"/>
    <w:rsid w:val="00580130"/>
    <w:rsid w:val="00580152"/>
    <w:rsid w:val="005807AD"/>
    <w:rsid w:val="00580B17"/>
    <w:rsid w:val="00580E37"/>
    <w:rsid w:val="00581FA8"/>
    <w:rsid w:val="00582DA7"/>
    <w:rsid w:val="00582E4F"/>
    <w:rsid w:val="005836E1"/>
    <w:rsid w:val="0058495E"/>
    <w:rsid w:val="00584DE1"/>
    <w:rsid w:val="00585A6B"/>
    <w:rsid w:val="00585A92"/>
    <w:rsid w:val="00585C50"/>
    <w:rsid w:val="00585CD8"/>
    <w:rsid w:val="00586216"/>
    <w:rsid w:val="00586A62"/>
    <w:rsid w:val="00586EA7"/>
    <w:rsid w:val="0058743F"/>
    <w:rsid w:val="005907B5"/>
    <w:rsid w:val="00591473"/>
    <w:rsid w:val="00591919"/>
    <w:rsid w:val="00591A73"/>
    <w:rsid w:val="00591B2A"/>
    <w:rsid w:val="00591C11"/>
    <w:rsid w:val="0059209E"/>
    <w:rsid w:val="0059245B"/>
    <w:rsid w:val="0059286A"/>
    <w:rsid w:val="0059294A"/>
    <w:rsid w:val="00592B61"/>
    <w:rsid w:val="00592E83"/>
    <w:rsid w:val="0059322D"/>
    <w:rsid w:val="005947E7"/>
    <w:rsid w:val="0059527E"/>
    <w:rsid w:val="00595E2C"/>
    <w:rsid w:val="00595F15"/>
    <w:rsid w:val="00595F2F"/>
    <w:rsid w:val="00596AE8"/>
    <w:rsid w:val="00596DA5"/>
    <w:rsid w:val="005970F2"/>
    <w:rsid w:val="005972CA"/>
    <w:rsid w:val="005A0B2E"/>
    <w:rsid w:val="005A13E4"/>
    <w:rsid w:val="005A1B2C"/>
    <w:rsid w:val="005A2020"/>
    <w:rsid w:val="005A221D"/>
    <w:rsid w:val="005A2AB6"/>
    <w:rsid w:val="005A2B6D"/>
    <w:rsid w:val="005A2F76"/>
    <w:rsid w:val="005A3001"/>
    <w:rsid w:val="005A3AF8"/>
    <w:rsid w:val="005A468E"/>
    <w:rsid w:val="005A4D63"/>
    <w:rsid w:val="005A5E3D"/>
    <w:rsid w:val="005A5E9C"/>
    <w:rsid w:val="005A6E2C"/>
    <w:rsid w:val="005B02F8"/>
    <w:rsid w:val="005B09D7"/>
    <w:rsid w:val="005B1598"/>
    <w:rsid w:val="005B1A6C"/>
    <w:rsid w:val="005B1EBA"/>
    <w:rsid w:val="005B1F35"/>
    <w:rsid w:val="005B2536"/>
    <w:rsid w:val="005B2723"/>
    <w:rsid w:val="005B2E09"/>
    <w:rsid w:val="005B3CE3"/>
    <w:rsid w:val="005B43F6"/>
    <w:rsid w:val="005B5707"/>
    <w:rsid w:val="005B67DD"/>
    <w:rsid w:val="005B70E8"/>
    <w:rsid w:val="005B794F"/>
    <w:rsid w:val="005B7DCB"/>
    <w:rsid w:val="005C0A41"/>
    <w:rsid w:val="005C1BB3"/>
    <w:rsid w:val="005C1E29"/>
    <w:rsid w:val="005C3987"/>
    <w:rsid w:val="005C4321"/>
    <w:rsid w:val="005C476A"/>
    <w:rsid w:val="005C4F9A"/>
    <w:rsid w:val="005C5602"/>
    <w:rsid w:val="005C5A5A"/>
    <w:rsid w:val="005C6107"/>
    <w:rsid w:val="005C63D2"/>
    <w:rsid w:val="005C65EF"/>
    <w:rsid w:val="005C7255"/>
    <w:rsid w:val="005D04FF"/>
    <w:rsid w:val="005D1021"/>
    <w:rsid w:val="005D1D6C"/>
    <w:rsid w:val="005D1D8C"/>
    <w:rsid w:val="005D2618"/>
    <w:rsid w:val="005D3EF5"/>
    <w:rsid w:val="005D562B"/>
    <w:rsid w:val="005D5C08"/>
    <w:rsid w:val="005D5C80"/>
    <w:rsid w:val="005D61EC"/>
    <w:rsid w:val="005D64D4"/>
    <w:rsid w:val="005D6C64"/>
    <w:rsid w:val="005E0061"/>
    <w:rsid w:val="005E0EDF"/>
    <w:rsid w:val="005E103F"/>
    <w:rsid w:val="005E10AA"/>
    <w:rsid w:val="005E1F62"/>
    <w:rsid w:val="005E25C0"/>
    <w:rsid w:val="005E2F73"/>
    <w:rsid w:val="005E339E"/>
    <w:rsid w:val="005E348D"/>
    <w:rsid w:val="005E4125"/>
    <w:rsid w:val="005E4C0C"/>
    <w:rsid w:val="005E4FAB"/>
    <w:rsid w:val="005E574D"/>
    <w:rsid w:val="005E606A"/>
    <w:rsid w:val="005E608B"/>
    <w:rsid w:val="005E6B0F"/>
    <w:rsid w:val="005E70B9"/>
    <w:rsid w:val="005E769E"/>
    <w:rsid w:val="005E7B2C"/>
    <w:rsid w:val="005F001F"/>
    <w:rsid w:val="005F0207"/>
    <w:rsid w:val="005F043B"/>
    <w:rsid w:val="005F0B13"/>
    <w:rsid w:val="005F0C93"/>
    <w:rsid w:val="005F0D1F"/>
    <w:rsid w:val="005F0DA3"/>
    <w:rsid w:val="005F179C"/>
    <w:rsid w:val="005F1E5E"/>
    <w:rsid w:val="005F28EB"/>
    <w:rsid w:val="005F2BC0"/>
    <w:rsid w:val="005F34C1"/>
    <w:rsid w:val="005F39F0"/>
    <w:rsid w:val="005F4941"/>
    <w:rsid w:val="005F4DEE"/>
    <w:rsid w:val="005F51DB"/>
    <w:rsid w:val="005F579E"/>
    <w:rsid w:val="005F5E43"/>
    <w:rsid w:val="005F673C"/>
    <w:rsid w:val="005F6F36"/>
    <w:rsid w:val="005F712C"/>
    <w:rsid w:val="005F740B"/>
    <w:rsid w:val="005F78D3"/>
    <w:rsid w:val="0060010A"/>
    <w:rsid w:val="006004AD"/>
    <w:rsid w:val="00600663"/>
    <w:rsid w:val="006009C0"/>
    <w:rsid w:val="00600F77"/>
    <w:rsid w:val="00601039"/>
    <w:rsid w:val="006014DE"/>
    <w:rsid w:val="00601BBA"/>
    <w:rsid w:val="00601C5B"/>
    <w:rsid w:val="006023E7"/>
    <w:rsid w:val="006025A7"/>
    <w:rsid w:val="006026ED"/>
    <w:rsid w:val="006036E7"/>
    <w:rsid w:val="00604D68"/>
    <w:rsid w:val="00605EF0"/>
    <w:rsid w:val="00606492"/>
    <w:rsid w:val="00606D23"/>
    <w:rsid w:val="00607C3F"/>
    <w:rsid w:val="00607D96"/>
    <w:rsid w:val="006109AD"/>
    <w:rsid w:val="00610C6B"/>
    <w:rsid w:val="00611B2B"/>
    <w:rsid w:val="00612A96"/>
    <w:rsid w:val="00613028"/>
    <w:rsid w:val="00613299"/>
    <w:rsid w:val="00613CF9"/>
    <w:rsid w:val="00613E0A"/>
    <w:rsid w:val="00614F5D"/>
    <w:rsid w:val="00615238"/>
    <w:rsid w:val="006156E2"/>
    <w:rsid w:val="00617246"/>
    <w:rsid w:val="006173BB"/>
    <w:rsid w:val="00617406"/>
    <w:rsid w:val="006175F5"/>
    <w:rsid w:val="00621688"/>
    <w:rsid w:val="00621A33"/>
    <w:rsid w:val="00622012"/>
    <w:rsid w:val="006229C2"/>
    <w:rsid w:val="00622A16"/>
    <w:rsid w:val="00622BDC"/>
    <w:rsid w:val="006230FB"/>
    <w:rsid w:val="00623689"/>
    <w:rsid w:val="00623F48"/>
    <w:rsid w:val="0062423C"/>
    <w:rsid w:val="006243DE"/>
    <w:rsid w:val="00624789"/>
    <w:rsid w:val="00624B0B"/>
    <w:rsid w:val="00624D49"/>
    <w:rsid w:val="00624E19"/>
    <w:rsid w:val="00624ED7"/>
    <w:rsid w:val="00624EF3"/>
    <w:rsid w:val="00624FCD"/>
    <w:rsid w:val="006250E0"/>
    <w:rsid w:val="00625963"/>
    <w:rsid w:val="00625C56"/>
    <w:rsid w:val="00625D4B"/>
    <w:rsid w:val="00626049"/>
    <w:rsid w:val="006266F4"/>
    <w:rsid w:val="00626B08"/>
    <w:rsid w:val="00627EAA"/>
    <w:rsid w:val="00627F5E"/>
    <w:rsid w:val="00630109"/>
    <w:rsid w:val="00630B13"/>
    <w:rsid w:val="0063116F"/>
    <w:rsid w:val="00631C3B"/>
    <w:rsid w:val="0063267A"/>
    <w:rsid w:val="00632754"/>
    <w:rsid w:val="00632A9D"/>
    <w:rsid w:val="00632ABA"/>
    <w:rsid w:val="0063338B"/>
    <w:rsid w:val="006337F1"/>
    <w:rsid w:val="00633AE0"/>
    <w:rsid w:val="00633C95"/>
    <w:rsid w:val="006340F5"/>
    <w:rsid w:val="006346C1"/>
    <w:rsid w:val="00634ABD"/>
    <w:rsid w:val="00635802"/>
    <w:rsid w:val="006358FF"/>
    <w:rsid w:val="00635A10"/>
    <w:rsid w:val="006366DE"/>
    <w:rsid w:val="00636A36"/>
    <w:rsid w:val="006372B6"/>
    <w:rsid w:val="006372F5"/>
    <w:rsid w:val="006374C6"/>
    <w:rsid w:val="00637839"/>
    <w:rsid w:val="00637A2C"/>
    <w:rsid w:val="00640063"/>
    <w:rsid w:val="006402A9"/>
    <w:rsid w:val="00640D45"/>
    <w:rsid w:val="00640F3C"/>
    <w:rsid w:val="00641D52"/>
    <w:rsid w:val="006424D8"/>
    <w:rsid w:val="0064381A"/>
    <w:rsid w:val="00643DDD"/>
    <w:rsid w:val="00643F04"/>
    <w:rsid w:val="0064412E"/>
    <w:rsid w:val="00644812"/>
    <w:rsid w:val="00644A29"/>
    <w:rsid w:val="00644BBD"/>
    <w:rsid w:val="00645203"/>
    <w:rsid w:val="006452C8"/>
    <w:rsid w:val="0064590F"/>
    <w:rsid w:val="00645EF5"/>
    <w:rsid w:val="00646E58"/>
    <w:rsid w:val="00646FC7"/>
    <w:rsid w:val="00647468"/>
    <w:rsid w:val="006476CA"/>
    <w:rsid w:val="0064780E"/>
    <w:rsid w:val="00647967"/>
    <w:rsid w:val="00650419"/>
    <w:rsid w:val="00650E5C"/>
    <w:rsid w:val="00650EEB"/>
    <w:rsid w:val="00651353"/>
    <w:rsid w:val="00651714"/>
    <w:rsid w:val="00651EE1"/>
    <w:rsid w:val="00652148"/>
    <w:rsid w:val="00652BEC"/>
    <w:rsid w:val="00652D98"/>
    <w:rsid w:val="0065320F"/>
    <w:rsid w:val="0065336D"/>
    <w:rsid w:val="006533C7"/>
    <w:rsid w:val="006552D8"/>
    <w:rsid w:val="00656A2B"/>
    <w:rsid w:val="0065736F"/>
    <w:rsid w:val="00657DE0"/>
    <w:rsid w:val="00661254"/>
    <w:rsid w:val="00662C5E"/>
    <w:rsid w:val="00662FA6"/>
    <w:rsid w:val="00663CF2"/>
    <w:rsid w:val="00666136"/>
    <w:rsid w:val="0066704A"/>
    <w:rsid w:val="00667509"/>
    <w:rsid w:val="00670077"/>
    <w:rsid w:val="00670492"/>
    <w:rsid w:val="006704CF"/>
    <w:rsid w:val="0067139F"/>
    <w:rsid w:val="006716FD"/>
    <w:rsid w:val="006719A1"/>
    <w:rsid w:val="00671C9A"/>
    <w:rsid w:val="0067207E"/>
    <w:rsid w:val="006729B8"/>
    <w:rsid w:val="00673F32"/>
    <w:rsid w:val="00674036"/>
    <w:rsid w:val="006748B9"/>
    <w:rsid w:val="00674EFC"/>
    <w:rsid w:val="00674F18"/>
    <w:rsid w:val="0067582A"/>
    <w:rsid w:val="00675D97"/>
    <w:rsid w:val="006767C9"/>
    <w:rsid w:val="006767E5"/>
    <w:rsid w:val="00676E4D"/>
    <w:rsid w:val="00676FDC"/>
    <w:rsid w:val="00677A7D"/>
    <w:rsid w:val="00677EDA"/>
    <w:rsid w:val="006802D4"/>
    <w:rsid w:val="00680362"/>
    <w:rsid w:val="00680575"/>
    <w:rsid w:val="00681A84"/>
    <w:rsid w:val="00682247"/>
    <w:rsid w:val="00682C89"/>
    <w:rsid w:val="00682FF4"/>
    <w:rsid w:val="00683F3A"/>
    <w:rsid w:val="00686279"/>
    <w:rsid w:val="0068683C"/>
    <w:rsid w:val="00686FD5"/>
    <w:rsid w:val="006871B2"/>
    <w:rsid w:val="00687E8E"/>
    <w:rsid w:val="00687FB8"/>
    <w:rsid w:val="00692307"/>
    <w:rsid w:val="0069238C"/>
    <w:rsid w:val="0069248F"/>
    <w:rsid w:val="00692BE8"/>
    <w:rsid w:val="00692E7B"/>
    <w:rsid w:val="00692EEE"/>
    <w:rsid w:val="00693586"/>
    <w:rsid w:val="00695813"/>
    <w:rsid w:val="00696156"/>
    <w:rsid w:val="0069659C"/>
    <w:rsid w:val="00696D9A"/>
    <w:rsid w:val="00697821"/>
    <w:rsid w:val="00697A8A"/>
    <w:rsid w:val="006A15FC"/>
    <w:rsid w:val="006A1804"/>
    <w:rsid w:val="006A1B6A"/>
    <w:rsid w:val="006A1CBC"/>
    <w:rsid w:val="006A26FA"/>
    <w:rsid w:val="006A2891"/>
    <w:rsid w:val="006A2935"/>
    <w:rsid w:val="006A3186"/>
    <w:rsid w:val="006A368E"/>
    <w:rsid w:val="006A3ED9"/>
    <w:rsid w:val="006A3F6C"/>
    <w:rsid w:val="006A40EC"/>
    <w:rsid w:val="006A5327"/>
    <w:rsid w:val="006A5D86"/>
    <w:rsid w:val="006A61BC"/>
    <w:rsid w:val="006A6E68"/>
    <w:rsid w:val="006A6E75"/>
    <w:rsid w:val="006B0BE7"/>
    <w:rsid w:val="006B1EDB"/>
    <w:rsid w:val="006B30E9"/>
    <w:rsid w:val="006B3202"/>
    <w:rsid w:val="006B398E"/>
    <w:rsid w:val="006B43D7"/>
    <w:rsid w:val="006B4477"/>
    <w:rsid w:val="006B67C5"/>
    <w:rsid w:val="006B6E4E"/>
    <w:rsid w:val="006B71C3"/>
    <w:rsid w:val="006B73DD"/>
    <w:rsid w:val="006B757D"/>
    <w:rsid w:val="006C27F4"/>
    <w:rsid w:val="006C2FC7"/>
    <w:rsid w:val="006C35E5"/>
    <w:rsid w:val="006C41EC"/>
    <w:rsid w:val="006C43F3"/>
    <w:rsid w:val="006C4C08"/>
    <w:rsid w:val="006C6277"/>
    <w:rsid w:val="006C6470"/>
    <w:rsid w:val="006C655E"/>
    <w:rsid w:val="006C6D4C"/>
    <w:rsid w:val="006C6E58"/>
    <w:rsid w:val="006C78C2"/>
    <w:rsid w:val="006D03DC"/>
    <w:rsid w:val="006D05EF"/>
    <w:rsid w:val="006D0668"/>
    <w:rsid w:val="006D2369"/>
    <w:rsid w:val="006D3BCA"/>
    <w:rsid w:val="006D3CF3"/>
    <w:rsid w:val="006D3CF9"/>
    <w:rsid w:val="006D4A7C"/>
    <w:rsid w:val="006D4AE1"/>
    <w:rsid w:val="006D53B7"/>
    <w:rsid w:val="006D57D9"/>
    <w:rsid w:val="006D7F70"/>
    <w:rsid w:val="006E0216"/>
    <w:rsid w:val="006E0465"/>
    <w:rsid w:val="006E0A56"/>
    <w:rsid w:val="006E0D92"/>
    <w:rsid w:val="006E1B8B"/>
    <w:rsid w:val="006E1CE5"/>
    <w:rsid w:val="006E2178"/>
    <w:rsid w:val="006E223D"/>
    <w:rsid w:val="006E3ABF"/>
    <w:rsid w:val="006E3BE1"/>
    <w:rsid w:val="006E3BE6"/>
    <w:rsid w:val="006E3F6B"/>
    <w:rsid w:val="006E3FD9"/>
    <w:rsid w:val="006E451E"/>
    <w:rsid w:val="006E4743"/>
    <w:rsid w:val="006E49FD"/>
    <w:rsid w:val="006E4F60"/>
    <w:rsid w:val="006E5AF6"/>
    <w:rsid w:val="006E68AE"/>
    <w:rsid w:val="006E71C3"/>
    <w:rsid w:val="006E7C2D"/>
    <w:rsid w:val="006F100D"/>
    <w:rsid w:val="006F250A"/>
    <w:rsid w:val="006F2B25"/>
    <w:rsid w:val="006F4206"/>
    <w:rsid w:val="006F4570"/>
    <w:rsid w:val="006F4B03"/>
    <w:rsid w:val="006F4B76"/>
    <w:rsid w:val="006F4DD0"/>
    <w:rsid w:val="006F53DE"/>
    <w:rsid w:val="006F6DC2"/>
    <w:rsid w:val="006F6EB0"/>
    <w:rsid w:val="006F6F25"/>
    <w:rsid w:val="006F6F69"/>
    <w:rsid w:val="006F7A96"/>
    <w:rsid w:val="00700175"/>
    <w:rsid w:val="007003FC"/>
    <w:rsid w:val="007007B8"/>
    <w:rsid w:val="007009BF"/>
    <w:rsid w:val="00700D78"/>
    <w:rsid w:val="007012C0"/>
    <w:rsid w:val="00701573"/>
    <w:rsid w:val="00702B79"/>
    <w:rsid w:val="00703B09"/>
    <w:rsid w:val="00703B47"/>
    <w:rsid w:val="00703EF9"/>
    <w:rsid w:val="00704627"/>
    <w:rsid w:val="00704807"/>
    <w:rsid w:val="007049AC"/>
    <w:rsid w:val="00704D41"/>
    <w:rsid w:val="00704DB7"/>
    <w:rsid w:val="00706C97"/>
    <w:rsid w:val="00706F0F"/>
    <w:rsid w:val="00707674"/>
    <w:rsid w:val="007079C1"/>
    <w:rsid w:val="007116AE"/>
    <w:rsid w:val="00712029"/>
    <w:rsid w:val="00712140"/>
    <w:rsid w:val="007128E9"/>
    <w:rsid w:val="00712C35"/>
    <w:rsid w:val="00712EF3"/>
    <w:rsid w:val="00713D86"/>
    <w:rsid w:val="00714E70"/>
    <w:rsid w:val="00715FDB"/>
    <w:rsid w:val="0071659A"/>
    <w:rsid w:val="00716643"/>
    <w:rsid w:val="00716CDC"/>
    <w:rsid w:val="00716F57"/>
    <w:rsid w:val="007176E4"/>
    <w:rsid w:val="00717732"/>
    <w:rsid w:val="00717F3A"/>
    <w:rsid w:val="007200F7"/>
    <w:rsid w:val="007209B7"/>
    <w:rsid w:val="00720D54"/>
    <w:rsid w:val="0072252C"/>
    <w:rsid w:val="00722628"/>
    <w:rsid w:val="007226C9"/>
    <w:rsid w:val="00722715"/>
    <w:rsid w:val="00722D8D"/>
    <w:rsid w:val="00722D93"/>
    <w:rsid w:val="00722E68"/>
    <w:rsid w:val="00723283"/>
    <w:rsid w:val="00723B9D"/>
    <w:rsid w:val="00723CA2"/>
    <w:rsid w:val="00723FBC"/>
    <w:rsid w:val="0072434B"/>
    <w:rsid w:val="00724726"/>
    <w:rsid w:val="00725277"/>
    <w:rsid w:val="007252C9"/>
    <w:rsid w:val="007252F0"/>
    <w:rsid w:val="007255A4"/>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4DEC"/>
    <w:rsid w:val="0073512E"/>
    <w:rsid w:val="00735578"/>
    <w:rsid w:val="00735A38"/>
    <w:rsid w:val="00736BB3"/>
    <w:rsid w:val="0073769E"/>
    <w:rsid w:val="00737E6D"/>
    <w:rsid w:val="00740329"/>
    <w:rsid w:val="00740929"/>
    <w:rsid w:val="00741EA1"/>
    <w:rsid w:val="00741F43"/>
    <w:rsid w:val="007428C4"/>
    <w:rsid w:val="007428F1"/>
    <w:rsid w:val="00744808"/>
    <w:rsid w:val="00744DB3"/>
    <w:rsid w:val="00745DAC"/>
    <w:rsid w:val="007464D7"/>
    <w:rsid w:val="00746757"/>
    <w:rsid w:val="00746DA9"/>
    <w:rsid w:val="00747A4D"/>
    <w:rsid w:val="00750063"/>
    <w:rsid w:val="00750AE3"/>
    <w:rsid w:val="00750DAF"/>
    <w:rsid w:val="00750F4A"/>
    <w:rsid w:val="0075153F"/>
    <w:rsid w:val="00751A41"/>
    <w:rsid w:val="00752166"/>
    <w:rsid w:val="0075228B"/>
    <w:rsid w:val="0075233E"/>
    <w:rsid w:val="0075292D"/>
    <w:rsid w:val="00752E51"/>
    <w:rsid w:val="007539E9"/>
    <w:rsid w:val="00753A50"/>
    <w:rsid w:val="00753FF7"/>
    <w:rsid w:val="007544DB"/>
    <w:rsid w:val="00754508"/>
    <w:rsid w:val="00754A9D"/>
    <w:rsid w:val="00754CCC"/>
    <w:rsid w:val="007557BD"/>
    <w:rsid w:val="00755B98"/>
    <w:rsid w:val="00756D23"/>
    <w:rsid w:val="00756E28"/>
    <w:rsid w:val="007570B5"/>
    <w:rsid w:val="0075744A"/>
    <w:rsid w:val="007576D4"/>
    <w:rsid w:val="00760070"/>
    <w:rsid w:val="0076076B"/>
    <w:rsid w:val="007624AD"/>
    <w:rsid w:val="00762692"/>
    <w:rsid w:val="00762B2D"/>
    <w:rsid w:val="007647B4"/>
    <w:rsid w:val="0076494C"/>
    <w:rsid w:val="00764AEC"/>
    <w:rsid w:val="00764D21"/>
    <w:rsid w:val="0076524C"/>
    <w:rsid w:val="007653AE"/>
    <w:rsid w:val="00765A25"/>
    <w:rsid w:val="00766283"/>
    <w:rsid w:val="00766310"/>
    <w:rsid w:val="0076719B"/>
    <w:rsid w:val="00767842"/>
    <w:rsid w:val="00770BA7"/>
    <w:rsid w:val="00770FAF"/>
    <w:rsid w:val="007717F3"/>
    <w:rsid w:val="007718C9"/>
    <w:rsid w:val="007721B3"/>
    <w:rsid w:val="00772553"/>
    <w:rsid w:val="00772773"/>
    <w:rsid w:val="007727F8"/>
    <w:rsid w:val="007740B6"/>
    <w:rsid w:val="0077454C"/>
    <w:rsid w:val="007749E6"/>
    <w:rsid w:val="007754B9"/>
    <w:rsid w:val="00775F2A"/>
    <w:rsid w:val="007762AD"/>
    <w:rsid w:val="007764EF"/>
    <w:rsid w:val="00777852"/>
    <w:rsid w:val="00780013"/>
    <w:rsid w:val="0078072F"/>
    <w:rsid w:val="0078076A"/>
    <w:rsid w:val="007824BD"/>
    <w:rsid w:val="00782563"/>
    <w:rsid w:val="007827C9"/>
    <w:rsid w:val="00783304"/>
    <w:rsid w:val="007838E5"/>
    <w:rsid w:val="007847C0"/>
    <w:rsid w:val="00784D6F"/>
    <w:rsid w:val="007856E6"/>
    <w:rsid w:val="00786DE0"/>
    <w:rsid w:val="00786DE1"/>
    <w:rsid w:val="00787220"/>
    <w:rsid w:val="007879DA"/>
    <w:rsid w:val="00787A19"/>
    <w:rsid w:val="00787EE4"/>
    <w:rsid w:val="007902CA"/>
    <w:rsid w:val="00790918"/>
    <w:rsid w:val="007923B7"/>
    <w:rsid w:val="00792B66"/>
    <w:rsid w:val="00792CED"/>
    <w:rsid w:val="0079348F"/>
    <w:rsid w:val="00793D49"/>
    <w:rsid w:val="00793F21"/>
    <w:rsid w:val="007946A6"/>
    <w:rsid w:val="007952C6"/>
    <w:rsid w:val="00796176"/>
    <w:rsid w:val="0079624A"/>
    <w:rsid w:val="007973F4"/>
    <w:rsid w:val="00797431"/>
    <w:rsid w:val="00797B65"/>
    <w:rsid w:val="00797FA7"/>
    <w:rsid w:val="007A0ACE"/>
    <w:rsid w:val="007A0C2A"/>
    <w:rsid w:val="007A0F7D"/>
    <w:rsid w:val="007A1247"/>
    <w:rsid w:val="007A196E"/>
    <w:rsid w:val="007A2725"/>
    <w:rsid w:val="007A2D6A"/>
    <w:rsid w:val="007A31A4"/>
    <w:rsid w:val="007A3F06"/>
    <w:rsid w:val="007A4125"/>
    <w:rsid w:val="007A4E9C"/>
    <w:rsid w:val="007A4F13"/>
    <w:rsid w:val="007A52D0"/>
    <w:rsid w:val="007A61EF"/>
    <w:rsid w:val="007A6500"/>
    <w:rsid w:val="007A669E"/>
    <w:rsid w:val="007A6FA9"/>
    <w:rsid w:val="007A7E23"/>
    <w:rsid w:val="007A7EB3"/>
    <w:rsid w:val="007A7F20"/>
    <w:rsid w:val="007B0F40"/>
    <w:rsid w:val="007B1268"/>
    <w:rsid w:val="007B1B4C"/>
    <w:rsid w:val="007B217A"/>
    <w:rsid w:val="007B2E9A"/>
    <w:rsid w:val="007B3CF9"/>
    <w:rsid w:val="007B47A3"/>
    <w:rsid w:val="007B4A9B"/>
    <w:rsid w:val="007B5C6A"/>
    <w:rsid w:val="007B607B"/>
    <w:rsid w:val="007B6BD0"/>
    <w:rsid w:val="007B6ED8"/>
    <w:rsid w:val="007B6F8E"/>
    <w:rsid w:val="007B71A2"/>
    <w:rsid w:val="007B792F"/>
    <w:rsid w:val="007B7A42"/>
    <w:rsid w:val="007C186B"/>
    <w:rsid w:val="007C1A68"/>
    <w:rsid w:val="007C1F65"/>
    <w:rsid w:val="007C2635"/>
    <w:rsid w:val="007C2A43"/>
    <w:rsid w:val="007C2C5D"/>
    <w:rsid w:val="007C2FE1"/>
    <w:rsid w:val="007C4447"/>
    <w:rsid w:val="007C59B0"/>
    <w:rsid w:val="007C59FF"/>
    <w:rsid w:val="007C70A1"/>
    <w:rsid w:val="007C72FE"/>
    <w:rsid w:val="007C7321"/>
    <w:rsid w:val="007C75FA"/>
    <w:rsid w:val="007C7DE5"/>
    <w:rsid w:val="007D06AE"/>
    <w:rsid w:val="007D1052"/>
    <w:rsid w:val="007D15FF"/>
    <w:rsid w:val="007D2A84"/>
    <w:rsid w:val="007D2F28"/>
    <w:rsid w:val="007D37A5"/>
    <w:rsid w:val="007D44C2"/>
    <w:rsid w:val="007D4BED"/>
    <w:rsid w:val="007D4F1A"/>
    <w:rsid w:val="007D57A1"/>
    <w:rsid w:val="007D5C7C"/>
    <w:rsid w:val="007D693E"/>
    <w:rsid w:val="007D7412"/>
    <w:rsid w:val="007D7739"/>
    <w:rsid w:val="007E017A"/>
    <w:rsid w:val="007E02BF"/>
    <w:rsid w:val="007E075E"/>
    <w:rsid w:val="007E089B"/>
    <w:rsid w:val="007E0D26"/>
    <w:rsid w:val="007E0FDD"/>
    <w:rsid w:val="007E0FF9"/>
    <w:rsid w:val="007E1365"/>
    <w:rsid w:val="007E1752"/>
    <w:rsid w:val="007E486E"/>
    <w:rsid w:val="007E4A0A"/>
    <w:rsid w:val="007E5354"/>
    <w:rsid w:val="007E56A2"/>
    <w:rsid w:val="007E59D7"/>
    <w:rsid w:val="007E5FCB"/>
    <w:rsid w:val="007E6070"/>
    <w:rsid w:val="007E68A4"/>
    <w:rsid w:val="007E6BB5"/>
    <w:rsid w:val="007E7302"/>
    <w:rsid w:val="007E74DF"/>
    <w:rsid w:val="007E7738"/>
    <w:rsid w:val="007E7BAE"/>
    <w:rsid w:val="007F01EB"/>
    <w:rsid w:val="007F064F"/>
    <w:rsid w:val="007F0673"/>
    <w:rsid w:val="007F1692"/>
    <w:rsid w:val="007F1EDF"/>
    <w:rsid w:val="007F200A"/>
    <w:rsid w:val="007F2BB2"/>
    <w:rsid w:val="007F2CF3"/>
    <w:rsid w:val="007F2DA2"/>
    <w:rsid w:val="007F3093"/>
    <w:rsid w:val="007F367B"/>
    <w:rsid w:val="007F3A0A"/>
    <w:rsid w:val="007F439D"/>
    <w:rsid w:val="007F4606"/>
    <w:rsid w:val="007F5947"/>
    <w:rsid w:val="007F60DA"/>
    <w:rsid w:val="007F7344"/>
    <w:rsid w:val="007F7560"/>
    <w:rsid w:val="007F7568"/>
    <w:rsid w:val="007F76FD"/>
    <w:rsid w:val="007F7D6E"/>
    <w:rsid w:val="00800A49"/>
    <w:rsid w:val="008010BC"/>
    <w:rsid w:val="008019C6"/>
    <w:rsid w:val="00802358"/>
    <w:rsid w:val="00802508"/>
    <w:rsid w:val="008025EB"/>
    <w:rsid w:val="008032AA"/>
    <w:rsid w:val="00804576"/>
    <w:rsid w:val="008046B2"/>
    <w:rsid w:val="00804B15"/>
    <w:rsid w:val="00804DA7"/>
    <w:rsid w:val="0080547E"/>
    <w:rsid w:val="00806213"/>
    <w:rsid w:val="0080692C"/>
    <w:rsid w:val="00806C29"/>
    <w:rsid w:val="00806CF6"/>
    <w:rsid w:val="0080784D"/>
    <w:rsid w:val="00807C43"/>
    <w:rsid w:val="008108EE"/>
    <w:rsid w:val="00810964"/>
    <w:rsid w:val="00810C71"/>
    <w:rsid w:val="00811161"/>
    <w:rsid w:val="008113B6"/>
    <w:rsid w:val="008117E5"/>
    <w:rsid w:val="00811C6B"/>
    <w:rsid w:val="00812074"/>
    <w:rsid w:val="008123FF"/>
    <w:rsid w:val="00812E8B"/>
    <w:rsid w:val="00813880"/>
    <w:rsid w:val="00813A49"/>
    <w:rsid w:val="00813A8B"/>
    <w:rsid w:val="008142C7"/>
    <w:rsid w:val="0081434D"/>
    <w:rsid w:val="00814A34"/>
    <w:rsid w:val="00814DF3"/>
    <w:rsid w:val="00815398"/>
    <w:rsid w:val="008154A2"/>
    <w:rsid w:val="00815E58"/>
    <w:rsid w:val="008167D8"/>
    <w:rsid w:val="00816BF5"/>
    <w:rsid w:val="00816C96"/>
    <w:rsid w:val="00817024"/>
    <w:rsid w:val="00817F13"/>
    <w:rsid w:val="00820F09"/>
    <w:rsid w:val="008216B5"/>
    <w:rsid w:val="00821CE8"/>
    <w:rsid w:val="0082215F"/>
    <w:rsid w:val="008229A2"/>
    <w:rsid w:val="008229D9"/>
    <w:rsid w:val="00822A63"/>
    <w:rsid w:val="00823BD1"/>
    <w:rsid w:val="00824508"/>
    <w:rsid w:val="0082629B"/>
    <w:rsid w:val="00826302"/>
    <w:rsid w:val="00826467"/>
    <w:rsid w:val="00826A22"/>
    <w:rsid w:val="008274FE"/>
    <w:rsid w:val="00827725"/>
    <w:rsid w:val="00827A7C"/>
    <w:rsid w:val="00830807"/>
    <w:rsid w:val="00830818"/>
    <w:rsid w:val="00830A0B"/>
    <w:rsid w:val="00830BBC"/>
    <w:rsid w:val="00830E0B"/>
    <w:rsid w:val="00830E67"/>
    <w:rsid w:val="008310C8"/>
    <w:rsid w:val="008312D7"/>
    <w:rsid w:val="0083167E"/>
    <w:rsid w:val="008317D6"/>
    <w:rsid w:val="008317EC"/>
    <w:rsid w:val="0083196D"/>
    <w:rsid w:val="00832087"/>
    <w:rsid w:val="0083212E"/>
    <w:rsid w:val="00832D85"/>
    <w:rsid w:val="00833122"/>
    <w:rsid w:val="00833658"/>
    <w:rsid w:val="0083387F"/>
    <w:rsid w:val="008342AC"/>
    <w:rsid w:val="00834392"/>
    <w:rsid w:val="00835B1A"/>
    <w:rsid w:val="00835E31"/>
    <w:rsid w:val="0083700F"/>
    <w:rsid w:val="00837427"/>
    <w:rsid w:val="00837C77"/>
    <w:rsid w:val="008408D4"/>
    <w:rsid w:val="00840B39"/>
    <w:rsid w:val="00841121"/>
    <w:rsid w:val="008415C5"/>
    <w:rsid w:val="008415F9"/>
    <w:rsid w:val="00841D4B"/>
    <w:rsid w:val="00841F32"/>
    <w:rsid w:val="00842B69"/>
    <w:rsid w:val="008431B9"/>
    <w:rsid w:val="0084389E"/>
    <w:rsid w:val="00843AEA"/>
    <w:rsid w:val="00845C52"/>
    <w:rsid w:val="00846B7F"/>
    <w:rsid w:val="00847A5D"/>
    <w:rsid w:val="00847B22"/>
    <w:rsid w:val="00847FC6"/>
    <w:rsid w:val="00850484"/>
    <w:rsid w:val="008507AA"/>
    <w:rsid w:val="00851254"/>
    <w:rsid w:val="0085166A"/>
    <w:rsid w:val="00851773"/>
    <w:rsid w:val="00851899"/>
    <w:rsid w:val="00851D11"/>
    <w:rsid w:val="00851DE3"/>
    <w:rsid w:val="00852AC7"/>
    <w:rsid w:val="00852BA7"/>
    <w:rsid w:val="00852E15"/>
    <w:rsid w:val="00853967"/>
    <w:rsid w:val="0085479E"/>
    <w:rsid w:val="00854AA5"/>
    <w:rsid w:val="008550B0"/>
    <w:rsid w:val="0085545A"/>
    <w:rsid w:val="00855B81"/>
    <w:rsid w:val="008567FB"/>
    <w:rsid w:val="00856CE7"/>
    <w:rsid w:val="00856F7B"/>
    <w:rsid w:val="00857969"/>
    <w:rsid w:val="00857B7F"/>
    <w:rsid w:val="008612F2"/>
    <w:rsid w:val="00861522"/>
    <w:rsid w:val="008619FC"/>
    <w:rsid w:val="0086264F"/>
    <w:rsid w:val="0086403A"/>
    <w:rsid w:val="008649E9"/>
    <w:rsid w:val="00866041"/>
    <w:rsid w:val="008664D5"/>
    <w:rsid w:val="0086655C"/>
    <w:rsid w:val="0086694F"/>
    <w:rsid w:val="00866AAF"/>
    <w:rsid w:val="0086757F"/>
    <w:rsid w:val="00867760"/>
    <w:rsid w:val="008677F4"/>
    <w:rsid w:val="00870775"/>
    <w:rsid w:val="008713E7"/>
    <w:rsid w:val="008720E4"/>
    <w:rsid w:val="00872ABF"/>
    <w:rsid w:val="00872BA5"/>
    <w:rsid w:val="008732AA"/>
    <w:rsid w:val="00873AF8"/>
    <w:rsid w:val="008740AF"/>
    <w:rsid w:val="008740EB"/>
    <w:rsid w:val="00875F1A"/>
    <w:rsid w:val="00876572"/>
    <w:rsid w:val="00876761"/>
    <w:rsid w:val="00876B59"/>
    <w:rsid w:val="00880986"/>
    <w:rsid w:val="00880BD9"/>
    <w:rsid w:val="0088147E"/>
    <w:rsid w:val="008819BA"/>
    <w:rsid w:val="00881EFB"/>
    <w:rsid w:val="0088204C"/>
    <w:rsid w:val="008823DE"/>
    <w:rsid w:val="008827E0"/>
    <w:rsid w:val="0088353E"/>
    <w:rsid w:val="0088391D"/>
    <w:rsid w:val="00883ADE"/>
    <w:rsid w:val="00883B5B"/>
    <w:rsid w:val="00883B92"/>
    <w:rsid w:val="00883E91"/>
    <w:rsid w:val="00884ADB"/>
    <w:rsid w:val="00885080"/>
    <w:rsid w:val="0088556D"/>
    <w:rsid w:val="00885B80"/>
    <w:rsid w:val="0088615A"/>
    <w:rsid w:val="00886163"/>
    <w:rsid w:val="00886456"/>
    <w:rsid w:val="008866A9"/>
    <w:rsid w:val="008873D9"/>
    <w:rsid w:val="0088741F"/>
    <w:rsid w:val="008876D8"/>
    <w:rsid w:val="008878FE"/>
    <w:rsid w:val="0088799E"/>
    <w:rsid w:val="0089016D"/>
    <w:rsid w:val="0089020B"/>
    <w:rsid w:val="00890395"/>
    <w:rsid w:val="00890FA5"/>
    <w:rsid w:val="008910EA"/>
    <w:rsid w:val="008913A0"/>
    <w:rsid w:val="0089143B"/>
    <w:rsid w:val="00891B39"/>
    <w:rsid w:val="00891B75"/>
    <w:rsid w:val="00892FE2"/>
    <w:rsid w:val="00894031"/>
    <w:rsid w:val="0089420A"/>
    <w:rsid w:val="008949DC"/>
    <w:rsid w:val="00894ABA"/>
    <w:rsid w:val="00895276"/>
    <w:rsid w:val="00896CE9"/>
    <w:rsid w:val="008971F6"/>
    <w:rsid w:val="0089759E"/>
    <w:rsid w:val="00897660"/>
    <w:rsid w:val="00897D48"/>
    <w:rsid w:val="008A0D6E"/>
    <w:rsid w:val="008A1744"/>
    <w:rsid w:val="008A2081"/>
    <w:rsid w:val="008A2986"/>
    <w:rsid w:val="008A2B76"/>
    <w:rsid w:val="008A2BC4"/>
    <w:rsid w:val="008A2D04"/>
    <w:rsid w:val="008A3CC8"/>
    <w:rsid w:val="008A3D17"/>
    <w:rsid w:val="008A4198"/>
    <w:rsid w:val="008A47C2"/>
    <w:rsid w:val="008A4CC5"/>
    <w:rsid w:val="008A50F7"/>
    <w:rsid w:val="008A561E"/>
    <w:rsid w:val="008A56EB"/>
    <w:rsid w:val="008A5A2F"/>
    <w:rsid w:val="008A5E35"/>
    <w:rsid w:val="008A5E83"/>
    <w:rsid w:val="008A5FA6"/>
    <w:rsid w:val="008A61AC"/>
    <w:rsid w:val="008A6435"/>
    <w:rsid w:val="008A66B1"/>
    <w:rsid w:val="008A6804"/>
    <w:rsid w:val="008B04F9"/>
    <w:rsid w:val="008B15BA"/>
    <w:rsid w:val="008B15FE"/>
    <w:rsid w:val="008B18D0"/>
    <w:rsid w:val="008B1B10"/>
    <w:rsid w:val="008B238F"/>
    <w:rsid w:val="008B258B"/>
    <w:rsid w:val="008B2E05"/>
    <w:rsid w:val="008B313F"/>
    <w:rsid w:val="008B4930"/>
    <w:rsid w:val="008B4F8D"/>
    <w:rsid w:val="008B517D"/>
    <w:rsid w:val="008B5B3A"/>
    <w:rsid w:val="008B6019"/>
    <w:rsid w:val="008B6063"/>
    <w:rsid w:val="008B6912"/>
    <w:rsid w:val="008B6C89"/>
    <w:rsid w:val="008B756B"/>
    <w:rsid w:val="008B7D08"/>
    <w:rsid w:val="008C20C4"/>
    <w:rsid w:val="008C2D88"/>
    <w:rsid w:val="008C2FE1"/>
    <w:rsid w:val="008C354D"/>
    <w:rsid w:val="008C4384"/>
    <w:rsid w:val="008C5325"/>
    <w:rsid w:val="008C6000"/>
    <w:rsid w:val="008C613B"/>
    <w:rsid w:val="008C6251"/>
    <w:rsid w:val="008C7494"/>
    <w:rsid w:val="008C7A21"/>
    <w:rsid w:val="008C7C66"/>
    <w:rsid w:val="008D1188"/>
    <w:rsid w:val="008D1A04"/>
    <w:rsid w:val="008D2A1A"/>
    <w:rsid w:val="008D2C80"/>
    <w:rsid w:val="008D2F5B"/>
    <w:rsid w:val="008D31FA"/>
    <w:rsid w:val="008D329E"/>
    <w:rsid w:val="008D35FA"/>
    <w:rsid w:val="008D4357"/>
    <w:rsid w:val="008D501F"/>
    <w:rsid w:val="008D5E31"/>
    <w:rsid w:val="008D64EF"/>
    <w:rsid w:val="008D6CC6"/>
    <w:rsid w:val="008E0302"/>
    <w:rsid w:val="008E0EFE"/>
    <w:rsid w:val="008E15B2"/>
    <w:rsid w:val="008E17E5"/>
    <w:rsid w:val="008E2A74"/>
    <w:rsid w:val="008E395D"/>
    <w:rsid w:val="008E4095"/>
    <w:rsid w:val="008E414A"/>
    <w:rsid w:val="008E5149"/>
    <w:rsid w:val="008E5296"/>
    <w:rsid w:val="008E54EA"/>
    <w:rsid w:val="008E5D30"/>
    <w:rsid w:val="008E61D1"/>
    <w:rsid w:val="008E6203"/>
    <w:rsid w:val="008E72F0"/>
    <w:rsid w:val="008F0DCC"/>
    <w:rsid w:val="008F13CA"/>
    <w:rsid w:val="008F19F2"/>
    <w:rsid w:val="008F2323"/>
    <w:rsid w:val="008F244B"/>
    <w:rsid w:val="008F2860"/>
    <w:rsid w:val="008F2DE0"/>
    <w:rsid w:val="008F342F"/>
    <w:rsid w:val="008F42EA"/>
    <w:rsid w:val="008F4A49"/>
    <w:rsid w:val="008F6099"/>
    <w:rsid w:val="008F6689"/>
    <w:rsid w:val="008F674C"/>
    <w:rsid w:val="008F6EBC"/>
    <w:rsid w:val="008F7BA6"/>
    <w:rsid w:val="008F7F81"/>
    <w:rsid w:val="009000F9"/>
    <w:rsid w:val="00900C68"/>
    <w:rsid w:val="00900EA7"/>
    <w:rsid w:val="009015C1"/>
    <w:rsid w:val="00902354"/>
    <w:rsid w:val="009024DB"/>
    <w:rsid w:val="0090331F"/>
    <w:rsid w:val="0090351C"/>
    <w:rsid w:val="00904741"/>
    <w:rsid w:val="009047AA"/>
    <w:rsid w:val="009054E5"/>
    <w:rsid w:val="009054E9"/>
    <w:rsid w:val="009058D3"/>
    <w:rsid w:val="00905A92"/>
    <w:rsid w:val="00905B32"/>
    <w:rsid w:val="00905DB3"/>
    <w:rsid w:val="00906711"/>
    <w:rsid w:val="00906A0B"/>
    <w:rsid w:val="00906CD9"/>
    <w:rsid w:val="009071B3"/>
    <w:rsid w:val="00907B69"/>
    <w:rsid w:val="00910E0F"/>
    <w:rsid w:val="00912130"/>
    <w:rsid w:val="00912364"/>
    <w:rsid w:val="0091247E"/>
    <w:rsid w:val="00912DA9"/>
    <w:rsid w:val="00913139"/>
    <w:rsid w:val="00913222"/>
    <w:rsid w:val="009143DC"/>
    <w:rsid w:val="009147A2"/>
    <w:rsid w:val="009153D2"/>
    <w:rsid w:val="009157CE"/>
    <w:rsid w:val="00916239"/>
    <w:rsid w:val="009163DE"/>
    <w:rsid w:val="00916AB8"/>
    <w:rsid w:val="00917DB7"/>
    <w:rsid w:val="0092288B"/>
    <w:rsid w:val="00922D96"/>
    <w:rsid w:val="00923132"/>
    <w:rsid w:val="00923A51"/>
    <w:rsid w:val="00924275"/>
    <w:rsid w:val="00924C5B"/>
    <w:rsid w:val="0092514A"/>
    <w:rsid w:val="009251DB"/>
    <w:rsid w:val="00925D65"/>
    <w:rsid w:val="009263D1"/>
    <w:rsid w:val="009265E0"/>
    <w:rsid w:val="00926CE6"/>
    <w:rsid w:val="00927387"/>
    <w:rsid w:val="00927DFC"/>
    <w:rsid w:val="00930D5E"/>
    <w:rsid w:val="00931F2A"/>
    <w:rsid w:val="00932798"/>
    <w:rsid w:val="00932A0D"/>
    <w:rsid w:val="00933EF4"/>
    <w:rsid w:val="0093417C"/>
    <w:rsid w:val="00934562"/>
    <w:rsid w:val="00934635"/>
    <w:rsid w:val="00934719"/>
    <w:rsid w:val="00935CFC"/>
    <w:rsid w:val="00935E5D"/>
    <w:rsid w:val="00936304"/>
    <w:rsid w:val="00936A61"/>
    <w:rsid w:val="00936B19"/>
    <w:rsid w:val="009372A4"/>
    <w:rsid w:val="009379FC"/>
    <w:rsid w:val="00940008"/>
    <w:rsid w:val="009404B7"/>
    <w:rsid w:val="00940704"/>
    <w:rsid w:val="0094187F"/>
    <w:rsid w:val="00941CEA"/>
    <w:rsid w:val="00942138"/>
    <w:rsid w:val="0094286D"/>
    <w:rsid w:val="00943132"/>
    <w:rsid w:val="00943745"/>
    <w:rsid w:val="0094393B"/>
    <w:rsid w:val="00943DA6"/>
    <w:rsid w:val="00944612"/>
    <w:rsid w:val="00944C27"/>
    <w:rsid w:val="00944F86"/>
    <w:rsid w:val="00945D8F"/>
    <w:rsid w:val="00945FDF"/>
    <w:rsid w:val="009460F3"/>
    <w:rsid w:val="0094633E"/>
    <w:rsid w:val="00946949"/>
    <w:rsid w:val="00946AE0"/>
    <w:rsid w:val="009472A8"/>
    <w:rsid w:val="0095151F"/>
    <w:rsid w:val="009518A5"/>
    <w:rsid w:val="00951A95"/>
    <w:rsid w:val="00955D8E"/>
    <w:rsid w:val="0095747D"/>
    <w:rsid w:val="00957F65"/>
    <w:rsid w:val="009609CC"/>
    <w:rsid w:val="00960FDA"/>
    <w:rsid w:val="00961335"/>
    <w:rsid w:val="00961716"/>
    <w:rsid w:val="00961C9B"/>
    <w:rsid w:val="009622C6"/>
    <w:rsid w:val="00963287"/>
    <w:rsid w:val="009635FB"/>
    <w:rsid w:val="00963A48"/>
    <w:rsid w:val="00964320"/>
    <w:rsid w:val="00965025"/>
    <w:rsid w:val="009654EB"/>
    <w:rsid w:val="009655FB"/>
    <w:rsid w:val="00965B39"/>
    <w:rsid w:val="00966D0C"/>
    <w:rsid w:val="009670F5"/>
    <w:rsid w:val="009679CA"/>
    <w:rsid w:val="00967EE8"/>
    <w:rsid w:val="00967FEF"/>
    <w:rsid w:val="00970589"/>
    <w:rsid w:val="00970D2B"/>
    <w:rsid w:val="00971071"/>
    <w:rsid w:val="00971487"/>
    <w:rsid w:val="00971550"/>
    <w:rsid w:val="00971722"/>
    <w:rsid w:val="009718B7"/>
    <w:rsid w:val="00971BAC"/>
    <w:rsid w:val="00972129"/>
    <w:rsid w:val="0097226F"/>
    <w:rsid w:val="009729B6"/>
    <w:rsid w:val="00972A47"/>
    <w:rsid w:val="009733A0"/>
    <w:rsid w:val="0097425B"/>
    <w:rsid w:val="00974EA3"/>
    <w:rsid w:val="00975B38"/>
    <w:rsid w:val="00975D54"/>
    <w:rsid w:val="0097657C"/>
    <w:rsid w:val="00976F1E"/>
    <w:rsid w:val="00977247"/>
    <w:rsid w:val="00977294"/>
    <w:rsid w:val="00977549"/>
    <w:rsid w:val="00977562"/>
    <w:rsid w:val="009800C7"/>
    <w:rsid w:val="009806CD"/>
    <w:rsid w:val="0098148C"/>
    <w:rsid w:val="0098162A"/>
    <w:rsid w:val="0098191D"/>
    <w:rsid w:val="009823D8"/>
    <w:rsid w:val="009828C4"/>
    <w:rsid w:val="009829A3"/>
    <w:rsid w:val="009831F3"/>
    <w:rsid w:val="00983806"/>
    <w:rsid w:val="00983D8D"/>
    <w:rsid w:val="00985C29"/>
    <w:rsid w:val="009871DA"/>
    <w:rsid w:val="009876E3"/>
    <w:rsid w:val="009879E8"/>
    <w:rsid w:val="00987D76"/>
    <w:rsid w:val="009902DC"/>
    <w:rsid w:val="009908BF"/>
    <w:rsid w:val="00990A7C"/>
    <w:rsid w:val="00992318"/>
    <w:rsid w:val="0099281C"/>
    <w:rsid w:val="00992A5E"/>
    <w:rsid w:val="00992B26"/>
    <w:rsid w:val="009938CB"/>
    <w:rsid w:val="00993D23"/>
    <w:rsid w:val="00994411"/>
    <w:rsid w:val="0099457C"/>
    <w:rsid w:val="00994647"/>
    <w:rsid w:val="0099466C"/>
    <w:rsid w:val="00994CA5"/>
    <w:rsid w:val="00994FC1"/>
    <w:rsid w:val="0099508C"/>
    <w:rsid w:val="00995A41"/>
    <w:rsid w:val="009963ED"/>
    <w:rsid w:val="009969B4"/>
    <w:rsid w:val="00997F10"/>
    <w:rsid w:val="009A016D"/>
    <w:rsid w:val="009A0C01"/>
    <w:rsid w:val="009A0D9B"/>
    <w:rsid w:val="009A155B"/>
    <w:rsid w:val="009A1F22"/>
    <w:rsid w:val="009A1F55"/>
    <w:rsid w:val="009A2AB5"/>
    <w:rsid w:val="009A2BDB"/>
    <w:rsid w:val="009A37D4"/>
    <w:rsid w:val="009A3923"/>
    <w:rsid w:val="009A3997"/>
    <w:rsid w:val="009A3AFC"/>
    <w:rsid w:val="009A3CF7"/>
    <w:rsid w:val="009A3DC9"/>
    <w:rsid w:val="009A4219"/>
    <w:rsid w:val="009A4516"/>
    <w:rsid w:val="009A4C2B"/>
    <w:rsid w:val="009A5802"/>
    <w:rsid w:val="009A5BFB"/>
    <w:rsid w:val="009A5CF0"/>
    <w:rsid w:val="009A5F76"/>
    <w:rsid w:val="009A6129"/>
    <w:rsid w:val="009B2A14"/>
    <w:rsid w:val="009B2B6D"/>
    <w:rsid w:val="009B2FA7"/>
    <w:rsid w:val="009B39D4"/>
    <w:rsid w:val="009B43CD"/>
    <w:rsid w:val="009B49D7"/>
    <w:rsid w:val="009B5D96"/>
    <w:rsid w:val="009B5DB9"/>
    <w:rsid w:val="009B6560"/>
    <w:rsid w:val="009B6C3F"/>
    <w:rsid w:val="009B76A6"/>
    <w:rsid w:val="009B79D9"/>
    <w:rsid w:val="009C01E2"/>
    <w:rsid w:val="009C0256"/>
    <w:rsid w:val="009C0D7F"/>
    <w:rsid w:val="009C10A6"/>
    <w:rsid w:val="009C1696"/>
    <w:rsid w:val="009C1E79"/>
    <w:rsid w:val="009C20BD"/>
    <w:rsid w:val="009C2A0C"/>
    <w:rsid w:val="009C3050"/>
    <w:rsid w:val="009C32C3"/>
    <w:rsid w:val="009C3B75"/>
    <w:rsid w:val="009C4242"/>
    <w:rsid w:val="009C478E"/>
    <w:rsid w:val="009C4A77"/>
    <w:rsid w:val="009C5278"/>
    <w:rsid w:val="009C631F"/>
    <w:rsid w:val="009C6875"/>
    <w:rsid w:val="009C6BFF"/>
    <w:rsid w:val="009C6F69"/>
    <w:rsid w:val="009D08F9"/>
    <w:rsid w:val="009D0A0F"/>
    <w:rsid w:val="009D0AAA"/>
    <w:rsid w:val="009D31A1"/>
    <w:rsid w:val="009D31E9"/>
    <w:rsid w:val="009D32E0"/>
    <w:rsid w:val="009D3D5B"/>
    <w:rsid w:val="009D3DA5"/>
    <w:rsid w:val="009D61F2"/>
    <w:rsid w:val="009D6655"/>
    <w:rsid w:val="009D6990"/>
    <w:rsid w:val="009D6A63"/>
    <w:rsid w:val="009D7C86"/>
    <w:rsid w:val="009D7F31"/>
    <w:rsid w:val="009E0299"/>
    <w:rsid w:val="009E0428"/>
    <w:rsid w:val="009E05FD"/>
    <w:rsid w:val="009E0D1C"/>
    <w:rsid w:val="009E0DC3"/>
    <w:rsid w:val="009E1058"/>
    <w:rsid w:val="009E11F3"/>
    <w:rsid w:val="009E12E4"/>
    <w:rsid w:val="009E1AED"/>
    <w:rsid w:val="009E304C"/>
    <w:rsid w:val="009E346C"/>
    <w:rsid w:val="009E3E07"/>
    <w:rsid w:val="009E3F65"/>
    <w:rsid w:val="009E40ED"/>
    <w:rsid w:val="009E573B"/>
    <w:rsid w:val="009E5C29"/>
    <w:rsid w:val="009E5C5F"/>
    <w:rsid w:val="009E5CA9"/>
    <w:rsid w:val="009E72F6"/>
    <w:rsid w:val="009E7F41"/>
    <w:rsid w:val="009E7FF1"/>
    <w:rsid w:val="009F004D"/>
    <w:rsid w:val="009F0C88"/>
    <w:rsid w:val="009F1195"/>
    <w:rsid w:val="009F23F9"/>
    <w:rsid w:val="009F249E"/>
    <w:rsid w:val="009F2A5D"/>
    <w:rsid w:val="009F35FE"/>
    <w:rsid w:val="009F3F22"/>
    <w:rsid w:val="009F490C"/>
    <w:rsid w:val="009F4E76"/>
    <w:rsid w:val="009F4F8C"/>
    <w:rsid w:val="009F5AC0"/>
    <w:rsid w:val="009F60FD"/>
    <w:rsid w:val="009F6C2B"/>
    <w:rsid w:val="009F77A3"/>
    <w:rsid w:val="009F7836"/>
    <w:rsid w:val="00A000A4"/>
    <w:rsid w:val="00A00102"/>
    <w:rsid w:val="00A00413"/>
    <w:rsid w:val="00A00541"/>
    <w:rsid w:val="00A0078B"/>
    <w:rsid w:val="00A00DDA"/>
    <w:rsid w:val="00A01538"/>
    <w:rsid w:val="00A01C5A"/>
    <w:rsid w:val="00A0219C"/>
    <w:rsid w:val="00A02B10"/>
    <w:rsid w:val="00A02D71"/>
    <w:rsid w:val="00A02FA9"/>
    <w:rsid w:val="00A04160"/>
    <w:rsid w:val="00A04EF0"/>
    <w:rsid w:val="00A0500E"/>
    <w:rsid w:val="00A054AD"/>
    <w:rsid w:val="00A05F2A"/>
    <w:rsid w:val="00A070E2"/>
    <w:rsid w:val="00A07C63"/>
    <w:rsid w:val="00A10A27"/>
    <w:rsid w:val="00A10B9A"/>
    <w:rsid w:val="00A10EAC"/>
    <w:rsid w:val="00A114D9"/>
    <w:rsid w:val="00A1220B"/>
    <w:rsid w:val="00A13412"/>
    <w:rsid w:val="00A138B4"/>
    <w:rsid w:val="00A1493D"/>
    <w:rsid w:val="00A14AF0"/>
    <w:rsid w:val="00A15F9F"/>
    <w:rsid w:val="00A1631C"/>
    <w:rsid w:val="00A1784D"/>
    <w:rsid w:val="00A17A92"/>
    <w:rsid w:val="00A20F3F"/>
    <w:rsid w:val="00A210A0"/>
    <w:rsid w:val="00A21445"/>
    <w:rsid w:val="00A2369F"/>
    <w:rsid w:val="00A238FA"/>
    <w:rsid w:val="00A23CD1"/>
    <w:rsid w:val="00A24E9D"/>
    <w:rsid w:val="00A25059"/>
    <w:rsid w:val="00A25088"/>
    <w:rsid w:val="00A253A7"/>
    <w:rsid w:val="00A25CE2"/>
    <w:rsid w:val="00A25DD3"/>
    <w:rsid w:val="00A26565"/>
    <w:rsid w:val="00A2667F"/>
    <w:rsid w:val="00A269D6"/>
    <w:rsid w:val="00A2756B"/>
    <w:rsid w:val="00A27AEF"/>
    <w:rsid w:val="00A3027B"/>
    <w:rsid w:val="00A30C21"/>
    <w:rsid w:val="00A30FD2"/>
    <w:rsid w:val="00A318E4"/>
    <w:rsid w:val="00A33F02"/>
    <w:rsid w:val="00A34DFF"/>
    <w:rsid w:val="00A35688"/>
    <w:rsid w:val="00A35B1E"/>
    <w:rsid w:val="00A362B2"/>
    <w:rsid w:val="00A3688B"/>
    <w:rsid w:val="00A37269"/>
    <w:rsid w:val="00A37699"/>
    <w:rsid w:val="00A37ABC"/>
    <w:rsid w:val="00A404B9"/>
    <w:rsid w:val="00A40730"/>
    <w:rsid w:val="00A41D60"/>
    <w:rsid w:val="00A41E48"/>
    <w:rsid w:val="00A41E90"/>
    <w:rsid w:val="00A4234C"/>
    <w:rsid w:val="00A42535"/>
    <w:rsid w:val="00A43BA5"/>
    <w:rsid w:val="00A43FB3"/>
    <w:rsid w:val="00A44621"/>
    <w:rsid w:val="00A45060"/>
    <w:rsid w:val="00A45287"/>
    <w:rsid w:val="00A45302"/>
    <w:rsid w:val="00A46D15"/>
    <w:rsid w:val="00A47809"/>
    <w:rsid w:val="00A47C0D"/>
    <w:rsid w:val="00A47DFD"/>
    <w:rsid w:val="00A50259"/>
    <w:rsid w:val="00A5202E"/>
    <w:rsid w:val="00A52EFE"/>
    <w:rsid w:val="00A5301D"/>
    <w:rsid w:val="00A532A3"/>
    <w:rsid w:val="00A53398"/>
    <w:rsid w:val="00A534FC"/>
    <w:rsid w:val="00A535D2"/>
    <w:rsid w:val="00A5370E"/>
    <w:rsid w:val="00A539F0"/>
    <w:rsid w:val="00A54316"/>
    <w:rsid w:val="00A54D5D"/>
    <w:rsid w:val="00A54D88"/>
    <w:rsid w:val="00A55110"/>
    <w:rsid w:val="00A5543A"/>
    <w:rsid w:val="00A55A05"/>
    <w:rsid w:val="00A55D09"/>
    <w:rsid w:val="00A56240"/>
    <w:rsid w:val="00A56875"/>
    <w:rsid w:val="00A5788F"/>
    <w:rsid w:val="00A57E4F"/>
    <w:rsid w:val="00A602C3"/>
    <w:rsid w:val="00A62057"/>
    <w:rsid w:val="00A621A7"/>
    <w:rsid w:val="00A62AFD"/>
    <w:rsid w:val="00A63570"/>
    <w:rsid w:val="00A63AD7"/>
    <w:rsid w:val="00A63BB3"/>
    <w:rsid w:val="00A6414A"/>
    <w:rsid w:val="00A65542"/>
    <w:rsid w:val="00A65DE9"/>
    <w:rsid w:val="00A65EBB"/>
    <w:rsid w:val="00A660E6"/>
    <w:rsid w:val="00A6658E"/>
    <w:rsid w:val="00A666DB"/>
    <w:rsid w:val="00A66A17"/>
    <w:rsid w:val="00A66F5B"/>
    <w:rsid w:val="00A66FFD"/>
    <w:rsid w:val="00A67231"/>
    <w:rsid w:val="00A676F9"/>
    <w:rsid w:val="00A67960"/>
    <w:rsid w:val="00A67B9E"/>
    <w:rsid w:val="00A70FBC"/>
    <w:rsid w:val="00A7164C"/>
    <w:rsid w:val="00A71A86"/>
    <w:rsid w:val="00A71BA9"/>
    <w:rsid w:val="00A71E03"/>
    <w:rsid w:val="00A71E2C"/>
    <w:rsid w:val="00A71E57"/>
    <w:rsid w:val="00A723A9"/>
    <w:rsid w:val="00A7249C"/>
    <w:rsid w:val="00A72ADB"/>
    <w:rsid w:val="00A72F9E"/>
    <w:rsid w:val="00A73018"/>
    <w:rsid w:val="00A7327B"/>
    <w:rsid w:val="00A73BBF"/>
    <w:rsid w:val="00A743C9"/>
    <w:rsid w:val="00A74594"/>
    <w:rsid w:val="00A74679"/>
    <w:rsid w:val="00A747BF"/>
    <w:rsid w:val="00A74D68"/>
    <w:rsid w:val="00A758F2"/>
    <w:rsid w:val="00A76806"/>
    <w:rsid w:val="00A768DC"/>
    <w:rsid w:val="00A76D16"/>
    <w:rsid w:val="00A76F35"/>
    <w:rsid w:val="00A771EF"/>
    <w:rsid w:val="00A77609"/>
    <w:rsid w:val="00A778C9"/>
    <w:rsid w:val="00A77F00"/>
    <w:rsid w:val="00A80502"/>
    <w:rsid w:val="00A8094E"/>
    <w:rsid w:val="00A809DB"/>
    <w:rsid w:val="00A80AD3"/>
    <w:rsid w:val="00A80B7B"/>
    <w:rsid w:val="00A80DD1"/>
    <w:rsid w:val="00A8195C"/>
    <w:rsid w:val="00A81F94"/>
    <w:rsid w:val="00A82260"/>
    <w:rsid w:val="00A82B01"/>
    <w:rsid w:val="00A85532"/>
    <w:rsid w:val="00A85940"/>
    <w:rsid w:val="00A85E4E"/>
    <w:rsid w:val="00A866FD"/>
    <w:rsid w:val="00A8679C"/>
    <w:rsid w:val="00A86C20"/>
    <w:rsid w:val="00A86C41"/>
    <w:rsid w:val="00A87352"/>
    <w:rsid w:val="00A90B57"/>
    <w:rsid w:val="00A90FB7"/>
    <w:rsid w:val="00A91333"/>
    <w:rsid w:val="00A91D7E"/>
    <w:rsid w:val="00A92512"/>
    <w:rsid w:val="00A9293E"/>
    <w:rsid w:val="00A92E0F"/>
    <w:rsid w:val="00A92F55"/>
    <w:rsid w:val="00A9325B"/>
    <w:rsid w:val="00A9342D"/>
    <w:rsid w:val="00A93463"/>
    <w:rsid w:val="00A9387B"/>
    <w:rsid w:val="00A93DC7"/>
    <w:rsid w:val="00A9533C"/>
    <w:rsid w:val="00A956FC"/>
    <w:rsid w:val="00A95B0C"/>
    <w:rsid w:val="00A95D8C"/>
    <w:rsid w:val="00A96998"/>
    <w:rsid w:val="00A96FA6"/>
    <w:rsid w:val="00A972DF"/>
    <w:rsid w:val="00AA024E"/>
    <w:rsid w:val="00AA0C62"/>
    <w:rsid w:val="00AA14E6"/>
    <w:rsid w:val="00AA184C"/>
    <w:rsid w:val="00AA190E"/>
    <w:rsid w:val="00AA21FF"/>
    <w:rsid w:val="00AA25F4"/>
    <w:rsid w:val="00AA2710"/>
    <w:rsid w:val="00AA2A0A"/>
    <w:rsid w:val="00AA2D9E"/>
    <w:rsid w:val="00AA2F8C"/>
    <w:rsid w:val="00AA367E"/>
    <w:rsid w:val="00AA39DE"/>
    <w:rsid w:val="00AA4585"/>
    <w:rsid w:val="00AA479C"/>
    <w:rsid w:val="00AA539F"/>
    <w:rsid w:val="00AA589C"/>
    <w:rsid w:val="00AA61F4"/>
    <w:rsid w:val="00AA6EF5"/>
    <w:rsid w:val="00AA7323"/>
    <w:rsid w:val="00AA74B7"/>
    <w:rsid w:val="00AA7D89"/>
    <w:rsid w:val="00AB0092"/>
    <w:rsid w:val="00AB0A97"/>
    <w:rsid w:val="00AB0B65"/>
    <w:rsid w:val="00AB0EDA"/>
    <w:rsid w:val="00AB153D"/>
    <w:rsid w:val="00AB1C08"/>
    <w:rsid w:val="00AB33EE"/>
    <w:rsid w:val="00AB4A60"/>
    <w:rsid w:val="00AB4FAD"/>
    <w:rsid w:val="00AB574A"/>
    <w:rsid w:val="00AB5DDB"/>
    <w:rsid w:val="00AB5E1B"/>
    <w:rsid w:val="00AB5EB8"/>
    <w:rsid w:val="00AB6A6D"/>
    <w:rsid w:val="00AB6FD9"/>
    <w:rsid w:val="00AC1D05"/>
    <w:rsid w:val="00AC1F68"/>
    <w:rsid w:val="00AC23E2"/>
    <w:rsid w:val="00AC25CE"/>
    <w:rsid w:val="00AC2635"/>
    <w:rsid w:val="00AC2E77"/>
    <w:rsid w:val="00AC30C9"/>
    <w:rsid w:val="00AC332C"/>
    <w:rsid w:val="00AC3B48"/>
    <w:rsid w:val="00AC4259"/>
    <w:rsid w:val="00AC48C7"/>
    <w:rsid w:val="00AC49AC"/>
    <w:rsid w:val="00AC4B95"/>
    <w:rsid w:val="00AC4F9E"/>
    <w:rsid w:val="00AC7612"/>
    <w:rsid w:val="00AC7BD5"/>
    <w:rsid w:val="00AC7D0E"/>
    <w:rsid w:val="00AD053B"/>
    <w:rsid w:val="00AD0AAB"/>
    <w:rsid w:val="00AD1BBC"/>
    <w:rsid w:val="00AD2110"/>
    <w:rsid w:val="00AD2F16"/>
    <w:rsid w:val="00AD31C0"/>
    <w:rsid w:val="00AD6544"/>
    <w:rsid w:val="00AD6EC7"/>
    <w:rsid w:val="00AD7322"/>
    <w:rsid w:val="00AD789E"/>
    <w:rsid w:val="00AD7D3C"/>
    <w:rsid w:val="00AE05B1"/>
    <w:rsid w:val="00AE0704"/>
    <w:rsid w:val="00AE0D16"/>
    <w:rsid w:val="00AE0E5B"/>
    <w:rsid w:val="00AE1709"/>
    <w:rsid w:val="00AE2096"/>
    <w:rsid w:val="00AE30A5"/>
    <w:rsid w:val="00AE3610"/>
    <w:rsid w:val="00AE3777"/>
    <w:rsid w:val="00AE453C"/>
    <w:rsid w:val="00AE4A01"/>
    <w:rsid w:val="00AE4BEB"/>
    <w:rsid w:val="00AE5057"/>
    <w:rsid w:val="00AE5C4E"/>
    <w:rsid w:val="00AE655B"/>
    <w:rsid w:val="00AE6594"/>
    <w:rsid w:val="00AF0C83"/>
    <w:rsid w:val="00AF14E5"/>
    <w:rsid w:val="00AF22EC"/>
    <w:rsid w:val="00AF2C31"/>
    <w:rsid w:val="00AF3083"/>
    <w:rsid w:val="00AF3B72"/>
    <w:rsid w:val="00AF3C16"/>
    <w:rsid w:val="00AF4129"/>
    <w:rsid w:val="00AF443F"/>
    <w:rsid w:val="00AF4DD1"/>
    <w:rsid w:val="00AF5B17"/>
    <w:rsid w:val="00AF7CD5"/>
    <w:rsid w:val="00B00196"/>
    <w:rsid w:val="00B00630"/>
    <w:rsid w:val="00B007CE"/>
    <w:rsid w:val="00B00DFC"/>
    <w:rsid w:val="00B0100E"/>
    <w:rsid w:val="00B01B2D"/>
    <w:rsid w:val="00B03894"/>
    <w:rsid w:val="00B0413D"/>
    <w:rsid w:val="00B06547"/>
    <w:rsid w:val="00B06651"/>
    <w:rsid w:val="00B06797"/>
    <w:rsid w:val="00B06A0F"/>
    <w:rsid w:val="00B11450"/>
    <w:rsid w:val="00B11EF8"/>
    <w:rsid w:val="00B1262D"/>
    <w:rsid w:val="00B129F5"/>
    <w:rsid w:val="00B12D96"/>
    <w:rsid w:val="00B12DD5"/>
    <w:rsid w:val="00B131AB"/>
    <w:rsid w:val="00B13A99"/>
    <w:rsid w:val="00B13F8A"/>
    <w:rsid w:val="00B1440A"/>
    <w:rsid w:val="00B146E4"/>
    <w:rsid w:val="00B14766"/>
    <w:rsid w:val="00B154C8"/>
    <w:rsid w:val="00B16087"/>
    <w:rsid w:val="00B163AB"/>
    <w:rsid w:val="00B163BC"/>
    <w:rsid w:val="00B1666A"/>
    <w:rsid w:val="00B175F8"/>
    <w:rsid w:val="00B2025B"/>
    <w:rsid w:val="00B20DE9"/>
    <w:rsid w:val="00B2124F"/>
    <w:rsid w:val="00B2178F"/>
    <w:rsid w:val="00B220B7"/>
    <w:rsid w:val="00B2326E"/>
    <w:rsid w:val="00B2427A"/>
    <w:rsid w:val="00B2589B"/>
    <w:rsid w:val="00B2663F"/>
    <w:rsid w:val="00B26C70"/>
    <w:rsid w:val="00B3052B"/>
    <w:rsid w:val="00B31625"/>
    <w:rsid w:val="00B33676"/>
    <w:rsid w:val="00B34080"/>
    <w:rsid w:val="00B3482B"/>
    <w:rsid w:val="00B34CB2"/>
    <w:rsid w:val="00B34D11"/>
    <w:rsid w:val="00B34D39"/>
    <w:rsid w:val="00B3500F"/>
    <w:rsid w:val="00B35E1F"/>
    <w:rsid w:val="00B36918"/>
    <w:rsid w:val="00B36C79"/>
    <w:rsid w:val="00B3759C"/>
    <w:rsid w:val="00B37873"/>
    <w:rsid w:val="00B40BE7"/>
    <w:rsid w:val="00B40C25"/>
    <w:rsid w:val="00B40E69"/>
    <w:rsid w:val="00B40EE3"/>
    <w:rsid w:val="00B41261"/>
    <w:rsid w:val="00B41545"/>
    <w:rsid w:val="00B4162D"/>
    <w:rsid w:val="00B43324"/>
    <w:rsid w:val="00B435B5"/>
    <w:rsid w:val="00B43D05"/>
    <w:rsid w:val="00B445A2"/>
    <w:rsid w:val="00B4482E"/>
    <w:rsid w:val="00B460A8"/>
    <w:rsid w:val="00B46BCD"/>
    <w:rsid w:val="00B46DE4"/>
    <w:rsid w:val="00B46F41"/>
    <w:rsid w:val="00B47A65"/>
    <w:rsid w:val="00B47F22"/>
    <w:rsid w:val="00B47F9F"/>
    <w:rsid w:val="00B50DDA"/>
    <w:rsid w:val="00B5221D"/>
    <w:rsid w:val="00B5305C"/>
    <w:rsid w:val="00B534CC"/>
    <w:rsid w:val="00B537C7"/>
    <w:rsid w:val="00B5432F"/>
    <w:rsid w:val="00B549CF"/>
    <w:rsid w:val="00B54CD8"/>
    <w:rsid w:val="00B55E6A"/>
    <w:rsid w:val="00B55FE7"/>
    <w:rsid w:val="00B5661E"/>
    <w:rsid w:val="00B56E90"/>
    <w:rsid w:val="00B578F7"/>
    <w:rsid w:val="00B5795A"/>
    <w:rsid w:val="00B61252"/>
    <w:rsid w:val="00B614A9"/>
    <w:rsid w:val="00B618B1"/>
    <w:rsid w:val="00B623C6"/>
    <w:rsid w:val="00B62851"/>
    <w:rsid w:val="00B62DCA"/>
    <w:rsid w:val="00B630AD"/>
    <w:rsid w:val="00B6318A"/>
    <w:rsid w:val="00B635B2"/>
    <w:rsid w:val="00B63753"/>
    <w:rsid w:val="00B638BE"/>
    <w:rsid w:val="00B63C65"/>
    <w:rsid w:val="00B64147"/>
    <w:rsid w:val="00B64380"/>
    <w:rsid w:val="00B64ABA"/>
    <w:rsid w:val="00B65167"/>
    <w:rsid w:val="00B6574C"/>
    <w:rsid w:val="00B6588E"/>
    <w:rsid w:val="00B65ABE"/>
    <w:rsid w:val="00B65AF5"/>
    <w:rsid w:val="00B66418"/>
    <w:rsid w:val="00B667AD"/>
    <w:rsid w:val="00B667E8"/>
    <w:rsid w:val="00B66D90"/>
    <w:rsid w:val="00B7045E"/>
    <w:rsid w:val="00B70769"/>
    <w:rsid w:val="00B70F8E"/>
    <w:rsid w:val="00B7101C"/>
    <w:rsid w:val="00B71566"/>
    <w:rsid w:val="00B719B5"/>
    <w:rsid w:val="00B71C9E"/>
    <w:rsid w:val="00B72089"/>
    <w:rsid w:val="00B72231"/>
    <w:rsid w:val="00B72958"/>
    <w:rsid w:val="00B73283"/>
    <w:rsid w:val="00B73391"/>
    <w:rsid w:val="00B7340B"/>
    <w:rsid w:val="00B73E56"/>
    <w:rsid w:val="00B75700"/>
    <w:rsid w:val="00B75C76"/>
    <w:rsid w:val="00B75E4B"/>
    <w:rsid w:val="00B760FB"/>
    <w:rsid w:val="00B76176"/>
    <w:rsid w:val="00B765F1"/>
    <w:rsid w:val="00B77584"/>
    <w:rsid w:val="00B77F11"/>
    <w:rsid w:val="00B8029E"/>
    <w:rsid w:val="00B802D7"/>
    <w:rsid w:val="00B804E0"/>
    <w:rsid w:val="00B8119C"/>
    <w:rsid w:val="00B8135C"/>
    <w:rsid w:val="00B814CB"/>
    <w:rsid w:val="00B821E8"/>
    <w:rsid w:val="00B825D7"/>
    <w:rsid w:val="00B82A47"/>
    <w:rsid w:val="00B8344F"/>
    <w:rsid w:val="00B83EB9"/>
    <w:rsid w:val="00B8702E"/>
    <w:rsid w:val="00B8715A"/>
    <w:rsid w:val="00B8723D"/>
    <w:rsid w:val="00B8731B"/>
    <w:rsid w:val="00B87942"/>
    <w:rsid w:val="00B90117"/>
    <w:rsid w:val="00B912BA"/>
    <w:rsid w:val="00B91C4F"/>
    <w:rsid w:val="00B92414"/>
    <w:rsid w:val="00B92470"/>
    <w:rsid w:val="00B92AD1"/>
    <w:rsid w:val="00B93DF4"/>
    <w:rsid w:val="00B9519F"/>
    <w:rsid w:val="00B96115"/>
    <w:rsid w:val="00B962A2"/>
    <w:rsid w:val="00B9693B"/>
    <w:rsid w:val="00B97151"/>
    <w:rsid w:val="00BA0E38"/>
    <w:rsid w:val="00BA0E79"/>
    <w:rsid w:val="00BA0EF9"/>
    <w:rsid w:val="00BA12F1"/>
    <w:rsid w:val="00BA195C"/>
    <w:rsid w:val="00BA1BB6"/>
    <w:rsid w:val="00BA1CF3"/>
    <w:rsid w:val="00BA1F89"/>
    <w:rsid w:val="00BA2B00"/>
    <w:rsid w:val="00BA3233"/>
    <w:rsid w:val="00BA3293"/>
    <w:rsid w:val="00BA420D"/>
    <w:rsid w:val="00BA482F"/>
    <w:rsid w:val="00BA4AD5"/>
    <w:rsid w:val="00BA4B81"/>
    <w:rsid w:val="00BA4CA8"/>
    <w:rsid w:val="00BA54F2"/>
    <w:rsid w:val="00BA5E11"/>
    <w:rsid w:val="00BA6100"/>
    <w:rsid w:val="00BA6432"/>
    <w:rsid w:val="00BA6825"/>
    <w:rsid w:val="00BA78A0"/>
    <w:rsid w:val="00BA7B79"/>
    <w:rsid w:val="00BA7D40"/>
    <w:rsid w:val="00BB00B6"/>
    <w:rsid w:val="00BB05A2"/>
    <w:rsid w:val="00BB0AB7"/>
    <w:rsid w:val="00BB139D"/>
    <w:rsid w:val="00BB142D"/>
    <w:rsid w:val="00BB1FC8"/>
    <w:rsid w:val="00BB1FDE"/>
    <w:rsid w:val="00BB2334"/>
    <w:rsid w:val="00BB2ED0"/>
    <w:rsid w:val="00BB2F9F"/>
    <w:rsid w:val="00BB3C8F"/>
    <w:rsid w:val="00BB4A22"/>
    <w:rsid w:val="00BB4CB1"/>
    <w:rsid w:val="00BB550C"/>
    <w:rsid w:val="00BB593C"/>
    <w:rsid w:val="00BB5997"/>
    <w:rsid w:val="00BB5AFC"/>
    <w:rsid w:val="00BB5FC8"/>
    <w:rsid w:val="00BB66E2"/>
    <w:rsid w:val="00BB67DE"/>
    <w:rsid w:val="00BB6D2E"/>
    <w:rsid w:val="00BB6EC5"/>
    <w:rsid w:val="00BB70C5"/>
    <w:rsid w:val="00BB749A"/>
    <w:rsid w:val="00BB74B1"/>
    <w:rsid w:val="00BB7C3A"/>
    <w:rsid w:val="00BB7C41"/>
    <w:rsid w:val="00BC0188"/>
    <w:rsid w:val="00BC1135"/>
    <w:rsid w:val="00BC126A"/>
    <w:rsid w:val="00BC1BC5"/>
    <w:rsid w:val="00BC1EEA"/>
    <w:rsid w:val="00BC2169"/>
    <w:rsid w:val="00BC39E5"/>
    <w:rsid w:val="00BC4960"/>
    <w:rsid w:val="00BC5CB2"/>
    <w:rsid w:val="00BC63F1"/>
    <w:rsid w:val="00BC7144"/>
    <w:rsid w:val="00BC74F2"/>
    <w:rsid w:val="00BD0A12"/>
    <w:rsid w:val="00BD0CA8"/>
    <w:rsid w:val="00BD13B6"/>
    <w:rsid w:val="00BD19D8"/>
    <w:rsid w:val="00BD2322"/>
    <w:rsid w:val="00BD2AAD"/>
    <w:rsid w:val="00BD2F69"/>
    <w:rsid w:val="00BD3027"/>
    <w:rsid w:val="00BD3336"/>
    <w:rsid w:val="00BD3347"/>
    <w:rsid w:val="00BD3750"/>
    <w:rsid w:val="00BD37CD"/>
    <w:rsid w:val="00BD3AEF"/>
    <w:rsid w:val="00BD3DD5"/>
    <w:rsid w:val="00BD4E06"/>
    <w:rsid w:val="00BD5A56"/>
    <w:rsid w:val="00BD6962"/>
    <w:rsid w:val="00BD6C7E"/>
    <w:rsid w:val="00BE049C"/>
    <w:rsid w:val="00BE08B4"/>
    <w:rsid w:val="00BE1135"/>
    <w:rsid w:val="00BE1363"/>
    <w:rsid w:val="00BE1452"/>
    <w:rsid w:val="00BE1ABB"/>
    <w:rsid w:val="00BE2FCB"/>
    <w:rsid w:val="00BE33A4"/>
    <w:rsid w:val="00BE3506"/>
    <w:rsid w:val="00BE3580"/>
    <w:rsid w:val="00BE359D"/>
    <w:rsid w:val="00BE35D4"/>
    <w:rsid w:val="00BE3600"/>
    <w:rsid w:val="00BE4201"/>
    <w:rsid w:val="00BE4DA7"/>
    <w:rsid w:val="00BE6304"/>
    <w:rsid w:val="00BE6A06"/>
    <w:rsid w:val="00BE6A19"/>
    <w:rsid w:val="00BE6CC4"/>
    <w:rsid w:val="00BE71B1"/>
    <w:rsid w:val="00BE7947"/>
    <w:rsid w:val="00BF06F1"/>
    <w:rsid w:val="00BF094F"/>
    <w:rsid w:val="00BF0F54"/>
    <w:rsid w:val="00BF1530"/>
    <w:rsid w:val="00BF1701"/>
    <w:rsid w:val="00BF1947"/>
    <w:rsid w:val="00BF1EEB"/>
    <w:rsid w:val="00BF1F28"/>
    <w:rsid w:val="00BF4CF9"/>
    <w:rsid w:val="00BF4D55"/>
    <w:rsid w:val="00BF5A99"/>
    <w:rsid w:val="00BF6700"/>
    <w:rsid w:val="00BF6838"/>
    <w:rsid w:val="00BF6852"/>
    <w:rsid w:val="00BF68FA"/>
    <w:rsid w:val="00C01F76"/>
    <w:rsid w:val="00C031FE"/>
    <w:rsid w:val="00C032C3"/>
    <w:rsid w:val="00C03DC3"/>
    <w:rsid w:val="00C04477"/>
    <w:rsid w:val="00C051EB"/>
    <w:rsid w:val="00C0643C"/>
    <w:rsid w:val="00C07621"/>
    <w:rsid w:val="00C07709"/>
    <w:rsid w:val="00C107FE"/>
    <w:rsid w:val="00C112B8"/>
    <w:rsid w:val="00C11FE0"/>
    <w:rsid w:val="00C12E44"/>
    <w:rsid w:val="00C131DC"/>
    <w:rsid w:val="00C140BF"/>
    <w:rsid w:val="00C158CA"/>
    <w:rsid w:val="00C15B0A"/>
    <w:rsid w:val="00C15DDF"/>
    <w:rsid w:val="00C16868"/>
    <w:rsid w:val="00C16F7A"/>
    <w:rsid w:val="00C175D0"/>
    <w:rsid w:val="00C2080A"/>
    <w:rsid w:val="00C213F2"/>
    <w:rsid w:val="00C21C1E"/>
    <w:rsid w:val="00C22035"/>
    <w:rsid w:val="00C222E4"/>
    <w:rsid w:val="00C2309E"/>
    <w:rsid w:val="00C23E19"/>
    <w:rsid w:val="00C24D6D"/>
    <w:rsid w:val="00C24F59"/>
    <w:rsid w:val="00C25152"/>
    <w:rsid w:val="00C254CA"/>
    <w:rsid w:val="00C25753"/>
    <w:rsid w:val="00C272FC"/>
    <w:rsid w:val="00C276ED"/>
    <w:rsid w:val="00C27A1B"/>
    <w:rsid w:val="00C30098"/>
    <w:rsid w:val="00C30D1A"/>
    <w:rsid w:val="00C30F8C"/>
    <w:rsid w:val="00C3177F"/>
    <w:rsid w:val="00C31CF6"/>
    <w:rsid w:val="00C31FDE"/>
    <w:rsid w:val="00C33056"/>
    <w:rsid w:val="00C34503"/>
    <w:rsid w:val="00C3484D"/>
    <w:rsid w:val="00C34C2C"/>
    <w:rsid w:val="00C35640"/>
    <w:rsid w:val="00C365F7"/>
    <w:rsid w:val="00C366DE"/>
    <w:rsid w:val="00C36A9D"/>
    <w:rsid w:val="00C36BD8"/>
    <w:rsid w:val="00C3730A"/>
    <w:rsid w:val="00C37A08"/>
    <w:rsid w:val="00C37CFA"/>
    <w:rsid w:val="00C37D53"/>
    <w:rsid w:val="00C40D17"/>
    <w:rsid w:val="00C40E04"/>
    <w:rsid w:val="00C412CD"/>
    <w:rsid w:val="00C42A9F"/>
    <w:rsid w:val="00C42C4F"/>
    <w:rsid w:val="00C434EB"/>
    <w:rsid w:val="00C43788"/>
    <w:rsid w:val="00C4470B"/>
    <w:rsid w:val="00C44BF1"/>
    <w:rsid w:val="00C4512C"/>
    <w:rsid w:val="00C46220"/>
    <w:rsid w:val="00C46610"/>
    <w:rsid w:val="00C466BB"/>
    <w:rsid w:val="00C466F7"/>
    <w:rsid w:val="00C46794"/>
    <w:rsid w:val="00C46E3D"/>
    <w:rsid w:val="00C471A9"/>
    <w:rsid w:val="00C50542"/>
    <w:rsid w:val="00C509CD"/>
    <w:rsid w:val="00C511A8"/>
    <w:rsid w:val="00C517DF"/>
    <w:rsid w:val="00C51C77"/>
    <w:rsid w:val="00C51EE6"/>
    <w:rsid w:val="00C52001"/>
    <w:rsid w:val="00C52C57"/>
    <w:rsid w:val="00C5331D"/>
    <w:rsid w:val="00C5351C"/>
    <w:rsid w:val="00C53E79"/>
    <w:rsid w:val="00C54875"/>
    <w:rsid w:val="00C54F28"/>
    <w:rsid w:val="00C54FC4"/>
    <w:rsid w:val="00C552DA"/>
    <w:rsid w:val="00C5622F"/>
    <w:rsid w:val="00C563B3"/>
    <w:rsid w:val="00C56429"/>
    <w:rsid w:val="00C57B63"/>
    <w:rsid w:val="00C57D77"/>
    <w:rsid w:val="00C607DE"/>
    <w:rsid w:val="00C61153"/>
    <w:rsid w:val="00C61994"/>
    <w:rsid w:val="00C6232C"/>
    <w:rsid w:val="00C63FC3"/>
    <w:rsid w:val="00C6422D"/>
    <w:rsid w:val="00C64426"/>
    <w:rsid w:val="00C6490C"/>
    <w:rsid w:val="00C64AF9"/>
    <w:rsid w:val="00C6747B"/>
    <w:rsid w:val="00C70346"/>
    <w:rsid w:val="00C71591"/>
    <w:rsid w:val="00C71B18"/>
    <w:rsid w:val="00C72ED2"/>
    <w:rsid w:val="00C73724"/>
    <w:rsid w:val="00C73ED8"/>
    <w:rsid w:val="00C742A2"/>
    <w:rsid w:val="00C74881"/>
    <w:rsid w:val="00C7533B"/>
    <w:rsid w:val="00C7565F"/>
    <w:rsid w:val="00C761EE"/>
    <w:rsid w:val="00C765A2"/>
    <w:rsid w:val="00C76792"/>
    <w:rsid w:val="00C770D0"/>
    <w:rsid w:val="00C80264"/>
    <w:rsid w:val="00C805E5"/>
    <w:rsid w:val="00C80829"/>
    <w:rsid w:val="00C80D29"/>
    <w:rsid w:val="00C81654"/>
    <w:rsid w:val="00C82067"/>
    <w:rsid w:val="00C82366"/>
    <w:rsid w:val="00C8241A"/>
    <w:rsid w:val="00C826DB"/>
    <w:rsid w:val="00C8283A"/>
    <w:rsid w:val="00C82B33"/>
    <w:rsid w:val="00C83659"/>
    <w:rsid w:val="00C83DFF"/>
    <w:rsid w:val="00C84515"/>
    <w:rsid w:val="00C849A3"/>
    <w:rsid w:val="00C85BBF"/>
    <w:rsid w:val="00C85EC5"/>
    <w:rsid w:val="00C87047"/>
    <w:rsid w:val="00C900EE"/>
    <w:rsid w:val="00C9011D"/>
    <w:rsid w:val="00C9095B"/>
    <w:rsid w:val="00C90BCB"/>
    <w:rsid w:val="00C91864"/>
    <w:rsid w:val="00C91A76"/>
    <w:rsid w:val="00C91BA3"/>
    <w:rsid w:val="00C91DB1"/>
    <w:rsid w:val="00C92C25"/>
    <w:rsid w:val="00C9314E"/>
    <w:rsid w:val="00C93ACE"/>
    <w:rsid w:val="00C93D0C"/>
    <w:rsid w:val="00C94553"/>
    <w:rsid w:val="00C94934"/>
    <w:rsid w:val="00C95CCC"/>
    <w:rsid w:val="00C95F59"/>
    <w:rsid w:val="00C969A6"/>
    <w:rsid w:val="00C96F82"/>
    <w:rsid w:val="00C976B1"/>
    <w:rsid w:val="00CA05C8"/>
    <w:rsid w:val="00CA14A2"/>
    <w:rsid w:val="00CA19B2"/>
    <w:rsid w:val="00CA2554"/>
    <w:rsid w:val="00CA2C4B"/>
    <w:rsid w:val="00CA36CC"/>
    <w:rsid w:val="00CA39CE"/>
    <w:rsid w:val="00CA3DFA"/>
    <w:rsid w:val="00CA4E8B"/>
    <w:rsid w:val="00CA5082"/>
    <w:rsid w:val="00CA5CB5"/>
    <w:rsid w:val="00CA68A8"/>
    <w:rsid w:val="00CA78BB"/>
    <w:rsid w:val="00CA7A3B"/>
    <w:rsid w:val="00CA7E8F"/>
    <w:rsid w:val="00CB0547"/>
    <w:rsid w:val="00CB08D8"/>
    <w:rsid w:val="00CB0AA4"/>
    <w:rsid w:val="00CB112D"/>
    <w:rsid w:val="00CB17BC"/>
    <w:rsid w:val="00CB1AAE"/>
    <w:rsid w:val="00CB2739"/>
    <w:rsid w:val="00CB3FCE"/>
    <w:rsid w:val="00CB5053"/>
    <w:rsid w:val="00CB5129"/>
    <w:rsid w:val="00CB678B"/>
    <w:rsid w:val="00CB688C"/>
    <w:rsid w:val="00CB7BE0"/>
    <w:rsid w:val="00CB7D60"/>
    <w:rsid w:val="00CC0147"/>
    <w:rsid w:val="00CC0160"/>
    <w:rsid w:val="00CC037A"/>
    <w:rsid w:val="00CC0B2D"/>
    <w:rsid w:val="00CC0D45"/>
    <w:rsid w:val="00CC0D48"/>
    <w:rsid w:val="00CC0FBE"/>
    <w:rsid w:val="00CC11AB"/>
    <w:rsid w:val="00CC2B59"/>
    <w:rsid w:val="00CC2FB1"/>
    <w:rsid w:val="00CC3450"/>
    <w:rsid w:val="00CC3D0D"/>
    <w:rsid w:val="00CC45C9"/>
    <w:rsid w:val="00CC501E"/>
    <w:rsid w:val="00CC5C1A"/>
    <w:rsid w:val="00CC6023"/>
    <w:rsid w:val="00CC6109"/>
    <w:rsid w:val="00CC618C"/>
    <w:rsid w:val="00CC65A4"/>
    <w:rsid w:val="00CC667D"/>
    <w:rsid w:val="00CC70D9"/>
    <w:rsid w:val="00CC7465"/>
    <w:rsid w:val="00CC7A58"/>
    <w:rsid w:val="00CD0048"/>
    <w:rsid w:val="00CD06D8"/>
    <w:rsid w:val="00CD1252"/>
    <w:rsid w:val="00CD1D16"/>
    <w:rsid w:val="00CD202B"/>
    <w:rsid w:val="00CD2E32"/>
    <w:rsid w:val="00CD3B04"/>
    <w:rsid w:val="00CD3F12"/>
    <w:rsid w:val="00CD45F6"/>
    <w:rsid w:val="00CD4ED5"/>
    <w:rsid w:val="00CD5446"/>
    <w:rsid w:val="00CD58BF"/>
    <w:rsid w:val="00CD5A2B"/>
    <w:rsid w:val="00CD626D"/>
    <w:rsid w:val="00CD68D0"/>
    <w:rsid w:val="00CD75A7"/>
    <w:rsid w:val="00CE0240"/>
    <w:rsid w:val="00CE040C"/>
    <w:rsid w:val="00CE0BF3"/>
    <w:rsid w:val="00CE1340"/>
    <w:rsid w:val="00CE1F3D"/>
    <w:rsid w:val="00CE34D5"/>
    <w:rsid w:val="00CE3A53"/>
    <w:rsid w:val="00CE5566"/>
    <w:rsid w:val="00CE6623"/>
    <w:rsid w:val="00CE6802"/>
    <w:rsid w:val="00CE761D"/>
    <w:rsid w:val="00CE78F6"/>
    <w:rsid w:val="00CE7ACC"/>
    <w:rsid w:val="00CE7DCD"/>
    <w:rsid w:val="00CF0343"/>
    <w:rsid w:val="00CF068A"/>
    <w:rsid w:val="00CF0C40"/>
    <w:rsid w:val="00CF0DD2"/>
    <w:rsid w:val="00CF0F20"/>
    <w:rsid w:val="00CF2513"/>
    <w:rsid w:val="00CF25B1"/>
    <w:rsid w:val="00CF3017"/>
    <w:rsid w:val="00CF35BB"/>
    <w:rsid w:val="00CF386E"/>
    <w:rsid w:val="00CF3F0E"/>
    <w:rsid w:val="00CF4459"/>
    <w:rsid w:val="00CF4EBF"/>
    <w:rsid w:val="00CF5561"/>
    <w:rsid w:val="00CF5C20"/>
    <w:rsid w:val="00CF5DA4"/>
    <w:rsid w:val="00CF62F5"/>
    <w:rsid w:val="00CF64FC"/>
    <w:rsid w:val="00CF75EC"/>
    <w:rsid w:val="00CF7951"/>
    <w:rsid w:val="00CF7EBA"/>
    <w:rsid w:val="00D00604"/>
    <w:rsid w:val="00D0127C"/>
    <w:rsid w:val="00D01331"/>
    <w:rsid w:val="00D01473"/>
    <w:rsid w:val="00D01712"/>
    <w:rsid w:val="00D01B58"/>
    <w:rsid w:val="00D01BAC"/>
    <w:rsid w:val="00D025F5"/>
    <w:rsid w:val="00D02ACC"/>
    <w:rsid w:val="00D02B99"/>
    <w:rsid w:val="00D030E2"/>
    <w:rsid w:val="00D0321F"/>
    <w:rsid w:val="00D039F8"/>
    <w:rsid w:val="00D03D8B"/>
    <w:rsid w:val="00D0559A"/>
    <w:rsid w:val="00D058EE"/>
    <w:rsid w:val="00D066B7"/>
    <w:rsid w:val="00D06B02"/>
    <w:rsid w:val="00D111A1"/>
    <w:rsid w:val="00D112A4"/>
    <w:rsid w:val="00D125B0"/>
    <w:rsid w:val="00D1263B"/>
    <w:rsid w:val="00D12B57"/>
    <w:rsid w:val="00D13836"/>
    <w:rsid w:val="00D13B54"/>
    <w:rsid w:val="00D13E3F"/>
    <w:rsid w:val="00D157B6"/>
    <w:rsid w:val="00D1583A"/>
    <w:rsid w:val="00D1688F"/>
    <w:rsid w:val="00D172AF"/>
    <w:rsid w:val="00D17829"/>
    <w:rsid w:val="00D2003C"/>
    <w:rsid w:val="00D20B17"/>
    <w:rsid w:val="00D20CC9"/>
    <w:rsid w:val="00D20F0C"/>
    <w:rsid w:val="00D21094"/>
    <w:rsid w:val="00D210AF"/>
    <w:rsid w:val="00D21B6E"/>
    <w:rsid w:val="00D239BA"/>
    <w:rsid w:val="00D24A54"/>
    <w:rsid w:val="00D24E73"/>
    <w:rsid w:val="00D25402"/>
    <w:rsid w:val="00D2626D"/>
    <w:rsid w:val="00D270FB"/>
    <w:rsid w:val="00D273AE"/>
    <w:rsid w:val="00D31536"/>
    <w:rsid w:val="00D3192F"/>
    <w:rsid w:val="00D3199C"/>
    <w:rsid w:val="00D32EE7"/>
    <w:rsid w:val="00D3386A"/>
    <w:rsid w:val="00D33A5A"/>
    <w:rsid w:val="00D33EB1"/>
    <w:rsid w:val="00D34A3E"/>
    <w:rsid w:val="00D34CB9"/>
    <w:rsid w:val="00D34D93"/>
    <w:rsid w:val="00D354ED"/>
    <w:rsid w:val="00D3564C"/>
    <w:rsid w:val="00D35799"/>
    <w:rsid w:val="00D35A38"/>
    <w:rsid w:val="00D35F02"/>
    <w:rsid w:val="00D36929"/>
    <w:rsid w:val="00D36952"/>
    <w:rsid w:val="00D36AA6"/>
    <w:rsid w:val="00D36B07"/>
    <w:rsid w:val="00D37058"/>
    <w:rsid w:val="00D377B2"/>
    <w:rsid w:val="00D379B9"/>
    <w:rsid w:val="00D379C4"/>
    <w:rsid w:val="00D37C2D"/>
    <w:rsid w:val="00D40067"/>
    <w:rsid w:val="00D41176"/>
    <w:rsid w:val="00D4145E"/>
    <w:rsid w:val="00D416E3"/>
    <w:rsid w:val="00D41777"/>
    <w:rsid w:val="00D42390"/>
    <w:rsid w:val="00D4240D"/>
    <w:rsid w:val="00D424FF"/>
    <w:rsid w:val="00D42CE4"/>
    <w:rsid w:val="00D433F6"/>
    <w:rsid w:val="00D4472E"/>
    <w:rsid w:val="00D447E9"/>
    <w:rsid w:val="00D44C1A"/>
    <w:rsid w:val="00D44C2C"/>
    <w:rsid w:val="00D4530B"/>
    <w:rsid w:val="00D45BB4"/>
    <w:rsid w:val="00D45CD5"/>
    <w:rsid w:val="00D45EC6"/>
    <w:rsid w:val="00D45FC0"/>
    <w:rsid w:val="00D46335"/>
    <w:rsid w:val="00D47207"/>
    <w:rsid w:val="00D47B93"/>
    <w:rsid w:val="00D47C7A"/>
    <w:rsid w:val="00D50242"/>
    <w:rsid w:val="00D50F82"/>
    <w:rsid w:val="00D51156"/>
    <w:rsid w:val="00D515C7"/>
    <w:rsid w:val="00D51909"/>
    <w:rsid w:val="00D5270E"/>
    <w:rsid w:val="00D52FA3"/>
    <w:rsid w:val="00D530C3"/>
    <w:rsid w:val="00D538E9"/>
    <w:rsid w:val="00D53A46"/>
    <w:rsid w:val="00D541E6"/>
    <w:rsid w:val="00D55A81"/>
    <w:rsid w:val="00D56559"/>
    <w:rsid w:val="00D56D6D"/>
    <w:rsid w:val="00D576A7"/>
    <w:rsid w:val="00D57EC0"/>
    <w:rsid w:val="00D60160"/>
    <w:rsid w:val="00D603A6"/>
    <w:rsid w:val="00D607C8"/>
    <w:rsid w:val="00D60A24"/>
    <w:rsid w:val="00D60F31"/>
    <w:rsid w:val="00D6175E"/>
    <w:rsid w:val="00D61FF4"/>
    <w:rsid w:val="00D622E4"/>
    <w:rsid w:val="00D6299A"/>
    <w:rsid w:val="00D63138"/>
    <w:rsid w:val="00D634A3"/>
    <w:rsid w:val="00D642BB"/>
    <w:rsid w:val="00D65144"/>
    <w:rsid w:val="00D659FE"/>
    <w:rsid w:val="00D66761"/>
    <w:rsid w:val="00D66A81"/>
    <w:rsid w:val="00D67677"/>
    <w:rsid w:val="00D703B1"/>
    <w:rsid w:val="00D70957"/>
    <w:rsid w:val="00D70F8F"/>
    <w:rsid w:val="00D717C7"/>
    <w:rsid w:val="00D71BF8"/>
    <w:rsid w:val="00D726D6"/>
    <w:rsid w:val="00D727C0"/>
    <w:rsid w:val="00D7292F"/>
    <w:rsid w:val="00D76612"/>
    <w:rsid w:val="00D77EA5"/>
    <w:rsid w:val="00D80F51"/>
    <w:rsid w:val="00D81E2C"/>
    <w:rsid w:val="00D81F0A"/>
    <w:rsid w:val="00D820DE"/>
    <w:rsid w:val="00D82195"/>
    <w:rsid w:val="00D82380"/>
    <w:rsid w:val="00D82CAB"/>
    <w:rsid w:val="00D83045"/>
    <w:rsid w:val="00D8338D"/>
    <w:rsid w:val="00D83BC6"/>
    <w:rsid w:val="00D84B10"/>
    <w:rsid w:val="00D85382"/>
    <w:rsid w:val="00D858E3"/>
    <w:rsid w:val="00D85BFF"/>
    <w:rsid w:val="00D8642C"/>
    <w:rsid w:val="00D866FF"/>
    <w:rsid w:val="00D868BC"/>
    <w:rsid w:val="00D86F49"/>
    <w:rsid w:val="00D87FF9"/>
    <w:rsid w:val="00D902FE"/>
    <w:rsid w:val="00D90562"/>
    <w:rsid w:val="00D90A8F"/>
    <w:rsid w:val="00D90F1D"/>
    <w:rsid w:val="00D91F45"/>
    <w:rsid w:val="00D921A9"/>
    <w:rsid w:val="00D9227D"/>
    <w:rsid w:val="00D922E9"/>
    <w:rsid w:val="00D92922"/>
    <w:rsid w:val="00D94021"/>
    <w:rsid w:val="00D94DBB"/>
    <w:rsid w:val="00D961DD"/>
    <w:rsid w:val="00D964A6"/>
    <w:rsid w:val="00D9672B"/>
    <w:rsid w:val="00D974F2"/>
    <w:rsid w:val="00D97576"/>
    <w:rsid w:val="00D97931"/>
    <w:rsid w:val="00D97A92"/>
    <w:rsid w:val="00DA0A51"/>
    <w:rsid w:val="00DA0D31"/>
    <w:rsid w:val="00DA2A60"/>
    <w:rsid w:val="00DA2B4C"/>
    <w:rsid w:val="00DA334E"/>
    <w:rsid w:val="00DA33A6"/>
    <w:rsid w:val="00DA399F"/>
    <w:rsid w:val="00DA4150"/>
    <w:rsid w:val="00DA4231"/>
    <w:rsid w:val="00DA5175"/>
    <w:rsid w:val="00DA55E7"/>
    <w:rsid w:val="00DA5B47"/>
    <w:rsid w:val="00DA64DA"/>
    <w:rsid w:val="00DA675D"/>
    <w:rsid w:val="00DA68C2"/>
    <w:rsid w:val="00DA6FBC"/>
    <w:rsid w:val="00DB005D"/>
    <w:rsid w:val="00DB01FF"/>
    <w:rsid w:val="00DB04E8"/>
    <w:rsid w:val="00DB0AA3"/>
    <w:rsid w:val="00DB2359"/>
    <w:rsid w:val="00DB36E7"/>
    <w:rsid w:val="00DB38DD"/>
    <w:rsid w:val="00DB3D5D"/>
    <w:rsid w:val="00DB4DA6"/>
    <w:rsid w:val="00DB53A6"/>
    <w:rsid w:val="00DB5CEC"/>
    <w:rsid w:val="00DB72E3"/>
    <w:rsid w:val="00DB745E"/>
    <w:rsid w:val="00DB7ED8"/>
    <w:rsid w:val="00DC0383"/>
    <w:rsid w:val="00DC1927"/>
    <w:rsid w:val="00DC31D9"/>
    <w:rsid w:val="00DC3424"/>
    <w:rsid w:val="00DC5CBA"/>
    <w:rsid w:val="00DC61E1"/>
    <w:rsid w:val="00DC638D"/>
    <w:rsid w:val="00DC693C"/>
    <w:rsid w:val="00DC6BFB"/>
    <w:rsid w:val="00DC7136"/>
    <w:rsid w:val="00DC7304"/>
    <w:rsid w:val="00DD0308"/>
    <w:rsid w:val="00DD0E17"/>
    <w:rsid w:val="00DD170F"/>
    <w:rsid w:val="00DD2AF1"/>
    <w:rsid w:val="00DD4043"/>
    <w:rsid w:val="00DD46B8"/>
    <w:rsid w:val="00DD48E0"/>
    <w:rsid w:val="00DD5840"/>
    <w:rsid w:val="00DD5AD1"/>
    <w:rsid w:val="00DD5BF8"/>
    <w:rsid w:val="00DD6125"/>
    <w:rsid w:val="00DD64BB"/>
    <w:rsid w:val="00DD64D5"/>
    <w:rsid w:val="00DD6681"/>
    <w:rsid w:val="00DD679C"/>
    <w:rsid w:val="00DD7265"/>
    <w:rsid w:val="00DD73DB"/>
    <w:rsid w:val="00DD7431"/>
    <w:rsid w:val="00DE02A1"/>
    <w:rsid w:val="00DE06DD"/>
    <w:rsid w:val="00DE098B"/>
    <w:rsid w:val="00DE0C28"/>
    <w:rsid w:val="00DE161F"/>
    <w:rsid w:val="00DE1BC4"/>
    <w:rsid w:val="00DE214F"/>
    <w:rsid w:val="00DE2EDD"/>
    <w:rsid w:val="00DE3254"/>
    <w:rsid w:val="00DE39B0"/>
    <w:rsid w:val="00DE49AF"/>
    <w:rsid w:val="00DE76C0"/>
    <w:rsid w:val="00DE7F7A"/>
    <w:rsid w:val="00DF0D34"/>
    <w:rsid w:val="00DF12A2"/>
    <w:rsid w:val="00DF15A5"/>
    <w:rsid w:val="00DF1FDB"/>
    <w:rsid w:val="00DF26A4"/>
    <w:rsid w:val="00DF2D3F"/>
    <w:rsid w:val="00DF382A"/>
    <w:rsid w:val="00DF3A28"/>
    <w:rsid w:val="00DF3AA6"/>
    <w:rsid w:val="00DF3CAE"/>
    <w:rsid w:val="00DF3E2D"/>
    <w:rsid w:val="00DF4FBC"/>
    <w:rsid w:val="00DF51DA"/>
    <w:rsid w:val="00DF5C83"/>
    <w:rsid w:val="00DF5DA5"/>
    <w:rsid w:val="00DF610B"/>
    <w:rsid w:val="00DF61CB"/>
    <w:rsid w:val="00DF62CA"/>
    <w:rsid w:val="00DF649B"/>
    <w:rsid w:val="00DF67D4"/>
    <w:rsid w:val="00DF6B93"/>
    <w:rsid w:val="00E00078"/>
    <w:rsid w:val="00E0077D"/>
    <w:rsid w:val="00E008C7"/>
    <w:rsid w:val="00E01147"/>
    <w:rsid w:val="00E01739"/>
    <w:rsid w:val="00E018B4"/>
    <w:rsid w:val="00E018DF"/>
    <w:rsid w:val="00E01E04"/>
    <w:rsid w:val="00E0245F"/>
    <w:rsid w:val="00E037D3"/>
    <w:rsid w:val="00E03C64"/>
    <w:rsid w:val="00E03CA7"/>
    <w:rsid w:val="00E03EA3"/>
    <w:rsid w:val="00E03FCA"/>
    <w:rsid w:val="00E041C6"/>
    <w:rsid w:val="00E057A2"/>
    <w:rsid w:val="00E059DA"/>
    <w:rsid w:val="00E06CD3"/>
    <w:rsid w:val="00E07FE5"/>
    <w:rsid w:val="00E10192"/>
    <w:rsid w:val="00E101BE"/>
    <w:rsid w:val="00E11ADF"/>
    <w:rsid w:val="00E11E2C"/>
    <w:rsid w:val="00E124A2"/>
    <w:rsid w:val="00E1252A"/>
    <w:rsid w:val="00E125C3"/>
    <w:rsid w:val="00E12755"/>
    <w:rsid w:val="00E12E63"/>
    <w:rsid w:val="00E12F61"/>
    <w:rsid w:val="00E13285"/>
    <w:rsid w:val="00E13416"/>
    <w:rsid w:val="00E13A00"/>
    <w:rsid w:val="00E1425D"/>
    <w:rsid w:val="00E14BAD"/>
    <w:rsid w:val="00E15C84"/>
    <w:rsid w:val="00E15F3D"/>
    <w:rsid w:val="00E200B0"/>
    <w:rsid w:val="00E23016"/>
    <w:rsid w:val="00E23986"/>
    <w:rsid w:val="00E241F5"/>
    <w:rsid w:val="00E2426E"/>
    <w:rsid w:val="00E2485A"/>
    <w:rsid w:val="00E25102"/>
    <w:rsid w:val="00E25CDA"/>
    <w:rsid w:val="00E2613D"/>
    <w:rsid w:val="00E26160"/>
    <w:rsid w:val="00E26FE8"/>
    <w:rsid w:val="00E27364"/>
    <w:rsid w:val="00E27801"/>
    <w:rsid w:val="00E27C01"/>
    <w:rsid w:val="00E300B3"/>
    <w:rsid w:val="00E30FB9"/>
    <w:rsid w:val="00E31996"/>
    <w:rsid w:val="00E31AFB"/>
    <w:rsid w:val="00E31DB3"/>
    <w:rsid w:val="00E32AAD"/>
    <w:rsid w:val="00E35438"/>
    <w:rsid w:val="00E35470"/>
    <w:rsid w:val="00E3549C"/>
    <w:rsid w:val="00E35C8A"/>
    <w:rsid w:val="00E366E5"/>
    <w:rsid w:val="00E36763"/>
    <w:rsid w:val="00E3754F"/>
    <w:rsid w:val="00E379EF"/>
    <w:rsid w:val="00E40345"/>
    <w:rsid w:val="00E41319"/>
    <w:rsid w:val="00E4131F"/>
    <w:rsid w:val="00E415E0"/>
    <w:rsid w:val="00E4192C"/>
    <w:rsid w:val="00E419F4"/>
    <w:rsid w:val="00E41C7A"/>
    <w:rsid w:val="00E42796"/>
    <w:rsid w:val="00E434FB"/>
    <w:rsid w:val="00E435B0"/>
    <w:rsid w:val="00E4404D"/>
    <w:rsid w:val="00E44286"/>
    <w:rsid w:val="00E4434C"/>
    <w:rsid w:val="00E44783"/>
    <w:rsid w:val="00E44BB9"/>
    <w:rsid w:val="00E44EE3"/>
    <w:rsid w:val="00E45251"/>
    <w:rsid w:val="00E455E0"/>
    <w:rsid w:val="00E4688C"/>
    <w:rsid w:val="00E47488"/>
    <w:rsid w:val="00E478E9"/>
    <w:rsid w:val="00E47BB0"/>
    <w:rsid w:val="00E47C4C"/>
    <w:rsid w:val="00E47E00"/>
    <w:rsid w:val="00E50301"/>
    <w:rsid w:val="00E505F0"/>
    <w:rsid w:val="00E50D5E"/>
    <w:rsid w:val="00E511B4"/>
    <w:rsid w:val="00E5305F"/>
    <w:rsid w:val="00E531DA"/>
    <w:rsid w:val="00E5444F"/>
    <w:rsid w:val="00E54927"/>
    <w:rsid w:val="00E55350"/>
    <w:rsid w:val="00E5588F"/>
    <w:rsid w:val="00E5746A"/>
    <w:rsid w:val="00E579EB"/>
    <w:rsid w:val="00E6069C"/>
    <w:rsid w:val="00E60C22"/>
    <w:rsid w:val="00E617D6"/>
    <w:rsid w:val="00E61C45"/>
    <w:rsid w:val="00E61FAE"/>
    <w:rsid w:val="00E62510"/>
    <w:rsid w:val="00E62532"/>
    <w:rsid w:val="00E63065"/>
    <w:rsid w:val="00E640D1"/>
    <w:rsid w:val="00E650FF"/>
    <w:rsid w:val="00E65851"/>
    <w:rsid w:val="00E659FD"/>
    <w:rsid w:val="00E665D9"/>
    <w:rsid w:val="00E67177"/>
    <w:rsid w:val="00E673C5"/>
    <w:rsid w:val="00E67D49"/>
    <w:rsid w:val="00E67D8B"/>
    <w:rsid w:val="00E67FA0"/>
    <w:rsid w:val="00E70FE9"/>
    <w:rsid w:val="00E71068"/>
    <w:rsid w:val="00E71563"/>
    <w:rsid w:val="00E71CBD"/>
    <w:rsid w:val="00E71DF6"/>
    <w:rsid w:val="00E71E0A"/>
    <w:rsid w:val="00E72422"/>
    <w:rsid w:val="00E72E1D"/>
    <w:rsid w:val="00E731D0"/>
    <w:rsid w:val="00E73A1A"/>
    <w:rsid w:val="00E73A5C"/>
    <w:rsid w:val="00E75C3E"/>
    <w:rsid w:val="00E75F66"/>
    <w:rsid w:val="00E76652"/>
    <w:rsid w:val="00E77150"/>
    <w:rsid w:val="00E77739"/>
    <w:rsid w:val="00E77ECA"/>
    <w:rsid w:val="00E8009A"/>
    <w:rsid w:val="00E80906"/>
    <w:rsid w:val="00E81090"/>
    <w:rsid w:val="00E81E01"/>
    <w:rsid w:val="00E81E9A"/>
    <w:rsid w:val="00E82130"/>
    <w:rsid w:val="00E822AE"/>
    <w:rsid w:val="00E8312E"/>
    <w:rsid w:val="00E84B8B"/>
    <w:rsid w:val="00E870B0"/>
    <w:rsid w:val="00E905E6"/>
    <w:rsid w:val="00E920C1"/>
    <w:rsid w:val="00E9216D"/>
    <w:rsid w:val="00E927DD"/>
    <w:rsid w:val="00E92804"/>
    <w:rsid w:val="00E92A06"/>
    <w:rsid w:val="00E93E07"/>
    <w:rsid w:val="00E93E78"/>
    <w:rsid w:val="00E940CF"/>
    <w:rsid w:val="00E947B2"/>
    <w:rsid w:val="00E948DE"/>
    <w:rsid w:val="00E94B0E"/>
    <w:rsid w:val="00E94DA9"/>
    <w:rsid w:val="00E95090"/>
    <w:rsid w:val="00E95C05"/>
    <w:rsid w:val="00E96E52"/>
    <w:rsid w:val="00E97186"/>
    <w:rsid w:val="00E973A0"/>
    <w:rsid w:val="00E97F9C"/>
    <w:rsid w:val="00EA0975"/>
    <w:rsid w:val="00EA1260"/>
    <w:rsid w:val="00EA134A"/>
    <w:rsid w:val="00EA2C91"/>
    <w:rsid w:val="00EA376F"/>
    <w:rsid w:val="00EA4031"/>
    <w:rsid w:val="00EA4729"/>
    <w:rsid w:val="00EA4905"/>
    <w:rsid w:val="00EA4BAC"/>
    <w:rsid w:val="00EA4D10"/>
    <w:rsid w:val="00EA4E17"/>
    <w:rsid w:val="00EA593F"/>
    <w:rsid w:val="00EA629F"/>
    <w:rsid w:val="00EA7833"/>
    <w:rsid w:val="00EB08DB"/>
    <w:rsid w:val="00EB0FBB"/>
    <w:rsid w:val="00EB12F6"/>
    <w:rsid w:val="00EB1E1C"/>
    <w:rsid w:val="00EB1E46"/>
    <w:rsid w:val="00EB1E73"/>
    <w:rsid w:val="00EB2355"/>
    <w:rsid w:val="00EB2A76"/>
    <w:rsid w:val="00EB2F37"/>
    <w:rsid w:val="00EB33CC"/>
    <w:rsid w:val="00EB3A27"/>
    <w:rsid w:val="00EB4869"/>
    <w:rsid w:val="00EB488C"/>
    <w:rsid w:val="00EB4BD7"/>
    <w:rsid w:val="00EB607A"/>
    <w:rsid w:val="00EB683E"/>
    <w:rsid w:val="00EB69B5"/>
    <w:rsid w:val="00EB6DDC"/>
    <w:rsid w:val="00EB7351"/>
    <w:rsid w:val="00EB74EB"/>
    <w:rsid w:val="00EB78A0"/>
    <w:rsid w:val="00EB79F6"/>
    <w:rsid w:val="00EC22DD"/>
    <w:rsid w:val="00EC3448"/>
    <w:rsid w:val="00EC3F30"/>
    <w:rsid w:val="00EC406B"/>
    <w:rsid w:val="00EC4215"/>
    <w:rsid w:val="00EC5239"/>
    <w:rsid w:val="00EC58BC"/>
    <w:rsid w:val="00EC5DD2"/>
    <w:rsid w:val="00EC639C"/>
    <w:rsid w:val="00EC69BB"/>
    <w:rsid w:val="00EC6D62"/>
    <w:rsid w:val="00EC7675"/>
    <w:rsid w:val="00ED050C"/>
    <w:rsid w:val="00ED09E8"/>
    <w:rsid w:val="00ED0A8B"/>
    <w:rsid w:val="00ED16A2"/>
    <w:rsid w:val="00ED2023"/>
    <w:rsid w:val="00ED2306"/>
    <w:rsid w:val="00ED3113"/>
    <w:rsid w:val="00ED32E1"/>
    <w:rsid w:val="00ED3AB0"/>
    <w:rsid w:val="00ED3FD8"/>
    <w:rsid w:val="00ED43EA"/>
    <w:rsid w:val="00ED4714"/>
    <w:rsid w:val="00ED4ADB"/>
    <w:rsid w:val="00ED595E"/>
    <w:rsid w:val="00ED5D4B"/>
    <w:rsid w:val="00ED5D9F"/>
    <w:rsid w:val="00ED62B4"/>
    <w:rsid w:val="00ED6E90"/>
    <w:rsid w:val="00ED7321"/>
    <w:rsid w:val="00ED767D"/>
    <w:rsid w:val="00ED7CD4"/>
    <w:rsid w:val="00EE172A"/>
    <w:rsid w:val="00EE1C65"/>
    <w:rsid w:val="00EE2BBE"/>
    <w:rsid w:val="00EE3FB0"/>
    <w:rsid w:val="00EE4091"/>
    <w:rsid w:val="00EE419E"/>
    <w:rsid w:val="00EE5829"/>
    <w:rsid w:val="00EE5EA3"/>
    <w:rsid w:val="00EE6877"/>
    <w:rsid w:val="00EE6CA8"/>
    <w:rsid w:val="00EE6D81"/>
    <w:rsid w:val="00EE7553"/>
    <w:rsid w:val="00EF041F"/>
    <w:rsid w:val="00EF15E7"/>
    <w:rsid w:val="00EF16D4"/>
    <w:rsid w:val="00EF304B"/>
    <w:rsid w:val="00EF3366"/>
    <w:rsid w:val="00EF3A84"/>
    <w:rsid w:val="00EF3BE3"/>
    <w:rsid w:val="00EF47E7"/>
    <w:rsid w:val="00EF53F7"/>
    <w:rsid w:val="00EF5F03"/>
    <w:rsid w:val="00EF617B"/>
    <w:rsid w:val="00EF6AC9"/>
    <w:rsid w:val="00EF7303"/>
    <w:rsid w:val="00EF7B35"/>
    <w:rsid w:val="00F002F3"/>
    <w:rsid w:val="00F00E5C"/>
    <w:rsid w:val="00F016D1"/>
    <w:rsid w:val="00F0234D"/>
    <w:rsid w:val="00F02E91"/>
    <w:rsid w:val="00F04689"/>
    <w:rsid w:val="00F047D9"/>
    <w:rsid w:val="00F04A55"/>
    <w:rsid w:val="00F04D2A"/>
    <w:rsid w:val="00F051C3"/>
    <w:rsid w:val="00F05341"/>
    <w:rsid w:val="00F06AE3"/>
    <w:rsid w:val="00F07459"/>
    <w:rsid w:val="00F1030C"/>
    <w:rsid w:val="00F103F8"/>
    <w:rsid w:val="00F1082E"/>
    <w:rsid w:val="00F108A1"/>
    <w:rsid w:val="00F10D73"/>
    <w:rsid w:val="00F117C5"/>
    <w:rsid w:val="00F119C1"/>
    <w:rsid w:val="00F11B4F"/>
    <w:rsid w:val="00F11F17"/>
    <w:rsid w:val="00F1423B"/>
    <w:rsid w:val="00F1442D"/>
    <w:rsid w:val="00F1456E"/>
    <w:rsid w:val="00F14577"/>
    <w:rsid w:val="00F14D13"/>
    <w:rsid w:val="00F150E5"/>
    <w:rsid w:val="00F15CDC"/>
    <w:rsid w:val="00F15E80"/>
    <w:rsid w:val="00F16129"/>
    <w:rsid w:val="00F1698B"/>
    <w:rsid w:val="00F16BB3"/>
    <w:rsid w:val="00F17C42"/>
    <w:rsid w:val="00F17C69"/>
    <w:rsid w:val="00F20C0B"/>
    <w:rsid w:val="00F20C5E"/>
    <w:rsid w:val="00F21166"/>
    <w:rsid w:val="00F21317"/>
    <w:rsid w:val="00F21E23"/>
    <w:rsid w:val="00F222C6"/>
    <w:rsid w:val="00F2230B"/>
    <w:rsid w:val="00F22396"/>
    <w:rsid w:val="00F229F8"/>
    <w:rsid w:val="00F22ACE"/>
    <w:rsid w:val="00F23CC5"/>
    <w:rsid w:val="00F25185"/>
    <w:rsid w:val="00F2546A"/>
    <w:rsid w:val="00F25492"/>
    <w:rsid w:val="00F254FF"/>
    <w:rsid w:val="00F25786"/>
    <w:rsid w:val="00F26C7C"/>
    <w:rsid w:val="00F27BFF"/>
    <w:rsid w:val="00F306EB"/>
    <w:rsid w:val="00F30D3B"/>
    <w:rsid w:val="00F30F04"/>
    <w:rsid w:val="00F31461"/>
    <w:rsid w:val="00F315ED"/>
    <w:rsid w:val="00F31620"/>
    <w:rsid w:val="00F3193D"/>
    <w:rsid w:val="00F31C81"/>
    <w:rsid w:val="00F328A8"/>
    <w:rsid w:val="00F32B52"/>
    <w:rsid w:val="00F33614"/>
    <w:rsid w:val="00F35743"/>
    <w:rsid w:val="00F367D4"/>
    <w:rsid w:val="00F36EC5"/>
    <w:rsid w:val="00F37135"/>
    <w:rsid w:val="00F37575"/>
    <w:rsid w:val="00F4053C"/>
    <w:rsid w:val="00F406FB"/>
    <w:rsid w:val="00F40C59"/>
    <w:rsid w:val="00F40F3C"/>
    <w:rsid w:val="00F40FDC"/>
    <w:rsid w:val="00F41CC8"/>
    <w:rsid w:val="00F42522"/>
    <w:rsid w:val="00F425C9"/>
    <w:rsid w:val="00F42895"/>
    <w:rsid w:val="00F43181"/>
    <w:rsid w:val="00F4409F"/>
    <w:rsid w:val="00F447CD"/>
    <w:rsid w:val="00F447F3"/>
    <w:rsid w:val="00F44E2E"/>
    <w:rsid w:val="00F4568C"/>
    <w:rsid w:val="00F4598D"/>
    <w:rsid w:val="00F46917"/>
    <w:rsid w:val="00F46918"/>
    <w:rsid w:val="00F46CA6"/>
    <w:rsid w:val="00F47B04"/>
    <w:rsid w:val="00F50AAA"/>
    <w:rsid w:val="00F50CE7"/>
    <w:rsid w:val="00F50D6A"/>
    <w:rsid w:val="00F50EEE"/>
    <w:rsid w:val="00F516E2"/>
    <w:rsid w:val="00F51B72"/>
    <w:rsid w:val="00F523D0"/>
    <w:rsid w:val="00F52410"/>
    <w:rsid w:val="00F525BE"/>
    <w:rsid w:val="00F53972"/>
    <w:rsid w:val="00F539C7"/>
    <w:rsid w:val="00F54466"/>
    <w:rsid w:val="00F55949"/>
    <w:rsid w:val="00F576DE"/>
    <w:rsid w:val="00F57971"/>
    <w:rsid w:val="00F57F3D"/>
    <w:rsid w:val="00F60520"/>
    <w:rsid w:val="00F60E18"/>
    <w:rsid w:val="00F61524"/>
    <w:rsid w:val="00F619DB"/>
    <w:rsid w:val="00F619E1"/>
    <w:rsid w:val="00F620B1"/>
    <w:rsid w:val="00F62116"/>
    <w:rsid w:val="00F62A5D"/>
    <w:rsid w:val="00F63470"/>
    <w:rsid w:val="00F640CE"/>
    <w:rsid w:val="00F65AB4"/>
    <w:rsid w:val="00F65D88"/>
    <w:rsid w:val="00F66D86"/>
    <w:rsid w:val="00F67A9C"/>
    <w:rsid w:val="00F67D59"/>
    <w:rsid w:val="00F67E99"/>
    <w:rsid w:val="00F70B98"/>
    <w:rsid w:val="00F714BD"/>
    <w:rsid w:val="00F71A83"/>
    <w:rsid w:val="00F71AEA"/>
    <w:rsid w:val="00F71D71"/>
    <w:rsid w:val="00F72A8F"/>
    <w:rsid w:val="00F72C15"/>
    <w:rsid w:val="00F73080"/>
    <w:rsid w:val="00F7328E"/>
    <w:rsid w:val="00F73829"/>
    <w:rsid w:val="00F738C1"/>
    <w:rsid w:val="00F73AED"/>
    <w:rsid w:val="00F7409E"/>
    <w:rsid w:val="00F74751"/>
    <w:rsid w:val="00F7590D"/>
    <w:rsid w:val="00F75AFB"/>
    <w:rsid w:val="00F80492"/>
    <w:rsid w:val="00F80794"/>
    <w:rsid w:val="00F820CA"/>
    <w:rsid w:val="00F82282"/>
    <w:rsid w:val="00F82839"/>
    <w:rsid w:val="00F83F69"/>
    <w:rsid w:val="00F84E62"/>
    <w:rsid w:val="00F86962"/>
    <w:rsid w:val="00F86EE2"/>
    <w:rsid w:val="00F877DB"/>
    <w:rsid w:val="00F87A44"/>
    <w:rsid w:val="00F87B67"/>
    <w:rsid w:val="00F903B9"/>
    <w:rsid w:val="00F90404"/>
    <w:rsid w:val="00F90E15"/>
    <w:rsid w:val="00F91692"/>
    <w:rsid w:val="00F91AED"/>
    <w:rsid w:val="00F91B02"/>
    <w:rsid w:val="00F92384"/>
    <w:rsid w:val="00F93B71"/>
    <w:rsid w:val="00F93F9E"/>
    <w:rsid w:val="00F96CBB"/>
    <w:rsid w:val="00F96DAE"/>
    <w:rsid w:val="00F97867"/>
    <w:rsid w:val="00FA09BD"/>
    <w:rsid w:val="00FA0E15"/>
    <w:rsid w:val="00FA288E"/>
    <w:rsid w:val="00FA32F4"/>
    <w:rsid w:val="00FA3426"/>
    <w:rsid w:val="00FA3E14"/>
    <w:rsid w:val="00FA4F0E"/>
    <w:rsid w:val="00FA522C"/>
    <w:rsid w:val="00FA5CD2"/>
    <w:rsid w:val="00FA6DB1"/>
    <w:rsid w:val="00FA6ED8"/>
    <w:rsid w:val="00FA780F"/>
    <w:rsid w:val="00FA7F71"/>
    <w:rsid w:val="00FB0027"/>
    <w:rsid w:val="00FB0AA1"/>
    <w:rsid w:val="00FB0FF6"/>
    <w:rsid w:val="00FB1141"/>
    <w:rsid w:val="00FB1844"/>
    <w:rsid w:val="00FB1B90"/>
    <w:rsid w:val="00FB27CC"/>
    <w:rsid w:val="00FB2879"/>
    <w:rsid w:val="00FB2DD4"/>
    <w:rsid w:val="00FB305B"/>
    <w:rsid w:val="00FB3781"/>
    <w:rsid w:val="00FB4143"/>
    <w:rsid w:val="00FB5387"/>
    <w:rsid w:val="00FB5592"/>
    <w:rsid w:val="00FB5EC2"/>
    <w:rsid w:val="00FB5EE4"/>
    <w:rsid w:val="00FB600A"/>
    <w:rsid w:val="00FB640C"/>
    <w:rsid w:val="00FB6947"/>
    <w:rsid w:val="00FB6CD3"/>
    <w:rsid w:val="00FB6F44"/>
    <w:rsid w:val="00FB73E6"/>
    <w:rsid w:val="00FC026A"/>
    <w:rsid w:val="00FC15A9"/>
    <w:rsid w:val="00FC2B68"/>
    <w:rsid w:val="00FC2E27"/>
    <w:rsid w:val="00FC307B"/>
    <w:rsid w:val="00FC366F"/>
    <w:rsid w:val="00FC4A95"/>
    <w:rsid w:val="00FC508E"/>
    <w:rsid w:val="00FC5715"/>
    <w:rsid w:val="00FC58DB"/>
    <w:rsid w:val="00FC6080"/>
    <w:rsid w:val="00FC6433"/>
    <w:rsid w:val="00FC6D10"/>
    <w:rsid w:val="00FC6F55"/>
    <w:rsid w:val="00FC70D9"/>
    <w:rsid w:val="00FC7F49"/>
    <w:rsid w:val="00FD0A80"/>
    <w:rsid w:val="00FD0CFD"/>
    <w:rsid w:val="00FD15FC"/>
    <w:rsid w:val="00FD1698"/>
    <w:rsid w:val="00FD1EFF"/>
    <w:rsid w:val="00FD1F24"/>
    <w:rsid w:val="00FD2FAF"/>
    <w:rsid w:val="00FD3715"/>
    <w:rsid w:val="00FD3748"/>
    <w:rsid w:val="00FD401D"/>
    <w:rsid w:val="00FD42F5"/>
    <w:rsid w:val="00FD4ABD"/>
    <w:rsid w:val="00FD4D2F"/>
    <w:rsid w:val="00FD4FA0"/>
    <w:rsid w:val="00FD5473"/>
    <w:rsid w:val="00FD66AC"/>
    <w:rsid w:val="00FD67DB"/>
    <w:rsid w:val="00FD6DBC"/>
    <w:rsid w:val="00FD6FC9"/>
    <w:rsid w:val="00FD7584"/>
    <w:rsid w:val="00FD7979"/>
    <w:rsid w:val="00FE0084"/>
    <w:rsid w:val="00FE0298"/>
    <w:rsid w:val="00FE02A4"/>
    <w:rsid w:val="00FE0591"/>
    <w:rsid w:val="00FE09B7"/>
    <w:rsid w:val="00FE0BE8"/>
    <w:rsid w:val="00FE165F"/>
    <w:rsid w:val="00FE1A01"/>
    <w:rsid w:val="00FE1FA4"/>
    <w:rsid w:val="00FE2339"/>
    <w:rsid w:val="00FE26CF"/>
    <w:rsid w:val="00FE26F3"/>
    <w:rsid w:val="00FE2915"/>
    <w:rsid w:val="00FE3486"/>
    <w:rsid w:val="00FE40DE"/>
    <w:rsid w:val="00FE41C3"/>
    <w:rsid w:val="00FE44CA"/>
    <w:rsid w:val="00FE4546"/>
    <w:rsid w:val="00FE4674"/>
    <w:rsid w:val="00FE4EF0"/>
    <w:rsid w:val="00FE5543"/>
    <w:rsid w:val="00FE6F1B"/>
    <w:rsid w:val="00FE6FEF"/>
    <w:rsid w:val="00FE7D5A"/>
    <w:rsid w:val="00FF01FE"/>
    <w:rsid w:val="00FF068C"/>
    <w:rsid w:val="00FF0BBB"/>
    <w:rsid w:val="00FF0BDE"/>
    <w:rsid w:val="00FF0D18"/>
    <w:rsid w:val="00FF0FCA"/>
    <w:rsid w:val="00FF12A4"/>
    <w:rsid w:val="00FF2FF5"/>
    <w:rsid w:val="00FF4766"/>
    <w:rsid w:val="00FF4CE5"/>
    <w:rsid w:val="00FF5943"/>
    <w:rsid w:val="00FF5AB1"/>
    <w:rsid w:val="00FF69E9"/>
    <w:rsid w:val="00FF6A5B"/>
    <w:rsid w:val="00FF73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F93B3"/>
  <w15:docId w15:val="{E0A97A71-036C-4F6F-8749-339CAC4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049C"/>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F7590D"/>
    <w:pPr>
      <w:keepNext/>
      <w:numPr>
        <w:numId w:val="35"/>
      </w:numPr>
      <w:tabs>
        <w:tab w:val="left" w:pos="0"/>
        <w:tab w:val="left" w:pos="426"/>
      </w:tabs>
      <w:suppressAutoHyphens/>
      <w:spacing w:line="276" w:lineRule="auto"/>
      <w:outlineLvl w:val="1"/>
    </w:pPr>
    <w:rPr>
      <w:b/>
      <w:u w:val="singl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F7590D"/>
    <w:rPr>
      <w:rFonts w:ascii="Times New Roman" w:eastAsia="Times New Roman" w:hAnsi="Times New Roman"/>
      <w:b/>
      <w:u w:val="singl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uiPriority w:val="99"/>
    <w:rsid w:val="007C70A1"/>
    <w:pPr>
      <w:ind w:right="-2"/>
      <w:jc w:val="both"/>
    </w:pPr>
    <w:rPr>
      <w:b/>
      <w:lang w:val="x-none"/>
    </w:rPr>
  </w:style>
  <w:style w:type="character" w:customStyle="1" w:styleId="Telobesedila2Znak">
    <w:name w:val="Telo besedila 2 Znak"/>
    <w:link w:val="Telobesedila2"/>
    <w:uiPriority w:val="99"/>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Pripomba – besedilo1 Znak1"/>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Pripomba – besedilo1"/>
    <w:basedOn w:val="Navaden"/>
    <w:link w:val="PripombabesediloZnak"/>
    <w:rsid w:val="007C70A1"/>
    <w:rPr>
      <w:lang w:val="x-none"/>
    </w:rPr>
  </w:style>
  <w:style w:type="character" w:customStyle="1" w:styleId="ZadevapripombeZnak">
    <w:name w:val="Zadeva pripombe Znak"/>
    <w:aliases w:val="Zadeva komentarja Znak1,Zadeva pripombe1 Znak1"/>
    <w:link w:val="Zadevapripombe"/>
    <w:uiPriority w:val="99"/>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Zadeva pripombe1"/>
    <w:basedOn w:val="Pripombabesedilo"/>
    <w:next w:val="Pripombabesedilo"/>
    <w:link w:val="ZadevapripombeZnak"/>
    <w:uiPriority w:val="99"/>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aliases w:val="Komentar - sklic,Pripomba – sklic1"/>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customStyle="1" w:styleId="pogodba">
    <w:name w:val="pogodba"/>
    <w:basedOn w:val="Navaden"/>
    <w:rsid w:val="00DA334E"/>
    <w:pPr>
      <w:ind w:left="454"/>
      <w:jc w:val="both"/>
    </w:pPr>
    <w:rPr>
      <w:sz w:val="24"/>
      <w:szCs w:val="24"/>
    </w:rPr>
  </w:style>
  <w:style w:type="character" w:customStyle="1" w:styleId="OdstavekseznamaZnak">
    <w:name w:val="Odstavek seznama Znak"/>
    <w:aliases w:val="za tekst Znak,Odstavek seznama_IP Znak"/>
    <w:link w:val="Odstavekseznama"/>
    <w:uiPriority w:val="34"/>
    <w:rsid w:val="00944C27"/>
    <w:rPr>
      <w:rFonts w:ascii="Times New Roman" w:eastAsia="Times New Roman" w:hAnsi="Times New Roman"/>
    </w:rPr>
  </w:style>
  <w:style w:type="table" w:customStyle="1" w:styleId="Tabelamrea1">
    <w:name w:val="Tabela – mreža1"/>
    <w:basedOn w:val="Navadnatabela"/>
    <w:next w:val="Tabelamrea"/>
    <w:uiPriority w:val="99"/>
    <w:rsid w:val="00A666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2C7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avaden"/>
    <w:uiPriority w:val="99"/>
    <w:rsid w:val="00642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 w:type="paragraph" w:customStyle="1" w:styleId="Textbody">
    <w:name w:val="Text body"/>
    <w:rsid w:val="000A693F"/>
    <w:pPr>
      <w:suppressAutoHyphens/>
      <w:autoSpaceDN w:val="0"/>
      <w:spacing w:before="100" w:after="100"/>
      <w:textAlignment w:val="baseline"/>
    </w:pPr>
    <w:rPr>
      <w:rFonts w:ascii="Times New Roman" w:eastAsia="Times New Roman" w:hAnsi="Times New Roman"/>
      <w:kern w:val="3"/>
      <w:sz w:val="24"/>
      <w:szCs w:val="24"/>
    </w:rPr>
  </w:style>
  <w:style w:type="paragraph" w:styleId="Brezrazmikov">
    <w:name w:val="No Spacing"/>
    <w:link w:val="BrezrazmikovZnak"/>
    <w:uiPriority w:val="1"/>
    <w:qFormat/>
    <w:rsid w:val="001D521B"/>
    <w:rPr>
      <w:sz w:val="22"/>
      <w:szCs w:val="22"/>
      <w:lang w:eastAsia="en-US"/>
    </w:rPr>
  </w:style>
  <w:style w:type="numbering" w:customStyle="1" w:styleId="Brezseznama1">
    <w:name w:val="Brez seznama1"/>
    <w:next w:val="Brezseznama"/>
    <w:uiPriority w:val="99"/>
    <w:semiHidden/>
    <w:unhideWhenUsed/>
    <w:rsid w:val="0094633E"/>
  </w:style>
  <w:style w:type="character" w:customStyle="1" w:styleId="BesedilooblakaZnak1">
    <w:name w:val="Besedilo oblačka Znak1"/>
    <w:uiPriority w:val="99"/>
    <w:semiHidden/>
    <w:rsid w:val="0094633E"/>
    <w:rPr>
      <w:rFonts w:ascii="Tahoma" w:hAnsi="Tahoma" w:cs="Tahoma"/>
      <w:sz w:val="16"/>
      <w:szCs w:val="16"/>
      <w:lang w:eastAsia="en-US"/>
    </w:rPr>
  </w:style>
  <w:style w:type="character" w:customStyle="1" w:styleId="PripombabesediloZnak1">
    <w:name w:val="Pripomba – besedilo Znak1"/>
    <w:aliases w:val="Komentar - besedilo Znak,Pripomba – besedilo1 Znak"/>
    <w:semiHidden/>
    <w:rsid w:val="0094633E"/>
    <w:rPr>
      <w:rFonts w:ascii="Times New Roman" w:eastAsia="Times New Roman" w:hAnsi="Times New Roman"/>
    </w:rPr>
  </w:style>
  <w:style w:type="character" w:customStyle="1" w:styleId="ZadevapripombeZnak1">
    <w:name w:val="Zadeva pripombe Znak1"/>
    <w:aliases w:val="Zadeva komentarja Znak,Zadeva pripombe1 Znak"/>
    <w:semiHidden/>
    <w:rsid w:val="0094633E"/>
    <w:rPr>
      <w:rFonts w:ascii="Times New Roman" w:eastAsia="Times New Roman" w:hAnsi="Times New Roman"/>
      <w:b/>
      <w:bCs/>
    </w:rPr>
  </w:style>
  <w:style w:type="paragraph" w:customStyle="1" w:styleId="Telobesedila211">
    <w:name w:val="Telo besedila 211"/>
    <w:basedOn w:val="Navaden"/>
    <w:rsid w:val="0094633E"/>
    <w:pPr>
      <w:suppressAutoHyphens/>
      <w:jc w:val="both"/>
    </w:pPr>
    <w:rPr>
      <w:sz w:val="24"/>
      <w:szCs w:val="24"/>
      <w:lang w:eastAsia="ar-SA"/>
    </w:rPr>
  </w:style>
  <w:style w:type="paragraph" w:customStyle="1" w:styleId="Odstavekseznama11">
    <w:name w:val="Odstavek seznama11"/>
    <w:basedOn w:val="Navaden"/>
    <w:uiPriority w:val="34"/>
    <w:qFormat/>
    <w:rsid w:val="0094633E"/>
    <w:pPr>
      <w:ind w:left="720"/>
      <w:contextualSpacing/>
    </w:pPr>
    <w:rPr>
      <w:sz w:val="24"/>
      <w:szCs w:val="24"/>
    </w:rPr>
  </w:style>
  <w:style w:type="paragraph" w:customStyle="1" w:styleId="WW-Telobesedila2">
    <w:name w:val="WW-Telo besedila 2"/>
    <w:basedOn w:val="Navaden"/>
    <w:rsid w:val="0094633E"/>
    <w:pPr>
      <w:suppressAutoHyphens/>
      <w:autoSpaceDE w:val="0"/>
      <w:snapToGrid w:val="0"/>
      <w:spacing w:after="120" w:line="480" w:lineRule="auto"/>
      <w:ind w:left="47"/>
    </w:pPr>
    <w:rPr>
      <w:rFonts w:cs="Wingdings 2"/>
      <w:sz w:val="24"/>
      <w:lang w:eastAsia="ar-SA"/>
    </w:rPr>
  </w:style>
  <w:style w:type="paragraph" w:customStyle="1" w:styleId="list-western">
    <w:name w:val="list-western"/>
    <w:basedOn w:val="Navaden"/>
    <w:rsid w:val="0094633E"/>
    <w:pPr>
      <w:spacing w:before="100" w:beforeAutospacing="1"/>
      <w:ind w:right="57"/>
      <w:jc w:val="both"/>
    </w:pPr>
    <w:rPr>
      <w:rFonts w:ascii="Arial" w:hAnsi="Arial" w:cs="Arial"/>
      <w:sz w:val="24"/>
      <w:szCs w:val="24"/>
    </w:rPr>
  </w:style>
  <w:style w:type="paragraph" w:customStyle="1" w:styleId="Telobesedila31">
    <w:name w:val="Telo besedila 31"/>
    <w:basedOn w:val="Navaden"/>
    <w:rsid w:val="009463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paragraph" w:customStyle="1" w:styleId="BodyText23">
    <w:name w:val="Body Text 23"/>
    <w:basedOn w:val="Navaden"/>
    <w:rsid w:val="0094633E"/>
    <w:pPr>
      <w:widowControl w:val="0"/>
      <w:overflowPunct w:val="0"/>
      <w:autoSpaceDE w:val="0"/>
      <w:autoSpaceDN w:val="0"/>
      <w:adjustRightInd w:val="0"/>
      <w:spacing w:line="280" w:lineRule="auto"/>
      <w:jc w:val="both"/>
      <w:textAlignment w:val="baseline"/>
    </w:pPr>
    <w:rPr>
      <w:sz w:val="24"/>
      <w:lang w:val="en-US" w:eastAsia="en-US"/>
    </w:rPr>
  </w:style>
  <w:style w:type="character" w:customStyle="1" w:styleId="Heading2CharCharCharCharChar">
    <w:name w:val="Heading 2 Char Char Char Char Char"/>
    <w:rsid w:val="0094633E"/>
    <w:rPr>
      <w:rFonts w:ascii="Arial" w:hAnsi="Arial"/>
    </w:rPr>
  </w:style>
  <w:style w:type="paragraph" w:customStyle="1" w:styleId="BodyText22">
    <w:name w:val="Body Text 22"/>
    <w:basedOn w:val="Navaden"/>
    <w:rsid w:val="0094633E"/>
    <w:pPr>
      <w:widowControl w:val="0"/>
      <w:ind w:left="284" w:hanging="284"/>
      <w:jc w:val="both"/>
    </w:pPr>
    <w:rPr>
      <w:rFonts w:ascii="Tahoma" w:hAnsi="Tahoma" w:cs="Tahoma"/>
      <w:sz w:val="24"/>
      <w:szCs w:val="22"/>
    </w:rPr>
  </w:style>
  <w:style w:type="paragraph" w:customStyle="1" w:styleId="Alineje">
    <w:name w:val="Alineje"/>
    <w:basedOn w:val="Navaden"/>
    <w:qFormat/>
    <w:rsid w:val="0094633E"/>
    <w:pPr>
      <w:numPr>
        <w:numId w:val="29"/>
      </w:numPr>
      <w:tabs>
        <w:tab w:val="left" w:pos="851"/>
        <w:tab w:val="left" w:pos="5954"/>
      </w:tabs>
      <w:spacing w:before="120"/>
      <w:ind w:left="851"/>
      <w:jc w:val="both"/>
    </w:pPr>
    <w:rPr>
      <w:rFonts w:ascii="Verdana" w:hAnsi="Verdana" w:cs="Arial"/>
      <w:sz w:val="22"/>
      <w:lang w:eastAsia="en-US"/>
    </w:rPr>
  </w:style>
  <w:style w:type="paragraph" w:styleId="Konnaopomba-besedilo">
    <w:name w:val="endnote text"/>
    <w:basedOn w:val="Navaden"/>
    <w:link w:val="Konnaopomba-besediloZnak"/>
    <w:uiPriority w:val="99"/>
    <w:semiHidden/>
    <w:unhideWhenUsed/>
    <w:rsid w:val="0094633E"/>
    <w:pPr>
      <w:spacing w:after="200" w:line="276" w:lineRule="auto"/>
    </w:pPr>
    <w:rPr>
      <w:rFonts w:ascii="Calibri" w:eastAsia="Calibri" w:hAnsi="Calibri"/>
      <w:lang w:eastAsia="en-US"/>
    </w:rPr>
  </w:style>
  <w:style w:type="character" w:customStyle="1" w:styleId="Konnaopomba-besediloZnak">
    <w:name w:val="Končna opomba - besedilo Znak"/>
    <w:basedOn w:val="Privzetapisavaodstavka"/>
    <w:link w:val="Konnaopomba-besedilo"/>
    <w:uiPriority w:val="99"/>
    <w:semiHidden/>
    <w:rsid w:val="0094633E"/>
    <w:rPr>
      <w:lang w:eastAsia="en-US"/>
    </w:rPr>
  </w:style>
  <w:style w:type="character" w:styleId="Konnaopomba-sklic">
    <w:name w:val="endnote reference"/>
    <w:uiPriority w:val="99"/>
    <w:semiHidden/>
    <w:unhideWhenUsed/>
    <w:rsid w:val="0094633E"/>
    <w:rPr>
      <w:vertAlign w:val="superscript"/>
    </w:rPr>
  </w:style>
  <w:style w:type="table" w:customStyle="1" w:styleId="Tabela-mrea1">
    <w:name w:val="Tabela - mreža1"/>
    <w:basedOn w:val="Navadnatabela"/>
    <w:rsid w:val="0094633E"/>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94633E"/>
    <w:pPr>
      <w:widowControl w:val="0"/>
      <w:ind w:left="284" w:hanging="284"/>
      <w:jc w:val="both"/>
    </w:pPr>
    <w:rPr>
      <w:rFonts w:ascii="Tahoma" w:eastAsia="Calibri" w:hAnsi="Tahoma" w:cs="Tahoma"/>
      <w:sz w:val="24"/>
    </w:rPr>
  </w:style>
  <w:style w:type="paragraph" w:customStyle="1" w:styleId="cambriaalineje">
    <w:name w:val="cambria alineje"/>
    <w:basedOn w:val="Navaden"/>
    <w:link w:val="cambriaalinejeZnak"/>
    <w:qFormat/>
    <w:rsid w:val="00FB6947"/>
    <w:pPr>
      <w:numPr>
        <w:numId w:val="34"/>
      </w:numPr>
    </w:pPr>
    <w:rPr>
      <w:rFonts w:ascii="Cambria" w:hAnsi="Cambria" w:cs="Arial"/>
      <w:sz w:val="24"/>
      <w:szCs w:val="24"/>
      <w:u w:val="single"/>
    </w:rPr>
  </w:style>
  <w:style w:type="character" w:customStyle="1" w:styleId="cambriaalinejeZnak">
    <w:name w:val="cambria alineje Znak"/>
    <w:link w:val="cambriaalineje"/>
    <w:rsid w:val="00FB6947"/>
    <w:rPr>
      <w:rFonts w:ascii="Cambria" w:eastAsia="Times New Roman" w:hAnsi="Cambria" w:cs="Arial"/>
      <w:sz w:val="24"/>
      <w:szCs w:val="24"/>
      <w:u w:val="single"/>
    </w:rPr>
  </w:style>
  <w:style w:type="character" w:customStyle="1" w:styleId="WW8Num3z0">
    <w:name w:val="WW8Num3z0"/>
    <w:rsid w:val="00E0077D"/>
    <w:rPr>
      <w:rFonts w:ascii="Symbol" w:eastAsia="Times New Roman" w:hAnsi="Symbol" w:cs="Arial"/>
    </w:rPr>
  </w:style>
  <w:style w:type="character" w:customStyle="1" w:styleId="WW8Num4z0">
    <w:name w:val="WW8Num4z0"/>
    <w:rsid w:val="00E0077D"/>
    <w:rPr>
      <w:rFonts w:ascii="Symbol" w:hAnsi="Symbol"/>
    </w:rPr>
  </w:style>
  <w:style w:type="character" w:customStyle="1" w:styleId="WW8Num5z0">
    <w:name w:val="WW8Num5z0"/>
    <w:rsid w:val="00E0077D"/>
    <w:rPr>
      <w:rFonts w:ascii="Symbol" w:hAnsi="Symbol"/>
    </w:rPr>
  </w:style>
  <w:style w:type="character" w:customStyle="1" w:styleId="WW8Num6z0">
    <w:name w:val="WW8Num6z0"/>
    <w:rsid w:val="00E0077D"/>
    <w:rPr>
      <w:rFonts w:ascii="Symbol" w:hAnsi="Symbol"/>
    </w:rPr>
  </w:style>
  <w:style w:type="character" w:customStyle="1" w:styleId="WW8Num6z1">
    <w:name w:val="WW8Num6z1"/>
    <w:rsid w:val="00E0077D"/>
    <w:rPr>
      <w:rFonts w:ascii="Courier New" w:hAnsi="Courier New"/>
    </w:rPr>
  </w:style>
  <w:style w:type="character" w:customStyle="1" w:styleId="WW8Num6z2">
    <w:name w:val="WW8Num6z2"/>
    <w:rsid w:val="00E0077D"/>
    <w:rPr>
      <w:rFonts w:ascii="Wingdings" w:hAnsi="Wingdings"/>
    </w:rPr>
  </w:style>
  <w:style w:type="character" w:customStyle="1" w:styleId="WW8Num7z0">
    <w:name w:val="WW8Num7z0"/>
    <w:rsid w:val="00E0077D"/>
    <w:rPr>
      <w:rFonts w:ascii="Times New Roman" w:hAnsi="Times New Roman"/>
    </w:rPr>
  </w:style>
  <w:style w:type="character" w:customStyle="1" w:styleId="WW8Num9z0">
    <w:name w:val="WW8Num9z0"/>
    <w:rsid w:val="00E0077D"/>
    <w:rPr>
      <w:rFonts w:ascii="Symbol" w:hAnsi="Symbol"/>
    </w:rPr>
  </w:style>
  <w:style w:type="character" w:customStyle="1" w:styleId="WW8Num10z0">
    <w:name w:val="WW8Num10z0"/>
    <w:rsid w:val="00E0077D"/>
    <w:rPr>
      <w:rFonts w:ascii="Symbol" w:hAnsi="Symbol"/>
    </w:rPr>
  </w:style>
  <w:style w:type="character" w:customStyle="1" w:styleId="WW8Num11z0">
    <w:name w:val="WW8Num11z0"/>
    <w:rsid w:val="00E0077D"/>
    <w:rPr>
      <w:rFonts w:ascii="Wingdings" w:hAnsi="Wingdings"/>
    </w:rPr>
  </w:style>
  <w:style w:type="character" w:customStyle="1" w:styleId="WW8Num12z0">
    <w:name w:val="WW8Num12z0"/>
    <w:rsid w:val="00E0077D"/>
    <w:rPr>
      <w:rFonts w:ascii="Times New Roman" w:hAnsi="Times New Roman"/>
    </w:rPr>
  </w:style>
  <w:style w:type="character" w:customStyle="1" w:styleId="WW8Num13z0">
    <w:name w:val="WW8Num13z0"/>
    <w:rsid w:val="00E0077D"/>
    <w:rPr>
      <w:rFonts w:ascii="Times New Roman" w:hAnsi="Times New Roman"/>
    </w:rPr>
  </w:style>
  <w:style w:type="character" w:customStyle="1" w:styleId="WW8Num13z1">
    <w:name w:val="WW8Num13z1"/>
    <w:rsid w:val="00E0077D"/>
    <w:rPr>
      <w:rFonts w:ascii="Courier New" w:hAnsi="Courier New"/>
    </w:rPr>
  </w:style>
  <w:style w:type="character" w:customStyle="1" w:styleId="WW8Num14z0">
    <w:name w:val="WW8Num14z0"/>
    <w:rsid w:val="00E0077D"/>
    <w:rPr>
      <w:rFonts w:ascii="Symbol" w:hAnsi="Symbol"/>
    </w:rPr>
  </w:style>
  <w:style w:type="character" w:customStyle="1" w:styleId="WW8Num14z1">
    <w:name w:val="WW8Num14z1"/>
    <w:rsid w:val="00E0077D"/>
    <w:rPr>
      <w:rFonts w:ascii="OpenSymbol" w:hAnsi="OpenSymbol"/>
    </w:rPr>
  </w:style>
  <w:style w:type="character" w:customStyle="1" w:styleId="WW8Num15z0">
    <w:name w:val="WW8Num15z0"/>
    <w:rsid w:val="00E0077D"/>
    <w:rPr>
      <w:rFonts w:ascii="Times New Roman" w:hAnsi="Times New Roman"/>
    </w:rPr>
  </w:style>
  <w:style w:type="character" w:customStyle="1" w:styleId="WW8Num15z1">
    <w:name w:val="WW8Num15z1"/>
    <w:rsid w:val="00E0077D"/>
    <w:rPr>
      <w:rFonts w:ascii="OpenSymbol" w:hAnsi="OpenSymbol"/>
    </w:rPr>
  </w:style>
  <w:style w:type="character" w:customStyle="1" w:styleId="WW8Num16z0">
    <w:name w:val="WW8Num16z0"/>
    <w:rsid w:val="00E0077D"/>
    <w:rPr>
      <w:rFonts w:ascii="Wingdings" w:hAnsi="Wingdings"/>
      <w:sz w:val="16"/>
    </w:rPr>
  </w:style>
  <w:style w:type="character" w:customStyle="1" w:styleId="WW8Num16z1">
    <w:name w:val="WW8Num16z1"/>
    <w:rsid w:val="00E0077D"/>
    <w:rPr>
      <w:rFonts w:ascii="OpenSymbol" w:hAnsi="OpenSymbol" w:cs="OpenSymbol"/>
    </w:rPr>
  </w:style>
  <w:style w:type="character" w:customStyle="1" w:styleId="WW8Num17z0">
    <w:name w:val="WW8Num17z0"/>
    <w:rsid w:val="00E0077D"/>
    <w:rPr>
      <w:rFonts w:ascii="Times New Roman" w:eastAsia="Times New Roman" w:hAnsi="Times New Roman" w:cs="Times New Roman"/>
    </w:rPr>
  </w:style>
  <w:style w:type="character" w:customStyle="1" w:styleId="WW8Num17z1">
    <w:name w:val="WW8Num17z1"/>
    <w:rsid w:val="00E0077D"/>
    <w:rPr>
      <w:rFonts w:ascii="Courier New" w:hAnsi="Courier New"/>
    </w:rPr>
  </w:style>
  <w:style w:type="character" w:customStyle="1" w:styleId="WW8Num18z0">
    <w:name w:val="WW8Num18z0"/>
    <w:rsid w:val="00E0077D"/>
    <w:rPr>
      <w:rFonts w:ascii="Symbol" w:hAnsi="Symbol"/>
    </w:rPr>
  </w:style>
  <w:style w:type="character" w:customStyle="1" w:styleId="WW8Num18z1">
    <w:name w:val="WW8Num18z1"/>
    <w:rsid w:val="00E0077D"/>
    <w:rPr>
      <w:rFonts w:ascii="Courier New" w:hAnsi="Courier New"/>
    </w:rPr>
  </w:style>
  <w:style w:type="character" w:customStyle="1" w:styleId="WW8Num19z0">
    <w:name w:val="WW8Num19z0"/>
    <w:rsid w:val="00E0077D"/>
    <w:rPr>
      <w:rFonts w:ascii="Times New Roman" w:hAnsi="Times New Roman"/>
    </w:rPr>
  </w:style>
  <w:style w:type="character" w:customStyle="1" w:styleId="WW8Num19z1">
    <w:name w:val="WW8Num19z1"/>
    <w:rsid w:val="00E0077D"/>
    <w:rPr>
      <w:rFonts w:ascii="Courier New" w:hAnsi="Courier New"/>
    </w:rPr>
  </w:style>
  <w:style w:type="character" w:customStyle="1" w:styleId="WW8Num20z0">
    <w:name w:val="WW8Num20z0"/>
    <w:rsid w:val="00E0077D"/>
    <w:rPr>
      <w:rFonts w:ascii="Wingdings" w:hAnsi="Wingdings"/>
      <w:sz w:val="16"/>
    </w:rPr>
  </w:style>
  <w:style w:type="character" w:customStyle="1" w:styleId="WW8Num20z1">
    <w:name w:val="WW8Num20z1"/>
    <w:rsid w:val="00E0077D"/>
    <w:rPr>
      <w:rFonts w:ascii="OpenSymbol" w:hAnsi="OpenSymbol" w:cs="OpenSymbol"/>
    </w:rPr>
  </w:style>
  <w:style w:type="character" w:customStyle="1" w:styleId="WW8Num21z0">
    <w:name w:val="WW8Num21z0"/>
    <w:rsid w:val="00E0077D"/>
    <w:rPr>
      <w:rFonts w:ascii="Wingdings" w:hAnsi="Wingdings"/>
    </w:rPr>
  </w:style>
  <w:style w:type="character" w:customStyle="1" w:styleId="WW8Num21z1">
    <w:name w:val="WW8Num21z1"/>
    <w:rsid w:val="00E0077D"/>
    <w:rPr>
      <w:rFonts w:ascii="OpenSymbol" w:hAnsi="OpenSymbol" w:cs="OpenSymbol"/>
    </w:rPr>
  </w:style>
  <w:style w:type="character" w:customStyle="1" w:styleId="WW8Num22z0">
    <w:name w:val="WW8Num22z0"/>
    <w:rsid w:val="00E0077D"/>
    <w:rPr>
      <w:rFonts w:ascii="Times New Roman" w:eastAsia="Times New Roman" w:hAnsi="Times New Roman" w:cs="Times New Roman"/>
    </w:rPr>
  </w:style>
  <w:style w:type="character" w:customStyle="1" w:styleId="WW8Num22z1">
    <w:name w:val="WW8Num22z1"/>
    <w:rsid w:val="00E0077D"/>
    <w:rPr>
      <w:rFonts w:ascii="Courier New" w:hAnsi="Courier New"/>
    </w:rPr>
  </w:style>
  <w:style w:type="character" w:customStyle="1" w:styleId="WW8Num23z0">
    <w:name w:val="WW8Num23z0"/>
    <w:rsid w:val="00E0077D"/>
    <w:rPr>
      <w:rFonts w:ascii="Times New Roman" w:eastAsia="Times New Roman" w:hAnsi="Times New Roman" w:cs="Times New Roman"/>
    </w:rPr>
  </w:style>
  <w:style w:type="character" w:customStyle="1" w:styleId="WW8Num23z1">
    <w:name w:val="WW8Num23z1"/>
    <w:rsid w:val="00E0077D"/>
    <w:rPr>
      <w:rFonts w:ascii="Courier New" w:hAnsi="Courier New"/>
    </w:rPr>
  </w:style>
  <w:style w:type="character" w:customStyle="1" w:styleId="WW8Num24z0">
    <w:name w:val="WW8Num24z0"/>
    <w:rsid w:val="00E0077D"/>
    <w:rPr>
      <w:rFonts w:ascii="Symbol" w:hAnsi="Symbol"/>
    </w:rPr>
  </w:style>
  <w:style w:type="character" w:customStyle="1" w:styleId="WW8Num24z1">
    <w:name w:val="WW8Num24z1"/>
    <w:rsid w:val="00E0077D"/>
    <w:rPr>
      <w:rFonts w:ascii="Courier New" w:hAnsi="Courier New"/>
    </w:rPr>
  </w:style>
  <w:style w:type="character" w:customStyle="1" w:styleId="WW8Num25z0">
    <w:name w:val="WW8Num25z0"/>
    <w:rsid w:val="00E0077D"/>
    <w:rPr>
      <w:rFonts w:ascii="Symbol" w:hAnsi="Symbol"/>
    </w:rPr>
  </w:style>
  <w:style w:type="character" w:customStyle="1" w:styleId="WW8Num25z1">
    <w:name w:val="WW8Num25z1"/>
    <w:rsid w:val="00E0077D"/>
    <w:rPr>
      <w:rFonts w:ascii="Courier New" w:hAnsi="Courier New"/>
    </w:rPr>
  </w:style>
  <w:style w:type="character" w:customStyle="1" w:styleId="Absatz-Standardschriftart">
    <w:name w:val="Absatz-Standardschriftart"/>
    <w:rsid w:val="00E0077D"/>
  </w:style>
  <w:style w:type="character" w:customStyle="1" w:styleId="WW8Num26z0">
    <w:name w:val="WW8Num26z0"/>
    <w:rsid w:val="00E0077D"/>
    <w:rPr>
      <w:rFonts w:ascii="Symbol" w:hAnsi="Symbol"/>
    </w:rPr>
  </w:style>
  <w:style w:type="character" w:customStyle="1" w:styleId="WW8Num26z1">
    <w:name w:val="WW8Num26z1"/>
    <w:rsid w:val="00E0077D"/>
    <w:rPr>
      <w:rFonts w:ascii="Courier New" w:hAnsi="Courier New"/>
    </w:rPr>
  </w:style>
  <w:style w:type="character" w:customStyle="1" w:styleId="WW8Num27z0">
    <w:name w:val="WW8Num27z0"/>
    <w:rsid w:val="00E0077D"/>
    <w:rPr>
      <w:rFonts w:ascii="Times New Roman" w:eastAsia="Times New Roman" w:hAnsi="Times New Roman" w:cs="Times New Roman"/>
    </w:rPr>
  </w:style>
  <w:style w:type="character" w:customStyle="1" w:styleId="WW8Num27z1">
    <w:name w:val="WW8Num27z1"/>
    <w:rsid w:val="00E0077D"/>
    <w:rPr>
      <w:rFonts w:ascii="Courier New" w:hAnsi="Courier New"/>
    </w:rPr>
  </w:style>
  <w:style w:type="character" w:customStyle="1" w:styleId="WW8Num28z0">
    <w:name w:val="WW8Num28z0"/>
    <w:rsid w:val="00E0077D"/>
    <w:rPr>
      <w:rFonts w:ascii="Symbol" w:hAnsi="Symbol" w:cs="OpenSymbol"/>
    </w:rPr>
  </w:style>
  <w:style w:type="character" w:customStyle="1" w:styleId="WW8Num28z1">
    <w:name w:val="WW8Num28z1"/>
    <w:rsid w:val="00E0077D"/>
    <w:rPr>
      <w:rFonts w:ascii="OpenSymbol" w:hAnsi="OpenSymbol" w:cs="OpenSymbol"/>
    </w:rPr>
  </w:style>
  <w:style w:type="character" w:customStyle="1" w:styleId="WW8Num29z0">
    <w:name w:val="WW8Num29z0"/>
    <w:rsid w:val="00E0077D"/>
    <w:rPr>
      <w:rFonts w:eastAsia="Times New Roman"/>
    </w:rPr>
  </w:style>
  <w:style w:type="character" w:customStyle="1" w:styleId="WW8Num29z1">
    <w:name w:val="WW8Num29z1"/>
    <w:rsid w:val="00E0077D"/>
    <w:rPr>
      <w:rFonts w:ascii="OpenSymbol" w:hAnsi="OpenSymbol" w:cs="Courier New"/>
    </w:rPr>
  </w:style>
  <w:style w:type="character" w:customStyle="1" w:styleId="WW8Num30z0">
    <w:name w:val="WW8Num30z0"/>
    <w:rsid w:val="00E0077D"/>
    <w:rPr>
      <w:rFonts w:ascii="Symbol" w:hAnsi="Symbol"/>
    </w:rPr>
  </w:style>
  <w:style w:type="character" w:customStyle="1" w:styleId="WW8Num30z1">
    <w:name w:val="WW8Num30z1"/>
    <w:rsid w:val="00E0077D"/>
    <w:rPr>
      <w:rFonts w:ascii="Courier New" w:hAnsi="Courier New"/>
    </w:rPr>
  </w:style>
  <w:style w:type="character" w:customStyle="1" w:styleId="Privzetapisavaodstavka1">
    <w:name w:val="Privzeta pisava odstavka1"/>
    <w:rsid w:val="00E0077D"/>
  </w:style>
  <w:style w:type="character" w:customStyle="1" w:styleId="WW-Absatz-Standardschriftart">
    <w:name w:val="WW-Absatz-Standardschriftart"/>
    <w:rsid w:val="00E0077D"/>
  </w:style>
  <w:style w:type="character" w:customStyle="1" w:styleId="WW8Num10z1">
    <w:name w:val="WW8Num10z1"/>
    <w:rsid w:val="00E0077D"/>
    <w:rPr>
      <w:rFonts w:ascii="Courier New" w:hAnsi="Courier New"/>
    </w:rPr>
  </w:style>
  <w:style w:type="character" w:customStyle="1" w:styleId="WW8Num10z2">
    <w:name w:val="WW8Num10z2"/>
    <w:rsid w:val="00E0077D"/>
    <w:rPr>
      <w:rFonts w:ascii="Wingdings" w:hAnsi="Wingdings"/>
    </w:rPr>
  </w:style>
  <w:style w:type="character" w:customStyle="1" w:styleId="WW-Absatz-Standardschriftart1">
    <w:name w:val="WW-Absatz-Standardschriftart1"/>
    <w:rsid w:val="00E0077D"/>
  </w:style>
  <w:style w:type="character" w:customStyle="1" w:styleId="WW-Privzetapisavaodstavka">
    <w:name w:val="WW-Privzeta pisava odstavka"/>
    <w:rsid w:val="00E0077D"/>
  </w:style>
  <w:style w:type="character" w:customStyle="1" w:styleId="WW-Absatz-Standardschriftart11">
    <w:name w:val="WW-Absatz-Standardschriftart11"/>
    <w:rsid w:val="00E0077D"/>
  </w:style>
  <w:style w:type="character" w:customStyle="1" w:styleId="WW-Absatz-Standardschriftart111">
    <w:name w:val="WW-Absatz-Standardschriftart111"/>
    <w:rsid w:val="00E0077D"/>
  </w:style>
  <w:style w:type="character" w:customStyle="1" w:styleId="WW-Absatz-Standardschriftart1111">
    <w:name w:val="WW-Absatz-Standardschriftart1111"/>
    <w:rsid w:val="00E0077D"/>
  </w:style>
  <w:style w:type="character" w:customStyle="1" w:styleId="Privzetapisavaodstavka2">
    <w:name w:val="Privzeta pisava odstavka2"/>
    <w:rsid w:val="00E0077D"/>
  </w:style>
  <w:style w:type="character" w:customStyle="1" w:styleId="WW-Absatz-Standardschriftart11111">
    <w:name w:val="WW-Absatz-Standardschriftart11111"/>
    <w:rsid w:val="00E0077D"/>
  </w:style>
  <w:style w:type="character" w:customStyle="1" w:styleId="WW-Absatz-Standardschriftart111111">
    <w:name w:val="WW-Absatz-Standardschriftart111111"/>
    <w:rsid w:val="00E0077D"/>
  </w:style>
  <w:style w:type="character" w:customStyle="1" w:styleId="WW-Absatz-Standardschriftart1111111">
    <w:name w:val="WW-Absatz-Standardschriftart1111111"/>
    <w:rsid w:val="00E0077D"/>
  </w:style>
  <w:style w:type="character" w:customStyle="1" w:styleId="WW-Absatz-Standardschriftart11111111">
    <w:name w:val="WW-Absatz-Standardschriftart11111111"/>
    <w:rsid w:val="00E0077D"/>
  </w:style>
  <w:style w:type="character" w:customStyle="1" w:styleId="WW-Absatz-Standardschriftart111111111">
    <w:name w:val="WW-Absatz-Standardschriftart111111111"/>
    <w:rsid w:val="00E0077D"/>
  </w:style>
  <w:style w:type="character" w:customStyle="1" w:styleId="WW8Num8z0">
    <w:name w:val="WW8Num8z0"/>
    <w:rsid w:val="00E0077D"/>
    <w:rPr>
      <w:rFonts w:ascii="Symbol" w:hAnsi="Symbol"/>
    </w:rPr>
  </w:style>
  <w:style w:type="character" w:customStyle="1" w:styleId="WW8Num8z1">
    <w:name w:val="WW8Num8z1"/>
    <w:rsid w:val="00E0077D"/>
    <w:rPr>
      <w:rFonts w:ascii="Courier New" w:hAnsi="Courier New"/>
    </w:rPr>
  </w:style>
  <w:style w:type="character" w:customStyle="1" w:styleId="WW8Num8z2">
    <w:name w:val="WW8Num8z2"/>
    <w:rsid w:val="00E0077D"/>
    <w:rPr>
      <w:rFonts w:ascii="Wingdings" w:hAnsi="Wingdings"/>
    </w:rPr>
  </w:style>
  <w:style w:type="character" w:customStyle="1" w:styleId="WW8Num13z2">
    <w:name w:val="WW8Num13z2"/>
    <w:rsid w:val="00E0077D"/>
    <w:rPr>
      <w:rFonts w:ascii="Wingdings" w:hAnsi="Wingdings"/>
    </w:rPr>
  </w:style>
  <w:style w:type="character" w:customStyle="1" w:styleId="WW8Num31z0">
    <w:name w:val="WW8Num31z0"/>
    <w:rsid w:val="00E0077D"/>
    <w:rPr>
      <w:rFonts w:ascii="Symbol" w:hAnsi="Symbol"/>
    </w:rPr>
  </w:style>
  <w:style w:type="character" w:customStyle="1" w:styleId="WW8Num31z1">
    <w:name w:val="WW8Num31z1"/>
    <w:rsid w:val="00E0077D"/>
    <w:rPr>
      <w:rFonts w:ascii="Courier New" w:hAnsi="Courier New"/>
    </w:rPr>
  </w:style>
  <w:style w:type="character" w:customStyle="1" w:styleId="WW8Num32z0">
    <w:name w:val="WW8Num32z0"/>
    <w:rsid w:val="00E0077D"/>
    <w:rPr>
      <w:rFonts w:ascii="Times New Roman" w:hAnsi="Times New Roman"/>
    </w:rPr>
  </w:style>
  <w:style w:type="character" w:customStyle="1" w:styleId="WW8Num32z1">
    <w:name w:val="WW8Num32z1"/>
    <w:rsid w:val="00E0077D"/>
    <w:rPr>
      <w:rFonts w:ascii="Symbol" w:hAnsi="Symbol"/>
    </w:rPr>
  </w:style>
  <w:style w:type="character" w:customStyle="1" w:styleId="WW8Num33z0">
    <w:name w:val="WW8Num33z0"/>
    <w:rsid w:val="00E0077D"/>
    <w:rPr>
      <w:rFonts w:ascii="Times New Roman" w:hAnsi="Times New Roman"/>
    </w:rPr>
  </w:style>
  <w:style w:type="character" w:customStyle="1" w:styleId="WW8Num33z1">
    <w:name w:val="WW8Num33z1"/>
    <w:rsid w:val="00E0077D"/>
    <w:rPr>
      <w:rFonts w:ascii="Courier New" w:hAnsi="Courier New" w:cs="Courier New"/>
    </w:rPr>
  </w:style>
  <w:style w:type="character" w:customStyle="1" w:styleId="WW8Num35z0">
    <w:name w:val="WW8Num35z0"/>
    <w:rsid w:val="00E0077D"/>
    <w:rPr>
      <w:rFonts w:ascii="Symbol" w:hAnsi="Symbol"/>
    </w:rPr>
  </w:style>
  <w:style w:type="character" w:customStyle="1" w:styleId="WW8Num35z1">
    <w:name w:val="WW8Num35z1"/>
    <w:rsid w:val="00E0077D"/>
    <w:rPr>
      <w:rFonts w:ascii="Courier New" w:hAnsi="Courier New"/>
    </w:rPr>
  </w:style>
  <w:style w:type="character" w:customStyle="1" w:styleId="WW8Num36z0">
    <w:name w:val="WW8Num36z0"/>
    <w:rsid w:val="00E0077D"/>
    <w:rPr>
      <w:rFonts w:ascii="Wingdings" w:hAnsi="Wingdings"/>
      <w:sz w:val="16"/>
    </w:rPr>
  </w:style>
  <w:style w:type="character" w:customStyle="1" w:styleId="WW8Num36z1">
    <w:name w:val="WW8Num36z1"/>
    <w:rsid w:val="00E0077D"/>
    <w:rPr>
      <w:rFonts w:ascii="OpenSymbol" w:hAnsi="OpenSymbol" w:cs="OpenSymbol"/>
    </w:rPr>
  </w:style>
  <w:style w:type="character" w:customStyle="1" w:styleId="WW8Num37z0">
    <w:name w:val="WW8Num37z0"/>
    <w:rsid w:val="00E0077D"/>
    <w:rPr>
      <w:rFonts w:ascii="Times New Roman" w:hAnsi="Times New Roman"/>
    </w:rPr>
  </w:style>
  <w:style w:type="character" w:customStyle="1" w:styleId="WW8Num37z1">
    <w:name w:val="WW8Num37z1"/>
    <w:rsid w:val="00E0077D"/>
    <w:rPr>
      <w:rFonts w:ascii="Courier New" w:hAnsi="Courier New" w:cs="Courier New"/>
    </w:rPr>
  </w:style>
  <w:style w:type="character" w:customStyle="1" w:styleId="WW8Num38z0">
    <w:name w:val="WW8Num38z0"/>
    <w:rsid w:val="00E0077D"/>
    <w:rPr>
      <w:rFonts w:ascii="Symbol" w:hAnsi="Symbol"/>
    </w:rPr>
  </w:style>
  <w:style w:type="character" w:customStyle="1" w:styleId="WW8Num38z1">
    <w:name w:val="WW8Num38z1"/>
    <w:rsid w:val="00E0077D"/>
    <w:rPr>
      <w:rFonts w:ascii="Courier New" w:hAnsi="Courier New"/>
    </w:rPr>
  </w:style>
  <w:style w:type="character" w:customStyle="1" w:styleId="WW8Num39z0">
    <w:name w:val="WW8Num39z0"/>
    <w:rsid w:val="00E0077D"/>
    <w:rPr>
      <w:rFonts w:ascii="Wingdings" w:hAnsi="Wingdings"/>
    </w:rPr>
  </w:style>
  <w:style w:type="character" w:customStyle="1" w:styleId="WW8Num39z1">
    <w:name w:val="WW8Num39z1"/>
    <w:rsid w:val="00E0077D"/>
    <w:rPr>
      <w:rFonts w:ascii="OpenSymbol" w:hAnsi="OpenSymbol" w:cs="OpenSymbol"/>
    </w:rPr>
  </w:style>
  <w:style w:type="character" w:customStyle="1" w:styleId="WW-DefaultParagraphFont">
    <w:name w:val="WW-Default Paragraph Font"/>
    <w:rsid w:val="00E0077D"/>
  </w:style>
  <w:style w:type="character" w:customStyle="1" w:styleId="WW-Absatz-Standardschriftart1111111111">
    <w:name w:val="WW-Absatz-Standardschriftart1111111111"/>
    <w:rsid w:val="00E0077D"/>
  </w:style>
  <w:style w:type="character" w:customStyle="1" w:styleId="WW-Absatz-Standardschriftart11111111111">
    <w:name w:val="WW-Absatz-Standardschriftart11111111111"/>
    <w:rsid w:val="00E0077D"/>
  </w:style>
  <w:style w:type="character" w:customStyle="1" w:styleId="WW8Num34z0">
    <w:name w:val="WW8Num34z0"/>
    <w:rsid w:val="00E0077D"/>
    <w:rPr>
      <w:rFonts w:ascii="Times New Roman" w:hAnsi="Times New Roman"/>
    </w:rPr>
  </w:style>
  <w:style w:type="character" w:customStyle="1" w:styleId="WW8Num34z1">
    <w:name w:val="WW8Num34z1"/>
    <w:rsid w:val="00E0077D"/>
    <w:rPr>
      <w:rFonts w:ascii="Courier New" w:hAnsi="Courier New" w:cs="Courier New"/>
    </w:rPr>
  </w:style>
  <w:style w:type="character" w:customStyle="1" w:styleId="WW8Num40z0">
    <w:name w:val="WW8Num40z0"/>
    <w:rsid w:val="00E0077D"/>
    <w:rPr>
      <w:rFonts w:ascii="Wingdings" w:hAnsi="Wingdings"/>
      <w:sz w:val="16"/>
    </w:rPr>
  </w:style>
  <w:style w:type="character" w:customStyle="1" w:styleId="WW8Num40z1">
    <w:name w:val="WW8Num40z1"/>
    <w:rsid w:val="00E0077D"/>
    <w:rPr>
      <w:rFonts w:ascii="Courier New" w:hAnsi="Courier New" w:cs="Courier New"/>
    </w:rPr>
  </w:style>
  <w:style w:type="character" w:customStyle="1" w:styleId="WW8Num41z0">
    <w:name w:val="WW8Num41z0"/>
    <w:rsid w:val="00E0077D"/>
    <w:rPr>
      <w:rFonts w:ascii="Symbol" w:hAnsi="Symbol" w:cs="OpenSymbol"/>
    </w:rPr>
  </w:style>
  <w:style w:type="character" w:customStyle="1" w:styleId="WW8Num41z1">
    <w:name w:val="WW8Num41z1"/>
    <w:rsid w:val="00E0077D"/>
    <w:rPr>
      <w:rFonts w:ascii="OpenSymbol" w:hAnsi="OpenSymbol" w:cs="OpenSymbol"/>
    </w:rPr>
  </w:style>
  <w:style w:type="character" w:customStyle="1" w:styleId="WW8Num43z0">
    <w:name w:val="WW8Num43z0"/>
    <w:rsid w:val="00E0077D"/>
    <w:rPr>
      <w:rFonts w:ascii="Symbol" w:hAnsi="Symbol" w:cs="OpenSymbol"/>
    </w:rPr>
  </w:style>
  <w:style w:type="character" w:customStyle="1" w:styleId="WW8Num43z1">
    <w:name w:val="WW8Num43z1"/>
    <w:rsid w:val="00E0077D"/>
    <w:rPr>
      <w:rFonts w:ascii="OpenSymbol" w:hAnsi="OpenSymbol" w:cs="OpenSymbol"/>
    </w:rPr>
  </w:style>
  <w:style w:type="character" w:customStyle="1" w:styleId="WW8Num44z0">
    <w:name w:val="WW8Num44z0"/>
    <w:rsid w:val="00E0077D"/>
    <w:rPr>
      <w:rFonts w:ascii="Symbol" w:hAnsi="Symbol" w:cs="OpenSymbol"/>
    </w:rPr>
  </w:style>
  <w:style w:type="character" w:customStyle="1" w:styleId="WW8Num44z1">
    <w:name w:val="WW8Num44z1"/>
    <w:rsid w:val="00E0077D"/>
    <w:rPr>
      <w:rFonts w:ascii="OpenSymbol" w:hAnsi="OpenSymbol" w:cs="OpenSymbol"/>
    </w:rPr>
  </w:style>
  <w:style w:type="character" w:customStyle="1" w:styleId="WW8Num45z0">
    <w:name w:val="WW8Num45z0"/>
    <w:rsid w:val="00E0077D"/>
    <w:rPr>
      <w:rFonts w:ascii="Symbol" w:hAnsi="Symbol" w:cs="OpenSymbol"/>
    </w:rPr>
  </w:style>
  <w:style w:type="character" w:customStyle="1" w:styleId="WW8Num45z1">
    <w:name w:val="WW8Num45z1"/>
    <w:rsid w:val="00E0077D"/>
    <w:rPr>
      <w:rFonts w:ascii="OpenSymbol" w:hAnsi="OpenSymbol" w:cs="OpenSymbol"/>
    </w:rPr>
  </w:style>
  <w:style w:type="character" w:customStyle="1" w:styleId="WW-DefaultParagraphFont1">
    <w:name w:val="WW-Default Paragraph Font1"/>
    <w:rsid w:val="00E0077D"/>
  </w:style>
  <w:style w:type="character" w:customStyle="1" w:styleId="WW8Num2z0">
    <w:name w:val="WW8Num2z0"/>
    <w:rsid w:val="00E0077D"/>
    <w:rPr>
      <w:rFonts w:ascii="Wingdings" w:hAnsi="Wingdings"/>
      <w:sz w:val="16"/>
    </w:rPr>
  </w:style>
  <w:style w:type="character" w:customStyle="1" w:styleId="WW8Num19z2">
    <w:name w:val="WW8Num19z2"/>
    <w:rsid w:val="00E0077D"/>
    <w:rPr>
      <w:rFonts w:ascii="Wingdings" w:hAnsi="Wingdings"/>
    </w:rPr>
  </w:style>
  <w:style w:type="character" w:customStyle="1" w:styleId="WW8Num30z2">
    <w:name w:val="WW8Num30z2"/>
    <w:rsid w:val="00E0077D"/>
    <w:rPr>
      <w:rFonts w:ascii="Wingdings" w:hAnsi="Wingdings"/>
    </w:rPr>
  </w:style>
  <w:style w:type="character" w:customStyle="1" w:styleId="WW8Num32z2">
    <w:name w:val="WW8Num32z2"/>
    <w:rsid w:val="00E0077D"/>
    <w:rPr>
      <w:rFonts w:ascii="Wingdings" w:hAnsi="Wingdings"/>
    </w:rPr>
  </w:style>
  <w:style w:type="character" w:customStyle="1" w:styleId="WW8Num32z3">
    <w:name w:val="WW8Num32z3"/>
    <w:rsid w:val="00E0077D"/>
    <w:rPr>
      <w:rFonts w:ascii="Symbol" w:hAnsi="Symbol"/>
    </w:rPr>
  </w:style>
  <w:style w:type="character" w:customStyle="1" w:styleId="WW8Num33z2">
    <w:name w:val="WW8Num33z2"/>
    <w:rsid w:val="00E0077D"/>
    <w:rPr>
      <w:rFonts w:ascii="Wingdings" w:hAnsi="Wingdings"/>
    </w:rPr>
  </w:style>
  <w:style w:type="character" w:customStyle="1" w:styleId="WW8Num33z3">
    <w:name w:val="WW8Num33z3"/>
    <w:rsid w:val="00E0077D"/>
    <w:rPr>
      <w:rFonts w:ascii="Symbol" w:hAnsi="Symbol"/>
    </w:rPr>
  </w:style>
  <w:style w:type="character" w:customStyle="1" w:styleId="WW8Num34z2">
    <w:name w:val="WW8Num34z2"/>
    <w:rsid w:val="00E0077D"/>
    <w:rPr>
      <w:rFonts w:ascii="Wingdings" w:hAnsi="Wingdings"/>
    </w:rPr>
  </w:style>
  <w:style w:type="character" w:customStyle="1" w:styleId="WW8Num34z3">
    <w:name w:val="WW8Num34z3"/>
    <w:rsid w:val="00E0077D"/>
    <w:rPr>
      <w:rFonts w:ascii="Symbol" w:hAnsi="Symbol"/>
    </w:rPr>
  </w:style>
  <w:style w:type="character" w:customStyle="1" w:styleId="WW8Num35z2">
    <w:name w:val="WW8Num35z2"/>
    <w:rsid w:val="00E0077D"/>
    <w:rPr>
      <w:rFonts w:ascii="Wingdings" w:hAnsi="Wingdings"/>
    </w:rPr>
  </w:style>
  <w:style w:type="character" w:customStyle="1" w:styleId="WW8Num37z2">
    <w:name w:val="WW8Num37z2"/>
    <w:rsid w:val="00E0077D"/>
    <w:rPr>
      <w:rFonts w:ascii="Wingdings" w:hAnsi="Wingdings"/>
    </w:rPr>
  </w:style>
  <w:style w:type="character" w:customStyle="1" w:styleId="WW8Num37z3">
    <w:name w:val="WW8Num37z3"/>
    <w:rsid w:val="00E0077D"/>
    <w:rPr>
      <w:rFonts w:ascii="Symbol" w:hAnsi="Symbol"/>
    </w:rPr>
  </w:style>
  <w:style w:type="character" w:customStyle="1" w:styleId="WW8Num38z2">
    <w:name w:val="WW8Num38z2"/>
    <w:rsid w:val="00E0077D"/>
    <w:rPr>
      <w:rFonts w:ascii="Wingdings" w:hAnsi="Wingdings"/>
    </w:rPr>
  </w:style>
  <w:style w:type="character" w:customStyle="1" w:styleId="WW8Num38z4">
    <w:name w:val="WW8Num38z4"/>
    <w:rsid w:val="00E0077D"/>
    <w:rPr>
      <w:rFonts w:ascii="Courier New" w:hAnsi="Courier New" w:cs="Courier New"/>
    </w:rPr>
  </w:style>
  <w:style w:type="character" w:customStyle="1" w:styleId="WW8Num40z2">
    <w:name w:val="WW8Num40z2"/>
    <w:rsid w:val="00E0077D"/>
    <w:rPr>
      <w:rFonts w:ascii="Wingdings" w:hAnsi="Wingdings"/>
    </w:rPr>
  </w:style>
  <w:style w:type="character" w:customStyle="1" w:styleId="WW8Num40z3">
    <w:name w:val="WW8Num40z3"/>
    <w:rsid w:val="00E0077D"/>
    <w:rPr>
      <w:rFonts w:ascii="Symbol" w:hAnsi="Symbol"/>
    </w:rPr>
  </w:style>
  <w:style w:type="character" w:customStyle="1" w:styleId="WW8Num42z0">
    <w:name w:val="WW8Num42z0"/>
    <w:rsid w:val="00E0077D"/>
    <w:rPr>
      <w:rFonts w:ascii="Times New Roman" w:eastAsia="Times New Roman" w:hAnsi="Times New Roman" w:cs="Times New Roman"/>
    </w:rPr>
  </w:style>
  <w:style w:type="character" w:customStyle="1" w:styleId="WW8Num42z1">
    <w:name w:val="WW8Num42z1"/>
    <w:rsid w:val="00E0077D"/>
    <w:rPr>
      <w:rFonts w:ascii="Courier New" w:hAnsi="Courier New" w:cs="Courier New"/>
    </w:rPr>
  </w:style>
  <w:style w:type="character" w:customStyle="1" w:styleId="WW8Num42z2">
    <w:name w:val="WW8Num42z2"/>
    <w:rsid w:val="00E0077D"/>
    <w:rPr>
      <w:rFonts w:ascii="Wingdings" w:hAnsi="Wingdings"/>
    </w:rPr>
  </w:style>
  <w:style w:type="character" w:customStyle="1" w:styleId="WW8Num42z3">
    <w:name w:val="WW8Num42z3"/>
    <w:rsid w:val="00E0077D"/>
    <w:rPr>
      <w:rFonts w:ascii="Symbol" w:hAnsi="Symbol"/>
    </w:rPr>
  </w:style>
  <w:style w:type="character" w:customStyle="1" w:styleId="WW-DefaultParagraphFont11">
    <w:name w:val="WW-Default Paragraph Font11"/>
    <w:rsid w:val="00E0077D"/>
  </w:style>
  <w:style w:type="character" w:customStyle="1" w:styleId="WW-Privzetapisavaodstavka1">
    <w:name w:val="WW-Privzeta pisava odstavka1"/>
    <w:rsid w:val="00E0077D"/>
  </w:style>
  <w:style w:type="character" w:customStyle="1" w:styleId="WW8Num4z1">
    <w:name w:val="WW8Num4z1"/>
    <w:rsid w:val="00E0077D"/>
    <w:rPr>
      <w:rFonts w:ascii="Courier New" w:hAnsi="Courier New"/>
    </w:rPr>
  </w:style>
  <w:style w:type="character" w:customStyle="1" w:styleId="WW8Num4z2">
    <w:name w:val="WW8Num4z2"/>
    <w:rsid w:val="00E0077D"/>
    <w:rPr>
      <w:rFonts w:ascii="Wingdings" w:hAnsi="Wingdings"/>
    </w:rPr>
  </w:style>
  <w:style w:type="character" w:customStyle="1" w:styleId="WW8Num6z4">
    <w:name w:val="WW8Num6z4"/>
    <w:rsid w:val="00E0077D"/>
    <w:rPr>
      <w:rFonts w:ascii="Courier New" w:hAnsi="Courier New"/>
    </w:rPr>
  </w:style>
  <w:style w:type="character" w:customStyle="1" w:styleId="WW8Num9z1">
    <w:name w:val="WW8Num9z1"/>
    <w:rsid w:val="00E0077D"/>
    <w:rPr>
      <w:rFonts w:ascii="Courier New" w:hAnsi="Courier New"/>
    </w:rPr>
  </w:style>
  <w:style w:type="character" w:customStyle="1" w:styleId="WW8Num9z2">
    <w:name w:val="WW8Num9z2"/>
    <w:rsid w:val="00E0077D"/>
    <w:rPr>
      <w:rFonts w:ascii="Wingdings" w:hAnsi="Wingdings"/>
    </w:rPr>
  </w:style>
  <w:style w:type="character" w:customStyle="1" w:styleId="WW8Num17z2">
    <w:name w:val="WW8Num17z2"/>
    <w:rsid w:val="00E0077D"/>
    <w:rPr>
      <w:rFonts w:ascii="Wingdings" w:hAnsi="Wingdings"/>
    </w:rPr>
  </w:style>
  <w:style w:type="character" w:customStyle="1" w:styleId="WW8Num17z3">
    <w:name w:val="WW8Num17z3"/>
    <w:rsid w:val="00E0077D"/>
    <w:rPr>
      <w:rFonts w:ascii="Symbol" w:hAnsi="Symbol"/>
    </w:rPr>
  </w:style>
  <w:style w:type="character" w:customStyle="1" w:styleId="WW8Num22z2">
    <w:name w:val="WW8Num22z2"/>
    <w:rsid w:val="00E0077D"/>
    <w:rPr>
      <w:rFonts w:ascii="Wingdings" w:hAnsi="Wingdings"/>
    </w:rPr>
  </w:style>
  <w:style w:type="character" w:customStyle="1" w:styleId="WW8Num22z3">
    <w:name w:val="WW8Num22z3"/>
    <w:rsid w:val="00E0077D"/>
    <w:rPr>
      <w:rFonts w:ascii="Symbol" w:hAnsi="Symbol"/>
    </w:rPr>
  </w:style>
  <w:style w:type="character" w:customStyle="1" w:styleId="WW8Num23z2">
    <w:name w:val="WW8Num23z2"/>
    <w:rsid w:val="00E0077D"/>
    <w:rPr>
      <w:rFonts w:ascii="Wingdings" w:hAnsi="Wingdings"/>
    </w:rPr>
  </w:style>
  <w:style w:type="character" w:customStyle="1" w:styleId="WW8Num23z3">
    <w:name w:val="WW8Num23z3"/>
    <w:rsid w:val="00E0077D"/>
    <w:rPr>
      <w:rFonts w:ascii="Symbol" w:hAnsi="Symbol"/>
    </w:rPr>
  </w:style>
  <w:style w:type="character" w:customStyle="1" w:styleId="WW8Num24z2">
    <w:name w:val="WW8Num24z2"/>
    <w:rsid w:val="00E0077D"/>
    <w:rPr>
      <w:rFonts w:ascii="Wingdings" w:hAnsi="Wingdings"/>
    </w:rPr>
  </w:style>
  <w:style w:type="character" w:customStyle="1" w:styleId="WW8Num25z2">
    <w:name w:val="WW8Num25z2"/>
    <w:rsid w:val="00E0077D"/>
    <w:rPr>
      <w:rFonts w:ascii="Wingdings" w:hAnsi="Wingdings"/>
    </w:rPr>
  </w:style>
  <w:style w:type="character" w:customStyle="1" w:styleId="WW8Num26z2">
    <w:name w:val="WW8Num26z2"/>
    <w:rsid w:val="00E0077D"/>
    <w:rPr>
      <w:rFonts w:ascii="Wingdings" w:hAnsi="Wingdings"/>
    </w:rPr>
  </w:style>
  <w:style w:type="character" w:customStyle="1" w:styleId="WW8Num27z2">
    <w:name w:val="WW8Num27z2"/>
    <w:rsid w:val="00E0077D"/>
    <w:rPr>
      <w:rFonts w:ascii="Wingdings" w:hAnsi="Wingdings"/>
    </w:rPr>
  </w:style>
  <w:style w:type="character" w:customStyle="1" w:styleId="WW8Num27z3">
    <w:name w:val="WW8Num27z3"/>
    <w:rsid w:val="00E0077D"/>
    <w:rPr>
      <w:rFonts w:ascii="Symbol" w:hAnsi="Symbol"/>
    </w:rPr>
  </w:style>
  <w:style w:type="character" w:customStyle="1" w:styleId="WW8Num31z2">
    <w:name w:val="WW8Num31z2"/>
    <w:rsid w:val="00E0077D"/>
    <w:rPr>
      <w:rFonts w:ascii="Wingdings" w:hAnsi="Wingdings"/>
    </w:rPr>
  </w:style>
  <w:style w:type="character" w:customStyle="1" w:styleId="Oznake">
    <w:name w:val="Oznake"/>
    <w:rsid w:val="00E0077D"/>
    <w:rPr>
      <w:rFonts w:ascii="OpenSymbol" w:eastAsia="OpenSymbol" w:hAnsi="OpenSymbol" w:cs="OpenSymbol"/>
    </w:rPr>
  </w:style>
  <w:style w:type="character" w:customStyle="1" w:styleId="WW8Num2z1">
    <w:name w:val="WW8Num2z1"/>
    <w:rsid w:val="00E0077D"/>
    <w:rPr>
      <w:rFonts w:ascii="Courier New" w:hAnsi="Courier New"/>
    </w:rPr>
  </w:style>
  <w:style w:type="character" w:customStyle="1" w:styleId="WW8Num2z2">
    <w:name w:val="WW8Num2z2"/>
    <w:rsid w:val="00E0077D"/>
    <w:rPr>
      <w:rFonts w:ascii="Wingdings" w:hAnsi="Wingdings"/>
    </w:rPr>
  </w:style>
  <w:style w:type="character" w:customStyle="1" w:styleId="WW8Num3z1">
    <w:name w:val="WW8Num3z1"/>
    <w:rsid w:val="00E0077D"/>
    <w:rPr>
      <w:rFonts w:ascii="Courier New" w:hAnsi="Courier New" w:cs="Courier New"/>
    </w:rPr>
  </w:style>
  <w:style w:type="character" w:customStyle="1" w:styleId="WW8Num3z2">
    <w:name w:val="WW8Num3z2"/>
    <w:rsid w:val="00E0077D"/>
    <w:rPr>
      <w:rFonts w:ascii="Wingdings" w:hAnsi="Wingdings"/>
    </w:rPr>
  </w:style>
  <w:style w:type="character" w:customStyle="1" w:styleId="WW8Num3z3">
    <w:name w:val="WW8Num3z3"/>
    <w:rsid w:val="00E0077D"/>
    <w:rPr>
      <w:rFonts w:ascii="Symbol" w:hAnsi="Symbol"/>
    </w:rPr>
  </w:style>
  <w:style w:type="character" w:customStyle="1" w:styleId="WW8Num11z1">
    <w:name w:val="WW8Num11z1"/>
    <w:rsid w:val="00E0077D"/>
    <w:rPr>
      <w:rFonts w:ascii="Courier New" w:hAnsi="Courier New"/>
    </w:rPr>
  </w:style>
  <w:style w:type="character" w:customStyle="1" w:styleId="WW8Num11z2">
    <w:name w:val="WW8Num11z2"/>
    <w:rsid w:val="00E0077D"/>
    <w:rPr>
      <w:rFonts w:ascii="Wingdings" w:hAnsi="Wingdings"/>
    </w:rPr>
  </w:style>
  <w:style w:type="character" w:customStyle="1" w:styleId="WW8Num18z2">
    <w:name w:val="WW8Num18z2"/>
    <w:rsid w:val="00E0077D"/>
    <w:rPr>
      <w:rFonts w:ascii="Wingdings" w:hAnsi="Wingdings"/>
    </w:rPr>
  </w:style>
  <w:style w:type="character" w:customStyle="1" w:styleId="Simbolizaotevilevanje">
    <w:name w:val="Simboli za oštevilčevanje"/>
    <w:rsid w:val="00E0077D"/>
  </w:style>
  <w:style w:type="paragraph" w:customStyle="1" w:styleId="Naslov10">
    <w:name w:val="Naslov1"/>
    <w:next w:val="Podnaslov"/>
    <w:rsid w:val="00E0077D"/>
    <w:pPr>
      <w:keepNext/>
      <w:widowControl w:val="0"/>
      <w:suppressAutoHyphens/>
      <w:spacing w:before="240" w:after="120"/>
    </w:pPr>
    <w:rPr>
      <w:rFonts w:ascii="Arial" w:eastAsia="Lucida Sans Unicode" w:hAnsi="Arial"/>
      <w:sz w:val="28"/>
      <w:szCs w:val="28"/>
      <w:lang w:eastAsia="en-US"/>
    </w:rPr>
  </w:style>
  <w:style w:type="paragraph" w:styleId="Seznam">
    <w:name w:val="List"/>
    <w:basedOn w:val="Telobesedila"/>
    <w:semiHidden/>
    <w:rsid w:val="00E0077D"/>
    <w:pPr>
      <w:widowControl/>
      <w:tabs>
        <w:tab w:val="left" w:pos="7371"/>
        <w:tab w:val="left" w:pos="8364"/>
      </w:tabs>
      <w:suppressAutoHyphens/>
      <w:jc w:val="left"/>
    </w:pPr>
    <w:rPr>
      <w:rFonts w:ascii="Times New Roman" w:hAnsi="Times New Roman" w:cs="Tahoma"/>
      <w:b w:val="0"/>
      <w:sz w:val="24"/>
      <w:lang w:val="sl-SI" w:eastAsia="ar-SA"/>
    </w:rPr>
  </w:style>
  <w:style w:type="paragraph" w:customStyle="1" w:styleId="Napis1">
    <w:name w:val="Napis1"/>
    <w:basedOn w:val="Navaden"/>
    <w:rsid w:val="00E0077D"/>
    <w:pPr>
      <w:suppressLineNumbers/>
      <w:suppressAutoHyphens/>
      <w:spacing w:before="120" w:after="120"/>
    </w:pPr>
    <w:rPr>
      <w:rFonts w:cs="Tahoma"/>
      <w:i/>
      <w:iCs/>
      <w:sz w:val="24"/>
      <w:szCs w:val="24"/>
      <w:lang w:eastAsia="ar-SA"/>
    </w:rPr>
  </w:style>
  <w:style w:type="paragraph" w:customStyle="1" w:styleId="Kazalo">
    <w:name w:val="Kazalo"/>
    <w:basedOn w:val="Navaden"/>
    <w:rsid w:val="00E0077D"/>
    <w:pPr>
      <w:suppressLineNumbers/>
      <w:suppressAutoHyphens/>
    </w:pPr>
    <w:rPr>
      <w:rFonts w:cs="Tahoma"/>
      <w:lang w:eastAsia="ar-SA"/>
    </w:rPr>
  </w:style>
  <w:style w:type="paragraph" w:customStyle="1" w:styleId="Vsebinatabele">
    <w:name w:val="Vsebina tabele"/>
    <w:basedOn w:val="Navaden"/>
    <w:rsid w:val="00E0077D"/>
    <w:pPr>
      <w:suppressLineNumbers/>
      <w:suppressAutoHyphens/>
    </w:pPr>
    <w:rPr>
      <w:lang w:eastAsia="ar-SA"/>
    </w:rPr>
  </w:style>
  <w:style w:type="paragraph" w:customStyle="1" w:styleId="Naslovtabele">
    <w:name w:val="Naslov tabele"/>
    <w:basedOn w:val="Vsebinatabele"/>
    <w:rsid w:val="00E0077D"/>
    <w:pPr>
      <w:jc w:val="center"/>
    </w:pPr>
    <w:rPr>
      <w:b/>
      <w:bCs/>
      <w:i/>
      <w:iCs/>
    </w:rPr>
  </w:style>
  <w:style w:type="paragraph" w:customStyle="1" w:styleId="Vsebinaokvira">
    <w:name w:val="Vsebina okvira"/>
    <w:basedOn w:val="Telobesedila"/>
    <w:rsid w:val="00E0077D"/>
    <w:pPr>
      <w:widowControl/>
      <w:tabs>
        <w:tab w:val="left" w:pos="7371"/>
        <w:tab w:val="left" w:pos="8364"/>
      </w:tabs>
      <w:suppressAutoHyphens/>
      <w:jc w:val="left"/>
    </w:pPr>
    <w:rPr>
      <w:rFonts w:ascii="Times New Roman" w:hAnsi="Times New Roman"/>
      <w:b w:val="0"/>
      <w:sz w:val="24"/>
      <w:lang w:val="sl-SI" w:eastAsia="ar-SA"/>
    </w:rPr>
  </w:style>
  <w:style w:type="paragraph" w:customStyle="1" w:styleId="Telobesedila-zamik32">
    <w:name w:val="Telo besedila - zamik 32"/>
    <w:basedOn w:val="Navaden"/>
    <w:rsid w:val="00E0077D"/>
    <w:pPr>
      <w:tabs>
        <w:tab w:val="left" w:pos="6464"/>
      </w:tabs>
      <w:suppressAutoHyphens/>
      <w:ind w:left="3600" w:hanging="3600"/>
      <w:jc w:val="both"/>
    </w:pPr>
    <w:rPr>
      <w:sz w:val="24"/>
      <w:szCs w:val="24"/>
      <w:lang w:eastAsia="ar-SA"/>
    </w:rPr>
  </w:style>
  <w:style w:type="paragraph" w:customStyle="1" w:styleId="petra">
    <w:name w:val="petra"/>
    <w:basedOn w:val="Noga"/>
    <w:rsid w:val="00E0077D"/>
    <w:pPr>
      <w:suppressAutoHyphens/>
    </w:pPr>
    <w:rPr>
      <w:b/>
      <w:szCs w:val="24"/>
      <w:lang w:val="sl-SI" w:eastAsia="ar-SA"/>
    </w:rPr>
  </w:style>
  <w:style w:type="paragraph" w:styleId="Zgradbadokumenta">
    <w:name w:val="Document Map"/>
    <w:basedOn w:val="Navaden"/>
    <w:link w:val="ZgradbadokumentaZnak"/>
    <w:semiHidden/>
    <w:rsid w:val="00E0077D"/>
    <w:pPr>
      <w:shd w:val="clear" w:color="auto" w:fill="000080"/>
    </w:pPr>
    <w:rPr>
      <w:rFonts w:ascii="Tahoma" w:hAnsi="Tahoma"/>
      <w:sz w:val="24"/>
      <w:szCs w:val="24"/>
      <w:lang w:eastAsia="ar-SA"/>
    </w:rPr>
  </w:style>
  <w:style w:type="character" w:customStyle="1" w:styleId="ZgradbadokumentaZnak">
    <w:name w:val="Zgradba dokumenta Znak"/>
    <w:basedOn w:val="Privzetapisavaodstavka"/>
    <w:link w:val="Zgradbadokumenta"/>
    <w:semiHidden/>
    <w:rsid w:val="00E0077D"/>
    <w:rPr>
      <w:rFonts w:ascii="Tahoma" w:eastAsia="Times New Roman" w:hAnsi="Tahoma"/>
      <w:sz w:val="24"/>
      <w:szCs w:val="24"/>
      <w:shd w:val="clear" w:color="auto" w:fill="000080"/>
      <w:lang w:eastAsia="ar-SA"/>
    </w:rPr>
  </w:style>
  <w:style w:type="character" w:customStyle="1" w:styleId="BrezrazmikovZnak">
    <w:name w:val="Brez razmikov Znak"/>
    <w:link w:val="Brezrazmikov"/>
    <w:uiPriority w:val="1"/>
    <w:rsid w:val="00E0077D"/>
    <w:rPr>
      <w:sz w:val="22"/>
      <w:szCs w:val="22"/>
      <w:lang w:eastAsia="en-US"/>
    </w:rPr>
  </w:style>
  <w:style w:type="paragraph" w:customStyle="1" w:styleId="Standard">
    <w:name w:val="Standard"/>
    <w:rsid w:val="00E0077D"/>
    <w:pPr>
      <w:suppressAutoHyphens/>
      <w:autoSpaceDN w:val="0"/>
      <w:textAlignment w:val="baseline"/>
    </w:pPr>
    <w:rPr>
      <w:rFonts w:ascii="Times New Roman" w:eastAsia="Times New Roman" w:hAnsi="Times New Roman"/>
      <w:kern w:val="3"/>
    </w:rPr>
  </w:style>
  <w:style w:type="character" w:customStyle="1" w:styleId="GlavaZnak2">
    <w:name w:val="Glava Znak2"/>
    <w:uiPriority w:val="99"/>
    <w:rsid w:val="00E0077D"/>
    <w:rPr>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69432184">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04077057">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00020343">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79016068">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9149846">
      <w:bodyDiv w:val="1"/>
      <w:marLeft w:val="0"/>
      <w:marRight w:val="0"/>
      <w:marTop w:val="0"/>
      <w:marBottom w:val="0"/>
      <w:divBdr>
        <w:top w:val="none" w:sz="0" w:space="0" w:color="auto"/>
        <w:left w:val="none" w:sz="0" w:space="0" w:color="auto"/>
        <w:bottom w:val="none" w:sz="0" w:space="0" w:color="auto"/>
        <w:right w:val="none" w:sz="0" w:space="0" w:color="auto"/>
      </w:divBdr>
    </w:div>
    <w:div w:id="540017305">
      <w:bodyDiv w:val="1"/>
      <w:marLeft w:val="0"/>
      <w:marRight w:val="0"/>
      <w:marTop w:val="0"/>
      <w:marBottom w:val="0"/>
      <w:divBdr>
        <w:top w:val="none" w:sz="0" w:space="0" w:color="auto"/>
        <w:left w:val="none" w:sz="0" w:space="0" w:color="auto"/>
        <w:bottom w:val="none" w:sz="0" w:space="0" w:color="auto"/>
        <w:right w:val="none" w:sz="0" w:space="0" w:color="auto"/>
      </w:divBdr>
    </w:div>
    <w:div w:id="561719039">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8442484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28711365">
      <w:bodyDiv w:val="1"/>
      <w:marLeft w:val="0"/>
      <w:marRight w:val="0"/>
      <w:marTop w:val="0"/>
      <w:marBottom w:val="0"/>
      <w:divBdr>
        <w:top w:val="none" w:sz="0" w:space="0" w:color="auto"/>
        <w:left w:val="none" w:sz="0" w:space="0" w:color="auto"/>
        <w:bottom w:val="none" w:sz="0" w:space="0" w:color="auto"/>
        <w:right w:val="none" w:sz="0" w:space="0" w:color="auto"/>
      </w:divBdr>
    </w:div>
    <w:div w:id="861088579">
      <w:bodyDiv w:val="1"/>
      <w:marLeft w:val="0"/>
      <w:marRight w:val="0"/>
      <w:marTop w:val="0"/>
      <w:marBottom w:val="0"/>
      <w:divBdr>
        <w:top w:val="none" w:sz="0" w:space="0" w:color="auto"/>
        <w:left w:val="none" w:sz="0" w:space="0" w:color="auto"/>
        <w:bottom w:val="none" w:sz="0" w:space="0" w:color="auto"/>
        <w:right w:val="none" w:sz="0" w:space="0" w:color="auto"/>
      </w:divBdr>
    </w:div>
    <w:div w:id="875049336">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4859">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17928347">
      <w:bodyDiv w:val="1"/>
      <w:marLeft w:val="0"/>
      <w:marRight w:val="0"/>
      <w:marTop w:val="0"/>
      <w:marBottom w:val="0"/>
      <w:divBdr>
        <w:top w:val="none" w:sz="0" w:space="0" w:color="auto"/>
        <w:left w:val="none" w:sz="0" w:space="0" w:color="auto"/>
        <w:bottom w:val="none" w:sz="0" w:space="0" w:color="auto"/>
        <w:right w:val="none" w:sz="0" w:space="0" w:color="auto"/>
      </w:divBdr>
    </w:div>
    <w:div w:id="1018043869">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89214">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03762767">
      <w:bodyDiv w:val="1"/>
      <w:marLeft w:val="0"/>
      <w:marRight w:val="0"/>
      <w:marTop w:val="0"/>
      <w:marBottom w:val="0"/>
      <w:divBdr>
        <w:top w:val="none" w:sz="0" w:space="0" w:color="auto"/>
        <w:left w:val="none" w:sz="0" w:space="0" w:color="auto"/>
        <w:bottom w:val="none" w:sz="0" w:space="0" w:color="auto"/>
        <w:right w:val="none" w:sz="0" w:space="0" w:color="auto"/>
      </w:divBdr>
    </w:div>
    <w:div w:id="1183936747">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7755">
      <w:bodyDiv w:val="1"/>
      <w:marLeft w:val="0"/>
      <w:marRight w:val="0"/>
      <w:marTop w:val="0"/>
      <w:marBottom w:val="0"/>
      <w:divBdr>
        <w:top w:val="none" w:sz="0" w:space="0" w:color="auto"/>
        <w:left w:val="none" w:sz="0" w:space="0" w:color="auto"/>
        <w:bottom w:val="none" w:sz="0" w:space="0" w:color="auto"/>
        <w:right w:val="none" w:sz="0" w:space="0" w:color="auto"/>
      </w:divBdr>
    </w:div>
    <w:div w:id="1312058357">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2859124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32946737">
      <w:bodyDiv w:val="1"/>
      <w:marLeft w:val="0"/>
      <w:marRight w:val="0"/>
      <w:marTop w:val="0"/>
      <w:marBottom w:val="0"/>
      <w:divBdr>
        <w:top w:val="none" w:sz="0" w:space="0" w:color="auto"/>
        <w:left w:val="none" w:sz="0" w:space="0" w:color="auto"/>
        <w:bottom w:val="none" w:sz="0" w:space="0" w:color="auto"/>
        <w:right w:val="none" w:sz="0" w:space="0" w:color="auto"/>
      </w:divBdr>
    </w:div>
    <w:div w:id="2033798533">
      <w:bodyDiv w:val="1"/>
      <w:marLeft w:val="0"/>
      <w:marRight w:val="0"/>
      <w:marTop w:val="0"/>
      <w:marBottom w:val="0"/>
      <w:divBdr>
        <w:top w:val="none" w:sz="0" w:space="0" w:color="auto"/>
        <w:left w:val="none" w:sz="0" w:space="0" w:color="auto"/>
        <w:bottom w:val="none" w:sz="0" w:space="0" w:color="auto"/>
        <w:right w:val="none" w:sz="0" w:space="0" w:color="auto"/>
      </w:divBdr>
    </w:div>
    <w:div w:id="2056657328">
      <w:bodyDiv w:val="1"/>
      <w:marLeft w:val="0"/>
      <w:marRight w:val="0"/>
      <w:marTop w:val="0"/>
      <w:marBottom w:val="0"/>
      <w:divBdr>
        <w:top w:val="none" w:sz="0" w:space="0" w:color="auto"/>
        <w:left w:val="none" w:sz="0" w:space="0" w:color="auto"/>
        <w:bottom w:val="none" w:sz="0" w:space="0" w:color="auto"/>
        <w:right w:val="none" w:sz="0" w:space="0" w:color="auto"/>
      </w:divBdr>
    </w:div>
    <w:div w:id="2093775358">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hyperlink" Target="mailto:andrej.&#353;karja@lpp.si" TargetMode="External"/><Relationship Id="rId3" Type="http://schemas.openxmlformats.org/officeDocument/2006/relationships/styles" Target="styles.xml"/><Relationship Id="rId21" Type="http://schemas.openxmlformats.org/officeDocument/2006/relationships/hyperlink" Target="http://www.jhl.si/javna-narocila-iz-podjetij"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E4A0-5CD3-477C-AE74-114AF740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75</Pages>
  <Words>22183</Words>
  <Characters>126449</Characters>
  <Application>Microsoft Office Word</Application>
  <DocSecurity>0</DocSecurity>
  <Lines>1053</Lines>
  <Paragraphs>296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148336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Jana Nahtigal</cp:lastModifiedBy>
  <cp:revision>3</cp:revision>
  <cp:lastPrinted>2023-01-17T14:00:00Z</cp:lastPrinted>
  <dcterms:created xsi:type="dcterms:W3CDTF">2023-01-31T09:47:00Z</dcterms:created>
  <dcterms:modified xsi:type="dcterms:W3CDTF">2023-01-31T10:59:00Z</dcterms:modified>
</cp:coreProperties>
</file>