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D21AB" w14:textId="77777777" w:rsidR="00CD1524" w:rsidRPr="00C1057A" w:rsidRDefault="00CD1524" w:rsidP="00833838">
      <w:pPr>
        <w:keepNext/>
        <w:keepLines/>
        <w:rPr>
          <w:rFonts w:ascii="Tahoma" w:hAnsi="Tahoma" w:cs="Tahoma"/>
          <w:b/>
        </w:rPr>
      </w:pPr>
    </w:p>
    <w:p w14:paraId="22A178E9" w14:textId="77777777" w:rsidR="007C5771" w:rsidRPr="001421B3" w:rsidRDefault="00321343" w:rsidP="00833838">
      <w:pPr>
        <w:keepNext/>
        <w:keepLines/>
        <w:ind w:right="1274"/>
        <w:rPr>
          <w:rFonts w:ascii="Tahoma" w:hAnsi="Tahoma" w:cs="Tahoma"/>
          <w:b/>
        </w:rPr>
      </w:pPr>
      <w:r w:rsidRPr="001421B3">
        <w:rPr>
          <w:rFonts w:ascii="Tahoma" w:hAnsi="Tahoma" w:cs="Tahoma"/>
          <w:b/>
        </w:rPr>
        <w:t>Naročnik</w:t>
      </w:r>
      <w:r w:rsidR="007C5771" w:rsidRPr="001421B3">
        <w:rPr>
          <w:rFonts w:ascii="Tahoma" w:hAnsi="Tahoma" w:cs="Tahoma"/>
          <w:b/>
        </w:rPr>
        <w:t>:</w:t>
      </w:r>
    </w:p>
    <w:p w14:paraId="27A849AE" w14:textId="77777777" w:rsidR="00321343" w:rsidRPr="001421B3" w:rsidRDefault="00321343" w:rsidP="00833838">
      <w:pPr>
        <w:keepNext/>
        <w:keepLines/>
        <w:ind w:right="1274"/>
        <w:rPr>
          <w:rFonts w:ascii="Tahoma" w:hAnsi="Tahoma" w:cs="Tahoma"/>
          <w:b/>
        </w:rPr>
      </w:pPr>
    </w:p>
    <w:p w14:paraId="7E1F532D" w14:textId="77777777" w:rsidR="00321343" w:rsidRPr="001421B3" w:rsidRDefault="00321343" w:rsidP="00833838">
      <w:pPr>
        <w:keepNext/>
        <w:keepLines/>
        <w:rPr>
          <w:rFonts w:ascii="Tahoma" w:hAnsi="Tahoma" w:cs="Tahoma"/>
          <w:b/>
          <w:bCs/>
        </w:rPr>
      </w:pPr>
      <w:r w:rsidRPr="001421B3">
        <w:rPr>
          <w:rFonts w:ascii="Tahoma" w:hAnsi="Tahoma" w:cs="Tahoma"/>
          <w:b/>
          <w:bCs/>
        </w:rPr>
        <w:t>JAVNO PODJETJE LJUBLJANSKI POTNIŠKI PROMET, d.o.o.</w:t>
      </w:r>
    </w:p>
    <w:p w14:paraId="12C6E3AE" w14:textId="77777777" w:rsidR="00321343" w:rsidRPr="001421B3" w:rsidRDefault="00321343" w:rsidP="00833838">
      <w:pPr>
        <w:keepNext/>
        <w:keepLines/>
        <w:rPr>
          <w:rFonts w:ascii="Tahoma" w:hAnsi="Tahoma" w:cs="Tahoma"/>
        </w:rPr>
      </w:pPr>
      <w:r w:rsidRPr="001421B3">
        <w:rPr>
          <w:rFonts w:ascii="Tahoma" w:hAnsi="Tahoma" w:cs="Tahoma"/>
        </w:rPr>
        <w:t>Celovška cesta 160</w:t>
      </w:r>
    </w:p>
    <w:p w14:paraId="73194746" w14:textId="77777777" w:rsidR="00321343" w:rsidRPr="001421B3" w:rsidRDefault="00321343" w:rsidP="00833838">
      <w:pPr>
        <w:keepNext/>
        <w:keepLines/>
        <w:ind w:right="1274"/>
        <w:rPr>
          <w:rFonts w:ascii="Tahoma" w:hAnsi="Tahoma" w:cs="Tahoma"/>
          <w:b/>
        </w:rPr>
      </w:pPr>
      <w:r w:rsidRPr="001421B3">
        <w:rPr>
          <w:rFonts w:ascii="Tahoma" w:hAnsi="Tahoma" w:cs="Tahoma"/>
        </w:rPr>
        <w:t>1000 Ljubljana</w:t>
      </w:r>
    </w:p>
    <w:p w14:paraId="2BD04A0F" w14:textId="77777777" w:rsidR="00046004" w:rsidRPr="001421B3" w:rsidRDefault="00046004" w:rsidP="00833838">
      <w:pPr>
        <w:keepNext/>
        <w:keepLines/>
        <w:ind w:right="1132"/>
        <w:rPr>
          <w:rFonts w:ascii="Tahoma" w:hAnsi="Tahoma" w:cs="Tahoma"/>
          <w:b/>
        </w:rPr>
      </w:pPr>
    </w:p>
    <w:p w14:paraId="70B5DE37" w14:textId="77777777" w:rsidR="007C70A1" w:rsidRPr="001421B3" w:rsidRDefault="007C70A1" w:rsidP="00833838">
      <w:pPr>
        <w:keepNext/>
        <w:keepLines/>
        <w:ind w:right="1132"/>
        <w:rPr>
          <w:rFonts w:ascii="Tahoma" w:hAnsi="Tahoma" w:cs="Tahoma"/>
          <w:b/>
        </w:rPr>
      </w:pPr>
      <w:r w:rsidRPr="001421B3">
        <w:rPr>
          <w:rFonts w:ascii="Tahoma" w:hAnsi="Tahoma" w:cs="Tahoma"/>
          <w:b/>
        </w:rPr>
        <w:t>Po pooblastilu javno naročilo vodi:</w:t>
      </w:r>
    </w:p>
    <w:p w14:paraId="0C1AC9BD" w14:textId="77777777" w:rsidR="00840F4B" w:rsidRPr="001421B3" w:rsidRDefault="00840F4B" w:rsidP="00833838">
      <w:pPr>
        <w:keepNext/>
        <w:keepLines/>
        <w:ind w:right="1132"/>
        <w:rPr>
          <w:rFonts w:ascii="Tahoma" w:hAnsi="Tahoma" w:cs="Tahoma"/>
          <w:b/>
        </w:rPr>
      </w:pPr>
    </w:p>
    <w:p w14:paraId="7AB9FE8B" w14:textId="77777777" w:rsidR="00A04160" w:rsidRPr="001421B3" w:rsidRDefault="00A04160" w:rsidP="00833838">
      <w:pPr>
        <w:keepNext/>
        <w:keepLines/>
        <w:ind w:right="1132"/>
        <w:rPr>
          <w:rFonts w:ascii="Tahoma" w:hAnsi="Tahoma" w:cs="Tahoma"/>
          <w:b/>
          <w:bCs/>
        </w:rPr>
      </w:pPr>
      <w:r w:rsidRPr="001421B3">
        <w:rPr>
          <w:rFonts w:ascii="Tahoma" w:hAnsi="Tahoma" w:cs="Tahoma"/>
          <w:b/>
          <w:bCs/>
        </w:rPr>
        <w:t xml:space="preserve">JAVNI HOLDING Ljubljana, d.o.o. </w:t>
      </w:r>
    </w:p>
    <w:p w14:paraId="4C67251D" w14:textId="77777777" w:rsidR="007C70A1" w:rsidRPr="001421B3" w:rsidRDefault="00A43EED" w:rsidP="00833838">
      <w:pPr>
        <w:keepNext/>
        <w:keepLines/>
        <w:ind w:right="1132"/>
        <w:rPr>
          <w:rFonts w:ascii="Tahoma" w:hAnsi="Tahoma" w:cs="Tahoma"/>
        </w:rPr>
      </w:pPr>
      <w:r w:rsidRPr="001421B3">
        <w:rPr>
          <w:rFonts w:ascii="Tahoma" w:hAnsi="Tahoma" w:cs="Tahoma"/>
        </w:rPr>
        <w:t>Verovškova ulica 70</w:t>
      </w:r>
    </w:p>
    <w:p w14:paraId="2C07A4E0" w14:textId="77777777" w:rsidR="00A04160" w:rsidRPr="001421B3" w:rsidRDefault="00A04160" w:rsidP="00833838">
      <w:pPr>
        <w:keepNext/>
        <w:keepLines/>
        <w:ind w:right="1132"/>
        <w:rPr>
          <w:rFonts w:ascii="Tahoma" w:hAnsi="Tahoma" w:cs="Tahoma"/>
        </w:rPr>
      </w:pPr>
      <w:r w:rsidRPr="001421B3">
        <w:rPr>
          <w:rFonts w:ascii="Tahoma" w:hAnsi="Tahoma" w:cs="Tahoma"/>
        </w:rPr>
        <w:t>1000 Ljubljana</w:t>
      </w:r>
    </w:p>
    <w:p w14:paraId="3C4CE8F6" w14:textId="77777777" w:rsidR="007C70A1" w:rsidRPr="001421B3" w:rsidRDefault="007C70A1" w:rsidP="00833838">
      <w:pPr>
        <w:keepNext/>
        <w:keepLines/>
        <w:ind w:right="1132"/>
        <w:jc w:val="center"/>
        <w:rPr>
          <w:rFonts w:ascii="Tahoma" w:hAnsi="Tahoma" w:cs="Tahoma"/>
        </w:rPr>
      </w:pPr>
    </w:p>
    <w:p w14:paraId="6D91F90F" w14:textId="77777777" w:rsidR="007C70A1" w:rsidRPr="001421B3" w:rsidRDefault="007C70A1" w:rsidP="00833838">
      <w:pPr>
        <w:keepNext/>
        <w:keepLines/>
        <w:ind w:right="1132"/>
        <w:jc w:val="center"/>
        <w:rPr>
          <w:rFonts w:ascii="Tahoma" w:hAnsi="Tahoma" w:cs="Tahoma"/>
        </w:rPr>
      </w:pPr>
    </w:p>
    <w:p w14:paraId="140CB089" w14:textId="07CD3333" w:rsidR="008619FC" w:rsidRPr="001421B3" w:rsidRDefault="007C70A1" w:rsidP="00833838">
      <w:pPr>
        <w:keepNext/>
        <w:keepLines/>
        <w:ind w:right="1132"/>
        <w:rPr>
          <w:rFonts w:ascii="Tahoma" w:hAnsi="Tahoma" w:cs="Tahoma"/>
        </w:rPr>
      </w:pPr>
      <w:r w:rsidRPr="001421B3">
        <w:rPr>
          <w:rFonts w:ascii="Tahoma" w:hAnsi="Tahoma" w:cs="Tahoma"/>
        </w:rPr>
        <w:t xml:space="preserve">Številka:  </w:t>
      </w:r>
      <w:r w:rsidR="00321343" w:rsidRPr="001421B3">
        <w:rPr>
          <w:rFonts w:ascii="Tahoma" w:hAnsi="Tahoma" w:cs="Tahoma"/>
          <w:b/>
        </w:rPr>
        <w:t>LPP-</w:t>
      </w:r>
      <w:r w:rsidR="00581C1B">
        <w:rPr>
          <w:rFonts w:ascii="Tahoma" w:hAnsi="Tahoma" w:cs="Tahoma"/>
          <w:b/>
        </w:rPr>
        <w:t>75/24</w:t>
      </w:r>
    </w:p>
    <w:p w14:paraId="45DD2374" w14:textId="74FFD1C5" w:rsidR="00E80E90" w:rsidRDefault="00E80E90" w:rsidP="00833838">
      <w:pPr>
        <w:keepNext/>
        <w:keepLines/>
        <w:ind w:right="1132"/>
        <w:rPr>
          <w:rFonts w:ascii="Tahoma" w:hAnsi="Tahoma" w:cs="Tahoma"/>
        </w:rPr>
      </w:pPr>
    </w:p>
    <w:p w14:paraId="151F5C5E" w14:textId="6F2747E7" w:rsidR="00065A39" w:rsidRDefault="00065A39" w:rsidP="00833838">
      <w:pPr>
        <w:keepNext/>
        <w:keepLines/>
        <w:ind w:right="1132"/>
        <w:rPr>
          <w:rFonts w:ascii="Tahoma" w:hAnsi="Tahoma" w:cs="Tahoma"/>
        </w:rPr>
      </w:pPr>
    </w:p>
    <w:p w14:paraId="50FE6D3E" w14:textId="4BB1B4F8" w:rsidR="00065A39" w:rsidRDefault="00065A39" w:rsidP="00833838">
      <w:pPr>
        <w:keepNext/>
        <w:keepLines/>
        <w:ind w:right="1132"/>
        <w:rPr>
          <w:rFonts w:ascii="Tahoma" w:hAnsi="Tahoma" w:cs="Tahoma"/>
        </w:rPr>
      </w:pPr>
    </w:p>
    <w:p w14:paraId="7B7878F0" w14:textId="77777777" w:rsidR="00065A39" w:rsidRPr="001421B3" w:rsidRDefault="00065A39" w:rsidP="00833838">
      <w:pPr>
        <w:keepNext/>
        <w:keepLines/>
        <w:ind w:right="1132"/>
        <w:rPr>
          <w:rFonts w:ascii="Tahoma" w:hAnsi="Tahoma" w:cs="Tahoma"/>
        </w:rPr>
      </w:pPr>
    </w:p>
    <w:p w14:paraId="4FA5EF02" w14:textId="77777777" w:rsidR="00840F4B" w:rsidRPr="001421B3" w:rsidRDefault="00840F4B" w:rsidP="00833838">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1421B3" w14:paraId="3F34B6BE" w14:textId="77777777" w:rsidTr="00A1586A">
        <w:trPr>
          <w:trHeight w:val="851"/>
        </w:trPr>
        <w:tc>
          <w:tcPr>
            <w:tcW w:w="7088" w:type="dxa"/>
            <w:shd w:val="pct12" w:color="auto" w:fill="FFFFFF"/>
            <w:vAlign w:val="center"/>
          </w:tcPr>
          <w:p w14:paraId="2BCEFFB6" w14:textId="77777777" w:rsidR="00840F4B" w:rsidRPr="001421B3" w:rsidRDefault="00A1586A" w:rsidP="00833838">
            <w:pPr>
              <w:keepNext/>
              <w:keepLines/>
              <w:jc w:val="center"/>
              <w:rPr>
                <w:rFonts w:ascii="Tahoma" w:hAnsi="Tahoma" w:cs="Tahoma"/>
                <w:b/>
                <w:sz w:val="32"/>
                <w:szCs w:val="32"/>
              </w:rPr>
            </w:pPr>
            <w:r w:rsidRPr="001421B3">
              <w:rPr>
                <w:rFonts w:ascii="Tahoma" w:hAnsi="Tahoma" w:cs="Tahoma"/>
                <w:b/>
                <w:sz w:val="28"/>
                <w:szCs w:val="28"/>
              </w:rPr>
              <w:t xml:space="preserve">DOKUMENTACIJA V ZVEZI Z ODDAJO JAVNEGA NAROČILA NA </w:t>
            </w:r>
            <w:r w:rsidR="00321343" w:rsidRPr="001421B3">
              <w:rPr>
                <w:rFonts w:ascii="Tahoma" w:hAnsi="Tahoma" w:cs="Tahoma"/>
                <w:b/>
                <w:sz w:val="28"/>
                <w:szCs w:val="28"/>
              </w:rPr>
              <w:t>INFRASTRUKTURNEM</w:t>
            </w:r>
            <w:r w:rsidRPr="001421B3">
              <w:rPr>
                <w:rFonts w:ascii="Tahoma" w:hAnsi="Tahoma" w:cs="Tahoma"/>
                <w:b/>
                <w:sz w:val="28"/>
                <w:szCs w:val="28"/>
              </w:rPr>
              <w:t xml:space="preserve"> PODROČJU Z UPORABO ODPRTEGA POSTOPKA</w:t>
            </w:r>
          </w:p>
        </w:tc>
      </w:tr>
    </w:tbl>
    <w:p w14:paraId="645377C1" w14:textId="77777777" w:rsidR="007C70A1" w:rsidRPr="001421B3" w:rsidRDefault="007C70A1" w:rsidP="00833838">
      <w:pPr>
        <w:keepNext/>
        <w:keepLines/>
        <w:rPr>
          <w:rFonts w:ascii="Tahoma" w:hAnsi="Tahoma" w:cs="Tahoma"/>
        </w:rPr>
      </w:pPr>
    </w:p>
    <w:p w14:paraId="7126140E" w14:textId="77777777" w:rsidR="007C70A1" w:rsidRPr="001421B3" w:rsidRDefault="007C70A1" w:rsidP="00833838">
      <w:pPr>
        <w:keepNext/>
        <w:keepLines/>
        <w:rPr>
          <w:rFonts w:ascii="Tahoma" w:hAnsi="Tahoma" w:cs="Tahoma"/>
        </w:rPr>
      </w:pPr>
    </w:p>
    <w:p w14:paraId="5CDC6155" w14:textId="77777777" w:rsidR="00A9387B" w:rsidRPr="001421B3" w:rsidRDefault="00A9387B" w:rsidP="00833838">
      <w:pPr>
        <w:keepNext/>
        <w:keepLines/>
        <w:tabs>
          <w:tab w:val="left" w:pos="9356"/>
        </w:tabs>
        <w:rPr>
          <w:rFonts w:ascii="Tahoma" w:hAnsi="Tahoma" w:cs="Tahoma"/>
        </w:rPr>
      </w:pPr>
    </w:p>
    <w:p w14:paraId="0D8EEAA6" w14:textId="77777777" w:rsidR="00A9387B" w:rsidRPr="001421B3" w:rsidRDefault="00321343" w:rsidP="00833838">
      <w:pPr>
        <w:keepNext/>
        <w:keepLines/>
        <w:jc w:val="center"/>
        <w:rPr>
          <w:rFonts w:ascii="Tahoma" w:hAnsi="Tahoma" w:cs="Tahoma"/>
          <w:b/>
          <w:sz w:val="28"/>
          <w:szCs w:val="28"/>
        </w:rPr>
      </w:pPr>
      <w:r w:rsidRPr="001421B3">
        <w:rPr>
          <w:rFonts w:ascii="Tahoma" w:hAnsi="Tahoma" w:cs="Tahoma"/>
          <w:b/>
          <w:sz w:val="28"/>
          <w:szCs w:val="28"/>
        </w:rPr>
        <w:t>Nakup nadomestnih delov</w:t>
      </w:r>
    </w:p>
    <w:p w14:paraId="3ECCA3F1" w14:textId="77777777" w:rsidR="007C70A1" w:rsidRPr="001421B3" w:rsidRDefault="007C70A1" w:rsidP="00833838">
      <w:pPr>
        <w:keepNext/>
        <w:keepLines/>
        <w:rPr>
          <w:rFonts w:ascii="Tahoma" w:hAnsi="Tahoma" w:cs="Tahoma"/>
        </w:rPr>
      </w:pPr>
    </w:p>
    <w:p w14:paraId="4BBA32E3" w14:textId="77777777" w:rsidR="007C70A1" w:rsidRPr="001421B3" w:rsidRDefault="007C70A1" w:rsidP="00833838">
      <w:pPr>
        <w:keepNext/>
        <w:keepLines/>
        <w:jc w:val="center"/>
        <w:rPr>
          <w:rFonts w:ascii="Tahoma" w:hAnsi="Tahoma" w:cs="Tahoma"/>
          <w:b/>
        </w:rPr>
      </w:pPr>
    </w:p>
    <w:p w14:paraId="413EFC3E" w14:textId="77777777" w:rsidR="007C70A1" w:rsidRPr="001421B3" w:rsidRDefault="007C70A1" w:rsidP="00833838">
      <w:pPr>
        <w:keepNext/>
        <w:keepLines/>
        <w:jc w:val="center"/>
        <w:rPr>
          <w:rFonts w:ascii="Tahoma" w:hAnsi="Tahoma" w:cs="Tahoma"/>
        </w:rPr>
      </w:pPr>
    </w:p>
    <w:p w14:paraId="285F9ED5" w14:textId="24ABD757" w:rsidR="007C70A1" w:rsidRPr="001421B3" w:rsidRDefault="007C70A1" w:rsidP="00833838">
      <w:pPr>
        <w:pStyle w:val="Naslov3"/>
        <w:keepLines/>
        <w:rPr>
          <w:rFonts w:ascii="Tahoma" w:hAnsi="Tahoma" w:cs="Tahoma"/>
          <w:b w:val="0"/>
          <w:sz w:val="20"/>
        </w:rPr>
      </w:pPr>
      <w:r w:rsidRPr="001421B3">
        <w:rPr>
          <w:rFonts w:ascii="Tahoma" w:hAnsi="Tahoma" w:cs="Tahoma"/>
          <w:b w:val="0"/>
          <w:sz w:val="20"/>
        </w:rPr>
        <w:t>Ljubljana,</w:t>
      </w:r>
      <w:r w:rsidR="00C40E17">
        <w:rPr>
          <w:rFonts w:ascii="Tahoma" w:hAnsi="Tahoma" w:cs="Tahoma"/>
          <w:b w:val="0"/>
          <w:sz w:val="20"/>
        </w:rPr>
        <w:t xml:space="preserve"> maj</w:t>
      </w:r>
      <w:r w:rsidR="00581C1B">
        <w:rPr>
          <w:rFonts w:ascii="Tahoma" w:hAnsi="Tahoma" w:cs="Tahoma"/>
          <w:b w:val="0"/>
          <w:sz w:val="20"/>
        </w:rPr>
        <w:t xml:space="preserve"> 2024</w:t>
      </w:r>
    </w:p>
    <w:p w14:paraId="775D0FB7" w14:textId="77777777" w:rsidR="007C70A1" w:rsidRPr="001421B3" w:rsidRDefault="007C70A1" w:rsidP="00833838">
      <w:pPr>
        <w:keepNext/>
        <w:keepLines/>
        <w:jc w:val="center"/>
        <w:rPr>
          <w:rFonts w:ascii="Tahoma" w:hAnsi="Tahoma" w:cs="Tahoma"/>
          <w:noProof/>
        </w:rPr>
      </w:pPr>
    </w:p>
    <w:p w14:paraId="4830E47A" w14:textId="77777777" w:rsidR="007C70A1" w:rsidRPr="001421B3" w:rsidRDefault="007C70A1" w:rsidP="00833838">
      <w:pPr>
        <w:keepNext/>
        <w:keepLines/>
        <w:jc w:val="center"/>
        <w:rPr>
          <w:rFonts w:ascii="Tahoma" w:hAnsi="Tahoma" w:cs="Tahoma"/>
          <w:noProof/>
        </w:rPr>
      </w:pPr>
    </w:p>
    <w:p w14:paraId="16BA060C" w14:textId="77777777" w:rsidR="00413199" w:rsidRPr="001421B3" w:rsidRDefault="00413199" w:rsidP="00833838">
      <w:pPr>
        <w:keepNext/>
        <w:keepLines/>
        <w:jc w:val="center"/>
        <w:rPr>
          <w:rFonts w:ascii="Tahoma" w:hAnsi="Tahoma" w:cs="Tahoma"/>
          <w:noProof/>
        </w:rPr>
        <w:sectPr w:rsidR="00413199" w:rsidRPr="001421B3"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297E706D" w14:textId="77777777" w:rsidR="00A07E27" w:rsidRDefault="00A07E27" w:rsidP="00833838">
      <w:pPr>
        <w:pStyle w:val="Naslov1"/>
        <w:keepLines/>
        <w:jc w:val="center"/>
        <w:rPr>
          <w:rFonts w:ascii="Tahoma" w:hAnsi="Tahoma" w:cs="Tahoma"/>
          <w:sz w:val="28"/>
          <w:szCs w:val="28"/>
        </w:rPr>
      </w:pPr>
      <w:bookmarkStart w:id="0" w:name="_Toc178483388"/>
    </w:p>
    <w:p w14:paraId="00488288" w14:textId="77777777" w:rsidR="00A07E27" w:rsidRDefault="00A07E27" w:rsidP="00833838">
      <w:pPr>
        <w:pStyle w:val="Naslov1"/>
        <w:keepLines/>
        <w:jc w:val="center"/>
        <w:rPr>
          <w:rFonts w:ascii="Tahoma" w:hAnsi="Tahoma" w:cs="Tahoma"/>
          <w:sz w:val="28"/>
          <w:szCs w:val="28"/>
        </w:rPr>
      </w:pPr>
    </w:p>
    <w:p w14:paraId="544349AA" w14:textId="77777777" w:rsidR="00A07E27" w:rsidRDefault="00A07E27" w:rsidP="00833838">
      <w:pPr>
        <w:pStyle w:val="Naslov1"/>
        <w:keepLines/>
        <w:jc w:val="center"/>
        <w:rPr>
          <w:rFonts w:ascii="Tahoma" w:hAnsi="Tahoma" w:cs="Tahoma"/>
          <w:sz w:val="28"/>
          <w:szCs w:val="28"/>
        </w:rPr>
      </w:pPr>
    </w:p>
    <w:p w14:paraId="2F05FF45" w14:textId="5072841E" w:rsidR="00832A7F" w:rsidRPr="001421B3" w:rsidRDefault="00832A7F" w:rsidP="00833838">
      <w:pPr>
        <w:pStyle w:val="Naslov1"/>
        <w:keepLines/>
        <w:jc w:val="center"/>
        <w:rPr>
          <w:rFonts w:ascii="Tahoma" w:hAnsi="Tahoma" w:cs="Tahoma"/>
          <w:sz w:val="28"/>
          <w:szCs w:val="28"/>
        </w:rPr>
      </w:pPr>
      <w:r w:rsidRPr="001421B3">
        <w:rPr>
          <w:rFonts w:ascii="Tahoma" w:hAnsi="Tahoma" w:cs="Tahoma"/>
          <w:sz w:val="28"/>
          <w:szCs w:val="28"/>
        </w:rPr>
        <w:t>POVABILO K ODDAJI PONUDBE</w:t>
      </w:r>
    </w:p>
    <w:p w14:paraId="141EC705" w14:textId="77777777" w:rsidR="00832A7F" w:rsidRPr="001421B3" w:rsidRDefault="00832A7F" w:rsidP="00833838">
      <w:pPr>
        <w:keepNext/>
        <w:keepLines/>
        <w:tabs>
          <w:tab w:val="left" w:pos="2895"/>
        </w:tabs>
        <w:rPr>
          <w:rFonts w:ascii="Tahoma" w:hAnsi="Tahoma" w:cs="Tahoma"/>
        </w:rPr>
      </w:pPr>
      <w:r w:rsidRPr="001421B3">
        <w:rPr>
          <w:rFonts w:ascii="Tahoma" w:hAnsi="Tahoma" w:cs="Tahoma"/>
        </w:rPr>
        <w:tab/>
      </w:r>
    </w:p>
    <w:p w14:paraId="7BC5D332" w14:textId="77777777" w:rsidR="00832A7F" w:rsidRPr="001421B3" w:rsidRDefault="00832A7F" w:rsidP="00833838">
      <w:pPr>
        <w:keepNext/>
        <w:keepLines/>
        <w:rPr>
          <w:rFonts w:ascii="Tahoma" w:hAnsi="Tahoma" w:cs="Tahoma"/>
        </w:rPr>
      </w:pPr>
    </w:p>
    <w:p w14:paraId="6F4410D5" w14:textId="77777777" w:rsidR="00832A7F" w:rsidRPr="001421B3" w:rsidRDefault="00832A7F" w:rsidP="00833838">
      <w:pPr>
        <w:keepNext/>
        <w:keepLines/>
        <w:rPr>
          <w:rFonts w:ascii="Tahoma" w:hAnsi="Tahoma" w:cs="Tahoma"/>
        </w:rPr>
      </w:pPr>
    </w:p>
    <w:p w14:paraId="2146BC55" w14:textId="77777777" w:rsidR="00832A7F" w:rsidRPr="001421B3" w:rsidRDefault="00832A7F" w:rsidP="00833838">
      <w:pPr>
        <w:keepNext/>
        <w:keepLines/>
        <w:rPr>
          <w:rFonts w:ascii="Tahoma" w:hAnsi="Tahoma" w:cs="Tahoma"/>
        </w:rPr>
      </w:pPr>
    </w:p>
    <w:p w14:paraId="31B3D395" w14:textId="77777777" w:rsidR="00832A7F" w:rsidRPr="001421B3" w:rsidRDefault="00832A7F" w:rsidP="00833838">
      <w:pPr>
        <w:keepNext/>
        <w:keepLines/>
        <w:rPr>
          <w:rFonts w:ascii="Tahoma" w:hAnsi="Tahoma" w:cs="Tahoma"/>
        </w:rPr>
      </w:pPr>
    </w:p>
    <w:p w14:paraId="5AC8D8A3" w14:textId="08345372" w:rsidR="00832A7F" w:rsidRPr="001421B3" w:rsidRDefault="00832A7F" w:rsidP="00833838">
      <w:pPr>
        <w:keepNext/>
        <w:keepLines/>
        <w:ind w:right="-2"/>
        <w:jc w:val="both"/>
        <w:rPr>
          <w:rFonts w:ascii="Tahoma" w:hAnsi="Tahoma" w:cs="Tahoma"/>
        </w:rPr>
      </w:pPr>
      <w:r w:rsidRPr="001421B3">
        <w:rPr>
          <w:rFonts w:ascii="Tahoma" w:hAnsi="Tahoma" w:cs="Tahoma"/>
        </w:rPr>
        <w:t>JAVNI HOLDING Ljubljana, d.o.o</w:t>
      </w:r>
      <w:r w:rsidR="00307B78" w:rsidRPr="001421B3">
        <w:rPr>
          <w:rFonts w:ascii="Tahoma" w:hAnsi="Tahoma" w:cs="Tahoma"/>
        </w:rPr>
        <w:t xml:space="preserve"> Verovškova ulica 70</w:t>
      </w:r>
      <w:r w:rsidRPr="001421B3">
        <w:rPr>
          <w:rFonts w:ascii="Tahoma" w:hAnsi="Tahoma" w:cs="Tahoma"/>
        </w:rPr>
        <w:t>,</w:t>
      </w:r>
      <w:r w:rsidR="00307B78" w:rsidRPr="001421B3">
        <w:rPr>
          <w:rFonts w:ascii="Tahoma" w:hAnsi="Tahoma" w:cs="Tahoma"/>
        </w:rPr>
        <w:t xml:space="preserve"> 1000</w:t>
      </w:r>
      <w:r w:rsidRPr="001421B3">
        <w:rPr>
          <w:rFonts w:ascii="Tahoma" w:hAnsi="Tahoma" w:cs="Tahoma"/>
        </w:rPr>
        <w:t xml:space="preserve"> Lj</w:t>
      </w:r>
      <w:r w:rsidR="00FA7D61" w:rsidRPr="001421B3">
        <w:rPr>
          <w:rFonts w:ascii="Tahoma" w:hAnsi="Tahoma" w:cs="Tahoma"/>
        </w:rPr>
        <w:t>ubljana, na podlagi pooblastil</w:t>
      </w:r>
      <w:r w:rsidR="002C2C30">
        <w:rPr>
          <w:rFonts w:ascii="Tahoma" w:hAnsi="Tahoma" w:cs="Tahoma"/>
        </w:rPr>
        <w:t>a</w:t>
      </w:r>
      <w:r w:rsidR="00307B78" w:rsidRPr="001421B3">
        <w:rPr>
          <w:rFonts w:ascii="Tahoma" w:hAnsi="Tahoma" w:cs="Tahoma"/>
        </w:rPr>
        <w:t xml:space="preserve"> </w:t>
      </w:r>
      <w:r w:rsidR="00FA7D61" w:rsidRPr="001421B3">
        <w:rPr>
          <w:rFonts w:ascii="Tahoma" w:hAnsi="Tahoma" w:cs="Tahoma"/>
          <w:bCs/>
        </w:rPr>
        <w:t>naročnik</w:t>
      </w:r>
      <w:r w:rsidR="002C2C30">
        <w:rPr>
          <w:rFonts w:ascii="Tahoma" w:hAnsi="Tahoma" w:cs="Tahoma"/>
          <w:bCs/>
        </w:rPr>
        <w:t>a</w:t>
      </w:r>
      <w:r w:rsidR="00F738D4" w:rsidRPr="001421B3">
        <w:rPr>
          <w:rFonts w:ascii="Tahoma" w:hAnsi="Tahoma" w:cs="Tahoma"/>
          <w:bCs/>
        </w:rPr>
        <w:t xml:space="preserve"> predmetnega javnega naročila</w:t>
      </w:r>
      <w:r w:rsidRPr="001421B3">
        <w:rPr>
          <w:rFonts w:ascii="Tahoma" w:hAnsi="Tahoma" w:cs="Tahoma"/>
          <w:bCs/>
        </w:rPr>
        <w:t xml:space="preserve">, </w:t>
      </w:r>
    </w:p>
    <w:p w14:paraId="662BD96D" w14:textId="77777777" w:rsidR="00832A7F" w:rsidRPr="001421B3" w:rsidRDefault="00832A7F" w:rsidP="00833838">
      <w:pPr>
        <w:keepNext/>
        <w:keepLines/>
        <w:rPr>
          <w:rFonts w:ascii="Tahoma" w:hAnsi="Tahoma" w:cs="Tahoma"/>
        </w:rPr>
      </w:pPr>
    </w:p>
    <w:p w14:paraId="3B41203C" w14:textId="77777777" w:rsidR="00832A7F" w:rsidRPr="001421B3" w:rsidRDefault="00832A7F" w:rsidP="00833838">
      <w:pPr>
        <w:keepNext/>
        <w:keepLines/>
        <w:jc w:val="center"/>
        <w:rPr>
          <w:rFonts w:ascii="Tahoma" w:hAnsi="Tahoma" w:cs="Tahoma"/>
        </w:rPr>
      </w:pPr>
    </w:p>
    <w:p w14:paraId="4C7E7E61" w14:textId="77777777" w:rsidR="00832A7F" w:rsidRPr="001421B3" w:rsidRDefault="00832A7F" w:rsidP="00833838">
      <w:pPr>
        <w:keepNext/>
        <w:keepLines/>
        <w:rPr>
          <w:rFonts w:ascii="Tahoma" w:hAnsi="Tahoma" w:cs="Tahoma"/>
          <w:b/>
        </w:rPr>
      </w:pPr>
      <w:r w:rsidRPr="001421B3">
        <w:rPr>
          <w:rFonts w:ascii="Tahoma" w:hAnsi="Tahoma" w:cs="Tahoma"/>
          <w:b/>
        </w:rPr>
        <w:t xml:space="preserve"> vabi </w:t>
      </w:r>
    </w:p>
    <w:p w14:paraId="2BC32E40" w14:textId="77777777" w:rsidR="00832A7F" w:rsidRPr="001421B3" w:rsidRDefault="00832A7F" w:rsidP="00833838">
      <w:pPr>
        <w:keepNext/>
        <w:keepLines/>
        <w:jc w:val="center"/>
        <w:rPr>
          <w:rFonts w:ascii="Tahoma" w:hAnsi="Tahoma" w:cs="Tahoma"/>
        </w:rPr>
      </w:pPr>
    </w:p>
    <w:p w14:paraId="79D20D03" w14:textId="77777777" w:rsidR="00832A7F" w:rsidRPr="001421B3" w:rsidRDefault="00832A7F" w:rsidP="00833838">
      <w:pPr>
        <w:keepNext/>
        <w:keepLines/>
        <w:jc w:val="center"/>
        <w:rPr>
          <w:rFonts w:ascii="Tahoma" w:hAnsi="Tahoma" w:cs="Tahoma"/>
        </w:rPr>
      </w:pPr>
    </w:p>
    <w:p w14:paraId="0A4A1C09" w14:textId="77777777" w:rsidR="00832A7F" w:rsidRPr="001421B3" w:rsidRDefault="00832A7F" w:rsidP="00833838">
      <w:pPr>
        <w:keepNext/>
        <w:keepLines/>
        <w:jc w:val="center"/>
        <w:rPr>
          <w:rFonts w:ascii="Tahoma" w:hAnsi="Tahoma" w:cs="Tahoma"/>
        </w:rPr>
      </w:pPr>
    </w:p>
    <w:p w14:paraId="58224721" w14:textId="77777777" w:rsidR="00832A7F" w:rsidRPr="001421B3" w:rsidRDefault="00832A7F" w:rsidP="00833838">
      <w:pPr>
        <w:keepNext/>
        <w:keepLines/>
        <w:jc w:val="both"/>
        <w:rPr>
          <w:rFonts w:ascii="Tahoma" w:hAnsi="Tahoma" w:cs="Tahoma"/>
        </w:rPr>
      </w:pPr>
      <w:r w:rsidRPr="001421B3">
        <w:rPr>
          <w:rFonts w:ascii="Tahoma" w:hAnsi="Tahoma" w:cs="Tahoma"/>
        </w:rPr>
        <w:t xml:space="preserve">vse zainteresirane </w:t>
      </w:r>
      <w:r w:rsidR="0088639E" w:rsidRPr="001421B3">
        <w:rPr>
          <w:rFonts w:ascii="Tahoma" w:hAnsi="Tahoma" w:cs="Tahoma"/>
        </w:rPr>
        <w:t>gospodarske subjekte</w:t>
      </w:r>
      <w:r w:rsidRPr="001421B3">
        <w:rPr>
          <w:rFonts w:ascii="Tahoma" w:hAnsi="Tahoma" w:cs="Tahoma"/>
        </w:rPr>
        <w:t>, da predložijo svojo ponudbo po zahtevah razpisne dokumentacije za oddajo javnega naročila:</w:t>
      </w:r>
    </w:p>
    <w:p w14:paraId="360FB03B" w14:textId="77777777" w:rsidR="00832A7F" w:rsidRPr="001421B3" w:rsidRDefault="00832A7F" w:rsidP="00833838">
      <w:pPr>
        <w:keepNext/>
        <w:keepLines/>
        <w:rPr>
          <w:rFonts w:ascii="Tahoma" w:hAnsi="Tahoma" w:cs="Tahoma"/>
        </w:rPr>
      </w:pPr>
    </w:p>
    <w:p w14:paraId="12E888D9" w14:textId="77777777" w:rsidR="007A2BE5" w:rsidRPr="001421B3" w:rsidRDefault="007A2BE5" w:rsidP="00833838">
      <w:pPr>
        <w:keepNext/>
        <w:keepLines/>
        <w:rPr>
          <w:rFonts w:ascii="Tahoma" w:hAnsi="Tahoma" w:cs="Tahoma"/>
        </w:rPr>
      </w:pPr>
    </w:p>
    <w:p w14:paraId="7DD6B642" w14:textId="77777777" w:rsidR="00832A7F" w:rsidRPr="001421B3" w:rsidRDefault="00321343" w:rsidP="00833838">
      <w:pPr>
        <w:keepNext/>
        <w:keepLines/>
        <w:jc w:val="center"/>
        <w:rPr>
          <w:rFonts w:ascii="Tahoma" w:hAnsi="Tahoma" w:cs="Tahoma"/>
          <w:sz w:val="28"/>
          <w:szCs w:val="28"/>
        </w:rPr>
      </w:pPr>
      <w:r w:rsidRPr="001421B3">
        <w:rPr>
          <w:rFonts w:ascii="Tahoma" w:hAnsi="Tahoma" w:cs="Tahoma"/>
          <w:b/>
          <w:sz w:val="28"/>
          <w:szCs w:val="28"/>
        </w:rPr>
        <w:t>Nakup nadomestnih delov</w:t>
      </w:r>
      <w:r w:rsidR="00832A7F" w:rsidRPr="001421B3">
        <w:rPr>
          <w:rFonts w:ascii="Tahoma" w:hAnsi="Tahoma" w:cs="Tahoma"/>
          <w:sz w:val="28"/>
          <w:szCs w:val="28"/>
        </w:rPr>
        <w:t xml:space="preserve"> </w:t>
      </w:r>
    </w:p>
    <w:p w14:paraId="311B027B" w14:textId="77777777" w:rsidR="00832A7F" w:rsidRPr="001421B3" w:rsidRDefault="00832A7F" w:rsidP="00833838">
      <w:pPr>
        <w:keepNext/>
        <w:keepLines/>
        <w:jc w:val="center"/>
        <w:rPr>
          <w:rFonts w:ascii="Tahoma" w:hAnsi="Tahoma" w:cs="Tahoma"/>
        </w:rPr>
      </w:pPr>
    </w:p>
    <w:p w14:paraId="743AEFF0" w14:textId="77777777" w:rsidR="00832A7F" w:rsidRPr="001421B3" w:rsidRDefault="00832A7F" w:rsidP="00833838">
      <w:pPr>
        <w:keepNext/>
        <w:keepLines/>
        <w:jc w:val="center"/>
        <w:rPr>
          <w:rFonts w:ascii="Tahoma" w:hAnsi="Tahoma" w:cs="Tahoma"/>
        </w:rPr>
      </w:pPr>
    </w:p>
    <w:p w14:paraId="1413C06D" w14:textId="77777777" w:rsidR="00832A7F" w:rsidRPr="001421B3" w:rsidRDefault="00832A7F" w:rsidP="00833838">
      <w:pPr>
        <w:keepNext/>
        <w:keepLines/>
        <w:jc w:val="both"/>
        <w:rPr>
          <w:rFonts w:ascii="Tahoma" w:hAnsi="Tahoma" w:cs="Tahoma"/>
        </w:rPr>
      </w:pPr>
    </w:p>
    <w:p w14:paraId="54C9E159" w14:textId="77777777" w:rsidR="00A1586A" w:rsidRPr="001421B3" w:rsidRDefault="00A1586A" w:rsidP="00833838">
      <w:pPr>
        <w:keepNext/>
        <w:keepLines/>
        <w:spacing w:line="288" w:lineRule="auto"/>
        <w:jc w:val="both"/>
        <w:rPr>
          <w:rFonts w:ascii="Tahoma" w:hAnsi="Tahoma" w:cs="Tahoma"/>
        </w:rPr>
      </w:pPr>
      <w:r w:rsidRPr="001421B3">
        <w:rPr>
          <w:rFonts w:ascii="Tahoma" w:hAnsi="Tahoma" w:cs="Tahoma"/>
        </w:rPr>
        <w:t>Dokumentacija v zvezi z oddajo javnega naročila (v nadaljevanju tudi: razpisna dokumentacija) natančno določa predmet javnega naročila ter pogoje in merila za izbiro</w:t>
      </w:r>
      <w:r w:rsidR="00FA7D61" w:rsidRPr="001421B3">
        <w:rPr>
          <w:rFonts w:ascii="Tahoma" w:hAnsi="Tahoma" w:cs="Tahoma"/>
        </w:rPr>
        <w:t xml:space="preserve"> najugodnejšega ponudnika</w:t>
      </w:r>
      <w:r w:rsidRPr="001421B3">
        <w:rPr>
          <w:rFonts w:ascii="Tahoma" w:hAnsi="Tahoma" w:cs="Tahoma"/>
        </w:rPr>
        <w:t xml:space="preserve"> za posamezni sklop</w:t>
      </w:r>
      <w:r w:rsidR="00FA7D61" w:rsidRPr="001421B3">
        <w:rPr>
          <w:rFonts w:ascii="Tahoma" w:hAnsi="Tahoma" w:cs="Tahoma"/>
        </w:rPr>
        <w:t xml:space="preserve">, s katerim bo sklenjen </w:t>
      </w:r>
      <w:r w:rsidR="00257AC5" w:rsidRPr="001421B3">
        <w:rPr>
          <w:rFonts w:ascii="Tahoma" w:hAnsi="Tahoma" w:cs="Tahoma"/>
        </w:rPr>
        <w:t>okvirni sporazum</w:t>
      </w:r>
      <w:r w:rsidRPr="001421B3">
        <w:rPr>
          <w:rFonts w:ascii="Tahoma" w:hAnsi="Tahoma" w:cs="Tahoma"/>
        </w:rPr>
        <w:t xml:space="preserve"> za posamezni sklop predmetnega javnega naročila.</w:t>
      </w:r>
    </w:p>
    <w:p w14:paraId="5FD705AC" w14:textId="77777777" w:rsidR="00A1586A" w:rsidRPr="001421B3" w:rsidRDefault="00A1586A" w:rsidP="00833838">
      <w:pPr>
        <w:keepNext/>
        <w:keepLines/>
        <w:spacing w:line="288" w:lineRule="auto"/>
        <w:rPr>
          <w:rFonts w:ascii="Tahoma" w:hAnsi="Tahoma" w:cs="Tahoma"/>
          <w:color w:val="FF0000"/>
        </w:rPr>
      </w:pPr>
    </w:p>
    <w:p w14:paraId="5701785E" w14:textId="77777777" w:rsidR="00A1586A" w:rsidRPr="001421B3" w:rsidRDefault="00A1586A" w:rsidP="00833838">
      <w:pPr>
        <w:keepNext/>
        <w:keepLines/>
        <w:spacing w:line="288" w:lineRule="auto"/>
        <w:jc w:val="both"/>
        <w:rPr>
          <w:rFonts w:ascii="Tahoma" w:hAnsi="Tahoma" w:cs="Tahoma"/>
        </w:rPr>
      </w:pPr>
      <w:r w:rsidRPr="001421B3">
        <w:rPr>
          <w:rFonts w:ascii="Tahoma" w:hAnsi="Tahoma" w:cs="Tahoma"/>
        </w:rPr>
        <w:t>Sestavni del razpisne dokumentacije so tudi morebitne spremembe, dopolnitve in pojasnila razpisne dokumentacije ter odgovori na vprašanja gospodarskih subjektov.</w:t>
      </w:r>
    </w:p>
    <w:p w14:paraId="6E7382AA" w14:textId="77777777" w:rsidR="00832A7F" w:rsidRPr="001421B3" w:rsidRDefault="00832A7F" w:rsidP="00833838">
      <w:pPr>
        <w:keepNext/>
        <w:keepLines/>
        <w:ind w:right="565"/>
        <w:rPr>
          <w:rFonts w:ascii="Tahoma" w:hAnsi="Tahoma" w:cs="Tahoma"/>
          <w:b/>
          <w:noProof/>
        </w:rPr>
      </w:pPr>
    </w:p>
    <w:p w14:paraId="6068AFC3" w14:textId="77777777" w:rsidR="00832A7F" w:rsidRPr="001421B3" w:rsidRDefault="00832A7F" w:rsidP="00833838">
      <w:pPr>
        <w:keepNext/>
        <w:keepLines/>
        <w:rPr>
          <w:rFonts w:ascii="Tahoma" w:hAnsi="Tahoma" w:cs="Tahoma"/>
        </w:rPr>
      </w:pPr>
    </w:p>
    <w:p w14:paraId="2B2BBD5C" w14:textId="77777777" w:rsidR="00832A7F" w:rsidRPr="001421B3" w:rsidRDefault="00832A7F" w:rsidP="00833838">
      <w:pPr>
        <w:keepNext/>
        <w:keepLines/>
        <w:rPr>
          <w:rFonts w:ascii="Tahoma" w:hAnsi="Tahoma" w:cs="Tahoma"/>
        </w:rPr>
      </w:pPr>
    </w:p>
    <w:p w14:paraId="480C2D04" w14:textId="77777777" w:rsidR="00832A7F" w:rsidRPr="001421B3" w:rsidRDefault="00832A7F" w:rsidP="00833838">
      <w:pPr>
        <w:keepNext/>
        <w:keepLines/>
        <w:rPr>
          <w:rFonts w:ascii="Tahoma" w:hAnsi="Tahoma" w:cs="Tahoma"/>
        </w:rPr>
      </w:pPr>
      <w:r w:rsidRPr="001421B3">
        <w:rPr>
          <w:rFonts w:ascii="Tahoma" w:hAnsi="Tahoma" w:cs="Tahoma"/>
        </w:rPr>
        <w:t>S spoštovanjem!</w:t>
      </w:r>
    </w:p>
    <w:p w14:paraId="1627CDF2" w14:textId="77777777" w:rsidR="00832A7F" w:rsidRPr="001421B3" w:rsidRDefault="00832A7F" w:rsidP="00833838">
      <w:pPr>
        <w:keepNext/>
        <w:keepLines/>
        <w:autoSpaceDE w:val="0"/>
        <w:autoSpaceDN w:val="0"/>
        <w:adjustRightInd w:val="0"/>
        <w:rPr>
          <w:rFonts w:ascii="Tahoma" w:hAnsi="Tahoma" w:cs="Tahoma"/>
        </w:rPr>
      </w:pPr>
    </w:p>
    <w:p w14:paraId="10146813" w14:textId="77777777" w:rsidR="00832A7F" w:rsidRPr="001421B3" w:rsidRDefault="00832A7F" w:rsidP="00833838">
      <w:pPr>
        <w:keepNext/>
        <w:keepLines/>
        <w:autoSpaceDE w:val="0"/>
        <w:autoSpaceDN w:val="0"/>
        <w:adjustRightInd w:val="0"/>
        <w:jc w:val="right"/>
        <w:rPr>
          <w:rFonts w:ascii="Tahoma,Bold" w:hAnsi="Tahoma,Bold" w:cs="Tahoma,Bold"/>
          <w:bCs/>
        </w:rPr>
      </w:pPr>
    </w:p>
    <w:p w14:paraId="79E96C5A"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AEEB588"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2B6C733" w14:textId="77777777" w:rsidR="00832A7F" w:rsidRPr="001421B3" w:rsidRDefault="00832A7F" w:rsidP="00833838">
      <w:pPr>
        <w:keepNext/>
        <w:keepLines/>
        <w:autoSpaceDE w:val="0"/>
        <w:autoSpaceDN w:val="0"/>
        <w:adjustRightInd w:val="0"/>
        <w:jc w:val="right"/>
        <w:rPr>
          <w:rFonts w:ascii="Tahoma,Bold" w:hAnsi="Tahoma,Bold" w:cs="Tahoma,Bold"/>
          <w:bCs/>
        </w:rPr>
      </w:pPr>
    </w:p>
    <w:bookmarkEnd w:id="0"/>
    <w:p w14:paraId="0DF1607F" w14:textId="77777777" w:rsidR="00581C1B" w:rsidRPr="00C8579C" w:rsidRDefault="00581C1B" w:rsidP="00581C1B">
      <w:pPr>
        <w:keepNext/>
        <w:keepLines/>
        <w:autoSpaceDE w:val="0"/>
        <w:autoSpaceDN w:val="0"/>
        <w:adjustRightInd w:val="0"/>
        <w:ind w:left="6372"/>
        <w:rPr>
          <w:rFonts w:ascii="Tahoma" w:hAnsi="Tahoma" w:cs="Tahoma"/>
          <w:bCs/>
        </w:rPr>
      </w:pPr>
      <w:r w:rsidRPr="00C8579C">
        <w:rPr>
          <w:rFonts w:ascii="Tahoma" w:hAnsi="Tahoma" w:cs="Tahoma"/>
          <w:bCs/>
        </w:rPr>
        <w:t xml:space="preserve">       </w:t>
      </w:r>
      <w:r>
        <w:rPr>
          <w:rFonts w:ascii="Tahoma" w:hAnsi="Tahoma" w:cs="Tahoma"/>
          <w:bCs/>
        </w:rPr>
        <w:t>Direktor</w:t>
      </w:r>
    </w:p>
    <w:p w14:paraId="000F9EEA" w14:textId="77777777" w:rsidR="00581C1B" w:rsidRPr="00C8579C" w:rsidRDefault="00581C1B" w:rsidP="00581C1B">
      <w:pPr>
        <w:keepNext/>
        <w:keepLines/>
        <w:ind w:left="4956" w:firstLine="708"/>
        <w:rPr>
          <w:rFonts w:ascii="Tahoma" w:hAnsi="Tahoma" w:cs="Tahoma"/>
        </w:rPr>
      </w:pPr>
      <w:r w:rsidRPr="00C8579C">
        <w:rPr>
          <w:rFonts w:ascii="Tahoma" w:hAnsi="Tahoma" w:cs="Tahoma"/>
          <w:bCs/>
        </w:rPr>
        <w:t xml:space="preserve">l.r. </w:t>
      </w:r>
      <w:r>
        <w:rPr>
          <w:rFonts w:ascii="Tahoma" w:hAnsi="Tahoma" w:cs="Tahoma"/>
          <w:bCs/>
        </w:rPr>
        <w:t>Krištof Mlakar</w:t>
      </w:r>
      <w:r w:rsidRPr="00C8579C">
        <w:rPr>
          <w:rFonts w:ascii="Tahoma" w:hAnsi="Tahoma" w:cs="Tahoma"/>
          <w:bCs/>
        </w:rPr>
        <w:t>, univ. dipl. prav.</w:t>
      </w:r>
    </w:p>
    <w:p w14:paraId="72502204" w14:textId="77777777" w:rsidR="00581C1B" w:rsidRPr="00C8579C" w:rsidRDefault="00581C1B" w:rsidP="00581C1B">
      <w:pPr>
        <w:keepNext/>
        <w:keepLines/>
        <w:rPr>
          <w:rFonts w:ascii="Tahoma" w:hAnsi="Tahoma" w:cs="Tahoma"/>
        </w:rPr>
      </w:pPr>
    </w:p>
    <w:p w14:paraId="0735D756" w14:textId="77777777" w:rsidR="00581C1B" w:rsidRPr="00C8579C" w:rsidRDefault="00581C1B" w:rsidP="00581C1B">
      <w:pPr>
        <w:keepNext/>
        <w:keepLines/>
        <w:rPr>
          <w:rFonts w:ascii="Tahoma" w:hAnsi="Tahoma" w:cs="Tahoma"/>
        </w:rPr>
      </w:pPr>
    </w:p>
    <w:p w14:paraId="35346E2F" w14:textId="77777777" w:rsidR="006402A9" w:rsidRPr="001421B3" w:rsidRDefault="006402A9" w:rsidP="00833838">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3773C902" w14:textId="77777777" w:rsidR="00832A7F" w:rsidRPr="001421B3" w:rsidRDefault="00267A10" w:rsidP="00833838">
      <w:pPr>
        <w:keepNext/>
        <w:keepLines/>
        <w:numPr>
          <w:ilvl w:val="0"/>
          <w:numId w:val="2"/>
        </w:numPr>
        <w:jc w:val="both"/>
        <w:rPr>
          <w:rFonts w:ascii="Tahoma" w:hAnsi="Tahoma" w:cs="Tahoma"/>
          <w:b/>
          <w:sz w:val="24"/>
        </w:rPr>
      </w:pPr>
      <w:r w:rsidRPr="001421B3">
        <w:rPr>
          <w:rFonts w:ascii="Tahoma" w:hAnsi="Tahoma" w:cs="Tahoma"/>
          <w:b/>
          <w:sz w:val="24"/>
        </w:rPr>
        <w:br w:type="page"/>
      </w:r>
      <w:r w:rsidR="00832A7F" w:rsidRPr="001421B3">
        <w:rPr>
          <w:rFonts w:ascii="Tahoma" w:hAnsi="Tahoma" w:cs="Tahoma"/>
          <w:b/>
          <w:sz w:val="24"/>
        </w:rPr>
        <w:lastRenderedPageBreak/>
        <w:t xml:space="preserve">SPLOŠNA DOLOČILA </w:t>
      </w:r>
    </w:p>
    <w:p w14:paraId="6FF31396" w14:textId="77777777" w:rsidR="00832A7F" w:rsidRPr="001421B3" w:rsidRDefault="00832A7F" w:rsidP="00833838">
      <w:pPr>
        <w:keepNext/>
        <w:keepLines/>
        <w:jc w:val="both"/>
        <w:rPr>
          <w:rFonts w:ascii="Tahoma" w:hAnsi="Tahoma" w:cs="Tahoma"/>
          <w:b/>
        </w:rPr>
      </w:pPr>
    </w:p>
    <w:p w14:paraId="5B4354BB"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Predmet javnega naročila </w:t>
      </w:r>
    </w:p>
    <w:p w14:paraId="411671DC" w14:textId="77777777" w:rsidR="00832A7F" w:rsidRPr="001421B3" w:rsidRDefault="00832A7F" w:rsidP="00833838">
      <w:pPr>
        <w:keepNext/>
        <w:keepLines/>
        <w:jc w:val="both"/>
        <w:rPr>
          <w:rFonts w:ascii="Tahoma" w:hAnsi="Tahoma" w:cs="Tahoma"/>
          <w:b/>
        </w:rPr>
      </w:pPr>
    </w:p>
    <w:p w14:paraId="151ADC4B" w14:textId="4F5311CA" w:rsidR="00E67212" w:rsidRPr="001421B3" w:rsidRDefault="00F738D4" w:rsidP="00833838">
      <w:pPr>
        <w:keepNext/>
        <w:keepLines/>
        <w:jc w:val="both"/>
        <w:rPr>
          <w:rFonts w:ascii="Tahoma" w:hAnsi="Tahoma" w:cs="Tahoma"/>
          <w:lang w:eastAsia="en-US"/>
        </w:rPr>
      </w:pPr>
      <w:r w:rsidRPr="001421B3">
        <w:rPr>
          <w:rFonts w:ascii="Tahoma" w:hAnsi="Tahoma" w:cs="Tahoma"/>
          <w:color w:val="000000"/>
        </w:rPr>
        <w:t xml:space="preserve">Predmet javnega naročila je </w:t>
      </w:r>
      <w:r w:rsidR="002C2C30">
        <w:rPr>
          <w:rFonts w:ascii="Tahoma" w:hAnsi="Tahoma" w:cs="Tahoma"/>
          <w:color w:val="000000"/>
        </w:rPr>
        <w:t>n</w:t>
      </w:r>
      <w:r w:rsidR="00321343" w:rsidRPr="001421B3">
        <w:rPr>
          <w:rFonts w:ascii="Tahoma" w:hAnsi="Tahoma" w:cs="Tahoma"/>
          <w:lang w:eastAsia="en-US"/>
        </w:rPr>
        <w:t>akup nadomestnih delov</w:t>
      </w:r>
      <w:r w:rsidR="00E67212" w:rsidRPr="001421B3">
        <w:rPr>
          <w:rFonts w:ascii="Tahoma" w:hAnsi="Tahoma" w:cs="Tahoma"/>
          <w:color w:val="000000"/>
        </w:rPr>
        <w:t xml:space="preserve"> za avtobuse</w:t>
      </w:r>
      <w:r w:rsidR="00CC0337">
        <w:rPr>
          <w:rFonts w:ascii="Tahoma" w:hAnsi="Tahoma" w:cs="Tahoma"/>
          <w:color w:val="000000"/>
        </w:rPr>
        <w:t>, kavalirje in vlak Urban</w:t>
      </w:r>
      <w:r w:rsidRPr="001421B3">
        <w:rPr>
          <w:rFonts w:ascii="Tahoma" w:hAnsi="Tahoma" w:cs="Tahoma"/>
          <w:b/>
          <w:color w:val="000000"/>
          <w:sz w:val="28"/>
          <w:szCs w:val="28"/>
        </w:rPr>
        <w:t xml:space="preserve"> </w:t>
      </w:r>
      <w:r w:rsidRPr="001421B3">
        <w:rPr>
          <w:rFonts w:ascii="Tahoma" w:hAnsi="Tahoma" w:cs="Tahoma"/>
          <w:color w:val="000000"/>
        </w:rPr>
        <w:t xml:space="preserve">(v nadaljevanju tudi: </w:t>
      </w:r>
      <w:r w:rsidR="00E67212" w:rsidRPr="001421B3">
        <w:rPr>
          <w:rFonts w:ascii="Tahoma" w:hAnsi="Tahoma" w:cs="Tahoma"/>
          <w:color w:val="000000"/>
        </w:rPr>
        <w:t>nadomestni deli</w:t>
      </w:r>
      <w:r w:rsidRPr="001421B3">
        <w:rPr>
          <w:rFonts w:ascii="Tahoma" w:hAnsi="Tahoma" w:cs="Tahoma"/>
          <w:color w:val="000000"/>
        </w:rPr>
        <w:t xml:space="preserve"> </w:t>
      </w:r>
      <w:r w:rsidR="00B25B04" w:rsidRPr="001421B3">
        <w:rPr>
          <w:rFonts w:ascii="Tahoma" w:hAnsi="Tahoma" w:cs="Tahoma"/>
          <w:color w:val="000000"/>
        </w:rPr>
        <w:t>in/ali blago</w:t>
      </w:r>
      <w:r w:rsidRPr="001421B3">
        <w:rPr>
          <w:rFonts w:ascii="Tahoma" w:hAnsi="Tahoma" w:cs="Tahoma"/>
          <w:color w:val="000000"/>
        </w:rPr>
        <w:t xml:space="preserve">), </w:t>
      </w:r>
      <w:r w:rsidR="001F33D9" w:rsidRPr="001421B3">
        <w:rPr>
          <w:rFonts w:ascii="Tahoma" w:hAnsi="Tahoma" w:cs="Tahoma"/>
          <w:lang w:eastAsia="en-US"/>
        </w:rPr>
        <w:t xml:space="preserve">za obdobje </w:t>
      </w:r>
      <w:r w:rsidR="00E67212" w:rsidRPr="001421B3">
        <w:rPr>
          <w:rFonts w:ascii="Tahoma" w:hAnsi="Tahoma" w:cs="Tahoma"/>
        </w:rPr>
        <w:t>od dneva sklenitve okvirnega sporazuma do</w:t>
      </w:r>
      <w:r w:rsidR="00C40E17">
        <w:rPr>
          <w:rFonts w:ascii="Tahoma" w:hAnsi="Tahoma" w:cs="Tahoma"/>
        </w:rPr>
        <w:t xml:space="preserve"> 30. 10. 2026</w:t>
      </w:r>
      <w:r w:rsidR="00E67212" w:rsidRPr="001421B3">
        <w:rPr>
          <w:rFonts w:ascii="Tahoma" w:hAnsi="Tahoma" w:cs="Tahoma"/>
        </w:rPr>
        <w:t xml:space="preserve"> po zahtevah naročnika, kot je podrobno opisano v nadaljevanju razpisne dokumentacije in v ponudbenem predračunu, ki je kot priloga sestavni del razpisne dokumentacije.</w:t>
      </w:r>
    </w:p>
    <w:p w14:paraId="4281D4C8" w14:textId="77777777" w:rsidR="00E67212" w:rsidRPr="001421B3" w:rsidRDefault="00E67212" w:rsidP="00833838">
      <w:pPr>
        <w:keepNext/>
        <w:keepLines/>
        <w:jc w:val="both"/>
        <w:rPr>
          <w:rFonts w:ascii="Tahoma" w:hAnsi="Tahoma" w:cs="Tahoma"/>
          <w:lang w:eastAsia="en-US"/>
        </w:rPr>
      </w:pPr>
    </w:p>
    <w:p w14:paraId="09CCC497" w14:textId="77777777" w:rsidR="00E67212" w:rsidRPr="009B3DB4" w:rsidRDefault="00F738D4" w:rsidP="00833838">
      <w:pPr>
        <w:keepNext/>
        <w:keepLines/>
        <w:spacing w:after="120"/>
        <w:jc w:val="both"/>
        <w:rPr>
          <w:rFonts w:ascii="Tahoma" w:hAnsi="Tahoma" w:cs="Tahoma"/>
        </w:rPr>
      </w:pPr>
      <w:r w:rsidRPr="009B3DB4">
        <w:rPr>
          <w:rFonts w:ascii="Tahoma" w:hAnsi="Tahoma" w:cs="Tahoma"/>
          <w:lang w:eastAsia="en-US"/>
        </w:rPr>
        <w:t xml:space="preserve">Predmet javnega naročila je razdeljen </w:t>
      </w:r>
      <w:r w:rsidR="00E67212" w:rsidRPr="009B3DB4">
        <w:rPr>
          <w:rFonts w:ascii="Tahoma" w:hAnsi="Tahoma" w:cs="Tahoma"/>
        </w:rPr>
        <w:t xml:space="preserve">na naslednje sklope: </w:t>
      </w:r>
    </w:p>
    <w:p w14:paraId="0F9E96B9"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 MAN SPLOŠNI REZERVNI DELI</w:t>
      </w:r>
      <w:r w:rsidR="0028404E" w:rsidRPr="009B3DB4">
        <w:rPr>
          <w:rFonts w:ascii="Tahoma" w:hAnsi="Tahoma" w:cs="Tahoma"/>
        </w:rPr>
        <w:t>,</w:t>
      </w:r>
    </w:p>
    <w:p w14:paraId="5208DDB8"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 MAN REZERVNI DELI ZA MOTOR</w:t>
      </w:r>
      <w:r w:rsidR="0028404E" w:rsidRPr="009B3DB4">
        <w:rPr>
          <w:rFonts w:ascii="Tahoma" w:hAnsi="Tahoma" w:cs="Tahoma"/>
        </w:rPr>
        <w:t>,</w:t>
      </w:r>
    </w:p>
    <w:p w14:paraId="392EC39F"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3: MB SPLOŠNI REZERVNI DELI</w:t>
      </w:r>
      <w:r w:rsidR="0028404E" w:rsidRPr="009B3DB4">
        <w:rPr>
          <w:rFonts w:ascii="Tahoma" w:hAnsi="Tahoma" w:cs="Tahoma"/>
        </w:rPr>
        <w:t>,</w:t>
      </w:r>
    </w:p>
    <w:p w14:paraId="52137431"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4: OTOKAR SPLOŠNI REZERVNI DELI</w:t>
      </w:r>
      <w:r w:rsidR="0028404E" w:rsidRPr="009B3DB4">
        <w:rPr>
          <w:rFonts w:ascii="Tahoma" w:hAnsi="Tahoma" w:cs="Tahoma"/>
        </w:rPr>
        <w:t>,</w:t>
      </w:r>
    </w:p>
    <w:p w14:paraId="4F5D55F0"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5: SPLOŠNI REZERVNI DELI ZA KAVALIRJA</w:t>
      </w:r>
      <w:r w:rsidR="0028404E" w:rsidRPr="009B3DB4">
        <w:rPr>
          <w:rFonts w:ascii="Tahoma" w:hAnsi="Tahoma" w:cs="Tahoma"/>
        </w:rPr>
        <w:t>,</w:t>
      </w:r>
    </w:p>
    <w:p w14:paraId="4AB6C5BB"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6: SPLOŠNI REZERVNI DELI ZA VLAK URBAN</w:t>
      </w:r>
      <w:r w:rsidR="0028404E" w:rsidRPr="009B3DB4">
        <w:rPr>
          <w:rFonts w:ascii="Tahoma" w:hAnsi="Tahoma" w:cs="Tahoma"/>
        </w:rPr>
        <w:t>,</w:t>
      </w:r>
    </w:p>
    <w:p w14:paraId="60CC8633"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7: FENIKS BUS SPLOŠNI REZERVNI DELI</w:t>
      </w:r>
      <w:r w:rsidR="0028404E" w:rsidRPr="009B3DB4">
        <w:rPr>
          <w:rFonts w:ascii="Tahoma" w:hAnsi="Tahoma" w:cs="Tahoma"/>
        </w:rPr>
        <w:t>,</w:t>
      </w:r>
    </w:p>
    <w:p w14:paraId="2145489E"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8: IVECO REZERVNI DELI</w:t>
      </w:r>
      <w:r w:rsidR="0028404E" w:rsidRPr="009B3DB4">
        <w:rPr>
          <w:rFonts w:ascii="Tahoma" w:hAnsi="Tahoma" w:cs="Tahoma"/>
        </w:rPr>
        <w:t>,</w:t>
      </w:r>
    </w:p>
    <w:p w14:paraId="79FF9310"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9: VOITH REZERVNI DELI ZA MENJALNIK</w:t>
      </w:r>
      <w:r w:rsidR="0028404E" w:rsidRPr="009B3DB4">
        <w:rPr>
          <w:rFonts w:ascii="Tahoma" w:hAnsi="Tahoma" w:cs="Tahoma"/>
        </w:rPr>
        <w:t>,</w:t>
      </w:r>
    </w:p>
    <w:p w14:paraId="5CB9B975"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10: ZF REZERVNI DELI</w:t>
      </w:r>
      <w:r w:rsidR="0028404E" w:rsidRPr="009B3DB4">
        <w:rPr>
          <w:rFonts w:ascii="Tahoma" w:hAnsi="Tahoma" w:cs="Tahoma"/>
        </w:rPr>
        <w:t>,</w:t>
      </w:r>
    </w:p>
    <w:p w14:paraId="5C0CA607"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11: BOSCH REZERVNI DELI</w:t>
      </w:r>
      <w:r w:rsidR="0028404E" w:rsidRPr="009B3DB4">
        <w:rPr>
          <w:rFonts w:ascii="Tahoma" w:hAnsi="Tahoma" w:cs="Tahoma"/>
        </w:rPr>
        <w:t>,</w:t>
      </w:r>
    </w:p>
    <w:p w14:paraId="6C4A434A"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12: WABCO REZERVNI DELI</w:t>
      </w:r>
      <w:r w:rsidR="0028404E" w:rsidRPr="009B3DB4">
        <w:rPr>
          <w:rFonts w:ascii="Tahoma" w:hAnsi="Tahoma" w:cs="Tahoma"/>
        </w:rPr>
        <w:t>,</w:t>
      </w:r>
    </w:p>
    <w:p w14:paraId="78046B89"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13: KNORR REZERVNI DELI</w:t>
      </w:r>
      <w:r w:rsidR="0028404E" w:rsidRPr="009B3DB4">
        <w:rPr>
          <w:rFonts w:ascii="Tahoma" w:hAnsi="Tahoma" w:cs="Tahoma"/>
        </w:rPr>
        <w:t>,</w:t>
      </w:r>
    </w:p>
    <w:p w14:paraId="5C9E5822"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 xml:space="preserve">SKLOP ŠT. 14: </w:t>
      </w:r>
      <w:r w:rsidR="0028404E" w:rsidRPr="009B3DB4">
        <w:rPr>
          <w:rFonts w:ascii="Tahoma" w:hAnsi="Tahoma" w:cs="Tahoma"/>
        </w:rPr>
        <w:t>ZAGANJAČI IN ALTENATORJI, TER NJIHOVI DELI,</w:t>
      </w:r>
    </w:p>
    <w:p w14:paraId="41A809CF"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15: REZERVNI DELI ZA POPRAVILO VOZNIŠKIH SEDEŽEV</w:t>
      </w:r>
      <w:r w:rsidR="0028404E" w:rsidRPr="009B3DB4">
        <w:rPr>
          <w:rFonts w:ascii="Tahoma" w:hAnsi="Tahoma" w:cs="Tahoma"/>
        </w:rPr>
        <w:t>,</w:t>
      </w:r>
    </w:p>
    <w:p w14:paraId="668D34E5"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16: TAHOGRAFI IN REZERVNI DELI ZA TAHOGRAFE</w:t>
      </w:r>
      <w:r w:rsidR="0028404E" w:rsidRPr="009B3DB4">
        <w:rPr>
          <w:rFonts w:ascii="Tahoma" w:hAnsi="Tahoma" w:cs="Tahoma"/>
        </w:rPr>
        <w:t>,</w:t>
      </w:r>
    </w:p>
    <w:p w14:paraId="52332835"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17: HALDEX REZERVNI DELI</w:t>
      </w:r>
      <w:r w:rsidR="0028404E" w:rsidRPr="009B3DB4">
        <w:rPr>
          <w:rFonts w:ascii="Tahoma" w:hAnsi="Tahoma" w:cs="Tahoma"/>
        </w:rPr>
        <w:t>,</w:t>
      </w:r>
    </w:p>
    <w:p w14:paraId="0F9A4C21"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18: SKLOPKA</w:t>
      </w:r>
      <w:r w:rsidR="0028404E" w:rsidRPr="009B3DB4">
        <w:rPr>
          <w:rFonts w:ascii="Tahoma" w:hAnsi="Tahoma" w:cs="Tahoma"/>
        </w:rPr>
        <w:t>,</w:t>
      </w:r>
    </w:p>
    <w:p w14:paraId="2D673D6B"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19: SISTEM GRETJA IN PREZRAČEVANJA</w:t>
      </w:r>
      <w:r w:rsidR="0028404E" w:rsidRPr="009B3DB4">
        <w:rPr>
          <w:rFonts w:ascii="Tahoma" w:hAnsi="Tahoma" w:cs="Tahoma"/>
        </w:rPr>
        <w:t>,</w:t>
      </w:r>
    </w:p>
    <w:p w14:paraId="6CAC0AE2"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20: SISTEM HLAJENJA</w:t>
      </w:r>
      <w:r w:rsidR="0028404E" w:rsidRPr="009B3DB4">
        <w:rPr>
          <w:rFonts w:ascii="Tahoma" w:hAnsi="Tahoma" w:cs="Tahoma"/>
        </w:rPr>
        <w:t>,</w:t>
      </w:r>
    </w:p>
    <w:p w14:paraId="1F2A7837"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 xml:space="preserve">SKLOP ŠT. 21: </w:t>
      </w:r>
      <w:r w:rsidR="0028404E" w:rsidRPr="009B3DB4">
        <w:rPr>
          <w:rFonts w:ascii="Tahoma" w:hAnsi="Tahoma" w:cs="Tahoma"/>
        </w:rPr>
        <w:t>TURBOKOMPRESORJI,</w:t>
      </w:r>
    </w:p>
    <w:p w14:paraId="3B52900D"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22: VETROBRANSKA STEKLA</w:t>
      </w:r>
      <w:r w:rsidR="0028404E" w:rsidRPr="009B3DB4">
        <w:rPr>
          <w:rFonts w:ascii="Tahoma" w:hAnsi="Tahoma" w:cs="Tahoma"/>
        </w:rPr>
        <w:t>,</w:t>
      </w:r>
    </w:p>
    <w:p w14:paraId="696D13CB"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23: HELLA REZERVNI DELI</w:t>
      </w:r>
      <w:r w:rsidR="0028404E" w:rsidRPr="009B3DB4">
        <w:rPr>
          <w:rFonts w:ascii="Tahoma" w:hAnsi="Tahoma" w:cs="Tahoma"/>
        </w:rPr>
        <w:t>,</w:t>
      </w:r>
    </w:p>
    <w:p w14:paraId="189D411E"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24: ČISTILCI</w:t>
      </w:r>
      <w:r w:rsidR="0028404E" w:rsidRPr="009B3DB4">
        <w:rPr>
          <w:rFonts w:ascii="Tahoma" w:hAnsi="Tahoma" w:cs="Tahoma"/>
        </w:rPr>
        <w:t>,</w:t>
      </w:r>
    </w:p>
    <w:p w14:paraId="63D7E4BA"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25: ŽARNICE</w:t>
      </w:r>
      <w:r w:rsidR="0028404E" w:rsidRPr="009B3DB4">
        <w:rPr>
          <w:rFonts w:ascii="Tahoma" w:hAnsi="Tahoma" w:cs="Tahoma"/>
        </w:rPr>
        <w:t>,</w:t>
      </w:r>
    </w:p>
    <w:p w14:paraId="6C6EA2B0"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26: JERMENA</w:t>
      </w:r>
      <w:r w:rsidR="0028404E" w:rsidRPr="009B3DB4">
        <w:rPr>
          <w:rFonts w:ascii="Tahoma" w:hAnsi="Tahoma" w:cs="Tahoma"/>
        </w:rPr>
        <w:t>,</w:t>
      </w:r>
    </w:p>
    <w:p w14:paraId="6B642216"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27: ZRAČNE BLAZINE</w:t>
      </w:r>
      <w:r w:rsidR="0028404E" w:rsidRPr="009B3DB4">
        <w:rPr>
          <w:rFonts w:ascii="Tahoma" w:hAnsi="Tahoma" w:cs="Tahoma"/>
        </w:rPr>
        <w:t>,</w:t>
      </w:r>
    </w:p>
    <w:p w14:paraId="7B7C9269"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28: LEŽAJI IN OLJNA TESNILA</w:t>
      </w:r>
      <w:r w:rsidR="0028404E" w:rsidRPr="009B3DB4">
        <w:rPr>
          <w:rFonts w:ascii="Tahoma" w:hAnsi="Tahoma" w:cs="Tahoma"/>
        </w:rPr>
        <w:t>,</w:t>
      </w:r>
    </w:p>
    <w:p w14:paraId="7509C00D"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29: GUMI PROFILI IN VARNOSTNA KLADIVCA</w:t>
      </w:r>
      <w:r w:rsidR="0028404E" w:rsidRPr="009B3DB4">
        <w:rPr>
          <w:rFonts w:ascii="Tahoma" w:hAnsi="Tahoma" w:cs="Tahoma"/>
        </w:rPr>
        <w:t>,</w:t>
      </w:r>
    </w:p>
    <w:p w14:paraId="1219A0F2"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30: AKUMULATORJI</w:t>
      </w:r>
      <w:r w:rsidR="0028404E" w:rsidRPr="009B3DB4">
        <w:rPr>
          <w:rFonts w:ascii="Tahoma" w:hAnsi="Tahoma" w:cs="Tahoma"/>
        </w:rPr>
        <w:t>,</w:t>
      </w:r>
    </w:p>
    <w:p w14:paraId="7C401EE1"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31: OGLEDALA</w:t>
      </w:r>
      <w:r w:rsidR="0028404E" w:rsidRPr="009B3DB4">
        <w:rPr>
          <w:rFonts w:ascii="Tahoma" w:hAnsi="Tahoma" w:cs="Tahoma"/>
        </w:rPr>
        <w:t>,</w:t>
      </w:r>
    </w:p>
    <w:p w14:paraId="42ED9C11"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32: SKLOPI SISTEMA GRETJA IN PREZRAČEVANJA</w:t>
      </w:r>
      <w:r w:rsidR="0028404E" w:rsidRPr="009B3DB4">
        <w:rPr>
          <w:rFonts w:ascii="Tahoma" w:hAnsi="Tahoma" w:cs="Tahoma"/>
        </w:rPr>
        <w:t>,</w:t>
      </w:r>
    </w:p>
    <w:p w14:paraId="30891B9B"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 xml:space="preserve">SKLOP ŠT. 33: KARDANI </w:t>
      </w:r>
      <w:r w:rsidR="0028404E" w:rsidRPr="009B3DB4">
        <w:rPr>
          <w:rFonts w:ascii="Tahoma" w:hAnsi="Tahoma" w:cs="Tahoma"/>
        </w:rPr>
        <w:t>in</w:t>
      </w:r>
    </w:p>
    <w:p w14:paraId="16F4E493" w14:textId="77777777" w:rsidR="00E67212" w:rsidRPr="009B3DB4" w:rsidRDefault="00E67212" w:rsidP="00833838">
      <w:pPr>
        <w:keepNext/>
        <w:keepLines/>
        <w:numPr>
          <w:ilvl w:val="0"/>
          <w:numId w:val="8"/>
        </w:numPr>
        <w:ind w:left="714" w:hanging="357"/>
        <w:jc w:val="both"/>
        <w:rPr>
          <w:rFonts w:ascii="Tahoma" w:hAnsi="Tahoma" w:cs="Tahoma"/>
        </w:rPr>
      </w:pPr>
      <w:r w:rsidRPr="009B3DB4">
        <w:rPr>
          <w:rFonts w:ascii="Tahoma" w:hAnsi="Tahoma" w:cs="Tahoma"/>
        </w:rPr>
        <w:t>SKLOP ŠT. 34: NAPENJALCI JERMEN</w:t>
      </w:r>
      <w:r w:rsidR="0028404E" w:rsidRPr="009B3DB4">
        <w:rPr>
          <w:rFonts w:ascii="Tahoma" w:hAnsi="Tahoma" w:cs="Tahoma"/>
        </w:rPr>
        <w:t>.</w:t>
      </w:r>
    </w:p>
    <w:p w14:paraId="4BF19805" w14:textId="77777777" w:rsidR="00E67212" w:rsidRPr="001421B3" w:rsidRDefault="00E67212" w:rsidP="00833838">
      <w:pPr>
        <w:keepNext/>
        <w:keepLines/>
        <w:jc w:val="both"/>
        <w:rPr>
          <w:rFonts w:ascii="Tahoma" w:hAnsi="Tahoma" w:cs="Tahoma"/>
        </w:rPr>
      </w:pPr>
    </w:p>
    <w:p w14:paraId="0E61CFA3" w14:textId="77777777" w:rsidR="00DF5694" w:rsidRPr="001421B3" w:rsidRDefault="00DF5694" w:rsidP="00833838">
      <w:pPr>
        <w:keepNext/>
        <w:keepLines/>
        <w:jc w:val="both"/>
        <w:rPr>
          <w:rFonts w:ascii="Tahoma" w:hAnsi="Tahoma" w:cs="Tahoma"/>
        </w:rPr>
      </w:pPr>
      <w:r w:rsidRPr="001421B3">
        <w:rPr>
          <w:rFonts w:ascii="Tahoma" w:hAnsi="Tahoma" w:cs="Tahoma"/>
        </w:rPr>
        <w:t>Okvirne količine za celotno obdobje veljavnosti so opredeljene v ponudbenem predračunu, ki je kot priloga sestavni del razpisne dokumentacije in je na voljo ponudnikom v elektronski obliki.</w:t>
      </w:r>
    </w:p>
    <w:p w14:paraId="59674F32" w14:textId="77777777" w:rsidR="00DF5694" w:rsidRPr="001421B3" w:rsidRDefault="00DF5694" w:rsidP="00833838">
      <w:pPr>
        <w:keepNext/>
        <w:keepLines/>
        <w:jc w:val="both"/>
        <w:rPr>
          <w:rFonts w:ascii="Tahoma" w:hAnsi="Tahoma" w:cs="Tahoma"/>
        </w:rPr>
      </w:pPr>
    </w:p>
    <w:p w14:paraId="6B5606BB" w14:textId="7E13AD25" w:rsidR="00DF5694" w:rsidRPr="001421B3" w:rsidRDefault="00DF5694" w:rsidP="00833838">
      <w:pPr>
        <w:keepNext/>
        <w:keepLines/>
        <w:jc w:val="both"/>
        <w:rPr>
          <w:rFonts w:ascii="Tahoma" w:hAnsi="Tahoma" w:cs="Tahoma"/>
        </w:rPr>
      </w:pPr>
      <w:r w:rsidRPr="001421B3">
        <w:rPr>
          <w:rFonts w:ascii="Tahoma" w:hAnsi="Tahoma" w:cs="Tahoma"/>
        </w:rPr>
        <w:t>Ponujeni nadomestni deli morajo biti</w:t>
      </w:r>
      <w:r w:rsidRPr="001421B3">
        <w:rPr>
          <w:rFonts w:ascii="Tahoma" w:hAnsi="Tahoma" w:cs="Tahoma"/>
          <w:b/>
        </w:rPr>
        <w:t xml:space="preserve"> </w:t>
      </w:r>
      <w:r w:rsidRPr="001421B3">
        <w:rPr>
          <w:rFonts w:ascii="Tahoma" w:hAnsi="Tahoma" w:cs="Tahoma"/>
        </w:rPr>
        <w:t xml:space="preserve">skladni z vsemi predpisi, standardi in direktivami EU ter ustrezati tehničnim predpisom in zahtevam kupca, navedenim v nadaljevanju razpisne dokumentacije. Ponujeni </w:t>
      </w:r>
      <w:r w:rsidR="00CC0337">
        <w:rPr>
          <w:rFonts w:ascii="Tahoma" w:hAnsi="Tahoma" w:cs="Tahoma"/>
        </w:rPr>
        <w:t>nadomestni deli</w:t>
      </w:r>
      <w:r w:rsidRPr="001421B3">
        <w:rPr>
          <w:rFonts w:ascii="Tahoma" w:hAnsi="Tahoma" w:cs="Tahoma"/>
        </w:rPr>
        <w:t xml:space="preserve"> morajo biti ustrezni za prodajo na enotnem trgu Evropske unije ter ustrezno označeni, v kolikor je taka oznaka potrebna. V primeru, da ponujeni nadomestni deli ne bodo izpolnjevali vseh zahtev in pogojev, bo naročnik tako ponudbo izločil iz nadaljnje obravnave.</w:t>
      </w:r>
    </w:p>
    <w:p w14:paraId="3BF4312B" w14:textId="77777777" w:rsidR="002C2C30" w:rsidRPr="001421B3" w:rsidRDefault="002C2C30" w:rsidP="00833838">
      <w:pPr>
        <w:keepNext/>
        <w:keepLines/>
        <w:jc w:val="both"/>
        <w:rPr>
          <w:rFonts w:ascii="Tahoma" w:hAnsi="Tahoma" w:cs="Tahoma"/>
        </w:rPr>
      </w:pPr>
    </w:p>
    <w:p w14:paraId="4F9459F7" w14:textId="6624CF3F" w:rsidR="00E67212" w:rsidRPr="001421B3" w:rsidRDefault="00E67212" w:rsidP="00833838">
      <w:pPr>
        <w:keepNext/>
        <w:keepLines/>
        <w:jc w:val="both"/>
        <w:rPr>
          <w:rFonts w:ascii="Tahoma" w:hAnsi="Tahoma" w:cs="Tahoma"/>
        </w:rPr>
      </w:pPr>
    </w:p>
    <w:p w14:paraId="094C3EF0" w14:textId="77777777" w:rsidR="00E67212" w:rsidRPr="001421B3" w:rsidRDefault="00E67212" w:rsidP="00833838">
      <w:pPr>
        <w:keepNext/>
        <w:keepLines/>
        <w:jc w:val="both"/>
        <w:rPr>
          <w:rFonts w:ascii="Tahoma" w:hAnsi="Tahoma" w:cs="Tahoma"/>
        </w:rPr>
      </w:pPr>
    </w:p>
    <w:p w14:paraId="4D17275F"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lastRenderedPageBreak/>
        <w:t>Podatki o naročniku</w:t>
      </w:r>
    </w:p>
    <w:p w14:paraId="0C4E4B78" w14:textId="77777777" w:rsidR="00832A7F" w:rsidRPr="001421B3" w:rsidRDefault="00832A7F" w:rsidP="00833838">
      <w:pPr>
        <w:keepNext/>
        <w:keepLines/>
        <w:jc w:val="both"/>
        <w:rPr>
          <w:rFonts w:ascii="Tahoma" w:hAnsi="Tahoma" w:cs="Tahoma"/>
        </w:rPr>
      </w:pPr>
    </w:p>
    <w:p w14:paraId="32B1F9E9" w14:textId="4F20A7E0" w:rsidR="00DF5694" w:rsidRPr="001421B3" w:rsidRDefault="00DF5694" w:rsidP="00833838">
      <w:pPr>
        <w:keepNext/>
        <w:keepLines/>
        <w:ind w:right="-2"/>
        <w:jc w:val="both"/>
        <w:rPr>
          <w:rFonts w:ascii="Tahoma" w:hAnsi="Tahoma" w:cs="Tahoma"/>
        </w:rPr>
      </w:pPr>
      <w:r w:rsidRPr="001421B3">
        <w:rPr>
          <w:rFonts w:ascii="Tahoma" w:hAnsi="Tahoma" w:cs="Tahoma"/>
        </w:rPr>
        <w:t>Naročnik javnega naročila je JAVNO PODJETJE LJUBLJANSKI POTNIŠKI PROMET, d.o.o., Celovška cesta 160, 1000 Ljubljana,</w:t>
      </w:r>
      <w:r w:rsidRPr="001421B3">
        <w:rPr>
          <w:rFonts w:ascii="Tahoma" w:hAnsi="Tahoma" w:cs="Tahoma"/>
          <w:b/>
        </w:rPr>
        <w:t xml:space="preserve"> </w:t>
      </w:r>
      <w:r w:rsidRPr="001421B3">
        <w:rPr>
          <w:rFonts w:ascii="Tahoma" w:hAnsi="Tahoma" w:cs="Tahoma"/>
        </w:rPr>
        <w:t>ki je na podlagi pooblastila, preneslo v izvedbo postop</w:t>
      </w:r>
      <w:r w:rsidR="002C2C30">
        <w:rPr>
          <w:rFonts w:ascii="Tahoma" w:hAnsi="Tahoma" w:cs="Tahoma"/>
        </w:rPr>
        <w:t xml:space="preserve">ek </w:t>
      </w:r>
      <w:r w:rsidRPr="001421B3">
        <w:rPr>
          <w:rFonts w:ascii="Tahoma" w:hAnsi="Tahoma" w:cs="Tahoma"/>
        </w:rPr>
        <w:t>oddaje javnega naročila za »Nakup nadomestnih delov«</w:t>
      </w:r>
      <w:r w:rsidRPr="001421B3">
        <w:rPr>
          <w:rFonts w:ascii="Tahoma" w:hAnsi="Tahoma" w:cs="Tahoma"/>
          <w:color w:val="000000"/>
        </w:rPr>
        <w:t xml:space="preserve"> </w:t>
      </w:r>
      <w:r w:rsidRPr="001421B3">
        <w:rPr>
          <w:rFonts w:ascii="Tahoma" w:hAnsi="Tahoma" w:cs="Tahoma"/>
        </w:rPr>
        <w:t xml:space="preserve">na JAVNI HOLDING Ljubljana, d.o.o., Verovškova ulica 70, 1000 Ljubljana. </w:t>
      </w:r>
    </w:p>
    <w:p w14:paraId="70CD25C6" w14:textId="77777777" w:rsidR="00DF5694" w:rsidRPr="001421B3" w:rsidRDefault="00DF5694" w:rsidP="00833838">
      <w:pPr>
        <w:keepNext/>
        <w:keepLines/>
        <w:ind w:right="-2"/>
        <w:jc w:val="both"/>
        <w:rPr>
          <w:rFonts w:ascii="Tahoma" w:hAnsi="Tahoma" w:cs="Tahoma"/>
        </w:rPr>
      </w:pPr>
    </w:p>
    <w:p w14:paraId="092F1DBC" w14:textId="77777777" w:rsidR="00DF5694" w:rsidRPr="001421B3" w:rsidRDefault="00DF5694" w:rsidP="00833838">
      <w:pPr>
        <w:keepNext/>
        <w:keepLines/>
        <w:rPr>
          <w:rFonts w:ascii="Tahoma" w:hAnsi="Tahoma" w:cs="Tahoma"/>
          <w:b/>
        </w:rPr>
      </w:pPr>
      <w:r w:rsidRPr="001421B3">
        <w:rPr>
          <w:rFonts w:ascii="Tahoma" w:hAnsi="Tahoma" w:cs="Tahoma"/>
        </w:rPr>
        <w:t>Podpisnik okvirnega sporazuma za posamezni sklop predmeta javnega naročila je direktor družbe JAVNO PODJETJE LJUBLJANSKI POTNIŠKI PROMET, d.o.o., Celovška cesta 160, 1000 Ljubljana.</w:t>
      </w:r>
    </w:p>
    <w:p w14:paraId="6F947210" w14:textId="77777777" w:rsidR="00F738D4" w:rsidRPr="001421B3" w:rsidRDefault="00F738D4" w:rsidP="00833838">
      <w:pPr>
        <w:keepNext/>
        <w:keepLines/>
        <w:jc w:val="both"/>
        <w:rPr>
          <w:rFonts w:ascii="Tahoma" w:hAnsi="Tahoma" w:cs="Tahoma"/>
          <w:b/>
        </w:rPr>
      </w:pPr>
    </w:p>
    <w:p w14:paraId="2CE8B591" w14:textId="77777777" w:rsidR="00832A7F" w:rsidRPr="001421B3" w:rsidRDefault="00832A7F" w:rsidP="0083383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421B3">
        <w:rPr>
          <w:rFonts w:ascii="Tahoma" w:hAnsi="Tahoma" w:cs="Tahoma"/>
          <w:b/>
        </w:rPr>
        <w:t>Pravna podlaga</w:t>
      </w:r>
    </w:p>
    <w:p w14:paraId="768A48ED" w14:textId="77777777" w:rsidR="00832A7F" w:rsidRPr="001421B3" w:rsidRDefault="00832A7F" w:rsidP="00833838">
      <w:pPr>
        <w:keepNext/>
        <w:keepLines/>
        <w:jc w:val="both"/>
      </w:pPr>
    </w:p>
    <w:p w14:paraId="321C905A" w14:textId="77777777" w:rsidR="003C16FB" w:rsidRPr="001421B3" w:rsidRDefault="003C16FB" w:rsidP="00833838">
      <w:pPr>
        <w:keepNext/>
        <w:keepLines/>
        <w:tabs>
          <w:tab w:val="left" w:pos="142"/>
        </w:tabs>
        <w:spacing w:after="120"/>
        <w:jc w:val="both"/>
        <w:rPr>
          <w:rFonts w:ascii="Tahoma" w:hAnsi="Tahoma" w:cs="Tahoma"/>
          <w:lang w:val="x-none"/>
        </w:rPr>
      </w:pPr>
      <w:r w:rsidRPr="001421B3">
        <w:rPr>
          <w:rFonts w:ascii="Tahoma" w:hAnsi="Tahoma" w:cs="Tahoma"/>
        </w:rPr>
        <w:t xml:space="preserve">Predmet </w:t>
      </w:r>
      <w:r w:rsidRPr="001421B3">
        <w:rPr>
          <w:rFonts w:ascii="Tahoma" w:hAnsi="Tahoma" w:cs="Tahoma"/>
          <w:lang w:val="x-none"/>
        </w:rPr>
        <w:t>javnega</w:t>
      </w:r>
      <w:r w:rsidRPr="001421B3">
        <w:rPr>
          <w:rFonts w:ascii="Tahoma" w:hAnsi="Tahoma" w:cs="Tahoma"/>
        </w:rPr>
        <w:t xml:space="preserve"> </w:t>
      </w:r>
      <w:r w:rsidRPr="001421B3">
        <w:rPr>
          <w:rFonts w:ascii="Tahoma" w:hAnsi="Tahoma" w:cs="Tahoma"/>
          <w:lang w:val="x-none"/>
        </w:rPr>
        <w:t>naročil</w:t>
      </w:r>
      <w:r w:rsidRPr="001421B3">
        <w:rPr>
          <w:rFonts w:ascii="Tahoma" w:hAnsi="Tahoma" w:cs="Tahoma"/>
        </w:rPr>
        <w:t>a</w:t>
      </w:r>
      <w:r w:rsidRPr="001421B3">
        <w:rPr>
          <w:rFonts w:ascii="Tahoma" w:hAnsi="Tahoma" w:cs="Tahoma"/>
          <w:lang w:val="x-none"/>
        </w:rPr>
        <w:t xml:space="preserve"> se </w:t>
      </w:r>
      <w:r w:rsidRPr="001421B3">
        <w:rPr>
          <w:rFonts w:ascii="Tahoma" w:hAnsi="Tahoma" w:cs="Tahoma"/>
        </w:rPr>
        <w:t>oddaja</w:t>
      </w:r>
      <w:r w:rsidRPr="001421B3">
        <w:rPr>
          <w:rFonts w:ascii="Tahoma" w:hAnsi="Tahoma" w:cs="Tahoma"/>
          <w:lang w:val="x-none"/>
        </w:rPr>
        <w:t xml:space="preserve"> skladno s določbami:</w:t>
      </w:r>
    </w:p>
    <w:p w14:paraId="0CDAA809"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Zakona o javnem naročanju (Uradni list. RS, št. 91/15 in nadaljnji; v nadaljevanju: ZJN-3),</w:t>
      </w:r>
    </w:p>
    <w:p w14:paraId="3B6D24DB"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 xml:space="preserve">Zakona o pravnem varstvu v postopkih javnega naročanja (Ur. l. RS, št. 43/11 in nadaljnji; v nadaljevanju: ZPVPJN), </w:t>
      </w:r>
    </w:p>
    <w:p w14:paraId="652BB940" w14:textId="37E68249" w:rsidR="00DF5694" w:rsidRPr="001421B3" w:rsidRDefault="00DF5694" w:rsidP="00833838">
      <w:pPr>
        <w:keepNext/>
        <w:keepLines/>
        <w:numPr>
          <w:ilvl w:val="0"/>
          <w:numId w:val="8"/>
        </w:numPr>
        <w:jc w:val="both"/>
        <w:rPr>
          <w:rFonts w:ascii="Tahoma" w:hAnsi="Tahoma" w:cs="Tahoma"/>
        </w:rPr>
      </w:pPr>
      <w:r w:rsidRPr="001421B3">
        <w:rPr>
          <w:rFonts w:ascii="Tahoma" w:hAnsi="Tahoma" w:cs="Tahoma"/>
        </w:rPr>
        <w:t xml:space="preserve">Uredbe o odpadkih (Uradni list RS, št. </w:t>
      </w:r>
      <w:r w:rsidR="005C7B07">
        <w:rPr>
          <w:rFonts w:ascii="Tahoma" w:hAnsi="Tahoma" w:cs="Tahoma"/>
        </w:rPr>
        <w:t>77/22 in 113/23</w:t>
      </w:r>
      <w:r w:rsidRPr="001421B3">
        <w:rPr>
          <w:rFonts w:ascii="Tahoma" w:hAnsi="Tahoma" w:cs="Tahoma"/>
        </w:rPr>
        <w:t>; v nadaljevanju: Uredba o odpadkih),</w:t>
      </w:r>
    </w:p>
    <w:p w14:paraId="596EC854"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ostalih predpisov, ki temeljijo na zgoraj navedenih zakonih ter veljavno zakonodajo, ki se nanaša na predmet javnega naročila.</w:t>
      </w:r>
    </w:p>
    <w:p w14:paraId="0A0836EE" w14:textId="77777777" w:rsidR="00E82BF2" w:rsidRPr="001421B3" w:rsidRDefault="00E82BF2" w:rsidP="00833838">
      <w:pPr>
        <w:keepNext/>
        <w:keepLines/>
        <w:spacing w:line="20" w:lineRule="atLeast"/>
        <w:jc w:val="both"/>
        <w:rPr>
          <w:rFonts w:ascii="Tahoma" w:hAnsi="Tahoma" w:cs="Tahoma"/>
        </w:rPr>
      </w:pPr>
    </w:p>
    <w:p w14:paraId="782FF7F6" w14:textId="77777777" w:rsidR="00063115" w:rsidRPr="001421B3" w:rsidRDefault="00063115" w:rsidP="00833838">
      <w:pPr>
        <w:keepNext/>
        <w:keepLines/>
        <w:numPr>
          <w:ilvl w:val="1"/>
          <w:numId w:val="2"/>
        </w:numPr>
        <w:jc w:val="both"/>
        <w:rPr>
          <w:rFonts w:ascii="Tahoma" w:hAnsi="Tahoma" w:cs="Tahoma"/>
          <w:b/>
        </w:rPr>
      </w:pPr>
      <w:r w:rsidRPr="001421B3">
        <w:rPr>
          <w:rFonts w:ascii="Tahoma" w:hAnsi="Tahoma" w:cs="Tahoma"/>
          <w:b/>
        </w:rPr>
        <w:t>Opredelitev postopka oddaje javnega naročila in sklenitev okvirnega sporazuma</w:t>
      </w:r>
    </w:p>
    <w:p w14:paraId="63489EB6" w14:textId="77777777" w:rsidR="00063115" w:rsidRPr="001421B3" w:rsidRDefault="00063115" w:rsidP="00833838">
      <w:pPr>
        <w:keepNext/>
        <w:keepLines/>
        <w:spacing w:line="20" w:lineRule="atLeast"/>
        <w:jc w:val="both"/>
        <w:rPr>
          <w:rFonts w:ascii="Tahoma" w:hAnsi="Tahoma" w:cs="Tahoma"/>
        </w:rPr>
      </w:pPr>
    </w:p>
    <w:p w14:paraId="73FDA02E" w14:textId="77777777" w:rsidR="00F738D4" w:rsidRPr="001421B3" w:rsidRDefault="00063115" w:rsidP="00833838">
      <w:pPr>
        <w:keepNext/>
        <w:keepLines/>
        <w:jc w:val="both"/>
        <w:rPr>
          <w:rFonts w:ascii="Tahoma" w:hAnsi="Tahoma" w:cs="Tahoma"/>
        </w:rPr>
      </w:pPr>
      <w:r w:rsidRPr="001421B3">
        <w:rPr>
          <w:rFonts w:ascii="Tahoma" w:hAnsi="Tahoma" w:cs="Tahoma"/>
          <w:lang w:val="x-none"/>
        </w:rPr>
        <w:t>Naročnik izvaja javno naročilo po odprtem postopku v skladu s 40. členom ZJN-3</w:t>
      </w:r>
      <w:r w:rsidR="00DF5694" w:rsidRPr="001421B3">
        <w:rPr>
          <w:rFonts w:ascii="Tahoma" w:hAnsi="Tahoma" w:cs="Tahoma"/>
        </w:rPr>
        <w:t>. N</w:t>
      </w:r>
      <w:r w:rsidR="00EE23F2" w:rsidRPr="001421B3">
        <w:rPr>
          <w:rFonts w:ascii="Tahoma" w:hAnsi="Tahoma" w:cs="Tahoma"/>
        </w:rPr>
        <w:t xml:space="preserve">aročnik bo po pravnomočnosti odločitve o oddaji naročila, sklenil okvirni sporazum </w:t>
      </w:r>
      <w:r w:rsidR="00DF5694" w:rsidRPr="001421B3">
        <w:rPr>
          <w:rFonts w:ascii="Tahoma" w:hAnsi="Tahoma" w:cs="Tahoma"/>
        </w:rPr>
        <w:t>s cenovno</w:t>
      </w:r>
      <w:r w:rsidR="00EE23F2" w:rsidRPr="001421B3">
        <w:rPr>
          <w:rFonts w:ascii="Tahoma" w:hAnsi="Tahoma" w:cs="Tahoma"/>
        </w:rPr>
        <w:t xml:space="preserve"> najugo</w:t>
      </w:r>
      <w:r w:rsidR="001F33D9" w:rsidRPr="001421B3">
        <w:rPr>
          <w:rFonts w:ascii="Tahoma" w:hAnsi="Tahoma" w:cs="Tahoma"/>
        </w:rPr>
        <w:t>dnejšim ponudnikom</w:t>
      </w:r>
      <w:r w:rsidR="005539A3" w:rsidRPr="001421B3">
        <w:rPr>
          <w:rFonts w:ascii="Tahoma" w:hAnsi="Tahoma" w:cs="Tahoma"/>
        </w:rPr>
        <w:t>.</w:t>
      </w:r>
      <w:r w:rsidR="001F33D9" w:rsidRPr="001421B3">
        <w:rPr>
          <w:rFonts w:ascii="Tahoma" w:hAnsi="Tahoma" w:cs="Tahoma"/>
        </w:rPr>
        <w:t xml:space="preserve"> </w:t>
      </w:r>
    </w:p>
    <w:p w14:paraId="63F6EC69" w14:textId="77777777" w:rsidR="0003233E" w:rsidRPr="001421B3" w:rsidRDefault="0003233E" w:rsidP="00833838">
      <w:pPr>
        <w:keepNext/>
        <w:keepLines/>
        <w:jc w:val="both"/>
        <w:rPr>
          <w:rFonts w:ascii="Tahoma" w:hAnsi="Tahoma" w:cs="Tahoma"/>
        </w:rPr>
      </w:pPr>
    </w:p>
    <w:p w14:paraId="12D860F9" w14:textId="77777777" w:rsidR="0003233E" w:rsidRPr="001421B3" w:rsidRDefault="0003233E" w:rsidP="00833838">
      <w:pPr>
        <w:keepNext/>
        <w:keepLines/>
        <w:jc w:val="both"/>
        <w:rPr>
          <w:rFonts w:ascii="Tahoma" w:hAnsi="Tahoma" w:cs="Tahoma"/>
        </w:rPr>
      </w:pPr>
      <w:r w:rsidRPr="001421B3">
        <w:rPr>
          <w:rFonts w:ascii="Tahoma" w:hAnsi="Tahoma" w:cs="Tahoma"/>
        </w:rPr>
        <w:t>Izbrani ponudnik bo pozvan k podpisu okvirnega sporazuma pisno. V kolikor izbrani ponudnik ne bo sklenil okvirnega sporazuma</w:t>
      </w:r>
      <w:r w:rsidR="009C3C71" w:rsidRPr="001421B3">
        <w:rPr>
          <w:rFonts w:ascii="Tahoma" w:hAnsi="Tahoma" w:cs="Tahoma"/>
        </w:rPr>
        <w:t xml:space="preserve"> z naročnikom</w:t>
      </w:r>
      <w:r w:rsidRPr="001421B3">
        <w:rPr>
          <w:rFonts w:ascii="Tahoma" w:hAnsi="Tahoma" w:cs="Tahoma"/>
        </w:rPr>
        <w:t>, bo naročnik Državni revizijski komisiji predlagal, da uvede postopek o prekršku</w:t>
      </w:r>
      <w:r w:rsidR="00257AC5" w:rsidRPr="001421B3">
        <w:rPr>
          <w:rFonts w:ascii="Tahoma" w:hAnsi="Tahoma" w:cs="Tahoma"/>
        </w:rPr>
        <w:t xml:space="preserve"> iz četrte točke prvega odstavka</w:t>
      </w:r>
      <w:r w:rsidR="004A1D1F" w:rsidRPr="001421B3">
        <w:rPr>
          <w:rFonts w:ascii="Tahoma" w:hAnsi="Tahoma" w:cs="Tahoma"/>
        </w:rPr>
        <w:t xml:space="preserve"> 112</w:t>
      </w:r>
      <w:r w:rsidR="00257AC5" w:rsidRPr="001421B3">
        <w:rPr>
          <w:rFonts w:ascii="Tahoma" w:hAnsi="Tahoma" w:cs="Tahoma"/>
        </w:rPr>
        <w:t>.</w:t>
      </w:r>
      <w:r w:rsidR="004A1D1F" w:rsidRPr="001421B3">
        <w:rPr>
          <w:rFonts w:ascii="Tahoma" w:hAnsi="Tahoma" w:cs="Tahoma"/>
        </w:rPr>
        <w:t xml:space="preserve"> člena ZJN-3</w:t>
      </w:r>
      <w:r w:rsidRPr="001421B3">
        <w:rPr>
          <w:rFonts w:ascii="Tahoma" w:hAnsi="Tahoma" w:cs="Tahoma"/>
        </w:rPr>
        <w:t>.</w:t>
      </w:r>
    </w:p>
    <w:p w14:paraId="120CE85B" w14:textId="77777777" w:rsidR="00F738D4" w:rsidRPr="001421B3" w:rsidRDefault="00F738D4" w:rsidP="00833838">
      <w:pPr>
        <w:keepNext/>
        <w:keepLines/>
        <w:jc w:val="both"/>
        <w:rPr>
          <w:rFonts w:ascii="Tahoma" w:hAnsi="Tahoma" w:cs="Tahoma"/>
        </w:rPr>
      </w:pPr>
    </w:p>
    <w:p w14:paraId="143AB1DE"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Jezik in denarna enota</w:t>
      </w:r>
    </w:p>
    <w:p w14:paraId="2AC65E14" w14:textId="77777777" w:rsidR="00832A7F" w:rsidRPr="001421B3" w:rsidRDefault="00832A7F" w:rsidP="00833838">
      <w:pPr>
        <w:keepNext/>
        <w:keepLines/>
        <w:jc w:val="both"/>
        <w:rPr>
          <w:rFonts w:ascii="Tahoma" w:hAnsi="Tahoma" w:cs="Tahoma"/>
          <w:b/>
        </w:rPr>
      </w:pPr>
    </w:p>
    <w:p w14:paraId="1713E33C" w14:textId="107ADC43" w:rsidR="00B51872" w:rsidRPr="001421B3" w:rsidRDefault="002C2C30" w:rsidP="00833838">
      <w:pPr>
        <w:keepNext/>
        <w:keepLines/>
        <w:jc w:val="both"/>
        <w:rPr>
          <w:rFonts w:ascii="Tahoma" w:hAnsi="Tahoma" w:cs="Tahoma"/>
        </w:rPr>
      </w:pPr>
      <w:r>
        <w:rPr>
          <w:rFonts w:ascii="Tahoma" w:hAnsi="Tahoma" w:cs="Tahoma"/>
        </w:rPr>
        <w:t xml:space="preserve">Postopek oddaje javnega naročila poteka v slovenskem jeziku. </w:t>
      </w:r>
      <w:r w:rsidR="0042264A" w:rsidRPr="001421B3">
        <w:rPr>
          <w:rFonts w:ascii="Tahoma" w:hAnsi="Tahoma" w:cs="Tahoma"/>
        </w:rPr>
        <w:t xml:space="preserve">Ponudniki predložijo ponudbo v slovenskem jeziku. </w:t>
      </w:r>
      <w:r w:rsidR="00060808" w:rsidRPr="001421B3">
        <w:rPr>
          <w:rFonts w:ascii="Tahoma" w:hAnsi="Tahoma" w:cs="Tahoma"/>
        </w:rPr>
        <w:t>Ostala dokumentacija</w:t>
      </w:r>
      <w:r w:rsidR="00C40E17">
        <w:rPr>
          <w:rFonts w:ascii="Tahoma" w:hAnsi="Tahoma" w:cs="Tahoma"/>
        </w:rPr>
        <w:t xml:space="preserve"> (certifikati, standardi, tehnična dokumentacija,…)</w:t>
      </w:r>
      <w:r w:rsidR="00C40E17" w:rsidRPr="001421B3">
        <w:rPr>
          <w:rFonts w:ascii="Tahoma" w:hAnsi="Tahoma" w:cs="Tahoma"/>
        </w:rPr>
        <w:t xml:space="preserve"> </w:t>
      </w:r>
      <w:r w:rsidR="00060808" w:rsidRPr="001421B3">
        <w:rPr>
          <w:rFonts w:ascii="Tahoma" w:hAnsi="Tahoma" w:cs="Tahoma"/>
        </w:rPr>
        <w:t xml:space="preserve">je lahko predložena v slovenskem, angleškem, nemškem ali italijanskem jeziku. Naročnik  ima pravico, da v fazi pregledovanja in ocenjevanja ponudb od ponudnika zahteva, da na lastne </w:t>
      </w:r>
      <w:r w:rsidR="00060808" w:rsidRPr="001421B3">
        <w:rPr>
          <w:rFonts w:ascii="Tahoma" w:hAnsi="Tahoma" w:cs="Tahoma"/>
          <w:color w:val="000000"/>
        </w:rPr>
        <w:t>stroške (tj. stroške ponudnika) predloži uradne prevode dokumentov/dokazil s strani sodnega tolmača za slovenski jezik, ki so predloženi v tujem jeziku.</w:t>
      </w:r>
      <w:r w:rsidR="00060808" w:rsidRPr="001421B3">
        <w:rPr>
          <w:rFonts w:ascii="Tahoma" w:hAnsi="Tahoma" w:cs="Tahoma"/>
        </w:rPr>
        <w:t xml:space="preserve"> </w:t>
      </w:r>
    </w:p>
    <w:p w14:paraId="71013096" w14:textId="77777777" w:rsidR="00B51872" w:rsidRPr="001421B3" w:rsidRDefault="00B51872" w:rsidP="00833838">
      <w:pPr>
        <w:keepNext/>
        <w:keepLines/>
        <w:jc w:val="both"/>
        <w:rPr>
          <w:rFonts w:ascii="Tahoma" w:hAnsi="Tahoma" w:cs="Tahoma"/>
        </w:rPr>
      </w:pPr>
    </w:p>
    <w:p w14:paraId="55B1E8BF" w14:textId="77777777" w:rsidR="00B51872" w:rsidRPr="001421B3" w:rsidRDefault="00B51872" w:rsidP="00833838">
      <w:pPr>
        <w:keepNext/>
        <w:keepLines/>
        <w:jc w:val="both"/>
        <w:rPr>
          <w:rFonts w:ascii="Tahoma" w:hAnsi="Tahoma" w:cs="Tahoma"/>
        </w:rPr>
      </w:pPr>
      <w:r w:rsidRPr="001421B3">
        <w:rPr>
          <w:rFonts w:ascii="Tahoma" w:hAnsi="Tahoma" w:cs="Tahoma"/>
        </w:rPr>
        <w:t>Finančni podatki morajo biti podani v evrih, na do dve (2) decimalni mesti natančno.</w:t>
      </w:r>
    </w:p>
    <w:p w14:paraId="253AC3C6" w14:textId="77777777" w:rsidR="00E82BF2" w:rsidRPr="001421B3" w:rsidRDefault="00E82BF2" w:rsidP="00833838">
      <w:pPr>
        <w:keepNext/>
        <w:keepLines/>
        <w:jc w:val="both"/>
        <w:rPr>
          <w:rFonts w:ascii="Tahoma" w:hAnsi="Tahoma" w:cs="Tahoma"/>
        </w:rPr>
      </w:pPr>
    </w:p>
    <w:p w14:paraId="5A755B58"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Dodatna pojasnila </w:t>
      </w:r>
      <w:bookmarkEnd w:id="1"/>
      <w:bookmarkEnd w:id="2"/>
      <w:bookmarkEnd w:id="3"/>
      <w:bookmarkEnd w:id="4"/>
      <w:bookmarkEnd w:id="5"/>
      <w:r w:rsidR="0088639E" w:rsidRPr="001421B3">
        <w:rPr>
          <w:rFonts w:ascii="Tahoma" w:hAnsi="Tahoma" w:cs="Tahoma"/>
          <w:b/>
        </w:rPr>
        <w:t>gospodarskim subjektom</w:t>
      </w:r>
    </w:p>
    <w:p w14:paraId="633E25B2" w14:textId="77777777" w:rsidR="00832A7F" w:rsidRPr="001421B3" w:rsidRDefault="00832A7F" w:rsidP="00833838">
      <w:pPr>
        <w:keepNext/>
        <w:keepLines/>
        <w:jc w:val="both"/>
        <w:rPr>
          <w:rFonts w:ascii="Tahoma" w:hAnsi="Tahoma" w:cs="Tahoma"/>
        </w:rPr>
      </w:pPr>
    </w:p>
    <w:p w14:paraId="6238F8A0" w14:textId="7BF2BBA5" w:rsidR="00B51872" w:rsidRPr="001421B3" w:rsidRDefault="00B51872" w:rsidP="00833838">
      <w:pPr>
        <w:keepNext/>
        <w:keepLines/>
        <w:jc w:val="both"/>
        <w:rPr>
          <w:rFonts w:ascii="Tahoma" w:hAnsi="Tahoma"/>
        </w:rPr>
      </w:pPr>
      <w:r w:rsidRPr="001421B3">
        <w:rPr>
          <w:rFonts w:ascii="Tahoma" w:hAnsi="Tahoma"/>
        </w:rPr>
        <w:t xml:space="preserve">Dodatna pojasnila ali vprašanja o </w:t>
      </w:r>
      <w:r w:rsidRPr="001421B3">
        <w:rPr>
          <w:rFonts w:ascii="Tahoma" w:hAnsi="Tahoma" w:cs="Tahoma"/>
        </w:rPr>
        <w:t xml:space="preserve">razpisni dokumentaciji </w:t>
      </w:r>
      <w:r w:rsidRPr="001421B3">
        <w:rPr>
          <w:rFonts w:ascii="Tahoma" w:hAnsi="Tahoma"/>
        </w:rPr>
        <w:t xml:space="preserve">lahko zainteresirani ponudniki zahtevajo samo preko Portala javnih naročil, vendar najkasneje do </w:t>
      </w:r>
      <w:r w:rsidR="00386A88">
        <w:rPr>
          <w:rFonts w:ascii="Tahoma" w:hAnsi="Tahoma"/>
        </w:rPr>
        <w:t>29. 5. 2024.</w:t>
      </w:r>
      <w:r w:rsidRPr="001421B3">
        <w:rPr>
          <w:rFonts w:ascii="Tahoma" w:hAnsi="Tahoma"/>
        </w:rPr>
        <w:t xml:space="preserve"> Odgovori oziroma pojasnila bodo objavljeni na </w:t>
      </w:r>
      <w:r w:rsidR="005539A3" w:rsidRPr="001421B3">
        <w:rPr>
          <w:rFonts w:ascii="Tahoma" w:hAnsi="Tahoma"/>
        </w:rPr>
        <w:t xml:space="preserve">Portalu javnih naročil </w:t>
      </w:r>
      <w:r w:rsidRPr="001421B3">
        <w:rPr>
          <w:rFonts w:ascii="Tahoma" w:hAnsi="Tahoma"/>
        </w:rPr>
        <w:t xml:space="preserve">najkasneje </w:t>
      </w:r>
      <w:r w:rsidR="00386A88">
        <w:rPr>
          <w:rFonts w:ascii="Tahoma" w:hAnsi="Tahoma"/>
        </w:rPr>
        <w:t>do 3. 6. 2024</w:t>
      </w:r>
      <w:r w:rsidRPr="001421B3">
        <w:rPr>
          <w:rFonts w:ascii="Tahoma" w:hAnsi="Tahoma"/>
        </w:rPr>
        <w:t>, pod pogojem, da bo zahteva posredovana pravočasno. Na drugače posredovane zahteve za dodatna pojasnila ali vprašanja naročnik ni dolžan odgovoriti.</w:t>
      </w:r>
    </w:p>
    <w:p w14:paraId="3EA6FF98" w14:textId="77777777" w:rsidR="00B51872" w:rsidRPr="001421B3" w:rsidRDefault="00B51872" w:rsidP="00833838">
      <w:pPr>
        <w:keepNext/>
        <w:keepLines/>
        <w:jc w:val="both"/>
        <w:rPr>
          <w:rFonts w:ascii="Tahoma" w:hAnsi="Tahoma" w:cs="Tahoma"/>
        </w:rPr>
      </w:pPr>
    </w:p>
    <w:p w14:paraId="27A85285"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Variantna ponudba</w:t>
      </w:r>
      <w:r w:rsidR="00B51872" w:rsidRPr="001421B3">
        <w:rPr>
          <w:rFonts w:ascii="Tahoma" w:hAnsi="Tahoma" w:cs="Tahoma"/>
          <w:b/>
        </w:rPr>
        <w:t xml:space="preserve"> in ponudba z opcijami</w:t>
      </w:r>
    </w:p>
    <w:p w14:paraId="7F728C28" w14:textId="77777777" w:rsidR="00832A7F" w:rsidRPr="001421B3" w:rsidRDefault="00832A7F" w:rsidP="00833838">
      <w:pPr>
        <w:keepNext/>
        <w:keepLines/>
        <w:jc w:val="both"/>
        <w:rPr>
          <w:rFonts w:ascii="Tahoma" w:hAnsi="Tahoma" w:cs="Tahoma"/>
        </w:rPr>
      </w:pPr>
    </w:p>
    <w:p w14:paraId="6877E48C" w14:textId="77777777" w:rsidR="00701161" w:rsidRPr="001421B3" w:rsidRDefault="00701161" w:rsidP="00833838">
      <w:pPr>
        <w:keepNext/>
        <w:keepLines/>
        <w:tabs>
          <w:tab w:val="left" w:pos="2155"/>
        </w:tabs>
        <w:jc w:val="both"/>
        <w:rPr>
          <w:rFonts w:ascii="Tahoma" w:hAnsi="Tahoma" w:cs="Tahoma"/>
        </w:rPr>
      </w:pPr>
      <w:r w:rsidRPr="001421B3">
        <w:rPr>
          <w:rFonts w:ascii="Tahoma" w:hAnsi="Tahoma" w:cs="Tahoma"/>
          <w:kern w:val="16"/>
        </w:rPr>
        <w:t>Naročnik ne dopušča predložitve variantne ponudbe</w:t>
      </w:r>
      <w:r w:rsidR="004C0CB6" w:rsidRPr="001421B3">
        <w:rPr>
          <w:rFonts w:ascii="Tahoma" w:hAnsi="Tahoma" w:cs="Tahoma"/>
          <w:kern w:val="16"/>
        </w:rPr>
        <w:t xml:space="preserve"> ali ponudbe z opcijami</w:t>
      </w:r>
      <w:r w:rsidRPr="001421B3">
        <w:rPr>
          <w:rFonts w:ascii="Tahoma" w:hAnsi="Tahoma" w:cs="Tahoma"/>
          <w:kern w:val="16"/>
        </w:rPr>
        <w:t>. Naročnik bo ponudbo, ki bo vsebovala variantno ponudbo</w:t>
      </w:r>
      <w:r w:rsidR="004C0CB6" w:rsidRPr="001421B3">
        <w:rPr>
          <w:rFonts w:ascii="Tahoma" w:hAnsi="Tahoma" w:cs="Tahoma"/>
          <w:kern w:val="16"/>
        </w:rPr>
        <w:t xml:space="preserve"> ali ponudbo z opcijo</w:t>
      </w:r>
      <w:r w:rsidRPr="001421B3">
        <w:rPr>
          <w:rFonts w:ascii="Tahoma" w:hAnsi="Tahoma" w:cs="Tahoma"/>
          <w:kern w:val="16"/>
        </w:rPr>
        <w:t>, zavrnil kot nedopustno.</w:t>
      </w:r>
      <w:r w:rsidR="005937B4" w:rsidRPr="001421B3">
        <w:rPr>
          <w:rFonts w:ascii="Tahoma" w:hAnsi="Tahoma" w:cs="Tahoma"/>
          <w:kern w:val="16"/>
        </w:rPr>
        <w:t xml:space="preserve"> </w:t>
      </w:r>
      <w:r w:rsidR="005937B4" w:rsidRPr="001421B3">
        <w:rPr>
          <w:rFonts w:ascii="Tahoma" w:hAnsi="Tahoma" w:cs="Tahoma"/>
        </w:rPr>
        <w:t xml:space="preserve">Ponudnik mora za posamezni sklop predmeta javnega naročila, za katerega oddaja ponudbo, v celoti ponuditi </w:t>
      </w:r>
      <w:r w:rsidR="005539A3" w:rsidRPr="001421B3">
        <w:rPr>
          <w:rFonts w:ascii="Tahoma" w:hAnsi="Tahoma" w:cs="Tahoma"/>
        </w:rPr>
        <w:t>nadomestne dele, ki so</w:t>
      </w:r>
      <w:r w:rsidR="004C0CB6" w:rsidRPr="001421B3">
        <w:rPr>
          <w:rFonts w:ascii="Tahoma" w:hAnsi="Tahoma" w:cs="Tahoma"/>
        </w:rPr>
        <w:t xml:space="preserve"> naveden</w:t>
      </w:r>
      <w:r w:rsidR="005539A3" w:rsidRPr="001421B3">
        <w:rPr>
          <w:rFonts w:ascii="Tahoma" w:hAnsi="Tahoma" w:cs="Tahoma"/>
        </w:rPr>
        <w:t>i</w:t>
      </w:r>
      <w:r w:rsidR="005937B4" w:rsidRPr="001421B3">
        <w:rPr>
          <w:rFonts w:ascii="Tahoma" w:hAnsi="Tahoma" w:cs="Tahoma"/>
        </w:rPr>
        <w:t xml:space="preserve"> v ponudbenem predračunu za posamezni sklop predmeta javnega naročila. Ponudba mora izpolnjevati vse zahteve in pogoje naročnika, navedene v razpisni dokumentaciji.</w:t>
      </w:r>
    </w:p>
    <w:p w14:paraId="24BE05E7" w14:textId="7152265E" w:rsidR="00701161" w:rsidRDefault="00701161" w:rsidP="00833838">
      <w:pPr>
        <w:keepNext/>
        <w:keepLines/>
        <w:tabs>
          <w:tab w:val="left" w:pos="2155"/>
        </w:tabs>
        <w:jc w:val="both"/>
        <w:rPr>
          <w:rFonts w:ascii="Tahoma" w:hAnsi="Tahoma" w:cs="Tahoma"/>
          <w:kern w:val="16"/>
        </w:rPr>
      </w:pPr>
    </w:p>
    <w:p w14:paraId="7796E266" w14:textId="7B4CF937" w:rsidR="00386A88" w:rsidRDefault="00386A88" w:rsidP="00833838">
      <w:pPr>
        <w:keepNext/>
        <w:keepLines/>
        <w:tabs>
          <w:tab w:val="left" w:pos="2155"/>
        </w:tabs>
        <w:jc w:val="both"/>
        <w:rPr>
          <w:rFonts w:ascii="Tahoma" w:hAnsi="Tahoma" w:cs="Tahoma"/>
          <w:kern w:val="16"/>
        </w:rPr>
      </w:pPr>
    </w:p>
    <w:p w14:paraId="5301AA44" w14:textId="430A68AA" w:rsidR="00386A88" w:rsidRDefault="00386A88" w:rsidP="00833838">
      <w:pPr>
        <w:keepNext/>
        <w:keepLines/>
        <w:tabs>
          <w:tab w:val="left" w:pos="2155"/>
        </w:tabs>
        <w:jc w:val="both"/>
        <w:rPr>
          <w:rFonts w:ascii="Tahoma" w:hAnsi="Tahoma" w:cs="Tahoma"/>
          <w:kern w:val="16"/>
        </w:rPr>
      </w:pPr>
    </w:p>
    <w:p w14:paraId="015E0C9E" w14:textId="77777777" w:rsidR="00386A88" w:rsidRPr="001421B3" w:rsidRDefault="00386A88" w:rsidP="00833838">
      <w:pPr>
        <w:keepNext/>
        <w:keepLines/>
        <w:tabs>
          <w:tab w:val="left" w:pos="2155"/>
        </w:tabs>
        <w:jc w:val="both"/>
        <w:rPr>
          <w:rFonts w:ascii="Tahoma" w:hAnsi="Tahoma" w:cs="Tahoma"/>
          <w:kern w:val="16"/>
        </w:rPr>
      </w:pPr>
    </w:p>
    <w:p w14:paraId="28F53F9E"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lastRenderedPageBreak/>
        <w:t>Ponudniki s sedežem izven Republike Slovenije</w:t>
      </w:r>
    </w:p>
    <w:p w14:paraId="63965BED" w14:textId="77777777" w:rsidR="00701161" w:rsidRPr="001421B3" w:rsidRDefault="00701161" w:rsidP="00833838">
      <w:pPr>
        <w:keepNext/>
        <w:keepLines/>
        <w:autoSpaceDE w:val="0"/>
        <w:autoSpaceDN w:val="0"/>
        <w:adjustRightInd w:val="0"/>
        <w:ind w:left="720"/>
        <w:jc w:val="both"/>
        <w:rPr>
          <w:rFonts w:ascii="Tahoma" w:eastAsia="Calibri" w:hAnsi="Tahoma" w:cs="Tahoma"/>
        </w:rPr>
      </w:pPr>
    </w:p>
    <w:p w14:paraId="5513EC56" w14:textId="77777777" w:rsidR="0032733A" w:rsidRPr="0032733A" w:rsidRDefault="0032733A" w:rsidP="0032733A">
      <w:pPr>
        <w:keepNext/>
        <w:keepLines/>
        <w:tabs>
          <w:tab w:val="left" w:pos="2155"/>
        </w:tabs>
        <w:jc w:val="both"/>
        <w:rPr>
          <w:rFonts w:ascii="Tahoma" w:hAnsi="Tahoma" w:cs="Tahoma"/>
        </w:rPr>
      </w:pPr>
      <w:r w:rsidRPr="0032733A">
        <w:rPr>
          <w:rFonts w:ascii="Tahoma" w:hAnsi="Tahoma" w:cs="Tahoma"/>
        </w:rPr>
        <w:t>Ponudnik s sedežem v tuji državi mora izpolnjevati enake pogoje kot ponudnik s sedežem v Republiki Sloveniji. Enako velja tudi v primeru, da ponudnik nastopa s partnerjem ali podizvajalcem ali se sklicuje na uporabo zmogljivosti drugih subjektov.</w:t>
      </w:r>
    </w:p>
    <w:p w14:paraId="785E93FA" w14:textId="77777777" w:rsidR="0032733A" w:rsidRPr="0032733A" w:rsidRDefault="0032733A" w:rsidP="0032733A">
      <w:pPr>
        <w:keepNext/>
        <w:keepLines/>
        <w:tabs>
          <w:tab w:val="left" w:pos="2155"/>
        </w:tabs>
        <w:jc w:val="both"/>
        <w:rPr>
          <w:rFonts w:ascii="Tahoma" w:hAnsi="Tahoma" w:cs="Tahoma"/>
        </w:rPr>
      </w:pPr>
    </w:p>
    <w:p w14:paraId="5F5FDDDF" w14:textId="77777777" w:rsidR="0032733A" w:rsidRPr="0032733A" w:rsidRDefault="0032733A" w:rsidP="0032733A">
      <w:pPr>
        <w:keepNext/>
        <w:keepLines/>
        <w:tabs>
          <w:tab w:val="left" w:pos="2155"/>
        </w:tabs>
        <w:jc w:val="both"/>
        <w:rPr>
          <w:rFonts w:ascii="Tahoma" w:hAnsi="Tahoma" w:cs="Tahoma"/>
          <w:lang w:val="x-none"/>
        </w:rPr>
      </w:pPr>
      <w:r w:rsidRPr="0032733A">
        <w:rPr>
          <w:rFonts w:ascii="Tahoma" w:hAnsi="Tahoma" w:cs="Tahoma"/>
          <w:lang w:val="x-none"/>
        </w:rPr>
        <w:t>Ponudniki in posamezni člani skupine ponudnikov v okviru skupne ponudbe</w:t>
      </w:r>
      <w:r w:rsidRPr="0032733A">
        <w:rPr>
          <w:rFonts w:ascii="Tahoma" w:hAnsi="Tahoma" w:cs="Tahoma"/>
        </w:rPr>
        <w:t xml:space="preserve"> ter podizvajalci</w:t>
      </w:r>
      <w:r w:rsidRPr="0032733A">
        <w:rPr>
          <w:rFonts w:ascii="Tahoma" w:hAnsi="Tahoma" w:cs="Tahoma"/>
          <w:lang w:val="x-none"/>
        </w:rPr>
        <w:t>, ki nimajo sedeža v Republiki Sloveniji, morajo posamezno sposobnost dokazovati v skladu</w:t>
      </w:r>
      <w:r w:rsidRPr="0032733A">
        <w:rPr>
          <w:rFonts w:ascii="Tahoma" w:hAnsi="Tahoma" w:cs="Tahoma"/>
        </w:rPr>
        <w:t xml:space="preserve"> z zahtevami naročnika iz razpisne dokumentacije, ki velja za vse ponudnike</w:t>
      </w:r>
      <w:r w:rsidRPr="0032733A">
        <w:rPr>
          <w:rFonts w:ascii="Tahoma" w:hAnsi="Tahoma" w:cs="Tahoma"/>
          <w:lang w:val="x-none"/>
        </w:rPr>
        <w:t xml:space="preserve"> </w:t>
      </w:r>
      <w:r w:rsidRPr="0032733A">
        <w:rPr>
          <w:rFonts w:ascii="Tahoma" w:hAnsi="Tahoma" w:cs="Tahoma"/>
        </w:rPr>
        <w:t xml:space="preserve">ter v skladu </w:t>
      </w:r>
      <w:r w:rsidRPr="0032733A">
        <w:rPr>
          <w:rFonts w:ascii="Tahoma" w:hAnsi="Tahoma" w:cs="Tahoma"/>
          <w:lang w:val="x-none"/>
        </w:rPr>
        <w:t xml:space="preserve">z določili </w:t>
      </w:r>
      <w:r w:rsidRPr="0032733A">
        <w:rPr>
          <w:rFonts w:ascii="Tahoma" w:hAnsi="Tahoma" w:cs="Tahoma"/>
        </w:rPr>
        <w:t>četrtega odstavka 77</w:t>
      </w:r>
      <w:r w:rsidRPr="0032733A">
        <w:rPr>
          <w:rFonts w:ascii="Tahoma" w:hAnsi="Tahoma" w:cs="Tahoma"/>
          <w:lang w:val="x-none"/>
        </w:rPr>
        <w:t>. člena ZJN-</w:t>
      </w:r>
      <w:r w:rsidRPr="0032733A">
        <w:rPr>
          <w:rFonts w:ascii="Tahoma" w:hAnsi="Tahoma" w:cs="Tahoma"/>
        </w:rPr>
        <w:t>3</w:t>
      </w:r>
      <w:r w:rsidRPr="0032733A">
        <w:rPr>
          <w:rFonts w:ascii="Tahoma" w:hAnsi="Tahoma" w:cs="Tahoma"/>
          <w:lang w:val="x-none"/>
        </w:rPr>
        <w:t xml:space="preserve"> in ta dokazila priložiti k ponudbi. </w:t>
      </w:r>
    </w:p>
    <w:p w14:paraId="7BCF9E2F" w14:textId="77777777" w:rsidR="0032733A" w:rsidRPr="0032733A" w:rsidRDefault="0032733A" w:rsidP="0032733A">
      <w:pPr>
        <w:keepNext/>
        <w:keepLines/>
        <w:tabs>
          <w:tab w:val="left" w:pos="2155"/>
        </w:tabs>
        <w:jc w:val="both"/>
        <w:rPr>
          <w:rFonts w:ascii="Tahoma" w:hAnsi="Tahoma" w:cs="Tahoma"/>
        </w:rPr>
      </w:pPr>
    </w:p>
    <w:p w14:paraId="66F459AC" w14:textId="77777777" w:rsidR="0032733A" w:rsidRPr="0032733A" w:rsidRDefault="0032733A" w:rsidP="0032733A">
      <w:pPr>
        <w:keepNext/>
        <w:keepLines/>
        <w:tabs>
          <w:tab w:val="left" w:pos="2155"/>
        </w:tabs>
        <w:jc w:val="both"/>
        <w:rPr>
          <w:rFonts w:ascii="Tahoma" w:hAnsi="Tahoma" w:cs="Tahoma"/>
        </w:rPr>
      </w:pPr>
      <w:r w:rsidRPr="0032733A">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50A9AB4" w14:textId="277BE55C" w:rsidR="004C0CB6" w:rsidRPr="001421B3" w:rsidRDefault="004C0CB6" w:rsidP="00833838">
      <w:pPr>
        <w:keepNext/>
        <w:keepLines/>
        <w:tabs>
          <w:tab w:val="left" w:pos="2155"/>
        </w:tabs>
        <w:jc w:val="both"/>
        <w:rPr>
          <w:rFonts w:ascii="Tahoma" w:hAnsi="Tahoma" w:cs="Tahoma"/>
          <w:kern w:val="16"/>
        </w:rPr>
      </w:pPr>
    </w:p>
    <w:p w14:paraId="52DDB31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Skupna ponudba</w:t>
      </w:r>
    </w:p>
    <w:p w14:paraId="1E2C9968" w14:textId="77777777" w:rsidR="00701161" w:rsidRPr="001421B3" w:rsidRDefault="00701161" w:rsidP="00833838">
      <w:pPr>
        <w:keepNext/>
        <w:keepLines/>
        <w:jc w:val="both"/>
        <w:rPr>
          <w:rFonts w:ascii="Tahoma" w:hAnsi="Tahoma" w:cs="Tahoma"/>
        </w:rPr>
      </w:pPr>
    </w:p>
    <w:p w14:paraId="69AF26C2" w14:textId="77777777" w:rsidR="0032733A" w:rsidRPr="00AE4F17" w:rsidRDefault="0032733A" w:rsidP="0032733A">
      <w:pPr>
        <w:keepNext/>
        <w:keepLines/>
        <w:spacing w:after="120"/>
        <w:jc w:val="both"/>
        <w:rPr>
          <w:rFonts w:ascii="Tahoma" w:hAnsi="Tahoma" w:cs="Tahoma"/>
        </w:rPr>
      </w:pPr>
      <w:r w:rsidRPr="00AE4F17">
        <w:rPr>
          <w:rFonts w:ascii="Tahoma" w:hAnsi="Tahoma" w:cs="Tahoma"/>
        </w:rPr>
        <w:t>Ponudbo lahko predloži skupina gospodarskih subjektov (ponudnikov), ki morajo predložiti pravni akt o skupni izvedbi naročila (Obrazec k Prilogi 1). Navedeni pravni akt mora opredeliti:</w:t>
      </w:r>
    </w:p>
    <w:p w14:paraId="7F6ED62F"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 xml:space="preserve">navedba, kateri izmed partnerjev je pooblaščen za komuniciranje z naročnikom, </w:t>
      </w:r>
    </w:p>
    <w:p w14:paraId="5A1BD6FD"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navedba vodilnega partnerja in pooblastilo vodilnemu partnerju,</w:t>
      </w:r>
    </w:p>
    <w:p w14:paraId="791382F2"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naloge in odgovornosti posameznih partnerjev iz skupine ponudnikov v zvezi z izvedbo predmeta javnega naročila (področje dela) z navedbo vrednosti in deležev del vsakega izmed partnerjev,</w:t>
      </w:r>
    </w:p>
    <w:p w14:paraId="7C937259"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medsebojno odgovornost posameznega partnerja iz skupine ponudnikov za izvedbo naročila,</w:t>
      </w:r>
    </w:p>
    <w:p w14:paraId="3F96CB06"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14:paraId="16F7876A"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glavnega nosilca izvedbe pogodbenih obveznosti,</w:t>
      </w:r>
    </w:p>
    <w:p w14:paraId="3112A601"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nosilca  finančnih obračunov in transakcij z navedbo transakcijskega računa, preko katerega se bo izvajalo plačevanje izvedenih obveznosti,</w:t>
      </w:r>
    </w:p>
    <w:p w14:paraId="33774C8E" w14:textId="77777777" w:rsidR="0032733A" w:rsidRPr="00AE4F17" w:rsidRDefault="0032733A" w:rsidP="0032733A">
      <w:pPr>
        <w:keepNext/>
        <w:keepLines/>
        <w:numPr>
          <w:ilvl w:val="0"/>
          <w:numId w:val="8"/>
        </w:numPr>
        <w:ind w:left="714" w:hanging="357"/>
        <w:jc w:val="both"/>
        <w:rPr>
          <w:rFonts w:ascii="Tahoma" w:hAnsi="Tahoma" w:cs="Tahoma"/>
        </w:rPr>
      </w:pPr>
      <w:r w:rsidRPr="00AE4F17">
        <w:rPr>
          <w:rFonts w:ascii="Tahoma" w:hAnsi="Tahoma" w:cs="Tahoma"/>
        </w:rPr>
        <w:t>določila v primeru izstopa partnerja,</w:t>
      </w:r>
    </w:p>
    <w:p w14:paraId="02C0B569" w14:textId="77777777" w:rsidR="0032733A" w:rsidRPr="00AE4F17" w:rsidRDefault="0032733A" w:rsidP="0032733A">
      <w:pPr>
        <w:keepNext/>
        <w:keepLines/>
        <w:numPr>
          <w:ilvl w:val="0"/>
          <w:numId w:val="8"/>
        </w:numPr>
        <w:ind w:left="714" w:hanging="357"/>
        <w:jc w:val="both"/>
        <w:rPr>
          <w:rFonts w:ascii="Tahoma" w:hAnsi="Tahoma" w:cs="Tahoma"/>
          <w:u w:val="single"/>
        </w:rPr>
      </w:pPr>
      <w:r w:rsidRPr="00AE4F17">
        <w:rPr>
          <w:rFonts w:ascii="Tahoma" w:hAnsi="Tahoma" w:cs="Tahoma"/>
        </w:rPr>
        <w:t>nosilca finančnih zavarovanj za zavarovanje dobre izvedbe pogodbenih obveznosti.</w:t>
      </w:r>
    </w:p>
    <w:p w14:paraId="35FC3E1C" w14:textId="77777777" w:rsidR="0032733A" w:rsidRPr="00AE4F17" w:rsidRDefault="0032733A" w:rsidP="0032733A">
      <w:pPr>
        <w:keepNext/>
        <w:keepLines/>
        <w:ind w:left="357"/>
        <w:jc w:val="both"/>
        <w:rPr>
          <w:rFonts w:ascii="Tahoma" w:hAnsi="Tahoma" w:cs="Tahoma"/>
          <w:u w:val="single"/>
        </w:rPr>
      </w:pPr>
    </w:p>
    <w:p w14:paraId="28E77E29" w14:textId="77777777" w:rsidR="0032733A" w:rsidRPr="00AE4F17" w:rsidRDefault="0032733A" w:rsidP="0032733A">
      <w:pPr>
        <w:keepNext/>
        <w:keepLines/>
        <w:ind w:left="357"/>
        <w:jc w:val="both"/>
        <w:rPr>
          <w:rFonts w:ascii="Tahoma" w:hAnsi="Tahoma" w:cs="Tahoma"/>
          <w:u w:val="single"/>
        </w:rPr>
      </w:pPr>
      <w:r w:rsidRPr="00AE4F17">
        <w:rPr>
          <w:rFonts w:ascii="Tahoma" w:hAnsi="Tahoma" w:cs="Tahoma"/>
          <w:u w:val="single"/>
        </w:rPr>
        <w:t>Vsak član skupine izvajalcev v okviru skupne ponudbe odgovarja naročniku neomejeno solidarno.</w:t>
      </w:r>
    </w:p>
    <w:p w14:paraId="53DFA809" w14:textId="77777777" w:rsidR="0032733A" w:rsidRPr="00AE4F17" w:rsidRDefault="0032733A" w:rsidP="0032733A">
      <w:pPr>
        <w:keepNext/>
        <w:keepLines/>
        <w:jc w:val="both"/>
        <w:rPr>
          <w:rFonts w:ascii="Tahoma" w:hAnsi="Tahoma" w:cs="Tahoma"/>
        </w:rPr>
      </w:pPr>
    </w:p>
    <w:p w14:paraId="463E4380" w14:textId="77777777" w:rsidR="0032733A" w:rsidRDefault="0032733A" w:rsidP="0032733A">
      <w:pPr>
        <w:keepNext/>
        <w:keepLines/>
        <w:jc w:val="both"/>
        <w:rPr>
          <w:rFonts w:ascii="Tahoma" w:hAnsi="Tahoma" w:cs="Tahoma"/>
        </w:rPr>
      </w:pPr>
      <w:r w:rsidRPr="00AE4F17">
        <w:rPr>
          <w:rFonts w:ascii="Tahoma" w:hAnsi="Tahoma" w:cs="Tahoma"/>
        </w:rPr>
        <w:t>Pravni akt o skupni izvedbi naročila se priloži k Prilogi 1.</w:t>
      </w:r>
    </w:p>
    <w:p w14:paraId="5502C265" w14:textId="77777777" w:rsidR="004C0CB6" w:rsidRPr="001421B3" w:rsidRDefault="004C0CB6" w:rsidP="00833838">
      <w:pPr>
        <w:keepNext/>
        <w:keepLines/>
        <w:tabs>
          <w:tab w:val="left" w:pos="180"/>
        </w:tabs>
        <w:suppressAutoHyphens/>
        <w:jc w:val="both"/>
        <w:rPr>
          <w:rFonts w:ascii="Tahoma" w:hAnsi="Tahoma" w:cs="Tahoma"/>
        </w:rPr>
      </w:pPr>
    </w:p>
    <w:p w14:paraId="65E87BD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Ponudba s podizvajalci</w:t>
      </w:r>
    </w:p>
    <w:p w14:paraId="22E427E6" w14:textId="77777777" w:rsidR="00701161" w:rsidRPr="001421B3" w:rsidRDefault="00701161" w:rsidP="00833838">
      <w:pPr>
        <w:keepNext/>
        <w:keepLines/>
        <w:ind w:left="720"/>
        <w:jc w:val="both"/>
        <w:rPr>
          <w:rFonts w:ascii="Tahoma" w:hAnsi="Tahoma" w:cs="Tahoma"/>
        </w:rPr>
      </w:pPr>
    </w:p>
    <w:p w14:paraId="5C4B81B8" w14:textId="77777777" w:rsidR="004D641E" w:rsidRPr="004D641E" w:rsidRDefault="004D641E" w:rsidP="004D641E">
      <w:pPr>
        <w:keepNext/>
        <w:keepLines/>
        <w:jc w:val="both"/>
        <w:rPr>
          <w:rFonts w:ascii="Tahoma" w:hAnsi="Tahoma" w:cs="Tahoma"/>
        </w:rPr>
      </w:pPr>
      <w:r w:rsidRPr="004D641E">
        <w:rPr>
          <w:rFonts w:ascii="Tahoma" w:hAnsi="Tahoma" w:cs="Tahoma"/>
        </w:rPr>
        <w:t xml:space="preserve">Ponudnik lahko del javnega naročila odda v podizvajanje. V kolikor ponudnik namerava izvesti predmet  javnega naročila s podizvajalci, mora v ponudbi navesti podatke o podizvajalcih, ki so zahtevani v Prilogi 4/1 ter predložiti vse Obrazce k prilogi 4/1. </w:t>
      </w:r>
    </w:p>
    <w:p w14:paraId="57BC639B" w14:textId="77777777" w:rsidR="004D641E" w:rsidRPr="004D641E" w:rsidRDefault="004D641E" w:rsidP="004D641E">
      <w:pPr>
        <w:keepNext/>
        <w:keepLines/>
        <w:jc w:val="both"/>
        <w:rPr>
          <w:rFonts w:ascii="Tahoma" w:hAnsi="Tahoma" w:cs="Tahoma"/>
        </w:rPr>
      </w:pPr>
    </w:p>
    <w:p w14:paraId="7146237F" w14:textId="77777777" w:rsidR="004D641E" w:rsidRPr="004D641E" w:rsidRDefault="004D641E" w:rsidP="004D641E">
      <w:pPr>
        <w:keepNext/>
        <w:keepLines/>
        <w:jc w:val="both"/>
        <w:rPr>
          <w:rFonts w:ascii="Tahoma" w:hAnsi="Tahoma" w:cs="Tahoma"/>
        </w:rPr>
      </w:pPr>
      <w:r w:rsidRPr="004D641E">
        <w:rPr>
          <w:rFonts w:ascii="Tahoma" w:hAnsi="Tahoma" w:cs="Tahoma"/>
        </w:rPr>
        <w:t>Podizvajalec mora ob oddaji ponudbe navesti, ali zahteva neposredna plačila (Priloga 4/1).  V primeru nastopa s podizvajalcem mora gospodarski subjekt priložiti sporazum o medsebojnem sodelovanju (Obrazec 3 k Prilogi 4/1).</w:t>
      </w:r>
    </w:p>
    <w:p w14:paraId="2ACCB872" w14:textId="77777777" w:rsidR="004D641E" w:rsidRPr="004D641E" w:rsidRDefault="004D641E" w:rsidP="004D641E">
      <w:pPr>
        <w:keepNext/>
        <w:keepLines/>
        <w:jc w:val="both"/>
        <w:rPr>
          <w:rFonts w:ascii="Tahoma" w:hAnsi="Tahoma" w:cs="Tahoma"/>
        </w:rPr>
      </w:pPr>
    </w:p>
    <w:p w14:paraId="0ACCCA41" w14:textId="77777777" w:rsidR="004D641E" w:rsidRPr="004D641E" w:rsidRDefault="004D641E" w:rsidP="004D641E">
      <w:pPr>
        <w:keepNext/>
        <w:keepLines/>
        <w:jc w:val="both"/>
        <w:rPr>
          <w:rFonts w:ascii="Tahoma" w:hAnsi="Tahoma" w:cs="Tahoma"/>
        </w:rPr>
      </w:pPr>
      <w:r w:rsidRPr="004D641E">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6D77D51C" w14:textId="77777777" w:rsidR="004D641E" w:rsidRPr="004D641E" w:rsidRDefault="004D641E" w:rsidP="004D641E">
      <w:pPr>
        <w:keepNext/>
        <w:keepLines/>
        <w:jc w:val="both"/>
        <w:rPr>
          <w:rFonts w:ascii="Tahoma" w:hAnsi="Tahoma" w:cs="Tahoma"/>
        </w:rPr>
      </w:pPr>
    </w:p>
    <w:p w14:paraId="2937878A" w14:textId="77777777" w:rsidR="004D641E" w:rsidRPr="004D641E" w:rsidRDefault="004D641E" w:rsidP="004D641E">
      <w:pPr>
        <w:keepNext/>
        <w:keepLines/>
        <w:jc w:val="both"/>
        <w:rPr>
          <w:rFonts w:ascii="Tahoma" w:hAnsi="Tahoma" w:cs="Tahoma"/>
        </w:rPr>
      </w:pPr>
      <w:r w:rsidRPr="004D641E">
        <w:rPr>
          <w:rFonts w:ascii="Tahoma" w:hAnsi="Tahoma" w:cs="Tahoma"/>
        </w:rPr>
        <w:t>Ponudnik, kateremu bo javno naročilo oddano, bo v razmerju do naročnika v celoti odgovarjal za izvedbo prejetega naročila, ne glede na število podizvajalcev.</w:t>
      </w:r>
    </w:p>
    <w:p w14:paraId="5257700E" w14:textId="77777777" w:rsidR="004D641E" w:rsidRPr="004D641E" w:rsidRDefault="004D641E" w:rsidP="004D641E">
      <w:pPr>
        <w:keepNext/>
        <w:keepLines/>
        <w:jc w:val="both"/>
        <w:rPr>
          <w:rFonts w:ascii="Tahoma" w:hAnsi="Tahoma" w:cs="Tahoma"/>
        </w:rPr>
      </w:pPr>
    </w:p>
    <w:p w14:paraId="7F72A864" w14:textId="77777777" w:rsidR="004D641E" w:rsidRPr="004D641E" w:rsidRDefault="004D641E" w:rsidP="004D641E">
      <w:pPr>
        <w:keepNext/>
        <w:keepLines/>
        <w:jc w:val="both"/>
        <w:rPr>
          <w:rFonts w:ascii="Tahoma" w:hAnsi="Tahoma" w:cs="Tahoma"/>
        </w:rPr>
      </w:pPr>
      <w:r w:rsidRPr="004D641E">
        <w:rPr>
          <w:rFonts w:ascii="Tahoma" w:hAnsi="Tahoma" w:cs="Tahoma"/>
        </w:rPr>
        <w:lastRenderedPageBreak/>
        <w:t xml:space="preserve">Če ponudnik ne ravna v skladu z 94. členom ZJN-3, bo naročnik Državni revizijski komisiji podal predlog za uvedbo postopka o prekršku iz 2. točke prvega odstavka 112. člena ZJN-3. </w:t>
      </w:r>
    </w:p>
    <w:p w14:paraId="6CB30654" w14:textId="77777777" w:rsidR="004D641E" w:rsidRPr="004D641E" w:rsidRDefault="004D641E" w:rsidP="004D641E">
      <w:pPr>
        <w:keepNext/>
        <w:keepLines/>
        <w:jc w:val="both"/>
        <w:rPr>
          <w:rFonts w:ascii="Tahoma" w:hAnsi="Tahoma" w:cs="Tahoma"/>
        </w:rPr>
      </w:pPr>
    </w:p>
    <w:p w14:paraId="2B06A40D" w14:textId="77777777" w:rsidR="004D641E" w:rsidRPr="004D641E" w:rsidRDefault="004D641E" w:rsidP="004D641E">
      <w:pPr>
        <w:keepNext/>
        <w:keepLines/>
        <w:jc w:val="both"/>
        <w:rPr>
          <w:rFonts w:ascii="Tahoma" w:hAnsi="Tahoma" w:cs="Tahoma"/>
        </w:rPr>
      </w:pPr>
      <w:r w:rsidRPr="004D641E">
        <w:rPr>
          <w:rFonts w:ascii="Tahoma" w:hAnsi="Tahoma" w:cs="Tahoma"/>
        </w:rPr>
        <w:t xml:space="preserve">Naročnik lahko od ponudnika, kateremu se je odločil oddati javno naročilo zahteva predložitev </w:t>
      </w:r>
      <w:r w:rsidRPr="004D641E">
        <w:rPr>
          <w:rFonts w:ascii="Tahoma" w:hAnsi="Tahoma" w:cs="Tahoma"/>
          <w:u w:val="single"/>
        </w:rPr>
        <w:t>podizvajalske pogodbe</w:t>
      </w:r>
      <w:r w:rsidRPr="004D641E">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39348627" w14:textId="77777777" w:rsidR="004C0CB6" w:rsidRPr="001421B3" w:rsidRDefault="004C0CB6" w:rsidP="00833838">
      <w:pPr>
        <w:keepNext/>
        <w:keepLines/>
        <w:jc w:val="both"/>
        <w:rPr>
          <w:rFonts w:ascii="Tahoma" w:hAnsi="Tahoma" w:cs="Tahoma"/>
        </w:rPr>
      </w:pPr>
    </w:p>
    <w:p w14:paraId="2F0B5C69" w14:textId="77777777" w:rsidR="00AE7A5C" w:rsidRPr="001421B3" w:rsidRDefault="00AE7A5C" w:rsidP="00833838">
      <w:pPr>
        <w:keepNext/>
        <w:keepLines/>
        <w:numPr>
          <w:ilvl w:val="1"/>
          <w:numId w:val="2"/>
        </w:numPr>
        <w:jc w:val="both"/>
        <w:rPr>
          <w:rFonts w:ascii="Tahoma" w:hAnsi="Tahoma" w:cs="Tahoma"/>
          <w:b/>
        </w:rPr>
      </w:pPr>
      <w:r w:rsidRPr="001421B3">
        <w:rPr>
          <w:rFonts w:ascii="Tahoma" w:hAnsi="Tahoma" w:cs="Tahoma"/>
          <w:b/>
        </w:rPr>
        <w:t>Uporaba zmogljivosti drugih subjektov</w:t>
      </w:r>
    </w:p>
    <w:p w14:paraId="61E5049B" w14:textId="77777777" w:rsidR="00AE7A5C" w:rsidRPr="001421B3" w:rsidRDefault="00AE7A5C" w:rsidP="00833838">
      <w:pPr>
        <w:keepNext/>
        <w:keepLines/>
        <w:jc w:val="both"/>
        <w:rPr>
          <w:rFonts w:ascii="Tahoma" w:hAnsi="Tahoma" w:cs="Tahoma"/>
        </w:rPr>
      </w:pPr>
    </w:p>
    <w:p w14:paraId="7AD49DEF" w14:textId="77777777" w:rsidR="004D641E" w:rsidRPr="00AE4F17" w:rsidRDefault="004D641E" w:rsidP="004D641E">
      <w:pPr>
        <w:keepNext/>
        <w:keepLines/>
        <w:jc w:val="both"/>
        <w:rPr>
          <w:rFonts w:ascii="Tahoma" w:hAnsi="Tahoma" w:cs="Tahoma"/>
        </w:rPr>
      </w:pPr>
      <w:r w:rsidRPr="00AE4F17">
        <w:rPr>
          <w:rFonts w:ascii="Tahoma" w:hAnsi="Tahoma" w:cs="Tahoma"/>
        </w:rPr>
        <w:t>Ponudnik lahko glede pogojev v zvezi z ekonomskim in finančnim položajem ter tehnično in strokovno sposobnostjo za predmetno javno naročilo</w:t>
      </w:r>
      <w:r w:rsidRPr="00AE4F17">
        <w:rPr>
          <w:rFonts w:ascii="Tahoma" w:hAnsi="Tahoma" w:cs="Tahoma"/>
          <w:lang w:val="x-none"/>
        </w:rPr>
        <w:t xml:space="preserve"> uporabi zmogljivosti</w:t>
      </w:r>
      <w:r w:rsidRPr="00AE4F17">
        <w:rPr>
          <w:rFonts w:ascii="Tahoma" w:hAnsi="Tahoma" w:cs="Tahoma"/>
        </w:rPr>
        <w:t xml:space="preserve"> </w:t>
      </w:r>
      <w:r w:rsidRPr="00AE4F17">
        <w:rPr>
          <w:rFonts w:ascii="Tahoma" w:hAnsi="Tahoma" w:cs="Tahoma"/>
          <w:lang w:val="x-none"/>
        </w:rPr>
        <w:t>drugih subjektov, ne glede na pravno razmerje med njim in temi subjekti</w:t>
      </w:r>
      <w:r w:rsidRPr="00AE4F17">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AE4F17">
        <w:rPr>
          <w:rFonts w:ascii="Tahoma" w:hAnsi="Tahoma" w:cs="Tahoma"/>
          <w:lang w:val="x-none"/>
        </w:rPr>
        <w:t>Glede pogojev v zvezi z</w:t>
      </w:r>
      <w:r w:rsidRPr="00AE4F17">
        <w:rPr>
          <w:rFonts w:ascii="Tahoma" w:hAnsi="Tahoma" w:cs="Tahoma"/>
        </w:rPr>
        <w:t xml:space="preserve"> </w:t>
      </w:r>
      <w:r w:rsidRPr="00AE4F17">
        <w:rPr>
          <w:rFonts w:ascii="Tahoma" w:hAnsi="Tahoma" w:cs="Tahoma"/>
          <w:lang w:val="x-none"/>
        </w:rPr>
        <w:t>ustreznimi poklicnimi izkušnjami lahko gospodarski subjekt uporabi zmogljivosti drugih subjektov le, če</w:t>
      </w:r>
      <w:r w:rsidRPr="00AE4F17">
        <w:rPr>
          <w:rFonts w:ascii="Tahoma" w:hAnsi="Tahoma" w:cs="Tahoma"/>
        </w:rPr>
        <w:t xml:space="preserve"> </w:t>
      </w:r>
      <w:r w:rsidRPr="00AE4F17">
        <w:rPr>
          <w:rFonts w:ascii="Tahoma" w:hAnsi="Tahoma" w:cs="Tahoma"/>
          <w:lang w:val="x-none"/>
        </w:rPr>
        <w:t xml:space="preserve">bodo slednji izvajali storitve, za katere se zahtevajo te zmogljivosti. </w:t>
      </w:r>
    </w:p>
    <w:p w14:paraId="49BBC3C6" w14:textId="77777777" w:rsidR="004D641E" w:rsidRPr="00AE4F17" w:rsidRDefault="004D641E" w:rsidP="004D641E">
      <w:pPr>
        <w:keepNext/>
        <w:keepLines/>
        <w:jc w:val="both"/>
        <w:rPr>
          <w:rFonts w:ascii="Tahoma" w:hAnsi="Tahoma" w:cs="Tahoma"/>
        </w:rPr>
      </w:pPr>
    </w:p>
    <w:p w14:paraId="435256C6" w14:textId="77777777" w:rsidR="004D641E" w:rsidRPr="00AE4F17" w:rsidRDefault="004D641E" w:rsidP="004D641E">
      <w:pPr>
        <w:keepNext/>
        <w:keepLines/>
        <w:jc w:val="both"/>
        <w:rPr>
          <w:rFonts w:ascii="Tahoma" w:hAnsi="Tahoma" w:cs="Tahoma"/>
        </w:rPr>
      </w:pPr>
      <w:r w:rsidRPr="00AE4F17">
        <w:rPr>
          <w:rFonts w:ascii="Tahoma" w:hAnsi="Tahoma" w:cs="Tahoma"/>
          <w:lang w:val="x-none"/>
        </w:rPr>
        <w:t>Če želi gospodarski subjekt uporabiti</w:t>
      </w:r>
      <w:r w:rsidRPr="00AE4F17">
        <w:rPr>
          <w:rFonts w:ascii="Tahoma" w:hAnsi="Tahoma" w:cs="Tahoma"/>
        </w:rPr>
        <w:t xml:space="preserve"> </w:t>
      </w:r>
      <w:r w:rsidRPr="00AE4F17">
        <w:rPr>
          <w:rFonts w:ascii="Tahoma" w:hAnsi="Tahoma" w:cs="Tahoma"/>
          <w:lang w:val="x-none"/>
        </w:rPr>
        <w:t xml:space="preserve">zmogljivosti drugih subjektov, mora v </w:t>
      </w:r>
      <w:r w:rsidRPr="00AE4F17">
        <w:rPr>
          <w:rFonts w:ascii="Tahoma" w:hAnsi="Tahoma" w:cs="Tahoma"/>
        </w:rPr>
        <w:t xml:space="preserve">ponudbi </w:t>
      </w:r>
      <w:r w:rsidRPr="00AE4F17">
        <w:rPr>
          <w:rFonts w:ascii="Tahoma" w:hAnsi="Tahoma" w:cs="Tahoma"/>
          <w:lang w:val="x-none"/>
        </w:rPr>
        <w:t>dokazati, da bo imel na voljo sredstva</w:t>
      </w:r>
      <w:r w:rsidRPr="00AE4F17">
        <w:rPr>
          <w:rFonts w:ascii="Tahoma" w:hAnsi="Tahoma" w:cs="Tahoma"/>
        </w:rPr>
        <w:t xml:space="preserve"> drugega subjekta s katerimi bo dejansko razpolagal</w:t>
      </w:r>
      <w:r w:rsidRPr="00AE4F17">
        <w:rPr>
          <w:rFonts w:ascii="Tahoma" w:hAnsi="Tahoma" w:cs="Tahoma"/>
          <w:lang w:val="x-none"/>
        </w:rPr>
        <w:t>, na primer s</w:t>
      </w:r>
      <w:r w:rsidRPr="00AE4F17">
        <w:rPr>
          <w:rFonts w:ascii="Tahoma" w:hAnsi="Tahoma" w:cs="Tahoma"/>
        </w:rPr>
        <w:t xml:space="preserve"> </w:t>
      </w:r>
      <w:r w:rsidRPr="00AE4F17">
        <w:rPr>
          <w:rFonts w:ascii="Tahoma" w:hAnsi="Tahoma" w:cs="Tahoma"/>
          <w:lang w:val="x-none"/>
        </w:rPr>
        <w:t>predložitvijo zagotovil teh subjektov za ta name</w:t>
      </w:r>
      <w:r w:rsidRPr="00AE4F17">
        <w:rPr>
          <w:rFonts w:ascii="Tahoma" w:hAnsi="Tahoma" w:cs="Tahoma"/>
        </w:rPr>
        <w:t>n (Priloga 4/2)</w:t>
      </w:r>
      <w:r w:rsidRPr="00AE4F17">
        <w:rPr>
          <w:rFonts w:ascii="Tahoma" w:hAnsi="Tahoma" w:cs="Tahoma"/>
          <w:lang w:val="x-none"/>
        </w:rPr>
        <w:t xml:space="preserve">. </w:t>
      </w:r>
    </w:p>
    <w:p w14:paraId="48D7CD96" w14:textId="77777777" w:rsidR="004D641E" w:rsidRPr="00AE4F17" w:rsidRDefault="004D641E" w:rsidP="004D641E">
      <w:pPr>
        <w:keepNext/>
        <w:keepLines/>
        <w:jc w:val="both"/>
        <w:rPr>
          <w:rFonts w:ascii="Tahoma" w:hAnsi="Tahoma" w:cs="Tahoma"/>
        </w:rPr>
      </w:pPr>
    </w:p>
    <w:p w14:paraId="19F6BD4D" w14:textId="77777777" w:rsidR="004D641E" w:rsidRPr="00AE4F17" w:rsidRDefault="004D641E" w:rsidP="004D641E">
      <w:pPr>
        <w:keepNext/>
        <w:keepLines/>
        <w:jc w:val="both"/>
        <w:rPr>
          <w:rFonts w:ascii="Tahoma" w:hAnsi="Tahoma" w:cs="Tahoma"/>
        </w:rPr>
      </w:pPr>
      <w:r w:rsidRPr="00AE4F17">
        <w:rPr>
          <w:rFonts w:ascii="Tahoma" w:hAnsi="Tahoma" w:cs="Tahoma"/>
        </w:rPr>
        <w:t>V primeru, da bo gospodarski subjekt za izvedbo javnega naročila uporablja zmogljivost drugih subjektov, ki niso partner/ji v primeru skupne ponudbe ali podizvajalec/ci, mora za vsakega izmed subjektov, na katerega zmogljivosti se sklicuje, priložiti priloge, ki so opredeljene v poglavju 3 razpisne dokumentacije.</w:t>
      </w:r>
    </w:p>
    <w:p w14:paraId="305378BA" w14:textId="77777777" w:rsidR="004C0CB6" w:rsidRPr="001421B3" w:rsidRDefault="004C0CB6" w:rsidP="00833838">
      <w:pPr>
        <w:keepNext/>
        <w:keepLines/>
        <w:jc w:val="both"/>
        <w:rPr>
          <w:rFonts w:ascii="Tahoma" w:hAnsi="Tahoma" w:cs="Tahoma"/>
        </w:rPr>
      </w:pPr>
    </w:p>
    <w:p w14:paraId="0D4B3191"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Veljavnost ponudbe</w:t>
      </w:r>
    </w:p>
    <w:p w14:paraId="18B951C8" w14:textId="77777777" w:rsidR="00701161" w:rsidRPr="001421B3" w:rsidRDefault="00701161" w:rsidP="00833838">
      <w:pPr>
        <w:keepNext/>
        <w:keepLines/>
        <w:jc w:val="both"/>
        <w:rPr>
          <w:rFonts w:ascii="Tahoma" w:hAnsi="Tahoma" w:cs="Tahoma"/>
        </w:rPr>
      </w:pPr>
    </w:p>
    <w:p w14:paraId="188331C9" w14:textId="01208A44" w:rsidR="00701161" w:rsidRPr="001421B3" w:rsidRDefault="00701161" w:rsidP="00833838">
      <w:pPr>
        <w:keepNext/>
        <w:keepLines/>
        <w:jc w:val="both"/>
        <w:rPr>
          <w:rFonts w:ascii="Tahoma" w:hAnsi="Tahoma" w:cs="Tahoma"/>
        </w:rPr>
      </w:pPr>
      <w:r w:rsidRPr="001421B3">
        <w:rPr>
          <w:rFonts w:ascii="Tahoma" w:hAnsi="Tahoma" w:cs="Tahoma"/>
        </w:rPr>
        <w:t>Ponudba mora b</w:t>
      </w:r>
      <w:r w:rsidR="005539A3" w:rsidRPr="001421B3">
        <w:rPr>
          <w:rFonts w:ascii="Tahoma" w:hAnsi="Tahoma" w:cs="Tahoma"/>
        </w:rPr>
        <w:t>iti veljavna najman</w:t>
      </w:r>
      <w:r w:rsidR="00581C1B">
        <w:rPr>
          <w:rFonts w:ascii="Tahoma" w:hAnsi="Tahoma" w:cs="Tahoma"/>
        </w:rPr>
        <w:t>j (4) štiri mesece</w:t>
      </w:r>
      <w:r w:rsidR="002C2C30">
        <w:rPr>
          <w:rFonts w:ascii="Tahoma" w:hAnsi="Tahoma" w:cs="Tahoma"/>
        </w:rPr>
        <w:t xml:space="preserve"> šteto od datuma za predložitev ponudbe</w:t>
      </w:r>
      <w:r w:rsidRPr="001421B3">
        <w:rPr>
          <w:rFonts w:ascii="Tahoma" w:hAnsi="Tahoma" w:cs="Tahoma"/>
        </w:rPr>
        <w:t>.</w:t>
      </w:r>
    </w:p>
    <w:p w14:paraId="7C19B479" w14:textId="77777777" w:rsidR="00832A7F" w:rsidRPr="001421B3" w:rsidRDefault="00832A7F" w:rsidP="00833838">
      <w:pPr>
        <w:keepNext/>
        <w:keepLines/>
        <w:jc w:val="both"/>
        <w:rPr>
          <w:rFonts w:ascii="Tahoma" w:hAnsi="Tahoma" w:cs="Tahoma"/>
          <w:b/>
        </w:rPr>
      </w:pPr>
    </w:p>
    <w:p w14:paraId="012D789A" w14:textId="77777777" w:rsidR="00FA7D61" w:rsidRPr="001421B3" w:rsidRDefault="00FA7D61" w:rsidP="00833838">
      <w:pPr>
        <w:keepNext/>
        <w:keepLines/>
        <w:numPr>
          <w:ilvl w:val="1"/>
          <w:numId w:val="2"/>
        </w:numPr>
        <w:jc w:val="both"/>
        <w:rPr>
          <w:rFonts w:ascii="Tahoma" w:hAnsi="Tahoma" w:cs="Tahoma"/>
          <w:b/>
        </w:rPr>
      </w:pPr>
      <w:r w:rsidRPr="001421B3">
        <w:rPr>
          <w:rFonts w:ascii="Tahoma" w:hAnsi="Tahoma" w:cs="Tahoma"/>
          <w:b/>
        </w:rPr>
        <w:t>Rok za predložitev ponudb in javno odpiranje ponudb</w:t>
      </w:r>
    </w:p>
    <w:p w14:paraId="48785C20" w14:textId="77777777" w:rsidR="00FA7D61" w:rsidRPr="001421B3" w:rsidRDefault="00FA7D61" w:rsidP="00833838">
      <w:pPr>
        <w:keepNext/>
        <w:keepLines/>
        <w:ind w:left="720"/>
        <w:jc w:val="both"/>
        <w:rPr>
          <w:rFonts w:ascii="Tahoma" w:hAnsi="Tahoma" w:cs="Tahoma"/>
          <w:b/>
        </w:rPr>
      </w:pPr>
    </w:p>
    <w:p w14:paraId="4C730999" w14:textId="77777777" w:rsidR="004C0CB6" w:rsidRPr="001421B3" w:rsidRDefault="004C0CB6" w:rsidP="00833838">
      <w:pPr>
        <w:keepNext/>
        <w:keepLines/>
        <w:tabs>
          <w:tab w:val="left" w:pos="142"/>
        </w:tabs>
        <w:jc w:val="both"/>
        <w:rPr>
          <w:rFonts w:ascii="Tahoma" w:hAnsi="Tahoma" w:cs="Tahoma"/>
        </w:rPr>
      </w:pPr>
      <w:r w:rsidRPr="001421B3">
        <w:rPr>
          <w:rFonts w:ascii="Tahoma" w:hAnsi="Tahoma" w:cs="Tahoma"/>
          <w:lang w:val="x-none"/>
        </w:rPr>
        <w:t>Ponudnik mora ponudb</w:t>
      </w:r>
      <w:r w:rsidRPr="001421B3">
        <w:rPr>
          <w:rFonts w:ascii="Tahoma" w:hAnsi="Tahoma" w:cs="Tahoma"/>
        </w:rPr>
        <w:t>o</w:t>
      </w:r>
      <w:r w:rsidRPr="001421B3">
        <w:rPr>
          <w:rFonts w:ascii="Tahoma" w:hAnsi="Tahoma" w:cs="Tahoma"/>
          <w:lang w:val="x-none"/>
        </w:rPr>
        <w:t xml:space="preserve"> predložiti </w:t>
      </w:r>
      <w:r w:rsidRPr="001421B3">
        <w:rPr>
          <w:rFonts w:ascii="Tahoma" w:hAnsi="Tahoma" w:cs="Tahoma"/>
        </w:rPr>
        <w:t xml:space="preserve">elektronsko, </w:t>
      </w:r>
      <w:r w:rsidRPr="001421B3">
        <w:rPr>
          <w:rFonts w:ascii="Tahoma" w:hAnsi="Tahoma" w:cs="Tahoma"/>
          <w:lang w:val="x-none"/>
        </w:rPr>
        <w:t xml:space="preserve">v </w:t>
      </w:r>
      <w:r w:rsidRPr="001421B3">
        <w:rPr>
          <w:rFonts w:ascii="Tahoma" w:hAnsi="Tahoma" w:cs="Tahoma"/>
          <w:b/>
          <w:lang w:val="x-none"/>
        </w:rPr>
        <w:t>informacijsk</w:t>
      </w:r>
      <w:r w:rsidRPr="001421B3">
        <w:rPr>
          <w:rFonts w:ascii="Tahoma" w:hAnsi="Tahoma" w:cs="Tahoma"/>
          <w:b/>
        </w:rPr>
        <w:t>em</w:t>
      </w:r>
      <w:r w:rsidRPr="001421B3">
        <w:rPr>
          <w:rFonts w:ascii="Tahoma" w:hAnsi="Tahoma" w:cs="Tahoma"/>
          <w:b/>
          <w:lang w:val="x-none"/>
        </w:rPr>
        <w:t xml:space="preserve"> sistem</w:t>
      </w:r>
      <w:r w:rsidRPr="001421B3">
        <w:rPr>
          <w:rFonts w:ascii="Tahoma" w:hAnsi="Tahoma" w:cs="Tahoma"/>
          <w:b/>
        </w:rPr>
        <w:t>u</w:t>
      </w:r>
      <w:r w:rsidRPr="001421B3">
        <w:rPr>
          <w:rFonts w:ascii="Tahoma" w:hAnsi="Tahoma" w:cs="Tahoma"/>
          <w:b/>
          <w:lang w:val="x-none"/>
        </w:rPr>
        <w:t xml:space="preserve"> e-JN</w:t>
      </w:r>
      <w:r w:rsidRPr="001421B3">
        <w:rPr>
          <w:rFonts w:ascii="Tahoma" w:hAnsi="Tahoma" w:cs="Tahoma"/>
        </w:rPr>
        <w:t>,</w:t>
      </w:r>
      <w:r w:rsidRPr="001421B3">
        <w:rPr>
          <w:rFonts w:ascii="Tahoma" w:hAnsi="Tahoma" w:cs="Tahoma"/>
          <w:lang w:val="x-none"/>
        </w:rPr>
        <w:t xml:space="preserve"> na spletnem naslovu </w:t>
      </w:r>
      <w:hyperlink r:id="rId12" w:history="1">
        <w:r w:rsidRPr="001421B3">
          <w:rPr>
            <w:rFonts w:ascii="Tahoma" w:hAnsi="Tahoma" w:cs="Tahoma"/>
            <w:color w:val="0000FF"/>
            <w:u w:val="single"/>
            <w:lang w:val="x-none"/>
          </w:rPr>
          <w:t>https://ejn.gov.si/eJN2</w:t>
        </w:r>
      </w:hyperlink>
      <w:r w:rsidRPr="001421B3">
        <w:rPr>
          <w:rFonts w:ascii="Tahoma" w:hAnsi="Tahoma" w:cs="Tahoma"/>
        </w:rPr>
        <w:t xml:space="preserve">, v skladu </w:t>
      </w:r>
      <w:r w:rsidRPr="001421B3">
        <w:rPr>
          <w:rFonts w:ascii="Tahoma" w:hAnsi="Tahoma" w:cs="Tahoma"/>
          <w:u w:val="single"/>
        </w:rPr>
        <w:t xml:space="preserve">s </w:t>
      </w:r>
      <w:r w:rsidRPr="001421B3">
        <w:rPr>
          <w:rFonts w:ascii="Tahoma" w:hAnsi="Tahoma" w:cs="Tahoma"/>
          <w:b/>
          <w:u w:val="single"/>
        </w:rPr>
        <w:t>poglavjem 6</w:t>
      </w:r>
      <w:r w:rsidRPr="001421B3">
        <w:rPr>
          <w:rFonts w:ascii="Tahoma" w:hAnsi="Tahoma" w:cs="Tahoma"/>
          <w:u w:val="single"/>
        </w:rPr>
        <w:t xml:space="preserve"> te razpisne dokumentacije</w:t>
      </w:r>
      <w:r w:rsidRPr="001421B3">
        <w:rPr>
          <w:rFonts w:ascii="Tahoma" w:hAnsi="Tahoma" w:cs="Tahoma"/>
        </w:rPr>
        <w:t>, v katerem je opredeljen tudi rok za predložitev elektronske ponudbe. Ponudnik nosi vse stroške za pripravo in predložitev ponudbe.</w:t>
      </w:r>
    </w:p>
    <w:p w14:paraId="74440CF1" w14:textId="77777777" w:rsidR="00B66303" w:rsidRPr="001421B3" w:rsidRDefault="00B66303" w:rsidP="00833838">
      <w:pPr>
        <w:keepNext/>
        <w:keepLines/>
        <w:jc w:val="both"/>
        <w:rPr>
          <w:rFonts w:ascii="Tahoma" w:hAnsi="Tahoma" w:cs="Tahoma"/>
          <w:lang w:val="x-none"/>
        </w:rPr>
      </w:pPr>
    </w:p>
    <w:p w14:paraId="71B17C00" w14:textId="77777777" w:rsidR="004C0CB6" w:rsidRPr="001421B3" w:rsidRDefault="004C0CB6" w:rsidP="00833838">
      <w:pPr>
        <w:keepNext/>
        <w:keepLines/>
        <w:jc w:val="both"/>
        <w:rPr>
          <w:rFonts w:ascii="Tahoma" w:hAnsi="Tahoma" w:cs="Tahoma"/>
        </w:rPr>
      </w:pPr>
      <w:r w:rsidRPr="001421B3">
        <w:rPr>
          <w:rFonts w:ascii="Tahoma" w:hAnsi="Tahoma" w:cs="Tahoma"/>
        </w:rPr>
        <w:t xml:space="preserve">Javno odpiranje ponudb poteka avtomatsko, preko </w:t>
      </w:r>
      <w:r w:rsidRPr="001421B3">
        <w:rPr>
          <w:rFonts w:ascii="Tahoma" w:hAnsi="Tahoma" w:cs="Tahoma"/>
          <w:b/>
          <w:lang w:val="x-none"/>
        </w:rPr>
        <w:t>informacijsk</w:t>
      </w:r>
      <w:r w:rsidRPr="001421B3">
        <w:rPr>
          <w:rFonts w:ascii="Tahoma" w:hAnsi="Tahoma" w:cs="Tahoma"/>
          <w:b/>
        </w:rPr>
        <w:t>ega</w:t>
      </w:r>
      <w:r w:rsidRPr="001421B3">
        <w:rPr>
          <w:rFonts w:ascii="Tahoma" w:hAnsi="Tahoma" w:cs="Tahoma"/>
          <w:b/>
          <w:lang w:val="x-none"/>
        </w:rPr>
        <w:t xml:space="preserve"> sistem</w:t>
      </w:r>
      <w:r w:rsidRPr="001421B3">
        <w:rPr>
          <w:rFonts w:ascii="Tahoma" w:hAnsi="Tahoma" w:cs="Tahoma"/>
          <w:b/>
        </w:rPr>
        <w:t>a</w:t>
      </w:r>
      <w:r w:rsidRPr="001421B3">
        <w:rPr>
          <w:rFonts w:ascii="Tahoma" w:hAnsi="Tahoma" w:cs="Tahoma"/>
          <w:b/>
          <w:lang w:val="x-none"/>
        </w:rPr>
        <w:t xml:space="preserve"> e-JN</w:t>
      </w:r>
      <w:r w:rsidRPr="001421B3">
        <w:rPr>
          <w:rFonts w:ascii="Tahoma" w:hAnsi="Tahoma" w:cs="Tahoma"/>
          <w:b/>
        </w:rPr>
        <w:t>.</w:t>
      </w:r>
    </w:p>
    <w:p w14:paraId="40EEEEFB" w14:textId="77777777" w:rsidR="004C0CB6" w:rsidRPr="001421B3" w:rsidRDefault="004C0CB6" w:rsidP="00833838">
      <w:pPr>
        <w:keepNext/>
        <w:keepLines/>
        <w:jc w:val="both"/>
        <w:rPr>
          <w:rFonts w:ascii="Tahoma" w:hAnsi="Tahoma" w:cs="Tahoma"/>
        </w:rPr>
      </w:pPr>
    </w:p>
    <w:p w14:paraId="2952EB14"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Pregled in ocenjevanje ponudb</w:t>
      </w:r>
    </w:p>
    <w:p w14:paraId="6D111436" w14:textId="77777777" w:rsidR="00E54A67" w:rsidRPr="001421B3" w:rsidRDefault="00E54A67" w:rsidP="00833838">
      <w:pPr>
        <w:keepNext/>
        <w:keepLines/>
        <w:rPr>
          <w:rFonts w:ascii="Tahoma" w:hAnsi="Tahoma" w:cs="Tahoma"/>
        </w:rPr>
      </w:pPr>
    </w:p>
    <w:p w14:paraId="4341536D" w14:textId="77777777" w:rsidR="00E54A67" w:rsidRPr="001421B3" w:rsidRDefault="00E54A67" w:rsidP="00833838">
      <w:pPr>
        <w:keepNext/>
        <w:keepLines/>
        <w:jc w:val="both"/>
        <w:rPr>
          <w:rFonts w:ascii="Tahoma" w:hAnsi="Tahoma" w:cs="Tahoma"/>
        </w:rPr>
      </w:pPr>
      <w:r w:rsidRPr="001421B3">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14:paraId="3C2A6785" w14:textId="77777777" w:rsidR="005539A3" w:rsidRPr="001421B3" w:rsidRDefault="005539A3" w:rsidP="00833838">
      <w:pPr>
        <w:keepNext/>
        <w:keepLines/>
        <w:jc w:val="both"/>
        <w:rPr>
          <w:rFonts w:ascii="Tahoma" w:hAnsi="Tahoma" w:cs="Tahoma"/>
        </w:rPr>
      </w:pPr>
    </w:p>
    <w:p w14:paraId="41D23AE0" w14:textId="77777777" w:rsidR="00E54A67" w:rsidRPr="001421B3" w:rsidRDefault="00654ABA" w:rsidP="00833838">
      <w:pPr>
        <w:keepNext/>
        <w:keepLines/>
        <w:ind w:right="56"/>
        <w:jc w:val="both"/>
        <w:rPr>
          <w:rFonts w:ascii="Tahoma" w:hAnsi="Tahoma" w:cs="Tahoma"/>
        </w:rPr>
      </w:pPr>
      <w:r w:rsidRPr="001421B3">
        <w:rPr>
          <w:rFonts w:ascii="Tahoma" w:hAnsi="Tahoma" w:cs="Tahoma"/>
        </w:rPr>
        <w:t>Naročnik ima pravico, da v fazi pregleda in ocenjevanja ponudb, od ponudnika zahteva predložitev vzorcev ponujenih artiklov v posamezni postavki ponudbenega predračuna za sklop, za katerega ponudnik oddaja ponudbo.</w:t>
      </w:r>
    </w:p>
    <w:p w14:paraId="392969E2" w14:textId="77777777" w:rsidR="00654ABA" w:rsidRPr="001421B3" w:rsidRDefault="00654ABA" w:rsidP="00833838">
      <w:pPr>
        <w:keepNext/>
        <w:keepLines/>
        <w:ind w:right="56"/>
        <w:jc w:val="both"/>
        <w:rPr>
          <w:rFonts w:ascii="Tahoma" w:hAnsi="Tahoma" w:cs="Tahoma"/>
        </w:rPr>
      </w:pPr>
    </w:p>
    <w:p w14:paraId="04CFDA06"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 xml:space="preserve">Sprejem odločitve o oddaji javnega naročila in obveščanje </w:t>
      </w:r>
    </w:p>
    <w:p w14:paraId="34EBC044" w14:textId="77777777" w:rsidR="00E54A67" w:rsidRPr="001421B3" w:rsidRDefault="00E54A67" w:rsidP="00833838">
      <w:pPr>
        <w:keepNext/>
        <w:keepLines/>
        <w:ind w:left="720" w:right="56"/>
        <w:jc w:val="both"/>
        <w:rPr>
          <w:rFonts w:ascii="Tahoma" w:hAnsi="Tahoma" w:cs="Tahoma"/>
        </w:rPr>
      </w:pPr>
    </w:p>
    <w:p w14:paraId="533BD15C" w14:textId="77777777" w:rsidR="004C0CB6" w:rsidRPr="001421B3" w:rsidRDefault="004C0CB6" w:rsidP="00833838">
      <w:pPr>
        <w:keepNext/>
        <w:keepLines/>
        <w:ind w:right="56"/>
        <w:jc w:val="both"/>
        <w:rPr>
          <w:rFonts w:ascii="Tahoma" w:hAnsi="Tahoma" w:cs="Tahoma"/>
        </w:rPr>
      </w:pPr>
      <w:r w:rsidRPr="001421B3">
        <w:rPr>
          <w:rFonts w:ascii="Tahoma" w:hAnsi="Tahoma" w:cs="Tahoma"/>
        </w:rPr>
        <w:t>Naročnik bo v roku petih dni po končanem preverjanju in ocenjevanju ponudb obvestil vse ponudnike o sprejeti odločitvi v zvezi z oddajo javnega naročila, v skladu z določili 90. člena ZJN-3.</w:t>
      </w:r>
    </w:p>
    <w:p w14:paraId="38DB9C66" w14:textId="77777777" w:rsidR="004C0CB6" w:rsidRPr="001421B3" w:rsidRDefault="004C0CB6" w:rsidP="00833838">
      <w:pPr>
        <w:keepNext/>
        <w:keepLines/>
        <w:ind w:right="56"/>
        <w:jc w:val="both"/>
        <w:rPr>
          <w:rFonts w:ascii="Tahoma" w:hAnsi="Tahoma" w:cs="Tahoma"/>
        </w:rPr>
      </w:pPr>
    </w:p>
    <w:p w14:paraId="5C0BD70F" w14:textId="77777777" w:rsidR="004C0CB6" w:rsidRPr="001421B3" w:rsidRDefault="004C0CB6" w:rsidP="00833838">
      <w:pPr>
        <w:keepNext/>
        <w:keepLines/>
        <w:ind w:right="56"/>
        <w:jc w:val="both"/>
        <w:rPr>
          <w:rFonts w:ascii="Tahoma" w:hAnsi="Tahoma" w:cs="Tahoma"/>
        </w:rPr>
      </w:pPr>
      <w:r w:rsidRPr="001421B3">
        <w:rPr>
          <w:rFonts w:ascii="Tahoma" w:hAnsi="Tahoma" w:cs="Tahoma"/>
        </w:rPr>
        <w:lastRenderedPageBreak/>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4D464AC4" w14:textId="77777777" w:rsidR="004C0CB6" w:rsidRPr="001421B3" w:rsidRDefault="004C0CB6" w:rsidP="00833838">
      <w:pPr>
        <w:keepNext/>
        <w:keepLines/>
        <w:ind w:right="56"/>
        <w:jc w:val="both"/>
        <w:rPr>
          <w:rFonts w:ascii="Tahoma" w:hAnsi="Tahoma" w:cs="Tahoma"/>
        </w:rPr>
      </w:pPr>
    </w:p>
    <w:p w14:paraId="1CAF25C2" w14:textId="77777777" w:rsidR="004C0CB6" w:rsidRPr="001421B3" w:rsidRDefault="004C0CB6" w:rsidP="00833838">
      <w:pPr>
        <w:keepNext/>
        <w:keepLines/>
        <w:ind w:right="56"/>
        <w:jc w:val="both"/>
        <w:rPr>
          <w:rFonts w:ascii="Tahoma" w:hAnsi="Tahoma" w:cs="Tahoma"/>
        </w:rPr>
      </w:pPr>
      <w:r w:rsidRPr="001421B3">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0648542E" w14:textId="77777777" w:rsidR="004C0CB6" w:rsidRPr="001421B3" w:rsidRDefault="004C0CB6" w:rsidP="00833838">
      <w:pPr>
        <w:keepNext/>
        <w:keepLines/>
        <w:ind w:right="56"/>
        <w:jc w:val="both"/>
        <w:rPr>
          <w:rFonts w:ascii="Tahoma" w:hAnsi="Tahoma" w:cs="Tahoma"/>
        </w:rPr>
      </w:pPr>
    </w:p>
    <w:p w14:paraId="1FD20DE1"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Naročnik lahko, v skladu z določili 90. člena ZJN-3:</w:t>
      </w:r>
    </w:p>
    <w:p w14:paraId="586B27CF"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do roka za oddajo ponudb kadar koli ustavi postopek oddaje javnega naročila,</w:t>
      </w:r>
    </w:p>
    <w:p w14:paraId="21E31D72"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 vseh stopnjah postopka oddaje javnega naročila, po izteku roka za odpiranje ponudb, zavrne vse ponudbe,</w:t>
      </w:r>
    </w:p>
    <w:p w14:paraId="20ED71D0"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po pravnomočnosti odločitve o oddaji javnega naročila do datuma sklenitve okvirnega sporazuma o izvedbi javnega naročila, odstopi od izvedbe javnega naročila.</w:t>
      </w:r>
    </w:p>
    <w:p w14:paraId="5033F268" w14:textId="77777777" w:rsidR="004C0CB6" w:rsidRPr="001421B3" w:rsidRDefault="004C0CB6" w:rsidP="00833838">
      <w:pPr>
        <w:keepNext/>
        <w:keepLines/>
        <w:jc w:val="both"/>
        <w:rPr>
          <w:rFonts w:ascii="Tahoma" w:hAnsi="Tahoma" w:cs="Tahoma"/>
        </w:rPr>
      </w:pPr>
    </w:p>
    <w:p w14:paraId="73E7624F" w14:textId="77777777" w:rsidR="004C0CB6" w:rsidRPr="001421B3" w:rsidRDefault="004C0CB6" w:rsidP="00833838">
      <w:pPr>
        <w:keepNext/>
        <w:keepLines/>
        <w:jc w:val="both"/>
        <w:rPr>
          <w:rFonts w:ascii="Tahoma" w:hAnsi="Tahoma" w:cs="Tahoma"/>
        </w:rPr>
      </w:pPr>
      <w:r w:rsidRPr="001421B3">
        <w:rPr>
          <w:rFonts w:ascii="Tahoma" w:hAnsi="Tahoma" w:cs="Tahoma"/>
        </w:rPr>
        <w:t xml:space="preserve">V zgoraj navedenih primerih, ponudnik ni upravičen od naročnika zahtevati nikakršne odškodnine. </w:t>
      </w:r>
    </w:p>
    <w:p w14:paraId="0EB36B6F" w14:textId="77777777" w:rsidR="002019B1" w:rsidRPr="001421B3" w:rsidRDefault="002019B1" w:rsidP="00833838">
      <w:pPr>
        <w:keepNext/>
        <w:keepLines/>
        <w:jc w:val="both"/>
        <w:rPr>
          <w:rFonts w:ascii="Tahoma" w:hAnsi="Tahoma" w:cs="Tahoma"/>
        </w:rPr>
      </w:pPr>
    </w:p>
    <w:p w14:paraId="142D492F" w14:textId="77777777" w:rsidR="004C0CB6" w:rsidRPr="001421B3" w:rsidRDefault="004C0CB6" w:rsidP="00833838">
      <w:pPr>
        <w:keepNext/>
        <w:keepLines/>
        <w:numPr>
          <w:ilvl w:val="1"/>
          <w:numId w:val="2"/>
        </w:numPr>
        <w:jc w:val="both"/>
        <w:rPr>
          <w:rFonts w:ascii="Tahoma" w:hAnsi="Tahoma" w:cs="Tahoma"/>
        </w:rPr>
      </w:pPr>
      <w:r w:rsidRPr="001421B3">
        <w:rPr>
          <w:rFonts w:ascii="Tahoma" w:hAnsi="Tahoma" w:cs="Tahoma"/>
          <w:b/>
        </w:rPr>
        <w:t>Vpogled v ponudbo izbranega ponudnika</w:t>
      </w:r>
    </w:p>
    <w:p w14:paraId="285D4AF8" w14:textId="77777777" w:rsidR="004C0CB6" w:rsidRPr="001421B3" w:rsidRDefault="004C0CB6" w:rsidP="00833838">
      <w:pPr>
        <w:keepNext/>
        <w:keepLines/>
        <w:jc w:val="both"/>
        <w:rPr>
          <w:rFonts w:ascii="Tahoma" w:hAnsi="Tahoma" w:cs="Tahoma"/>
        </w:rPr>
      </w:pPr>
    </w:p>
    <w:p w14:paraId="3AC45626" w14:textId="77777777" w:rsidR="004D641E" w:rsidRPr="00C56D0E" w:rsidRDefault="004D641E" w:rsidP="004D641E">
      <w:pPr>
        <w:keepNext/>
        <w:keepLines/>
        <w:jc w:val="both"/>
        <w:rPr>
          <w:rFonts w:ascii="Tahoma" w:hAnsi="Tahoma" w:cs="Tahoma"/>
        </w:rPr>
      </w:pPr>
      <w:r w:rsidRPr="00C56D0E">
        <w:rPr>
          <w:rFonts w:ascii="Tahoma" w:hAnsi="Tahoma" w:cs="Tahoma"/>
        </w:rPr>
        <w:t xml:space="preserve">Naročnik bo, v skladu s 35. člena ZJN-3, po objavi obvestila o oddaji naročila ponudnikom omogočil vpogled v ponudbo izbranega ponudnika. Ponudniki morajo zahtevo za vpogled v ponudbo izbranega ponudnika pravočasno posredovati naročniku pisno na naslov: JAVNI HOLDING Ljubljana, d.o.o., Verovškova ulica 70, 1000 Ljubljana ali po elektronski pošti na naslov: </w:t>
      </w:r>
      <w:hyperlink r:id="rId13" w:history="1">
        <w:r w:rsidRPr="00C56D0E">
          <w:rPr>
            <w:rFonts w:ascii="Tahoma" w:hAnsi="Tahoma" w:cs="Tahoma"/>
            <w:u w:val="single"/>
          </w:rPr>
          <w:t>sjn@jhl.si</w:t>
        </w:r>
      </w:hyperlink>
      <w:r w:rsidRPr="00C56D0E">
        <w:rPr>
          <w:rFonts w:ascii="Tahoma" w:hAnsi="Tahoma" w:cs="Tahoma"/>
        </w:rPr>
        <w:t xml:space="preserve"> ali na elektronski naslov kontaktne osebe, ki je navedena v Obvestilu o naročilu (Oddelek I: Javni naročnik), ki je objavljeno na Portalu javnih naročil.  </w:t>
      </w:r>
    </w:p>
    <w:p w14:paraId="2E5BA2C2" w14:textId="77777777" w:rsidR="004C0CB6" w:rsidRPr="001421B3" w:rsidRDefault="004C0CB6" w:rsidP="00833838">
      <w:pPr>
        <w:keepNext/>
        <w:keepLines/>
        <w:jc w:val="both"/>
        <w:rPr>
          <w:rFonts w:ascii="Tahoma" w:hAnsi="Tahoma" w:cs="Tahoma"/>
        </w:rPr>
      </w:pPr>
    </w:p>
    <w:p w14:paraId="0C7FB96E"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Pravno varstvo</w:t>
      </w:r>
    </w:p>
    <w:p w14:paraId="1AF97958" w14:textId="77777777" w:rsidR="00E54A67" w:rsidRPr="001421B3" w:rsidRDefault="00E54A67" w:rsidP="00833838">
      <w:pPr>
        <w:keepNext/>
        <w:keepLines/>
        <w:jc w:val="both"/>
        <w:rPr>
          <w:rFonts w:ascii="Tahoma" w:hAnsi="Tahoma" w:cs="Tahoma"/>
          <w:b/>
        </w:rPr>
      </w:pPr>
    </w:p>
    <w:p w14:paraId="6FB0EA46" w14:textId="7035660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Ponudnikom je zagotovljeno pravno varstvo skladno z določbami ZPVPJN.</w:t>
      </w:r>
    </w:p>
    <w:p w14:paraId="7118804E" w14:textId="77777777" w:rsidR="004C0CB6" w:rsidRPr="001421B3" w:rsidRDefault="004C0CB6" w:rsidP="00833838">
      <w:pPr>
        <w:keepNext/>
        <w:keepLines/>
        <w:autoSpaceDE w:val="0"/>
        <w:autoSpaceDN w:val="0"/>
        <w:adjustRightInd w:val="0"/>
        <w:jc w:val="both"/>
        <w:rPr>
          <w:rFonts w:ascii="Tahoma" w:hAnsi="Tahoma" w:cs="Tahoma"/>
        </w:rPr>
      </w:pPr>
    </w:p>
    <w:p w14:paraId="53FF1A5C" w14:textId="77777777" w:rsidR="004C0CB6" w:rsidRPr="001421B3" w:rsidRDefault="004C0CB6" w:rsidP="00833838">
      <w:pPr>
        <w:keepNext/>
        <w:keepLines/>
        <w:tabs>
          <w:tab w:val="left" w:pos="1155"/>
        </w:tabs>
        <w:autoSpaceDE w:val="0"/>
        <w:autoSpaceDN w:val="0"/>
        <w:adjustRightInd w:val="0"/>
        <w:jc w:val="both"/>
        <w:rPr>
          <w:rFonts w:ascii="Tahoma" w:hAnsi="Tahoma" w:cs="Tahoma"/>
        </w:rPr>
      </w:pPr>
      <w:r w:rsidRPr="001421B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7CA31628" w14:textId="77777777" w:rsidR="004C0CB6" w:rsidRPr="001421B3" w:rsidRDefault="004C0CB6" w:rsidP="00833838">
      <w:pPr>
        <w:keepNext/>
        <w:keepLines/>
        <w:autoSpaceDE w:val="0"/>
        <w:autoSpaceDN w:val="0"/>
        <w:adjustRightInd w:val="0"/>
        <w:jc w:val="both"/>
        <w:rPr>
          <w:rFonts w:ascii="Tahoma" w:hAnsi="Tahoma" w:cs="Tahoma"/>
        </w:rPr>
      </w:pPr>
    </w:p>
    <w:p w14:paraId="1795FB76" w14:textId="7777777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6FDCAC51" w14:textId="77777777" w:rsidR="004C0CB6" w:rsidRPr="001421B3" w:rsidRDefault="004C0CB6" w:rsidP="00833838">
      <w:pPr>
        <w:keepNext/>
        <w:keepLines/>
        <w:ind w:right="56"/>
        <w:jc w:val="both"/>
        <w:rPr>
          <w:rFonts w:ascii="Tahoma" w:hAnsi="Tahoma" w:cs="Tahoma"/>
        </w:rPr>
      </w:pPr>
    </w:p>
    <w:p w14:paraId="7FCB8014" w14:textId="77777777" w:rsidR="004C0CB6" w:rsidRPr="001421B3" w:rsidRDefault="004C0CB6" w:rsidP="00833838">
      <w:pPr>
        <w:keepNext/>
        <w:keepLines/>
        <w:jc w:val="both"/>
        <w:rPr>
          <w:rFonts w:ascii="Tahoma" w:hAnsi="Tahoma" w:cs="Tahoma"/>
        </w:rPr>
      </w:pPr>
      <w:r w:rsidRPr="001421B3">
        <w:rPr>
          <w:rFonts w:ascii="Tahoma" w:hAnsi="Tahoma" w:cs="Tahoma"/>
        </w:rPr>
        <w:t xml:space="preserve">Zahtevek za revizijo mora biti sestavljen v skladu z določili 15. člena ZPVPJN, vloži se preko portala eRevizija. Vlagatelj mora zahtevku za revizijo priložiti potrdilo o plačilu takse. Zahtevek za revizijo se vloži v roku iz 25. člena ZPVPJN. </w:t>
      </w:r>
    </w:p>
    <w:p w14:paraId="3CFD8BC2" w14:textId="77777777" w:rsidR="004C0CB6" w:rsidRPr="001421B3" w:rsidRDefault="004C0CB6" w:rsidP="00833838">
      <w:pPr>
        <w:keepNext/>
        <w:keepLines/>
        <w:jc w:val="both"/>
        <w:rPr>
          <w:rFonts w:ascii="Tahoma" w:hAnsi="Tahoma" w:cs="Tahoma"/>
        </w:rPr>
      </w:pPr>
    </w:p>
    <w:p w14:paraId="65E75B21"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Zaupnost podatkov</w:t>
      </w:r>
    </w:p>
    <w:p w14:paraId="779FF007" w14:textId="77777777" w:rsidR="00E54A67" w:rsidRPr="001421B3" w:rsidRDefault="00E54A67" w:rsidP="00833838">
      <w:pPr>
        <w:keepNext/>
        <w:keepLines/>
        <w:jc w:val="both"/>
        <w:rPr>
          <w:rFonts w:ascii="Tahoma" w:hAnsi="Tahoma" w:cs="Tahoma"/>
        </w:rPr>
      </w:pPr>
    </w:p>
    <w:p w14:paraId="4DC84416" w14:textId="77777777" w:rsidR="004C0CB6" w:rsidRPr="001421B3" w:rsidRDefault="004C0CB6" w:rsidP="00833838">
      <w:pPr>
        <w:keepNext/>
        <w:keepLines/>
        <w:jc w:val="both"/>
        <w:rPr>
          <w:rFonts w:ascii="Tahoma" w:hAnsi="Tahoma" w:cs="Tahoma"/>
        </w:rPr>
      </w:pPr>
      <w:r w:rsidRPr="001421B3">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6E8F076" w14:textId="0533561A" w:rsidR="005331F8" w:rsidRDefault="005331F8" w:rsidP="00833838">
      <w:pPr>
        <w:keepNext/>
        <w:keepLines/>
        <w:jc w:val="both"/>
        <w:rPr>
          <w:rFonts w:ascii="Tahoma" w:hAnsi="Tahoma" w:cs="Tahoma"/>
        </w:rPr>
      </w:pPr>
    </w:p>
    <w:p w14:paraId="1D7ACE3B" w14:textId="0F6F5D9C" w:rsidR="009B3DB4" w:rsidRDefault="009B3DB4" w:rsidP="00833838">
      <w:pPr>
        <w:keepNext/>
        <w:keepLines/>
        <w:jc w:val="both"/>
        <w:rPr>
          <w:rFonts w:ascii="Tahoma" w:hAnsi="Tahoma" w:cs="Tahoma"/>
        </w:rPr>
      </w:pPr>
    </w:p>
    <w:p w14:paraId="3E66E9A9" w14:textId="77777777" w:rsidR="009B3DB4" w:rsidRPr="001421B3" w:rsidRDefault="009B3DB4" w:rsidP="00833838">
      <w:pPr>
        <w:keepNext/>
        <w:keepLines/>
        <w:jc w:val="both"/>
        <w:rPr>
          <w:rFonts w:ascii="Tahoma" w:hAnsi="Tahoma" w:cs="Tahoma"/>
        </w:rPr>
      </w:pPr>
    </w:p>
    <w:p w14:paraId="015DAB00"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lastRenderedPageBreak/>
        <w:t>Jamstvo za napake</w:t>
      </w:r>
    </w:p>
    <w:p w14:paraId="0175C119" w14:textId="77777777" w:rsidR="00832A7F" w:rsidRPr="001421B3" w:rsidRDefault="00832A7F" w:rsidP="00833838">
      <w:pPr>
        <w:keepNext/>
        <w:keepLines/>
        <w:jc w:val="both"/>
        <w:rPr>
          <w:rFonts w:ascii="Tahoma" w:hAnsi="Tahoma" w:cs="Tahoma"/>
        </w:rPr>
      </w:pPr>
    </w:p>
    <w:p w14:paraId="1D7D8200" w14:textId="77777777" w:rsidR="00832A7F" w:rsidRPr="001421B3" w:rsidRDefault="00832A7F" w:rsidP="00833838">
      <w:pPr>
        <w:keepNext/>
        <w:keepLines/>
        <w:jc w:val="both"/>
        <w:rPr>
          <w:rFonts w:ascii="Tahoma" w:hAnsi="Tahoma" w:cs="Tahoma"/>
        </w:rPr>
      </w:pPr>
      <w:r w:rsidRPr="001421B3">
        <w:rPr>
          <w:rFonts w:ascii="Tahoma" w:hAnsi="Tahoma" w:cs="Tahoma"/>
        </w:rPr>
        <w:t xml:space="preserve">Izbrani ponudnik, s katerim bo naročnik sklenil okvirni sporazum, bo moral jamčiti za odpravo vseh vrst napak na predmetu javnega naročila, skladno z določili </w:t>
      </w:r>
      <w:r w:rsidR="002019B1" w:rsidRPr="001421B3">
        <w:rPr>
          <w:rFonts w:ascii="Tahoma" w:hAnsi="Tahoma" w:cs="Tahoma"/>
        </w:rPr>
        <w:t>zakona, ki ureja obligacijska razmerja</w:t>
      </w:r>
      <w:r w:rsidRPr="001421B3">
        <w:rPr>
          <w:rFonts w:ascii="Tahoma" w:hAnsi="Tahoma" w:cs="Tahoma"/>
        </w:rPr>
        <w:t>.</w:t>
      </w:r>
    </w:p>
    <w:p w14:paraId="72F0F587" w14:textId="3337AD46" w:rsidR="005331F8" w:rsidRDefault="005331F8" w:rsidP="00833838">
      <w:pPr>
        <w:keepNext/>
        <w:keepLines/>
        <w:jc w:val="both"/>
        <w:rPr>
          <w:rFonts w:ascii="Tahoma" w:hAnsi="Tahoma" w:cs="Tahoma"/>
        </w:rPr>
      </w:pPr>
    </w:p>
    <w:p w14:paraId="79FF2002" w14:textId="77777777" w:rsidR="004E4B13" w:rsidRPr="001421B3" w:rsidRDefault="004E4B13" w:rsidP="00833838">
      <w:pPr>
        <w:keepNext/>
        <w:keepLines/>
        <w:jc w:val="both"/>
        <w:rPr>
          <w:rFonts w:ascii="Tahoma" w:hAnsi="Tahoma" w:cs="Tahoma"/>
        </w:rPr>
      </w:pPr>
    </w:p>
    <w:p w14:paraId="21081E17" w14:textId="77777777" w:rsidR="00832A7F" w:rsidRPr="001421B3" w:rsidRDefault="00832A7F" w:rsidP="00833838">
      <w:pPr>
        <w:keepNext/>
        <w:keepLines/>
        <w:numPr>
          <w:ilvl w:val="0"/>
          <w:numId w:val="2"/>
        </w:numPr>
        <w:jc w:val="both"/>
        <w:rPr>
          <w:rFonts w:ascii="Tahoma" w:hAnsi="Tahoma" w:cs="Tahoma"/>
          <w:b/>
          <w:sz w:val="24"/>
        </w:rPr>
      </w:pPr>
      <w:r w:rsidRPr="001421B3">
        <w:rPr>
          <w:rFonts w:ascii="Tahoma" w:hAnsi="Tahoma" w:cs="Tahoma"/>
          <w:b/>
          <w:sz w:val="24"/>
        </w:rPr>
        <w:t xml:space="preserve">PONUDBENI POGOJI </w:t>
      </w:r>
      <w:r w:rsidR="000B316F" w:rsidRPr="001421B3">
        <w:rPr>
          <w:rFonts w:ascii="Tahoma" w:hAnsi="Tahoma" w:cs="Tahoma"/>
          <w:b/>
          <w:sz w:val="24"/>
        </w:rPr>
        <w:t>IN POSEBNE ZAHTEVE</w:t>
      </w:r>
    </w:p>
    <w:p w14:paraId="4F7712B9" w14:textId="77777777" w:rsidR="00832A7F" w:rsidRPr="001421B3" w:rsidRDefault="00832A7F" w:rsidP="00833838">
      <w:pPr>
        <w:keepNext/>
        <w:keepLines/>
        <w:jc w:val="both"/>
        <w:rPr>
          <w:rFonts w:ascii="Tahoma" w:hAnsi="Tahoma" w:cs="Tahoma"/>
        </w:rPr>
      </w:pPr>
    </w:p>
    <w:p w14:paraId="26163028" w14:textId="77777777" w:rsidR="00832A7F" w:rsidRPr="001421B3" w:rsidRDefault="00832A7F" w:rsidP="00833838">
      <w:pPr>
        <w:keepNext/>
        <w:keepLines/>
        <w:numPr>
          <w:ilvl w:val="1"/>
          <w:numId w:val="4"/>
        </w:numPr>
        <w:jc w:val="both"/>
        <w:rPr>
          <w:rFonts w:ascii="Tahoma" w:hAnsi="Tahoma" w:cs="Tahoma"/>
          <w:b/>
        </w:rPr>
      </w:pPr>
      <w:r w:rsidRPr="001421B3">
        <w:rPr>
          <w:rFonts w:ascii="Tahoma" w:hAnsi="Tahoma" w:cs="Tahoma"/>
          <w:b/>
        </w:rPr>
        <w:t>Celovitost ponudbe</w:t>
      </w:r>
    </w:p>
    <w:p w14:paraId="3C42260E" w14:textId="77777777" w:rsidR="000D5B40" w:rsidRPr="001421B3" w:rsidRDefault="000D5B40" w:rsidP="00833838">
      <w:pPr>
        <w:keepNext/>
        <w:keepLines/>
        <w:jc w:val="both"/>
        <w:rPr>
          <w:rFonts w:ascii="Tahoma" w:hAnsi="Tahoma" w:cs="Tahoma"/>
        </w:rPr>
      </w:pPr>
    </w:p>
    <w:p w14:paraId="50BAB16A" w14:textId="51757432" w:rsidR="004550A6" w:rsidRPr="001421B3" w:rsidRDefault="004550A6" w:rsidP="00833838">
      <w:pPr>
        <w:keepNext/>
        <w:keepLines/>
        <w:jc w:val="both"/>
        <w:rPr>
          <w:rFonts w:ascii="Tahoma" w:hAnsi="Tahoma" w:cs="Tahoma"/>
        </w:rPr>
      </w:pPr>
      <w:r w:rsidRPr="001421B3">
        <w:rPr>
          <w:rFonts w:ascii="Tahoma" w:hAnsi="Tahoma" w:cs="Tahoma"/>
        </w:rPr>
        <w:t>Ponudnik lahko odda ponudbo za enega ali več sklopov, ki so predmet javnega naročila, pri čemer mora predmet ponudbe ustrezati tehničnim in ostalim zahtevam, navedenim v predmetni dokumentaciji naročnika.</w:t>
      </w:r>
      <w:r w:rsidR="002C2C30">
        <w:rPr>
          <w:rFonts w:ascii="Tahoma" w:hAnsi="Tahoma" w:cs="Tahoma"/>
        </w:rPr>
        <w:t xml:space="preserve"> </w:t>
      </w:r>
    </w:p>
    <w:p w14:paraId="2535108B" w14:textId="77777777" w:rsidR="004550A6" w:rsidRPr="001421B3" w:rsidRDefault="004550A6" w:rsidP="00833838">
      <w:pPr>
        <w:keepNext/>
        <w:keepLines/>
        <w:jc w:val="both"/>
        <w:rPr>
          <w:rFonts w:ascii="Tahoma" w:hAnsi="Tahoma" w:cs="Tahoma"/>
        </w:rPr>
      </w:pPr>
    </w:p>
    <w:p w14:paraId="7FC86096" w14:textId="07E75973" w:rsidR="004C0CB6" w:rsidRPr="001421B3" w:rsidRDefault="004C0CB6" w:rsidP="00833838">
      <w:pPr>
        <w:keepNext/>
        <w:keepLines/>
        <w:jc w:val="both"/>
        <w:rPr>
          <w:rFonts w:ascii="Tahoma" w:hAnsi="Tahoma" w:cs="Tahoma"/>
        </w:rPr>
      </w:pPr>
      <w:r w:rsidRPr="001421B3">
        <w:rPr>
          <w:rFonts w:ascii="Tahoma" w:hAnsi="Tahoma" w:cs="Tahoma"/>
        </w:rPr>
        <w:t>Ponudnik mora za vsak sklop predmeta javnega naročila, za katerega oddaja ponudbo, v celoti ponuditi blago, ki je naveden</w:t>
      </w:r>
      <w:r w:rsidR="00CC0337">
        <w:rPr>
          <w:rFonts w:ascii="Tahoma" w:hAnsi="Tahoma" w:cs="Tahoma"/>
        </w:rPr>
        <w:t>o</w:t>
      </w:r>
      <w:r w:rsidRPr="001421B3">
        <w:rPr>
          <w:rFonts w:ascii="Tahoma" w:hAnsi="Tahoma" w:cs="Tahoma"/>
        </w:rPr>
        <w:t xml:space="preserve"> v posameznih postavkah ponudbenega predračuna. </w:t>
      </w:r>
    </w:p>
    <w:p w14:paraId="452E4E42" w14:textId="77777777" w:rsidR="00EE23F2" w:rsidRPr="001421B3" w:rsidRDefault="00EE23F2" w:rsidP="00833838">
      <w:pPr>
        <w:keepNext/>
        <w:keepLines/>
        <w:jc w:val="both"/>
        <w:rPr>
          <w:rFonts w:ascii="Tahoma" w:hAnsi="Tahoma" w:cs="Tahoma"/>
        </w:rPr>
      </w:pPr>
    </w:p>
    <w:p w14:paraId="1C7D05E2" w14:textId="4EC80B60" w:rsidR="00D915A3" w:rsidRPr="001421B3" w:rsidRDefault="00D915A3" w:rsidP="00833838">
      <w:pPr>
        <w:keepNext/>
        <w:keepLines/>
        <w:jc w:val="both"/>
        <w:rPr>
          <w:rFonts w:ascii="Tahoma" w:hAnsi="Tahoma" w:cs="Tahoma"/>
        </w:rPr>
      </w:pPr>
      <w:r w:rsidRPr="001421B3">
        <w:rPr>
          <w:rFonts w:ascii="Tahoma" w:hAnsi="Tahoma" w:cs="Tahoma"/>
        </w:rPr>
        <w:t>V primeru, da predmet ponudbe ne bo v skladu z vsemi zahtevami in pogoji razpisne dokumentacije</w:t>
      </w:r>
      <w:r w:rsidR="002C2C30">
        <w:rPr>
          <w:rFonts w:ascii="Tahoma" w:hAnsi="Tahoma" w:cs="Tahoma"/>
        </w:rPr>
        <w:t xml:space="preserve"> ali da ponudnik za sklop, za katerega oddaja ponudbo, ne ponudi vseh postavk posameznega sklopa</w:t>
      </w:r>
      <w:r w:rsidRPr="001421B3">
        <w:rPr>
          <w:rFonts w:ascii="Tahoma" w:hAnsi="Tahoma" w:cs="Tahoma"/>
        </w:rPr>
        <w:t>, bo naročnik tako ponudbo izključil iz sodelovanja v postopku oddaje javnega naročila.</w:t>
      </w:r>
    </w:p>
    <w:p w14:paraId="035762A8" w14:textId="77777777" w:rsidR="000B316F" w:rsidRPr="001421B3" w:rsidRDefault="000B316F" w:rsidP="00833838">
      <w:pPr>
        <w:keepNext/>
        <w:keepLines/>
        <w:jc w:val="both"/>
        <w:rPr>
          <w:rFonts w:ascii="Tahoma" w:hAnsi="Tahoma" w:cs="Tahoma"/>
        </w:rPr>
      </w:pPr>
    </w:p>
    <w:p w14:paraId="4A70794F" w14:textId="77777777" w:rsidR="000B316F" w:rsidRPr="001421B3" w:rsidRDefault="000B316F" w:rsidP="00833838">
      <w:pPr>
        <w:keepNext/>
        <w:keepLines/>
        <w:numPr>
          <w:ilvl w:val="1"/>
          <w:numId w:val="4"/>
        </w:numPr>
        <w:jc w:val="both"/>
        <w:rPr>
          <w:rFonts w:ascii="Tahoma" w:hAnsi="Tahoma" w:cs="Tahoma"/>
          <w:b/>
        </w:rPr>
      </w:pPr>
      <w:r w:rsidRPr="001421B3">
        <w:rPr>
          <w:rFonts w:ascii="Tahoma" w:hAnsi="Tahoma" w:cs="Tahoma"/>
          <w:b/>
        </w:rPr>
        <w:t>Ponudbeni predračun</w:t>
      </w:r>
    </w:p>
    <w:p w14:paraId="57EAA0F7" w14:textId="77777777" w:rsidR="000B316F" w:rsidRPr="001421B3" w:rsidRDefault="000B316F" w:rsidP="00833838">
      <w:pPr>
        <w:keepNext/>
        <w:keepLines/>
        <w:jc w:val="both"/>
        <w:rPr>
          <w:rFonts w:ascii="Tahoma" w:hAnsi="Tahoma" w:cs="Tahoma"/>
        </w:rPr>
      </w:pPr>
    </w:p>
    <w:p w14:paraId="0D5EC9E4" w14:textId="77777777" w:rsidR="00C57DAB" w:rsidRPr="00C57DAB" w:rsidRDefault="003131FB" w:rsidP="00C57DAB">
      <w:pPr>
        <w:keepNext/>
        <w:keepLines/>
        <w:jc w:val="both"/>
        <w:rPr>
          <w:rFonts w:ascii="Tahoma" w:hAnsi="Tahoma" w:cs="Tahoma"/>
          <w:i/>
        </w:rPr>
      </w:pPr>
      <w:r w:rsidRPr="001421B3">
        <w:rPr>
          <w:rFonts w:ascii="Tahoma" w:hAnsi="Tahoma" w:cs="Tahoma"/>
        </w:rPr>
        <w:t>Opis</w:t>
      </w:r>
      <w:r w:rsidR="001826B9" w:rsidRPr="001421B3">
        <w:rPr>
          <w:rFonts w:ascii="Tahoma" w:hAnsi="Tahoma" w:cs="Tahoma"/>
        </w:rPr>
        <w:t xml:space="preserve"> </w:t>
      </w:r>
      <w:r w:rsidR="00763306" w:rsidRPr="001421B3">
        <w:rPr>
          <w:rFonts w:ascii="Tahoma" w:hAnsi="Tahoma" w:cs="Tahoma"/>
        </w:rPr>
        <w:t xml:space="preserve">in opredelitev </w:t>
      </w:r>
      <w:r w:rsidR="001826B9" w:rsidRPr="001421B3">
        <w:rPr>
          <w:rFonts w:ascii="Tahoma" w:hAnsi="Tahoma" w:cs="Tahoma"/>
        </w:rPr>
        <w:t>nadomestnih delov za posamezni sklop predmeta javnega naročila je podrobno opredeljen v ponudbenem</w:t>
      </w:r>
      <w:r w:rsidR="00115AB7" w:rsidRPr="001421B3">
        <w:rPr>
          <w:rFonts w:ascii="Tahoma" w:hAnsi="Tahoma" w:cs="Tahoma"/>
        </w:rPr>
        <w:t xml:space="preserve"> predračun</w:t>
      </w:r>
      <w:r w:rsidR="001826B9" w:rsidRPr="001421B3">
        <w:rPr>
          <w:rFonts w:ascii="Tahoma" w:hAnsi="Tahoma" w:cs="Tahoma"/>
        </w:rPr>
        <w:t>u, ki</w:t>
      </w:r>
      <w:r w:rsidR="00115AB7" w:rsidRPr="001421B3">
        <w:rPr>
          <w:rFonts w:ascii="Tahoma" w:hAnsi="Tahoma" w:cs="Tahoma"/>
        </w:rPr>
        <w:t xml:space="preserve"> je kot priloga sestavni del te razpisne dokumentacije in je ponudnikom na voljo v elektronski obliki. Ponudnik mora k ponudbi za posamezni sklop predmeta javnega naročila, za katerega oddaja ponudbo, priložiti natisnjen in podpisan </w:t>
      </w:r>
      <w:r w:rsidR="007A1678" w:rsidRPr="001421B3">
        <w:rPr>
          <w:rFonts w:ascii="Tahoma" w:hAnsi="Tahoma" w:cs="Tahoma"/>
        </w:rPr>
        <w:t xml:space="preserve">ponudbeni </w:t>
      </w:r>
      <w:r w:rsidR="00115AB7" w:rsidRPr="001421B3">
        <w:rPr>
          <w:rFonts w:ascii="Tahoma" w:hAnsi="Tahoma" w:cs="Tahoma"/>
        </w:rPr>
        <w:t>predračun, ki ga je natisnil iz popisa v elektronski obliki. Ponujeno blago mora ustrezati vsem opisom in zahtevam naročnika, ki so navedeni v ponudbenem predračunu ter ostalim tehničnim zahtevam.</w:t>
      </w:r>
      <w:r w:rsidR="00FA0C0F">
        <w:rPr>
          <w:rFonts w:ascii="Tahoma" w:hAnsi="Tahoma" w:cs="Tahoma"/>
        </w:rPr>
        <w:t xml:space="preserve"> </w:t>
      </w:r>
      <w:r w:rsidR="00C57DAB" w:rsidRPr="00C57DAB">
        <w:rPr>
          <w:rFonts w:ascii="Tahoma" w:hAnsi="Tahoma" w:cs="Tahoma"/>
          <w:i/>
        </w:rPr>
        <w:t xml:space="preserve">V primeru razlikovanja med tiskano (pdf.) in elektronsko (xlsx.) verzijo, bo naročnik upošteval tiskano (pdf.) verzijo. </w:t>
      </w:r>
    </w:p>
    <w:p w14:paraId="06762CE6" w14:textId="77777777" w:rsidR="00115AB7" w:rsidRPr="001421B3" w:rsidRDefault="00115AB7" w:rsidP="00833838">
      <w:pPr>
        <w:keepNext/>
        <w:keepLines/>
        <w:jc w:val="both"/>
        <w:rPr>
          <w:rFonts w:ascii="Tahoma" w:hAnsi="Tahoma" w:cs="Tahoma"/>
        </w:rPr>
      </w:pPr>
    </w:p>
    <w:p w14:paraId="7EA52AEC" w14:textId="68B7D652" w:rsidR="000B316F" w:rsidRPr="00A07E27" w:rsidRDefault="000B316F" w:rsidP="00833838">
      <w:pPr>
        <w:keepNext/>
        <w:keepLines/>
        <w:jc w:val="both"/>
        <w:rPr>
          <w:rFonts w:ascii="Tahoma" w:hAnsi="Tahoma" w:cs="Tahoma"/>
        </w:rPr>
      </w:pPr>
      <w:r w:rsidRPr="00A07E27">
        <w:rPr>
          <w:rFonts w:ascii="Tahoma" w:hAnsi="Tahoma" w:cs="Tahoma"/>
        </w:rPr>
        <w:t xml:space="preserve">V ponudbenem predračunu so navedene kataloške številke posameznih proizvajalcev, po katerih </w:t>
      </w:r>
      <w:r w:rsidR="00CC0337" w:rsidRPr="00A07E27">
        <w:rPr>
          <w:rFonts w:ascii="Tahoma" w:hAnsi="Tahoma" w:cs="Tahoma"/>
        </w:rPr>
        <w:t xml:space="preserve">ponudniki </w:t>
      </w:r>
      <w:r w:rsidRPr="00A07E27">
        <w:rPr>
          <w:rFonts w:ascii="Tahoma" w:hAnsi="Tahoma" w:cs="Tahoma"/>
        </w:rPr>
        <w:t xml:space="preserve">ponudijo </w:t>
      </w:r>
      <w:r w:rsidR="00CC0337" w:rsidRPr="00A07E27">
        <w:rPr>
          <w:rFonts w:ascii="Tahoma" w:hAnsi="Tahoma" w:cs="Tahoma"/>
        </w:rPr>
        <w:t>blago</w:t>
      </w:r>
      <w:r w:rsidRPr="00A07E27">
        <w:rPr>
          <w:rFonts w:ascii="Tahoma" w:hAnsi="Tahoma" w:cs="Tahoma"/>
        </w:rPr>
        <w:t xml:space="preserve">. V posameznem sklopu lahko </w:t>
      </w:r>
      <w:r w:rsidR="00CC0337" w:rsidRPr="00A07E27">
        <w:rPr>
          <w:rFonts w:ascii="Tahoma" w:hAnsi="Tahoma" w:cs="Tahoma"/>
        </w:rPr>
        <w:t>ponudnik</w:t>
      </w:r>
      <w:r w:rsidRPr="00A07E27">
        <w:rPr>
          <w:rFonts w:ascii="Tahoma" w:hAnsi="Tahoma" w:cs="Tahoma"/>
        </w:rPr>
        <w:t xml:space="preserve"> ponudi </w:t>
      </w:r>
      <w:r w:rsidR="00CC0337" w:rsidRPr="00A07E27">
        <w:rPr>
          <w:rFonts w:ascii="Tahoma" w:hAnsi="Tahoma" w:cs="Tahoma"/>
        </w:rPr>
        <w:t xml:space="preserve">blago </w:t>
      </w:r>
      <w:r w:rsidRPr="00A07E27">
        <w:rPr>
          <w:rFonts w:ascii="Tahoma" w:hAnsi="Tahoma" w:cs="Tahoma"/>
        </w:rPr>
        <w:t>drugega proizvajalca, ki je po karakteristikah ekvivalenten in po posameznih kataloških številkah zamenljiv, razen pri sklopih, kjer naročnik zahteva izrecno le material določenega proizvajalca. Če se kasneje ob dobavi ugotovi, da je tak</w:t>
      </w:r>
      <w:r w:rsidR="00CC0337" w:rsidRPr="00A07E27">
        <w:rPr>
          <w:rFonts w:ascii="Tahoma" w:hAnsi="Tahoma" w:cs="Tahoma"/>
        </w:rPr>
        <w:t>o</w:t>
      </w:r>
      <w:r w:rsidRPr="00A07E27">
        <w:rPr>
          <w:rFonts w:ascii="Tahoma" w:hAnsi="Tahoma" w:cs="Tahoma"/>
        </w:rPr>
        <w:t xml:space="preserve"> </w:t>
      </w:r>
      <w:r w:rsidR="00CC0337" w:rsidRPr="00A07E27">
        <w:rPr>
          <w:rFonts w:ascii="Tahoma" w:hAnsi="Tahoma" w:cs="Tahoma"/>
        </w:rPr>
        <w:t xml:space="preserve">blago </w:t>
      </w:r>
      <w:r w:rsidRPr="00A07E27">
        <w:rPr>
          <w:rFonts w:ascii="Tahoma" w:hAnsi="Tahoma" w:cs="Tahoma"/>
        </w:rPr>
        <w:t>neustrez</w:t>
      </w:r>
      <w:r w:rsidR="00CC0337" w:rsidRPr="00A07E27">
        <w:rPr>
          <w:rFonts w:ascii="Tahoma" w:hAnsi="Tahoma" w:cs="Tahoma"/>
        </w:rPr>
        <w:t>no</w:t>
      </w:r>
      <w:r w:rsidRPr="00A07E27">
        <w:rPr>
          <w:rFonts w:ascii="Tahoma" w:hAnsi="Tahoma" w:cs="Tahoma"/>
        </w:rPr>
        <w:t xml:space="preserve">, mora gospodarski subjekt dobaviti </w:t>
      </w:r>
      <w:r w:rsidR="00CC0337" w:rsidRPr="00A07E27">
        <w:rPr>
          <w:rFonts w:ascii="Tahoma" w:hAnsi="Tahoma" w:cs="Tahoma"/>
        </w:rPr>
        <w:t xml:space="preserve">blago </w:t>
      </w:r>
      <w:r w:rsidRPr="00A07E27">
        <w:rPr>
          <w:rFonts w:ascii="Tahoma" w:hAnsi="Tahoma" w:cs="Tahoma"/>
        </w:rPr>
        <w:t>po kataloški številki, kot jo je navedel naročnik.</w:t>
      </w:r>
    </w:p>
    <w:p w14:paraId="0E867A2B" w14:textId="77777777" w:rsidR="002C2C30" w:rsidRPr="00A07E27" w:rsidRDefault="002C2C30" w:rsidP="00833838">
      <w:pPr>
        <w:keepNext/>
        <w:keepLines/>
        <w:jc w:val="both"/>
        <w:rPr>
          <w:rFonts w:ascii="Tahoma" w:hAnsi="Tahoma" w:cs="Tahoma"/>
        </w:rPr>
      </w:pPr>
    </w:p>
    <w:p w14:paraId="60969C9E" w14:textId="1D084636" w:rsidR="000B316F" w:rsidRPr="001421B3" w:rsidRDefault="000B316F" w:rsidP="00833838">
      <w:pPr>
        <w:keepNext/>
        <w:keepLines/>
        <w:jc w:val="both"/>
        <w:rPr>
          <w:rFonts w:ascii="Tahoma" w:hAnsi="Tahoma" w:cs="Tahoma"/>
        </w:rPr>
      </w:pPr>
      <w:r w:rsidRPr="00A07E27">
        <w:rPr>
          <w:rFonts w:ascii="Tahoma" w:hAnsi="Tahoma" w:cs="Tahoma"/>
        </w:rPr>
        <w:t xml:space="preserve">V primeru, da obstaja druga, zaradi kakršnegakoli razloga, novejša kataloška številka nadomestnega dela, gospodarski subjekt v </w:t>
      </w:r>
      <w:r w:rsidR="00763306" w:rsidRPr="00A07E27">
        <w:rPr>
          <w:rFonts w:ascii="Tahoma" w:hAnsi="Tahoma" w:cs="Tahoma"/>
        </w:rPr>
        <w:t>ponudbenem predračunu za</w:t>
      </w:r>
      <w:r w:rsidR="00763306" w:rsidRPr="001421B3">
        <w:rPr>
          <w:rFonts w:ascii="Tahoma" w:hAnsi="Tahoma" w:cs="Tahoma"/>
        </w:rPr>
        <w:t xml:space="preserve"> sklop za katerega oddaja ponudbo,</w:t>
      </w:r>
      <w:r w:rsidRPr="001421B3">
        <w:rPr>
          <w:rFonts w:ascii="Tahoma" w:hAnsi="Tahoma" w:cs="Tahoma"/>
        </w:rPr>
        <w:t xml:space="preserve"> v stolpec </w:t>
      </w:r>
      <w:r w:rsidR="001D5D22">
        <w:rPr>
          <w:rFonts w:ascii="Tahoma" w:hAnsi="Tahoma" w:cs="Tahoma"/>
        </w:rPr>
        <w:t>»</w:t>
      </w:r>
      <w:r w:rsidRPr="001421B3">
        <w:rPr>
          <w:rFonts w:ascii="Tahoma" w:hAnsi="Tahoma" w:cs="Tahoma"/>
        </w:rPr>
        <w:t>Nova kataloška številka</w:t>
      </w:r>
      <w:r w:rsidR="001D5D22">
        <w:rPr>
          <w:rFonts w:ascii="Tahoma" w:hAnsi="Tahoma" w:cs="Tahoma"/>
        </w:rPr>
        <w:t>«</w:t>
      </w:r>
      <w:r w:rsidR="001D5D22" w:rsidRPr="001421B3">
        <w:rPr>
          <w:rFonts w:ascii="Tahoma" w:hAnsi="Tahoma" w:cs="Tahoma"/>
        </w:rPr>
        <w:t xml:space="preserve">, </w:t>
      </w:r>
      <w:r w:rsidRPr="001421B3">
        <w:rPr>
          <w:rFonts w:ascii="Tahoma" w:hAnsi="Tahoma" w:cs="Tahoma"/>
        </w:rPr>
        <w:t xml:space="preserve">vpiše novejšo kataloško številko. Gospodarski subjekt ne sme vpisati svojih,  trgovskih (internih) številk, ampak edino kataloške številke proizvajalca nadomestnega dela. Te kataloške številke izbrani ponudnik kasneje piše tudi na dobavnici.  </w:t>
      </w:r>
      <w:r w:rsidR="00CC0337">
        <w:rPr>
          <w:rFonts w:ascii="Tahoma" w:hAnsi="Tahoma" w:cs="Tahoma"/>
        </w:rPr>
        <w:t xml:space="preserve">Če je ponujena kataloška številka enaka zahtevani, ponudnik v stolpec </w:t>
      </w:r>
      <w:r w:rsidR="001D5D22">
        <w:rPr>
          <w:rFonts w:ascii="Tahoma" w:hAnsi="Tahoma" w:cs="Tahoma"/>
        </w:rPr>
        <w:t>»</w:t>
      </w:r>
      <w:r w:rsidR="00CC0337" w:rsidRPr="001421B3">
        <w:rPr>
          <w:rFonts w:ascii="Tahoma" w:hAnsi="Tahoma" w:cs="Tahoma"/>
        </w:rPr>
        <w:t>Nova kataloška številka</w:t>
      </w:r>
      <w:r w:rsidR="001D5D22">
        <w:rPr>
          <w:rFonts w:ascii="Tahoma" w:hAnsi="Tahoma" w:cs="Tahoma"/>
        </w:rPr>
        <w:t xml:space="preserve">« </w:t>
      </w:r>
      <w:r w:rsidR="00CC0337">
        <w:rPr>
          <w:rFonts w:ascii="Tahoma" w:hAnsi="Tahoma" w:cs="Tahoma"/>
        </w:rPr>
        <w:t>nič ne vpisuje.</w:t>
      </w:r>
    </w:p>
    <w:p w14:paraId="0D03490C" w14:textId="77777777" w:rsidR="000B316F" w:rsidRPr="001421B3" w:rsidRDefault="000B316F" w:rsidP="00833838">
      <w:pPr>
        <w:keepNext/>
        <w:keepLines/>
        <w:jc w:val="both"/>
        <w:rPr>
          <w:rFonts w:ascii="Tahoma" w:hAnsi="Tahoma" w:cs="Tahoma"/>
        </w:rPr>
      </w:pPr>
    </w:p>
    <w:p w14:paraId="5215F733" w14:textId="2C513856" w:rsidR="000B316F" w:rsidRPr="001421B3" w:rsidRDefault="000B316F" w:rsidP="00833838">
      <w:pPr>
        <w:keepNext/>
        <w:keepLines/>
        <w:jc w:val="both"/>
        <w:rPr>
          <w:rFonts w:ascii="Tahoma" w:hAnsi="Tahoma" w:cs="Tahoma"/>
        </w:rPr>
      </w:pPr>
      <w:r w:rsidRPr="001421B3">
        <w:rPr>
          <w:rFonts w:ascii="Tahoma" w:hAnsi="Tahoma" w:cs="Tahoma"/>
        </w:rPr>
        <w:t xml:space="preserve">V stolpec  </w:t>
      </w:r>
      <w:r w:rsidR="001D5D22">
        <w:rPr>
          <w:rFonts w:ascii="Tahoma" w:hAnsi="Tahoma" w:cs="Tahoma"/>
        </w:rPr>
        <w:t>»</w:t>
      </w:r>
      <w:r w:rsidRPr="001421B3">
        <w:rPr>
          <w:rFonts w:ascii="Tahoma" w:hAnsi="Tahoma" w:cs="Tahoma"/>
        </w:rPr>
        <w:t>Nova kataloška številka</w:t>
      </w:r>
      <w:r w:rsidR="001D5D22">
        <w:rPr>
          <w:rFonts w:ascii="Tahoma" w:hAnsi="Tahoma" w:cs="Tahoma"/>
        </w:rPr>
        <w:t>«</w:t>
      </w:r>
      <w:r w:rsidR="001D5D22" w:rsidRPr="001421B3">
        <w:rPr>
          <w:rFonts w:ascii="Tahoma" w:hAnsi="Tahoma" w:cs="Tahoma"/>
        </w:rPr>
        <w:t xml:space="preserve"> </w:t>
      </w:r>
      <w:r w:rsidRPr="001421B3">
        <w:rPr>
          <w:rFonts w:ascii="Tahoma" w:hAnsi="Tahoma" w:cs="Tahoma"/>
        </w:rPr>
        <w:t xml:space="preserve">gospodarski subjekti tudi vpišejo »VRAČILO STAREGA« za primere, ko dobava artikla iz </w:t>
      </w:r>
      <w:r w:rsidR="00763306" w:rsidRPr="001421B3">
        <w:rPr>
          <w:rFonts w:ascii="Tahoma" w:hAnsi="Tahoma" w:cs="Tahoma"/>
        </w:rPr>
        <w:t>posamezne postavke ponudbenega predračuna</w:t>
      </w:r>
      <w:r w:rsidRPr="001421B3">
        <w:rPr>
          <w:rFonts w:ascii="Tahoma" w:hAnsi="Tahoma" w:cs="Tahoma"/>
        </w:rPr>
        <w:t xml:space="preserve"> pogojuje vračilo starega nadomestnega dela. Stare nadomestne dele prevzame gospodarski subjekt lahko šele po zamenjavi. Gospodarski subjekt naročniku v takih primerih ne zaračunava kavcije.</w:t>
      </w:r>
    </w:p>
    <w:p w14:paraId="2FB92EF4" w14:textId="77777777" w:rsidR="000B316F" w:rsidRPr="001421B3" w:rsidRDefault="000B316F" w:rsidP="00833838">
      <w:pPr>
        <w:keepNext/>
        <w:keepLines/>
        <w:jc w:val="both"/>
        <w:rPr>
          <w:rFonts w:ascii="Tahoma" w:hAnsi="Tahoma" w:cs="Tahoma"/>
          <w:color w:val="000000"/>
        </w:rPr>
      </w:pPr>
    </w:p>
    <w:p w14:paraId="41B1A3D8" w14:textId="77777777" w:rsidR="00902F0E" w:rsidRDefault="000B316F" w:rsidP="00833838">
      <w:pPr>
        <w:keepNext/>
        <w:keepLines/>
        <w:jc w:val="both"/>
        <w:rPr>
          <w:rFonts w:ascii="Tahoma" w:hAnsi="Tahoma" w:cs="Tahoma"/>
        </w:rPr>
      </w:pPr>
      <w:r w:rsidRPr="001421B3">
        <w:rPr>
          <w:rFonts w:ascii="Tahoma" w:hAnsi="Tahoma" w:cs="Tahoma"/>
        </w:rPr>
        <w:t>Gospodarski subjekt bo moral pri posameznem sklopu v ponudbenem predračunu pri vseh artiklih</w:t>
      </w:r>
      <w:r w:rsidR="00902F0E">
        <w:rPr>
          <w:rFonts w:ascii="Tahoma" w:hAnsi="Tahoma" w:cs="Tahoma"/>
        </w:rPr>
        <w:t>:</w:t>
      </w:r>
    </w:p>
    <w:p w14:paraId="40E20E59" w14:textId="7B18CA3B"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 xml:space="preserve">podati </w:t>
      </w:r>
      <w:r w:rsidR="00902F0E" w:rsidRPr="00C76ECA">
        <w:rPr>
          <w:rFonts w:ascii="Tahoma" w:hAnsi="Tahoma" w:cs="Tahoma"/>
        </w:rPr>
        <w:t>kataloško števil</w:t>
      </w:r>
      <w:r w:rsidR="00902F0E" w:rsidRPr="00902F0E">
        <w:rPr>
          <w:rFonts w:ascii="Tahoma" w:hAnsi="Tahoma" w:cs="Tahoma"/>
        </w:rPr>
        <w:t>ko ponujenega nadomestnega dela, če je drugačna od zahtevane</w:t>
      </w:r>
      <w:r w:rsidR="00902F0E">
        <w:rPr>
          <w:rFonts w:ascii="Tahoma" w:hAnsi="Tahoma" w:cs="Tahoma"/>
        </w:rPr>
        <w:t xml:space="preserve"> (stolpec </w:t>
      </w:r>
      <w:r w:rsidR="001D5D22">
        <w:rPr>
          <w:rFonts w:ascii="Tahoma" w:hAnsi="Tahoma" w:cs="Tahoma"/>
        </w:rPr>
        <w:t>»</w:t>
      </w:r>
      <w:r w:rsidR="00902F0E" w:rsidRPr="001421B3">
        <w:rPr>
          <w:rFonts w:ascii="Tahoma" w:hAnsi="Tahoma" w:cs="Tahoma"/>
        </w:rPr>
        <w:t>Nova kataloška številka</w:t>
      </w:r>
      <w:r w:rsidR="001D5D22">
        <w:rPr>
          <w:rFonts w:ascii="Tahoma" w:hAnsi="Tahoma" w:cs="Tahoma"/>
        </w:rPr>
        <w:t xml:space="preserve">«) </w:t>
      </w:r>
      <w:r w:rsidR="000F54C3">
        <w:rPr>
          <w:rFonts w:ascii="Tahoma" w:hAnsi="Tahoma" w:cs="Tahoma"/>
        </w:rPr>
        <w:t xml:space="preserve">oz. </w:t>
      </w:r>
      <w:r w:rsidR="000F54C3" w:rsidRPr="001421B3">
        <w:rPr>
          <w:rFonts w:ascii="Tahoma" w:hAnsi="Tahoma" w:cs="Tahoma"/>
        </w:rPr>
        <w:t>»VRAČILO STAREGA«</w:t>
      </w:r>
      <w:r w:rsidR="000F54C3">
        <w:rPr>
          <w:rFonts w:ascii="Tahoma" w:hAnsi="Tahoma" w:cs="Tahoma"/>
        </w:rPr>
        <w:t>, če je potrebno vračati star nadomestni del</w:t>
      </w:r>
      <w:r w:rsidR="001D5D22">
        <w:rPr>
          <w:rFonts w:ascii="Tahoma" w:hAnsi="Tahoma" w:cs="Tahoma"/>
        </w:rPr>
        <w:t>,</w:t>
      </w:r>
    </w:p>
    <w:p w14:paraId="445947E6" w14:textId="5B04039C"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 xml:space="preserve">proizvajalca nadomestnega dela </w:t>
      </w:r>
      <w:r w:rsidR="00902F0E">
        <w:rPr>
          <w:rFonts w:ascii="Tahoma" w:hAnsi="Tahoma" w:cs="Tahoma"/>
        </w:rPr>
        <w:t xml:space="preserve">(stolpec </w:t>
      </w:r>
      <w:r w:rsidR="001D5D22">
        <w:rPr>
          <w:rFonts w:ascii="Tahoma" w:hAnsi="Tahoma" w:cs="Tahoma"/>
        </w:rPr>
        <w:t>»</w:t>
      </w:r>
      <w:r w:rsidR="00902F0E">
        <w:rPr>
          <w:rFonts w:ascii="Tahoma" w:hAnsi="Tahoma" w:cs="Tahoma"/>
        </w:rPr>
        <w:t>Proizvajalec ponujenega artikla</w:t>
      </w:r>
      <w:r w:rsidR="001D5D22">
        <w:rPr>
          <w:rFonts w:ascii="Tahoma" w:hAnsi="Tahoma" w:cs="Tahoma"/>
        </w:rPr>
        <w:t>«)</w:t>
      </w:r>
      <w:r w:rsidR="001D5D22" w:rsidRPr="001421B3">
        <w:rPr>
          <w:rFonts w:ascii="Tahoma" w:hAnsi="Tahoma" w:cs="Tahoma"/>
        </w:rPr>
        <w:t xml:space="preserve">, </w:t>
      </w:r>
      <w:r w:rsidRPr="00C76ECA">
        <w:rPr>
          <w:rFonts w:ascii="Tahoma" w:hAnsi="Tahoma" w:cs="Tahoma"/>
        </w:rPr>
        <w:t xml:space="preserve">ter </w:t>
      </w:r>
    </w:p>
    <w:p w14:paraId="4F0A6F68" w14:textId="53EAE19D"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navesti dobavni rok</w:t>
      </w:r>
      <w:r w:rsidR="00902F0E">
        <w:rPr>
          <w:rFonts w:ascii="Tahoma" w:hAnsi="Tahoma" w:cs="Tahoma"/>
        </w:rPr>
        <w:t xml:space="preserve"> (</w:t>
      </w:r>
      <w:r w:rsidR="001D5D22">
        <w:rPr>
          <w:rFonts w:ascii="Tahoma" w:hAnsi="Tahoma" w:cs="Tahoma"/>
        </w:rPr>
        <w:t>stolpec »</w:t>
      </w:r>
      <w:r w:rsidR="00902F0E">
        <w:rPr>
          <w:rFonts w:ascii="Tahoma" w:hAnsi="Tahoma" w:cs="Tahoma"/>
        </w:rPr>
        <w:t>Ponujeni dobavni rok</w:t>
      </w:r>
      <w:r w:rsidR="001D5D22">
        <w:rPr>
          <w:rFonts w:ascii="Tahoma" w:hAnsi="Tahoma" w:cs="Tahoma"/>
        </w:rPr>
        <w:t>«)</w:t>
      </w:r>
      <w:r w:rsidR="001D5D22" w:rsidRPr="00C76ECA">
        <w:rPr>
          <w:rFonts w:ascii="Tahoma" w:hAnsi="Tahoma" w:cs="Tahoma"/>
        </w:rPr>
        <w:t xml:space="preserve">, </w:t>
      </w:r>
    </w:p>
    <w:p w14:paraId="6E4B0ECB" w14:textId="74DE35C6" w:rsidR="000B316F" w:rsidRPr="00C76ECA" w:rsidRDefault="000B316F" w:rsidP="00833838">
      <w:pPr>
        <w:keepNext/>
        <w:keepLines/>
        <w:jc w:val="both"/>
        <w:rPr>
          <w:rFonts w:ascii="Tahoma" w:hAnsi="Tahoma" w:cs="Tahoma"/>
        </w:rPr>
      </w:pPr>
      <w:r w:rsidRPr="00C76ECA">
        <w:rPr>
          <w:rFonts w:ascii="Tahoma" w:hAnsi="Tahoma" w:cs="Tahoma"/>
        </w:rPr>
        <w:t>v nasprotnem primeru bo izločen iz nadaljnje obravnave (naročnik torej ne bo upošteval gospodarskega subjekta, ki bo znotraj posameznega sklopa ponudil zgolj posamezni artikel.)</w:t>
      </w:r>
      <w:r w:rsidR="001D5D22">
        <w:rPr>
          <w:rFonts w:ascii="Tahoma" w:hAnsi="Tahoma" w:cs="Tahoma"/>
        </w:rPr>
        <w:t>.</w:t>
      </w:r>
    </w:p>
    <w:p w14:paraId="50837EE0" w14:textId="77777777" w:rsidR="000B316F" w:rsidRPr="001421B3" w:rsidRDefault="000B316F" w:rsidP="00833838">
      <w:pPr>
        <w:keepNext/>
        <w:keepLines/>
        <w:jc w:val="both"/>
        <w:rPr>
          <w:rFonts w:ascii="Tahoma" w:hAnsi="Tahoma" w:cs="Tahoma"/>
          <w:color w:val="000000"/>
        </w:rPr>
      </w:pPr>
    </w:p>
    <w:p w14:paraId="5FA73E66" w14:textId="77777777" w:rsidR="000B316F" w:rsidRPr="001421B3" w:rsidRDefault="00115AB7" w:rsidP="00833838">
      <w:pPr>
        <w:keepNext/>
        <w:keepLines/>
        <w:jc w:val="both"/>
        <w:rPr>
          <w:rFonts w:ascii="Tahoma" w:hAnsi="Tahoma" w:cs="Tahoma"/>
          <w:b/>
        </w:rPr>
      </w:pPr>
      <w:r w:rsidRPr="001421B3">
        <w:rPr>
          <w:rFonts w:ascii="Tahoma" w:hAnsi="Tahoma" w:cs="Tahoma"/>
          <w:b/>
        </w:rPr>
        <w:lastRenderedPageBreak/>
        <w:t>Ponudniki ponudbenega predračuna</w:t>
      </w:r>
      <w:r w:rsidR="000B316F" w:rsidRPr="001421B3">
        <w:rPr>
          <w:rFonts w:ascii="Tahoma" w:hAnsi="Tahoma" w:cs="Tahoma"/>
          <w:b/>
        </w:rPr>
        <w:t xml:space="preserve"> ne smejo kakorkoli spreminjati, dodajati vrstice, stolpce </w:t>
      </w:r>
      <w:r w:rsidRPr="001421B3">
        <w:rPr>
          <w:rFonts w:ascii="Tahoma" w:hAnsi="Tahoma" w:cs="Tahoma"/>
          <w:b/>
        </w:rPr>
        <w:t xml:space="preserve">formule </w:t>
      </w:r>
      <w:r w:rsidR="000B316F" w:rsidRPr="001421B3">
        <w:rPr>
          <w:rFonts w:ascii="Tahoma" w:hAnsi="Tahoma" w:cs="Tahoma"/>
          <w:b/>
        </w:rPr>
        <w:t>ali celice ali kakorkoli drugače dopolnjevati.</w:t>
      </w:r>
    </w:p>
    <w:p w14:paraId="2E11C5E4" w14:textId="77777777" w:rsidR="009A49CB" w:rsidRPr="001421B3" w:rsidRDefault="009A49CB" w:rsidP="00833838">
      <w:pPr>
        <w:keepNext/>
        <w:keepLines/>
        <w:jc w:val="both"/>
        <w:rPr>
          <w:rFonts w:ascii="Tahoma" w:hAnsi="Tahoma" w:cs="Tahoma"/>
          <w:b/>
        </w:rPr>
      </w:pPr>
    </w:p>
    <w:p w14:paraId="7AE198D0" w14:textId="77777777" w:rsidR="009A49CB" w:rsidRPr="001421B3" w:rsidRDefault="009A49CB" w:rsidP="00833838">
      <w:pPr>
        <w:keepNext/>
        <w:keepLines/>
        <w:jc w:val="both"/>
        <w:rPr>
          <w:rFonts w:ascii="Tahoma" w:hAnsi="Tahoma" w:cs="Tahoma"/>
        </w:rPr>
      </w:pPr>
      <w:r w:rsidRPr="001421B3">
        <w:rPr>
          <w:rFonts w:ascii="Tahoma" w:hAnsi="Tahoma" w:cs="Tahoma"/>
        </w:rPr>
        <w:t xml:space="preserve">Okvirna količina predmeta naročila, navedena v posamezni postavki ponudbenega predračuna, je količina, ki jo bo naročnik predvidoma potreboval v obdobju veljavnosti okvirnega sporazuma. </w:t>
      </w:r>
    </w:p>
    <w:p w14:paraId="3BB04D5D" w14:textId="77777777" w:rsidR="00115AB7" w:rsidRPr="001421B3" w:rsidRDefault="00115AB7" w:rsidP="00833838">
      <w:pPr>
        <w:keepNext/>
        <w:keepLines/>
        <w:jc w:val="both"/>
        <w:rPr>
          <w:rFonts w:ascii="Tahoma" w:hAnsi="Tahoma" w:cs="Tahoma"/>
          <w:b/>
        </w:rPr>
      </w:pPr>
    </w:p>
    <w:p w14:paraId="7594AE8A" w14:textId="77777777" w:rsidR="000B316F" w:rsidRPr="001421B3" w:rsidRDefault="000B316F" w:rsidP="00833838">
      <w:pPr>
        <w:keepNext/>
        <w:keepLines/>
        <w:jc w:val="both"/>
        <w:rPr>
          <w:rFonts w:ascii="Tahoma" w:hAnsi="Tahoma" w:cs="Tahoma"/>
          <w:color w:val="000000"/>
        </w:rPr>
      </w:pPr>
      <w:r w:rsidRPr="001421B3">
        <w:rPr>
          <w:rFonts w:ascii="Tahoma" w:hAnsi="Tahoma" w:cs="Tahoma"/>
          <w:color w:val="000000"/>
        </w:rPr>
        <w:t xml:space="preserve">Gospodarski subjekt k </w:t>
      </w:r>
      <w:r w:rsidR="001826B9" w:rsidRPr="001421B3">
        <w:rPr>
          <w:rFonts w:ascii="Tahoma" w:hAnsi="Tahoma" w:cs="Tahoma"/>
          <w:color w:val="000000"/>
        </w:rPr>
        <w:t xml:space="preserve">ponudbi </w:t>
      </w:r>
      <w:r w:rsidRPr="001421B3">
        <w:rPr>
          <w:rFonts w:ascii="Tahoma" w:hAnsi="Tahoma" w:cs="Tahoma"/>
          <w:color w:val="000000"/>
        </w:rPr>
        <w:t>skladno z zahtevami priloži tudi dokazila iz točke 2.</w:t>
      </w:r>
      <w:r w:rsidR="00115AB7" w:rsidRPr="001421B3">
        <w:rPr>
          <w:rFonts w:ascii="Tahoma" w:hAnsi="Tahoma" w:cs="Tahoma"/>
          <w:color w:val="000000"/>
        </w:rPr>
        <w:t>4</w:t>
      </w:r>
      <w:r w:rsidRPr="001421B3">
        <w:rPr>
          <w:rFonts w:ascii="Tahoma" w:hAnsi="Tahoma" w:cs="Tahoma"/>
          <w:color w:val="000000"/>
        </w:rPr>
        <w:t>.</w:t>
      </w:r>
      <w:r w:rsidR="00115AB7" w:rsidRPr="001421B3">
        <w:rPr>
          <w:rFonts w:ascii="Tahoma" w:hAnsi="Tahoma" w:cs="Tahoma"/>
          <w:color w:val="000000"/>
        </w:rPr>
        <w:t xml:space="preserve"> Kakovost nadomestnih delov.</w:t>
      </w:r>
    </w:p>
    <w:p w14:paraId="63F8E874" w14:textId="77777777" w:rsidR="00D915A3" w:rsidRPr="001421B3" w:rsidRDefault="00D915A3" w:rsidP="00833838">
      <w:pPr>
        <w:keepNext/>
        <w:keepLines/>
        <w:jc w:val="both"/>
        <w:rPr>
          <w:rFonts w:ascii="Tahoma" w:hAnsi="Tahoma" w:cs="Tahoma"/>
        </w:rPr>
      </w:pPr>
    </w:p>
    <w:p w14:paraId="5EFAA1F3" w14:textId="77777777" w:rsidR="00D915A3" w:rsidRPr="001421B3" w:rsidRDefault="005937B4" w:rsidP="00833838">
      <w:pPr>
        <w:keepNext/>
        <w:keepLines/>
        <w:numPr>
          <w:ilvl w:val="1"/>
          <w:numId w:val="4"/>
        </w:numPr>
        <w:jc w:val="both"/>
        <w:rPr>
          <w:rFonts w:ascii="Tahoma" w:hAnsi="Tahoma" w:cs="Tahoma"/>
          <w:b/>
        </w:rPr>
      </w:pPr>
      <w:r w:rsidRPr="001421B3">
        <w:rPr>
          <w:rFonts w:ascii="Tahoma" w:hAnsi="Tahoma" w:cs="Tahoma"/>
          <w:b/>
        </w:rPr>
        <w:t>Ponudbena cena</w:t>
      </w:r>
      <w:r w:rsidR="00FA1573" w:rsidRPr="001421B3">
        <w:rPr>
          <w:rFonts w:ascii="Tahoma" w:hAnsi="Tahoma" w:cs="Tahoma"/>
          <w:b/>
        </w:rPr>
        <w:t xml:space="preserve"> </w:t>
      </w:r>
    </w:p>
    <w:p w14:paraId="5023D220" w14:textId="77777777" w:rsidR="00D915A3" w:rsidRPr="001421B3" w:rsidRDefault="00D915A3" w:rsidP="00833838">
      <w:pPr>
        <w:keepNext/>
        <w:keepLines/>
        <w:jc w:val="both"/>
        <w:rPr>
          <w:rFonts w:ascii="Tahoma" w:hAnsi="Tahoma" w:cs="Tahoma"/>
        </w:rPr>
      </w:pPr>
    </w:p>
    <w:p w14:paraId="0940F038" w14:textId="77777777" w:rsidR="00FA1573" w:rsidRPr="001421B3" w:rsidRDefault="00FA1573" w:rsidP="00833838">
      <w:pPr>
        <w:keepNext/>
        <w:keepLines/>
        <w:jc w:val="both"/>
        <w:rPr>
          <w:rFonts w:ascii="Tahoma" w:hAnsi="Tahoma" w:cs="Tahoma"/>
        </w:rPr>
      </w:pPr>
      <w:r w:rsidRPr="001421B3">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w:t>
      </w:r>
      <w:r w:rsidR="009A49CB" w:rsidRPr="001421B3">
        <w:rPr>
          <w:rFonts w:ascii="Tahoma" w:hAnsi="Tahoma" w:cs="Tahoma"/>
        </w:rPr>
        <w:t>n vsemi ostalimi stroški (trošarine, garancije, zavarovanje, takse,…).</w:t>
      </w:r>
    </w:p>
    <w:p w14:paraId="1B4C389D" w14:textId="77777777" w:rsidR="004550A6" w:rsidRPr="001421B3" w:rsidRDefault="004550A6" w:rsidP="00833838">
      <w:pPr>
        <w:keepNext/>
        <w:keepLines/>
        <w:jc w:val="both"/>
        <w:rPr>
          <w:rFonts w:ascii="Tahoma" w:hAnsi="Tahoma" w:cs="Tahoma"/>
        </w:rPr>
      </w:pPr>
    </w:p>
    <w:p w14:paraId="56248F37" w14:textId="184D4681" w:rsidR="009A49CB" w:rsidRPr="001421B3" w:rsidRDefault="009A49CB" w:rsidP="00833838">
      <w:pPr>
        <w:keepNext/>
        <w:keepLines/>
        <w:jc w:val="both"/>
        <w:rPr>
          <w:rFonts w:ascii="Tahoma" w:hAnsi="Tahoma" w:cs="Tahoma"/>
          <w:b/>
          <w:color w:val="FF0000"/>
        </w:rPr>
      </w:pPr>
      <w:r w:rsidRPr="001421B3">
        <w:rPr>
          <w:rFonts w:ascii="Tahoma" w:hAnsi="Tahoma" w:cs="Tahoma"/>
        </w:rPr>
        <w:t xml:space="preserve">Ponudbene cene na enoto mere morajo biti zaokrožene na do dve (2) decimalni mesti. </w:t>
      </w:r>
    </w:p>
    <w:p w14:paraId="539702F3" w14:textId="77777777" w:rsidR="009A49CB" w:rsidRPr="001421B3" w:rsidRDefault="009A49CB" w:rsidP="00833838">
      <w:pPr>
        <w:pStyle w:val="Telobesedila"/>
        <w:keepNext/>
        <w:keepLines/>
        <w:widowControl/>
        <w:rPr>
          <w:rFonts w:ascii="Tahoma" w:hAnsi="Tahoma" w:cs="Tahoma"/>
          <w:b w:val="0"/>
        </w:rPr>
      </w:pPr>
    </w:p>
    <w:p w14:paraId="6359198A" w14:textId="77777777" w:rsidR="00EE23F2" w:rsidRPr="001421B3" w:rsidRDefault="0081109F" w:rsidP="00833838">
      <w:pPr>
        <w:pStyle w:val="Telobesedila"/>
        <w:keepNext/>
        <w:keepLines/>
        <w:widowControl/>
        <w:rPr>
          <w:rFonts w:ascii="Tahoma" w:hAnsi="Tahoma" w:cs="Tahoma"/>
          <w:b w:val="0"/>
        </w:rPr>
      </w:pPr>
      <w:r w:rsidRPr="001421B3">
        <w:rPr>
          <w:rFonts w:ascii="Tahoma" w:hAnsi="Tahoma" w:cs="Tahoma"/>
          <w:b w:val="0"/>
        </w:rPr>
        <w:t>P</w:t>
      </w:r>
      <w:r w:rsidR="00EE23F2" w:rsidRPr="001421B3">
        <w:rPr>
          <w:rFonts w:ascii="Tahoma" w:hAnsi="Tahoma" w:cs="Tahoma"/>
          <w:b w:val="0"/>
        </w:rPr>
        <w:t xml:space="preserve">onudbeno ceno </w:t>
      </w:r>
      <w:r w:rsidRPr="001421B3">
        <w:rPr>
          <w:rFonts w:ascii="Tahoma" w:hAnsi="Tahoma" w:cs="Tahoma"/>
          <w:b w:val="0"/>
        </w:rPr>
        <w:t xml:space="preserve">za posamezni sklop predmeta javnega naročila </w:t>
      </w:r>
      <w:r w:rsidR="00EE23F2" w:rsidRPr="001421B3">
        <w:rPr>
          <w:rFonts w:ascii="Tahoma" w:hAnsi="Tahoma" w:cs="Tahoma"/>
          <w:b w:val="0"/>
        </w:rPr>
        <w:t xml:space="preserve">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Zmnožek količin in cen na enoto ter vsoto postavk izvrši računalniški program. Ponudnik mora navesti ceno za vse postavke iz ponudbenega predračuna. </w:t>
      </w:r>
    </w:p>
    <w:p w14:paraId="26F0A01D" w14:textId="035EE8AD" w:rsidR="00B33001" w:rsidRPr="001421B3" w:rsidRDefault="00B33001" w:rsidP="00833838">
      <w:pPr>
        <w:keepNext/>
        <w:keepLines/>
        <w:tabs>
          <w:tab w:val="left" w:pos="0"/>
        </w:tabs>
        <w:jc w:val="both"/>
        <w:rPr>
          <w:rFonts w:ascii="Tahoma" w:hAnsi="Tahoma" w:cs="Tahoma"/>
        </w:rPr>
      </w:pPr>
    </w:p>
    <w:p w14:paraId="783B506C"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Kakovost nadomestnih delov</w:t>
      </w:r>
    </w:p>
    <w:p w14:paraId="168941EA" w14:textId="77777777" w:rsidR="00115AB7" w:rsidRPr="001421B3" w:rsidRDefault="00115AB7" w:rsidP="00833838">
      <w:pPr>
        <w:keepNext/>
        <w:keepLines/>
        <w:tabs>
          <w:tab w:val="left" w:pos="0"/>
        </w:tabs>
        <w:jc w:val="both"/>
        <w:rPr>
          <w:rFonts w:ascii="Tahoma" w:hAnsi="Tahoma" w:cs="Tahoma"/>
        </w:rPr>
      </w:pPr>
    </w:p>
    <w:p w14:paraId="2AB25918" w14:textId="5393CD7F" w:rsidR="00115AB7" w:rsidRDefault="00115AB7" w:rsidP="00833838">
      <w:pPr>
        <w:keepNext/>
        <w:keepLines/>
        <w:spacing w:after="120"/>
        <w:jc w:val="both"/>
        <w:rPr>
          <w:rFonts w:ascii="Tahoma" w:hAnsi="Tahoma" w:cs="Tahoma"/>
        </w:rPr>
      </w:pPr>
      <w:bookmarkStart w:id="6" w:name="_Hlk164838510"/>
      <w:r w:rsidRPr="001421B3">
        <w:rPr>
          <w:rFonts w:ascii="Tahoma" w:hAnsi="Tahoma" w:cs="Tahoma"/>
        </w:rPr>
        <w:t>Naročnik ima v svojem voznem parku veliko število avtobusov, delež posameznih proizvajalcev</w:t>
      </w:r>
      <w:r w:rsidR="00902F0E">
        <w:rPr>
          <w:rFonts w:ascii="Tahoma" w:hAnsi="Tahoma" w:cs="Tahoma"/>
        </w:rPr>
        <w:t xml:space="preserve"> avtobusov</w:t>
      </w:r>
      <w:r w:rsidRPr="001421B3">
        <w:rPr>
          <w:rFonts w:ascii="Tahoma" w:hAnsi="Tahoma" w:cs="Tahoma"/>
        </w:rPr>
        <w:t xml:space="preserve"> pa je naslednji:</w:t>
      </w:r>
    </w:p>
    <w:p w14:paraId="00FC687F"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44,5 % MAN,</w:t>
      </w:r>
    </w:p>
    <w:p w14:paraId="6E417B98"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24,7 % Mercedes Benz,</w:t>
      </w:r>
    </w:p>
    <w:p w14:paraId="612F5D8B"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22,2 % Iveco,</w:t>
      </w:r>
    </w:p>
    <w:p w14:paraId="71249574"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 xml:space="preserve"> 3,5 % Feniksbus, </w:t>
      </w:r>
    </w:p>
    <w:p w14:paraId="23867BED"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 2,1 % Otokar</w:t>
      </w:r>
    </w:p>
    <w:p w14:paraId="794D0571" w14:textId="77777777" w:rsidR="00B730D5" w:rsidRDefault="00B730D5" w:rsidP="00B730D5">
      <w:pPr>
        <w:keepNext/>
        <w:numPr>
          <w:ilvl w:val="0"/>
          <w:numId w:val="40"/>
        </w:numPr>
        <w:ind w:left="714" w:hanging="357"/>
        <w:jc w:val="both"/>
        <w:rPr>
          <w:rFonts w:ascii="Tahoma" w:hAnsi="Tahoma" w:cs="Tahoma"/>
        </w:rPr>
      </w:pPr>
      <w:r>
        <w:rPr>
          <w:rFonts w:ascii="Tahoma" w:hAnsi="Tahoma" w:cs="Tahoma"/>
        </w:rPr>
        <w:t> 2,8 % Setra</w:t>
      </w:r>
    </w:p>
    <w:bookmarkEnd w:id="6"/>
    <w:p w14:paraId="29CBC944" w14:textId="77777777" w:rsidR="00115AB7" w:rsidRPr="001421B3" w:rsidRDefault="00115AB7" w:rsidP="00833838">
      <w:pPr>
        <w:keepNext/>
        <w:keepLines/>
        <w:jc w:val="both"/>
        <w:rPr>
          <w:rFonts w:ascii="Tahoma" w:hAnsi="Tahoma" w:cs="Tahoma"/>
        </w:rPr>
      </w:pPr>
    </w:p>
    <w:p w14:paraId="09F509ED" w14:textId="6962F5E5" w:rsidR="00115AB7" w:rsidRPr="001421B3" w:rsidRDefault="00115AB7" w:rsidP="00833838">
      <w:pPr>
        <w:keepNext/>
        <w:keepLines/>
        <w:jc w:val="both"/>
        <w:rPr>
          <w:rFonts w:ascii="Tahoma" w:hAnsi="Tahoma" w:cs="Tahoma"/>
        </w:rPr>
      </w:pPr>
      <w:r w:rsidRPr="001421B3">
        <w:rPr>
          <w:rFonts w:ascii="Tahoma" w:hAnsi="Tahoma" w:cs="Tahoma"/>
        </w:rPr>
        <w:t xml:space="preserve">Od gospodarskih subjektov </w:t>
      </w:r>
      <w:r w:rsidR="00FD1FC1" w:rsidRPr="001421B3">
        <w:rPr>
          <w:rFonts w:ascii="Tahoma" w:hAnsi="Tahoma" w:cs="Tahoma"/>
        </w:rPr>
        <w:t xml:space="preserve">se pričakuje, da </w:t>
      </w:r>
      <w:r w:rsidRPr="001421B3">
        <w:rPr>
          <w:rFonts w:ascii="Tahoma" w:hAnsi="Tahoma" w:cs="Tahoma"/>
        </w:rPr>
        <w:t xml:space="preserve">bodo ponudili nadomestne dele, ki bodo ustrezali kakovosti glede na podane kataloške številke posameznih proizvajalcev avtobusov v </w:t>
      </w:r>
      <w:r w:rsidR="00FD1FC1" w:rsidRPr="001421B3">
        <w:rPr>
          <w:rFonts w:ascii="Tahoma" w:hAnsi="Tahoma" w:cs="Tahoma"/>
        </w:rPr>
        <w:t>posamezni postavki ponudbenega predračuna za posamezni sklop predmeta javnega naročila</w:t>
      </w:r>
      <w:r w:rsidRPr="001421B3">
        <w:rPr>
          <w:rFonts w:ascii="Tahoma" w:hAnsi="Tahoma" w:cs="Tahoma"/>
        </w:rPr>
        <w:t xml:space="preserve">. Gospodarski subjekti izkazujejo ustreznost ponujenih nadomestnih delov tudi  z ustreznimi dokazili, katere zahteva naročnik. Dokazila, ki jih bodo prilagali gospodarski subjekti, </w:t>
      </w:r>
      <w:r w:rsidR="00FD1FC1" w:rsidRPr="001421B3">
        <w:rPr>
          <w:rFonts w:ascii="Tahoma" w:hAnsi="Tahoma" w:cs="Tahoma"/>
        </w:rPr>
        <w:t xml:space="preserve">pa v njih niso zajete navedene </w:t>
      </w:r>
      <w:r w:rsidRPr="001421B3">
        <w:rPr>
          <w:rFonts w:ascii="Tahoma" w:hAnsi="Tahoma" w:cs="Tahoma"/>
        </w:rPr>
        <w:t xml:space="preserve">blagovne znamke </w:t>
      </w:r>
      <w:r w:rsidR="00FD1FC1" w:rsidRPr="001421B3">
        <w:rPr>
          <w:rFonts w:ascii="Tahoma" w:hAnsi="Tahoma" w:cs="Tahoma"/>
        </w:rPr>
        <w:t>zgoraj navedenih proizvajalcev</w:t>
      </w:r>
      <w:r w:rsidRPr="001421B3">
        <w:rPr>
          <w:rFonts w:ascii="Tahoma" w:hAnsi="Tahoma" w:cs="Tahoma"/>
        </w:rPr>
        <w:t xml:space="preserve">, </w:t>
      </w:r>
      <w:r w:rsidR="00FD1FC1" w:rsidRPr="001421B3">
        <w:rPr>
          <w:rFonts w:ascii="Tahoma" w:hAnsi="Tahoma" w:cs="Tahoma"/>
        </w:rPr>
        <w:t>naročnik ne bo sprejel</w:t>
      </w:r>
      <w:r w:rsidRPr="001421B3">
        <w:rPr>
          <w:rFonts w:ascii="Tahoma" w:hAnsi="Tahoma" w:cs="Tahoma"/>
        </w:rPr>
        <w:t xml:space="preserve"> kot ustrezna. </w:t>
      </w:r>
    </w:p>
    <w:p w14:paraId="188A82DF" w14:textId="77777777" w:rsidR="00115AB7" w:rsidRPr="001421B3" w:rsidRDefault="00115AB7" w:rsidP="00833838">
      <w:pPr>
        <w:keepNext/>
        <w:keepLines/>
        <w:jc w:val="both"/>
        <w:rPr>
          <w:rFonts w:ascii="Tahoma" w:hAnsi="Tahoma" w:cs="Tahoma"/>
        </w:rPr>
      </w:pPr>
    </w:p>
    <w:p w14:paraId="14CB5A37" w14:textId="77777777" w:rsidR="00115AB7" w:rsidRPr="001421B3" w:rsidRDefault="00115AB7" w:rsidP="00833838">
      <w:pPr>
        <w:keepNext/>
        <w:keepLines/>
        <w:jc w:val="both"/>
        <w:rPr>
          <w:rFonts w:ascii="Tahoma" w:hAnsi="Tahoma" w:cs="Tahoma"/>
        </w:rPr>
      </w:pPr>
      <w:r w:rsidRPr="001421B3">
        <w:rPr>
          <w:rFonts w:ascii="Tahoma" w:hAnsi="Tahoma" w:cs="Tahoma"/>
        </w:rPr>
        <w:t>V primeru dvoma o kakovosti pon</w:t>
      </w:r>
      <w:r w:rsidR="00FD1FC1" w:rsidRPr="001421B3">
        <w:rPr>
          <w:rFonts w:ascii="Tahoma" w:hAnsi="Tahoma" w:cs="Tahoma"/>
        </w:rPr>
        <w:t>ujenih nadomestnih delov se bo naročnik posvetoval</w:t>
      </w:r>
      <w:r w:rsidRPr="001421B3">
        <w:rPr>
          <w:rFonts w:ascii="Tahoma" w:hAnsi="Tahoma" w:cs="Tahoma"/>
        </w:rPr>
        <w:t xml:space="preserve"> s proizvajalcem vozila, za katerega je nad</w:t>
      </w:r>
      <w:r w:rsidR="00FD1FC1" w:rsidRPr="001421B3">
        <w:rPr>
          <w:rFonts w:ascii="Tahoma" w:hAnsi="Tahoma" w:cs="Tahoma"/>
        </w:rPr>
        <w:t>omestni del namenjen ter se bo</w:t>
      </w:r>
      <w:r w:rsidRPr="001421B3">
        <w:rPr>
          <w:rFonts w:ascii="Tahoma" w:hAnsi="Tahoma" w:cs="Tahoma"/>
        </w:rPr>
        <w:t xml:space="preserve"> glede ustreznosti ponuj</w:t>
      </w:r>
      <w:r w:rsidR="00FD1FC1" w:rsidRPr="001421B3">
        <w:rPr>
          <w:rFonts w:ascii="Tahoma" w:hAnsi="Tahoma" w:cs="Tahoma"/>
        </w:rPr>
        <w:t>enega nadomestnega dela odločil</w:t>
      </w:r>
      <w:r w:rsidRPr="001421B3">
        <w:rPr>
          <w:rFonts w:ascii="Tahoma" w:hAnsi="Tahoma" w:cs="Tahoma"/>
        </w:rPr>
        <w:t xml:space="preserve"> glede na njegovo mnenje</w:t>
      </w:r>
      <w:r w:rsidR="00FD1FC1" w:rsidRPr="001421B3">
        <w:rPr>
          <w:rFonts w:ascii="Tahoma" w:hAnsi="Tahoma" w:cs="Tahoma"/>
        </w:rPr>
        <w:t xml:space="preserve"> oziroma njegovo oceno o kakovosti ponujenih nadomestnih delov.</w:t>
      </w:r>
    </w:p>
    <w:p w14:paraId="5850A21B" w14:textId="77777777" w:rsidR="00115AB7" w:rsidRPr="001421B3" w:rsidRDefault="00115AB7" w:rsidP="00833838">
      <w:pPr>
        <w:keepNext/>
        <w:keepLines/>
        <w:jc w:val="both"/>
        <w:rPr>
          <w:rFonts w:ascii="Tahoma" w:hAnsi="Tahoma" w:cs="Tahoma"/>
        </w:rPr>
      </w:pPr>
    </w:p>
    <w:p w14:paraId="2867D381" w14:textId="525A8434" w:rsidR="00115AB7" w:rsidRPr="001421B3" w:rsidRDefault="00115AB7" w:rsidP="00833838">
      <w:pPr>
        <w:keepNext/>
        <w:keepLines/>
        <w:jc w:val="both"/>
        <w:rPr>
          <w:rFonts w:ascii="Tahoma" w:hAnsi="Tahoma" w:cs="Tahoma"/>
        </w:rPr>
      </w:pPr>
      <w:r w:rsidRPr="001421B3">
        <w:rPr>
          <w:rFonts w:ascii="Tahoma" w:hAnsi="Tahoma" w:cs="Tahoma"/>
        </w:rPr>
        <w:t xml:space="preserve">Nadomestni deli iz sklopov številka </w:t>
      </w:r>
      <w:r w:rsidRPr="001421B3">
        <w:rPr>
          <w:rFonts w:ascii="Tahoma" w:hAnsi="Tahoma" w:cs="Tahoma"/>
          <w:kern w:val="16"/>
        </w:rPr>
        <w:t xml:space="preserve">od 1 do 4, </w:t>
      </w:r>
      <w:r w:rsidR="007F0473" w:rsidRPr="001421B3">
        <w:rPr>
          <w:rFonts w:ascii="Tahoma" w:hAnsi="Tahoma" w:cs="Tahoma"/>
          <w:kern w:val="16"/>
        </w:rPr>
        <w:t>od 7</w:t>
      </w:r>
      <w:r w:rsidR="009246BB">
        <w:rPr>
          <w:rFonts w:ascii="Tahoma" w:hAnsi="Tahoma" w:cs="Tahoma"/>
          <w:kern w:val="16"/>
        </w:rPr>
        <w:t xml:space="preserve"> do 13, od 15 </w:t>
      </w:r>
      <w:r w:rsidR="007F0473" w:rsidRPr="001421B3">
        <w:rPr>
          <w:rFonts w:ascii="Tahoma" w:hAnsi="Tahoma" w:cs="Tahoma"/>
          <w:kern w:val="16"/>
        </w:rPr>
        <w:t>do 18 ter 23</w:t>
      </w:r>
      <w:r w:rsidR="00282D56">
        <w:rPr>
          <w:rFonts w:ascii="Tahoma" w:hAnsi="Tahoma" w:cs="Tahoma"/>
          <w:kern w:val="16"/>
        </w:rPr>
        <w:t>,</w:t>
      </w:r>
      <w:r w:rsidR="00456555">
        <w:rPr>
          <w:rFonts w:ascii="Tahoma" w:hAnsi="Tahoma" w:cs="Tahoma"/>
          <w:kern w:val="16"/>
        </w:rPr>
        <w:t xml:space="preserve"> </w:t>
      </w:r>
      <w:r w:rsidRPr="001421B3">
        <w:rPr>
          <w:rFonts w:ascii="Tahoma" w:hAnsi="Tahoma" w:cs="Tahoma"/>
          <w:kern w:val="16"/>
        </w:rPr>
        <w:t>24</w:t>
      </w:r>
      <w:r w:rsidR="00456555">
        <w:rPr>
          <w:rFonts w:ascii="Tahoma" w:hAnsi="Tahoma" w:cs="Tahoma"/>
          <w:kern w:val="16"/>
        </w:rPr>
        <w:t xml:space="preserve"> in </w:t>
      </w:r>
      <w:r w:rsidR="00282D56">
        <w:rPr>
          <w:rFonts w:ascii="Tahoma" w:hAnsi="Tahoma" w:cs="Tahoma"/>
          <w:kern w:val="16"/>
        </w:rPr>
        <w:t>34</w:t>
      </w:r>
      <w:r w:rsidRPr="001421B3">
        <w:rPr>
          <w:rFonts w:ascii="Tahoma" w:hAnsi="Tahoma" w:cs="Tahoma"/>
        </w:rPr>
        <w:t xml:space="preserve">, morajo biti izdelani pri proizvajalcu nadomestnih delov, katerega je proizvajalec vozil – avtobusov, pooblastil za izdelavo nadomestnih delov za prvo vgradnjo za avtobuse proizvajalca vozil. V kolikor gospodarski subjekt ponudi nadomestne dele, ki jih izdeluje proizvajalec nadomestnih delov za prvo vgradnjo, ki niso predmet tega javnega naročila (nadomestni deli </w:t>
      </w:r>
      <w:r w:rsidR="007F0473" w:rsidRPr="001421B3">
        <w:rPr>
          <w:rFonts w:ascii="Tahoma" w:hAnsi="Tahoma" w:cs="Tahoma"/>
        </w:rPr>
        <w:t>za druge proizvajalce avtobusov</w:t>
      </w:r>
      <w:r w:rsidR="00EB325B" w:rsidRPr="001421B3">
        <w:rPr>
          <w:rFonts w:ascii="Tahoma" w:hAnsi="Tahoma" w:cs="Tahoma"/>
        </w:rPr>
        <w:t xml:space="preserve">, ki </w:t>
      </w:r>
      <w:r w:rsidR="009B2FA9">
        <w:rPr>
          <w:rFonts w:ascii="Tahoma" w:hAnsi="Tahoma" w:cs="Tahoma"/>
        </w:rPr>
        <w:t>ni</w:t>
      </w:r>
      <w:r w:rsidR="00EB325B" w:rsidRPr="001421B3">
        <w:rPr>
          <w:rFonts w:ascii="Tahoma" w:hAnsi="Tahoma" w:cs="Tahoma"/>
        </w:rPr>
        <w:t>so navedeni v prvem odstavku te točke</w:t>
      </w:r>
      <w:r w:rsidRPr="001421B3">
        <w:rPr>
          <w:rFonts w:ascii="Tahoma" w:hAnsi="Tahoma" w:cs="Tahoma"/>
        </w:rPr>
        <w:t xml:space="preserve">), tovorna vozila, delovne stroje, osebna vozila, …), bo naročnik tako </w:t>
      </w:r>
      <w:r w:rsidR="001826B9" w:rsidRPr="001421B3">
        <w:rPr>
          <w:rFonts w:ascii="Tahoma" w:hAnsi="Tahoma" w:cs="Tahoma"/>
        </w:rPr>
        <w:t>ponudbo</w:t>
      </w:r>
      <w:r w:rsidRPr="001421B3">
        <w:rPr>
          <w:rFonts w:ascii="Tahoma" w:hAnsi="Tahoma" w:cs="Tahoma"/>
        </w:rPr>
        <w:t xml:space="preserve"> izločil iz nadaljnjega ocenjevanja.</w:t>
      </w:r>
    </w:p>
    <w:p w14:paraId="3229D2B5" w14:textId="77777777" w:rsidR="00115AB7" w:rsidRPr="001421B3" w:rsidRDefault="00115AB7" w:rsidP="00833838">
      <w:pPr>
        <w:keepNext/>
        <w:keepLines/>
        <w:ind w:right="56"/>
        <w:jc w:val="both"/>
        <w:rPr>
          <w:rFonts w:ascii="Tahoma" w:hAnsi="Tahoma" w:cs="Tahoma"/>
        </w:rPr>
      </w:pPr>
    </w:p>
    <w:p w14:paraId="0985313D" w14:textId="4D579DAB" w:rsidR="00115AB7" w:rsidRPr="001421B3" w:rsidRDefault="00115AB7" w:rsidP="00833838">
      <w:pPr>
        <w:keepNext/>
        <w:keepLines/>
        <w:jc w:val="both"/>
        <w:rPr>
          <w:rFonts w:ascii="EUAlbertina" w:eastAsia="Calibri" w:hAnsi="EUAlbertina" w:cs="EUAlbertina"/>
          <w:color w:val="000000"/>
        </w:rPr>
      </w:pPr>
      <w:r w:rsidRPr="001421B3">
        <w:rPr>
          <w:rFonts w:ascii="Tahoma" w:hAnsi="Tahoma" w:cs="Tahoma"/>
          <w:color w:val="000000"/>
        </w:rPr>
        <w:lastRenderedPageBreak/>
        <w:t>Nadomestni deli iz sklo</w:t>
      </w:r>
      <w:r w:rsidR="007F0473" w:rsidRPr="001421B3">
        <w:rPr>
          <w:rFonts w:ascii="Tahoma" w:hAnsi="Tahoma" w:cs="Tahoma"/>
          <w:color w:val="000000"/>
        </w:rPr>
        <w:t xml:space="preserve">pov </w:t>
      </w:r>
      <w:r w:rsidR="005C7B07" w:rsidRPr="001421B3">
        <w:rPr>
          <w:rFonts w:ascii="Tahoma" w:hAnsi="Tahoma" w:cs="Tahoma"/>
          <w:color w:val="000000"/>
        </w:rPr>
        <w:t>št</w:t>
      </w:r>
      <w:r w:rsidR="005C7B07">
        <w:rPr>
          <w:rFonts w:ascii="Tahoma" w:hAnsi="Tahoma" w:cs="Tahoma"/>
          <w:color w:val="000000"/>
        </w:rPr>
        <w:t>.</w:t>
      </w:r>
      <w:r w:rsidR="009B3DB4">
        <w:rPr>
          <w:rFonts w:ascii="Tahoma" w:hAnsi="Tahoma" w:cs="Tahoma"/>
          <w:color w:val="000000"/>
        </w:rPr>
        <w:t xml:space="preserve"> </w:t>
      </w:r>
      <w:r w:rsidR="007F0473" w:rsidRPr="001421B3">
        <w:rPr>
          <w:rFonts w:ascii="Tahoma" w:hAnsi="Tahoma" w:cs="Tahoma"/>
          <w:color w:val="000000"/>
        </w:rPr>
        <w:t xml:space="preserve">5, 6, </w:t>
      </w:r>
      <w:r w:rsidR="009246BB">
        <w:rPr>
          <w:rFonts w:ascii="Tahoma" w:hAnsi="Tahoma" w:cs="Tahoma"/>
          <w:color w:val="000000"/>
        </w:rPr>
        <w:t xml:space="preserve">14, </w:t>
      </w:r>
      <w:r w:rsidR="007F0473" w:rsidRPr="001421B3">
        <w:rPr>
          <w:rFonts w:ascii="Tahoma" w:hAnsi="Tahoma" w:cs="Tahoma"/>
          <w:color w:val="000000"/>
        </w:rPr>
        <w:t xml:space="preserve">19, 20, </w:t>
      </w:r>
      <w:r w:rsidR="00282D56">
        <w:rPr>
          <w:rFonts w:ascii="Tahoma" w:hAnsi="Tahoma" w:cs="Tahoma"/>
          <w:color w:val="000000"/>
        </w:rPr>
        <w:t xml:space="preserve">21, </w:t>
      </w:r>
      <w:r w:rsidR="007F0473" w:rsidRPr="001421B3">
        <w:rPr>
          <w:rFonts w:ascii="Tahoma" w:hAnsi="Tahoma" w:cs="Tahoma"/>
          <w:color w:val="000000"/>
        </w:rPr>
        <w:t xml:space="preserve">22, </w:t>
      </w:r>
      <w:r w:rsidRPr="001421B3">
        <w:rPr>
          <w:rFonts w:ascii="Tahoma" w:hAnsi="Tahoma" w:cs="Tahoma"/>
          <w:color w:val="000000"/>
        </w:rPr>
        <w:t>26, 27, 30, 32</w:t>
      </w:r>
      <w:r w:rsidR="00282D56">
        <w:rPr>
          <w:rFonts w:ascii="Tahoma" w:hAnsi="Tahoma" w:cs="Tahoma"/>
          <w:color w:val="000000"/>
        </w:rPr>
        <w:t xml:space="preserve"> in</w:t>
      </w:r>
      <w:r w:rsidRPr="001421B3">
        <w:rPr>
          <w:rFonts w:ascii="Tahoma" w:hAnsi="Tahoma" w:cs="Tahoma"/>
          <w:color w:val="000000"/>
        </w:rPr>
        <w:t xml:space="preserve"> 33 morajo biti enake kakovosti kakor sestavni deli, ki jih proizvajalci avtobusov uporabljajo za sestavljanje avtobusov. Takšni nadomestni deli morajo biti ustrezni za uporabo pri tehnično brezhibnem vzdrževanju, kot je navedeno v Uredbi komisije (EU) št. 461/2010.</w:t>
      </w:r>
    </w:p>
    <w:p w14:paraId="55BEAF93" w14:textId="77777777" w:rsidR="00115AB7" w:rsidRPr="001421B3" w:rsidRDefault="00115AB7" w:rsidP="00833838">
      <w:pPr>
        <w:keepNext/>
        <w:keepLines/>
        <w:jc w:val="both"/>
        <w:rPr>
          <w:rFonts w:ascii="Tahoma" w:hAnsi="Tahoma" w:cs="Tahoma"/>
        </w:rPr>
      </w:pPr>
      <w:r w:rsidRPr="001421B3">
        <w:rPr>
          <w:rFonts w:ascii="EUAlbertina" w:eastAsia="Calibri" w:hAnsi="EUAlbertina"/>
        </w:rPr>
        <w:t xml:space="preserve"> </w:t>
      </w:r>
      <w:r w:rsidRPr="001421B3">
        <w:rPr>
          <w:color w:val="444444"/>
        </w:rPr>
        <w:t xml:space="preserve"> </w:t>
      </w:r>
    </w:p>
    <w:p w14:paraId="0F628002" w14:textId="35488FEC" w:rsidR="00115AB7" w:rsidRPr="001421B3" w:rsidRDefault="00115AB7" w:rsidP="00833838">
      <w:pPr>
        <w:keepNext/>
        <w:keepLines/>
        <w:ind w:right="56"/>
        <w:jc w:val="both"/>
        <w:rPr>
          <w:rFonts w:ascii="Tahoma" w:hAnsi="Tahoma" w:cs="Tahoma"/>
        </w:rPr>
      </w:pPr>
      <w:r w:rsidRPr="001421B3">
        <w:rPr>
          <w:rFonts w:ascii="Tahoma" w:hAnsi="Tahoma" w:cs="Tahoma"/>
        </w:rPr>
        <w:t xml:space="preserve">Nadomestni deli iz sklopov </w:t>
      </w:r>
      <w:r w:rsidR="005C7B07" w:rsidRPr="001421B3">
        <w:rPr>
          <w:rFonts w:ascii="Tahoma" w:hAnsi="Tahoma" w:cs="Tahoma"/>
        </w:rPr>
        <w:t>št</w:t>
      </w:r>
      <w:r w:rsidR="005C7B07">
        <w:rPr>
          <w:rFonts w:ascii="Tahoma" w:hAnsi="Tahoma" w:cs="Tahoma"/>
        </w:rPr>
        <w:t>.</w:t>
      </w:r>
      <w:r w:rsidR="005C7B07" w:rsidRPr="001421B3">
        <w:rPr>
          <w:rFonts w:ascii="Tahoma" w:hAnsi="Tahoma" w:cs="Tahoma"/>
        </w:rPr>
        <w:t xml:space="preserve"> </w:t>
      </w:r>
      <w:r w:rsidR="00282D56">
        <w:rPr>
          <w:rFonts w:ascii="Tahoma" w:hAnsi="Tahoma" w:cs="Tahoma"/>
        </w:rPr>
        <w:t xml:space="preserve">25, </w:t>
      </w:r>
      <w:r w:rsidRPr="001421B3">
        <w:rPr>
          <w:rFonts w:ascii="Tahoma" w:hAnsi="Tahoma" w:cs="Tahoma"/>
          <w:kern w:val="16"/>
        </w:rPr>
        <w:t xml:space="preserve">28, 29 in 31 </w:t>
      </w:r>
      <w:r w:rsidRPr="001421B3">
        <w:rPr>
          <w:rFonts w:ascii="Tahoma" w:hAnsi="Tahoma" w:cs="Tahoma"/>
        </w:rPr>
        <w:t>morajo biti skladni z vsemi predpisi, standardi in direktivami EU ter ustrezati tehničnim predpisom. Kot taki morajo biti ustrezni za prodajo na enotnem trgu Evropske unije ter ustrezno označeni, v kolikor je taka oznaka potrebna.</w:t>
      </w:r>
    </w:p>
    <w:p w14:paraId="50D58BE4" w14:textId="77777777" w:rsidR="00115AB7" w:rsidRPr="001421B3" w:rsidRDefault="00115AB7" w:rsidP="00833838">
      <w:pPr>
        <w:keepNext/>
        <w:keepLines/>
        <w:jc w:val="both"/>
        <w:rPr>
          <w:rFonts w:ascii="Tahoma" w:hAnsi="Tahoma" w:cs="Tahoma"/>
        </w:rPr>
      </w:pPr>
    </w:p>
    <w:p w14:paraId="2B648864"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Gospodarski subjekt izkaže izpolnjevanje te zahteve s priložitvijo priloge 3 »</w:t>
      </w:r>
      <w:r w:rsidR="001826B9" w:rsidRPr="001421B3">
        <w:rPr>
          <w:rFonts w:ascii="Tahoma" w:hAnsi="Tahoma" w:cs="Tahoma"/>
        </w:rPr>
        <w:t>obrazec ESPD</w:t>
      </w:r>
      <w:r w:rsidRPr="001421B3">
        <w:rPr>
          <w:rFonts w:ascii="Tahoma" w:hAnsi="Tahoma" w:cs="Tahoma"/>
        </w:rPr>
        <w:t xml:space="preserve">« in s priložitvijo naslednjih dokazil za: </w:t>
      </w:r>
    </w:p>
    <w:p w14:paraId="4AD120A5" w14:textId="365BA9DA" w:rsidR="00115AB7" w:rsidRPr="00A07E27" w:rsidRDefault="003131FB" w:rsidP="00833838">
      <w:pPr>
        <w:keepNext/>
        <w:keepLines/>
        <w:numPr>
          <w:ilvl w:val="0"/>
          <w:numId w:val="8"/>
        </w:numPr>
        <w:ind w:left="714" w:hanging="357"/>
        <w:jc w:val="both"/>
        <w:rPr>
          <w:rFonts w:ascii="Tahoma" w:hAnsi="Tahoma" w:cs="Tahoma"/>
        </w:rPr>
      </w:pPr>
      <w:r w:rsidRPr="00A07E27">
        <w:rPr>
          <w:rFonts w:ascii="Tahoma" w:hAnsi="Tahoma" w:cs="Tahoma"/>
        </w:rPr>
        <w:t xml:space="preserve">sklope </w:t>
      </w:r>
      <w:r w:rsidR="00115AB7" w:rsidRPr="00A07E27">
        <w:rPr>
          <w:rFonts w:ascii="Tahoma" w:hAnsi="Tahoma" w:cs="Tahoma"/>
        </w:rPr>
        <w:t>od</w:t>
      </w:r>
      <w:r w:rsidR="00115AB7" w:rsidRPr="00A07E27">
        <w:rPr>
          <w:rFonts w:ascii="Tahoma" w:hAnsi="Tahoma" w:cs="Tahoma"/>
          <w:color w:val="FF0000"/>
        </w:rPr>
        <w:t xml:space="preserve"> </w:t>
      </w:r>
      <w:r w:rsidR="00B730D5" w:rsidRPr="00A07E27">
        <w:rPr>
          <w:rFonts w:ascii="Tahoma" w:hAnsi="Tahoma" w:cs="Tahoma"/>
          <w:kern w:val="16"/>
        </w:rPr>
        <w:t>1 do 4, od 7 do 13,  od 15 do 18 ter 23, 24 in 34</w:t>
      </w:r>
      <w:r w:rsidR="00B730D5" w:rsidRPr="00A07E27">
        <w:rPr>
          <w:rFonts w:ascii="Tahoma" w:hAnsi="Tahoma" w:cs="Tahoma"/>
        </w:rPr>
        <w:t xml:space="preserve">, </w:t>
      </w:r>
      <w:r w:rsidR="00115AB7" w:rsidRPr="00A07E27">
        <w:rPr>
          <w:rFonts w:ascii="Tahoma" w:hAnsi="Tahoma" w:cs="Tahoma"/>
        </w:rPr>
        <w:t>je gospodarski subjekt dolžan za vsakega proizvajalca nadomestnega dela</w:t>
      </w:r>
      <w:r w:rsidR="00763306" w:rsidRPr="00A07E27">
        <w:rPr>
          <w:rFonts w:ascii="Tahoma" w:hAnsi="Tahoma" w:cs="Tahoma"/>
        </w:rPr>
        <w:t>,</w:t>
      </w:r>
      <w:r w:rsidR="00115AB7" w:rsidRPr="00A07E27">
        <w:rPr>
          <w:rFonts w:ascii="Tahoma" w:hAnsi="Tahoma" w:cs="Tahoma"/>
        </w:rPr>
        <w:t xml:space="preserve"> </w:t>
      </w:r>
      <w:r w:rsidR="00FD1FC1" w:rsidRPr="00A07E27">
        <w:rPr>
          <w:rFonts w:ascii="Tahoma" w:hAnsi="Tahoma" w:cs="Tahoma"/>
        </w:rPr>
        <w:t xml:space="preserve">navedenega v ponudbenem predračunu za posamezni sklop </w:t>
      </w:r>
      <w:r w:rsidR="00115AB7" w:rsidRPr="00A07E27">
        <w:rPr>
          <w:rFonts w:ascii="Tahoma" w:hAnsi="Tahoma" w:cs="Tahoma"/>
        </w:rPr>
        <w:t>(ni potreb</w:t>
      </w:r>
      <w:r w:rsidR="00FD1FC1" w:rsidRPr="00A07E27">
        <w:rPr>
          <w:rFonts w:ascii="Tahoma" w:hAnsi="Tahoma" w:cs="Tahoma"/>
        </w:rPr>
        <w:t xml:space="preserve">no za nadomestne dele, ki bodo </w:t>
      </w:r>
      <w:r w:rsidR="00115AB7" w:rsidRPr="00A07E27">
        <w:rPr>
          <w:rFonts w:ascii="Tahoma" w:hAnsi="Tahoma" w:cs="Tahoma"/>
        </w:rPr>
        <w:t>dobavljeni v originalni embalaži proizvajalca vozil)</w:t>
      </w:r>
      <w:r w:rsidR="00FD1FC1" w:rsidRPr="00A07E27">
        <w:rPr>
          <w:rFonts w:ascii="Tahoma" w:hAnsi="Tahoma" w:cs="Tahoma"/>
        </w:rPr>
        <w:t>,</w:t>
      </w:r>
      <w:r w:rsidR="00115AB7" w:rsidRPr="00A07E27">
        <w:rPr>
          <w:rFonts w:ascii="Tahoma" w:hAnsi="Tahoma" w:cs="Tahoma"/>
        </w:rPr>
        <w:t xml:space="preserve"> kot dokazilo o ustreznosti predložiti veljaven certifikat ISO/TS 16949, ki izkazuje da so originalni nadomestni deli izdelani, v skladu s specifikacijami, proizvodnimi standardi in standardi kakovosti, ki jih je določil posamezni proizvajalec avtobusov. Certifikat mora dokazovati ustreznost proizvajalc</w:t>
      </w:r>
      <w:r w:rsidR="00FD1FC1" w:rsidRPr="00A07E27">
        <w:rPr>
          <w:rFonts w:ascii="Tahoma" w:hAnsi="Tahoma" w:cs="Tahoma"/>
        </w:rPr>
        <w:t>a nadomestnih delov za material iz posamezne postavke ponudbenega predračuna</w:t>
      </w:r>
      <w:r w:rsidR="00115AB7" w:rsidRPr="00A07E27">
        <w:rPr>
          <w:rFonts w:ascii="Tahoma" w:hAnsi="Tahoma" w:cs="Tahoma"/>
        </w:rPr>
        <w:t>.</w:t>
      </w:r>
    </w:p>
    <w:p w14:paraId="53DE3C3F" w14:textId="33939B29" w:rsidR="00115AB7" w:rsidRPr="001421B3" w:rsidRDefault="003131FB" w:rsidP="00833838">
      <w:pPr>
        <w:keepNext/>
        <w:keepLines/>
        <w:numPr>
          <w:ilvl w:val="0"/>
          <w:numId w:val="8"/>
        </w:numPr>
        <w:ind w:left="714" w:hanging="357"/>
        <w:jc w:val="both"/>
        <w:rPr>
          <w:rFonts w:ascii="Tahoma" w:hAnsi="Tahoma" w:cs="Tahoma"/>
        </w:rPr>
      </w:pPr>
      <w:r w:rsidRPr="00A07E27">
        <w:rPr>
          <w:rFonts w:ascii="Tahoma" w:hAnsi="Tahoma" w:cs="Tahoma"/>
          <w:color w:val="000000"/>
        </w:rPr>
        <w:t xml:space="preserve">sklope </w:t>
      </w:r>
      <w:r w:rsidR="00B730D5" w:rsidRPr="00A07E27">
        <w:rPr>
          <w:rFonts w:ascii="Tahoma" w:hAnsi="Tahoma" w:cs="Tahoma"/>
          <w:color w:val="000000"/>
        </w:rPr>
        <w:t>5, 6, 14, 19, 20, 21, 22, 26, 27, 30, 32 in</w:t>
      </w:r>
      <w:r w:rsidR="00B730D5" w:rsidRPr="001421B3">
        <w:rPr>
          <w:rFonts w:ascii="Tahoma" w:hAnsi="Tahoma" w:cs="Tahoma"/>
          <w:color w:val="000000"/>
        </w:rPr>
        <w:t xml:space="preserve"> 33 </w:t>
      </w:r>
      <w:r w:rsidR="007F0473" w:rsidRPr="001421B3">
        <w:rPr>
          <w:rFonts w:ascii="Tahoma" w:hAnsi="Tahoma" w:cs="Tahoma"/>
          <w:color w:val="000000"/>
        </w:rPr>
        <w:t xml:space="preserve"> </w:t>
      </w:r>
      <w:r w:rsidR="00115AB7" w:rsidRPr="001421B3">
        <w:rPr>
          <w:rFonts w:ascii="Tahoma" w:hAnsi="Tahoma" w:cs="Tahoma"/>
        </w:rPr>
        <w:t xml:space="preserve">je gospodarski subjekt dolžan </w:t>
      </w:r>
      <w:r w:rsidR="00FD1FC1" w:rsidRPr="001421B3">
        <w:rPr>
          <w:rFonts w:ascii="Tahoma" w:hAnsi="Tahoma" w:cs="Tahoma"/>
        </w:rPr>
        <w:t xml:space="preserve">za vsakega </w:t>
      </w:r>
      <w:r w:rsidR="00115AB7" w:rsidRPr="001421B3">
        <w:rPr>
          <w:rFonts w:ascii="Tahoma" w:hAnsi="Tahoma" w:cs="Tahoma"/>
        </w:rPr>
        <w:t>proizvajalca nadomestnega dela</w:t>
      </w:r>
      <w:r w:rsidR="00FD1FC1" w:rsidRPr="001421B3">
        <w:rPr>
          <w:rFonts w:ascii="Tahoma" w:hAnsi="Tahoma" w:cs="Tahoma"/>
        </w:rPr>
        <w:t xml:space="preserve">, navedenega </w:t>
      </w:r>
      <w:r w:rsidR="00115AB7" w:rsidRPr="001421B3">
        <w:rPr>
          <w:rFonts w:ascii="Tahoma" w:hAnsi="Tahoma" w:cs="Tahoma"/>
        </w:rPr>
        <w:t xml:space="preserve"> v </w:t>
      </w:r>
      <w:r w:rsidR="00FD1FC1" w:rsidRPr="001421B3">
        <w:rPr>
          <w:rFonts w:ascii="Tahoma" w:hAnsi="Tahoma" w:cs="Tahoma"/>
        </w:rPr>
        <w:t xml:space="preserve">ponudbenem predračunu za posamezni sklop, kot dokazilo o ustreznosti predložiti </w:t>
      </w:r>
      <w:r w:rsidR="00115AB7" w:rsidRPr="001421B3">
        <w:rPr>
          <w:rFonts w:ascii="Tahoma" w:hAnsi="Tahoma" w:cs="Tahoma"/>
        </w:rPr>
        <w:t>veljaven certifikat BER 461/2010 oz. ISO/TS 16949,</w:t>
      </w:r>
    </w:p>
    <w:p w14:paraId="0FBA22B8" w14:textId="69A4E986" w:rsidR="00115AB7" w:rsidRDefault="003131FB" w:rsidP="00833838">
      <w:pPr>
        <w:keepNext/>
        <w:keepLines/>
        <w:numPr>
          <w:ilvl w:val="0"/>
          <w:numId w:val="8"/>
        </w:numPr>
        <w:ind w:left="714" w:hanging="357"/>
        <w:jc w:val="both"/>
        <w:rPr>
          <w:rFonts w:ascii="Tahoma" w:hAnsi="Tahoma" w:cs="Tahoma"/>
        </w:rPr>
      </w:pPr>
      <w:r w:rsidRPr="001421B3">
        <w:rPr>
          <w:rFonts w:ascii="Tahoma" w:hAnsi="Tahoma" w:cs="Tahoma"/>
          <w:kern w:val="16"/>
        </w:rPr>
        <w:t xml:space="preserve">sklope </w:t>
      </w:r>
      <w:r w:rsidR="00B730D5">
        <w:rPr>
          <w:rFonts w:ascii="Tahoma" w:hAnsi="Tahoma" w:cs="Tahoma"/>
        </w:rPr>
        <w:t xml:space="preserve">25, </w:t>
      </w:r>
      <w:r w:rsidR="00B730D5" w:rsidRPr="001421B3">
        <w:rPr>
          <w:rFonts w:ascii="Tahoma" w:hAnsi="Tahoma" w:cs="Tahoma"/>
          <w:kern w:val="16"/>
        </w:rPr>
        <w:t xml:space="preserve">28, 29 in 31 </w:t>
      </w:r>
      <w:r w:rsidR="00115AB7" w:rsidRPr="001421B3">
        <w:rPr>
          <w:rFonts w:ascii="Tahoma" w:hAnsi="Tahoma" w:cs="Tahoma"/>
        </w:rPr>
        <w:t>je gosp</w:t>
      </w:r>
      <w:r w:rsidR="00FD1FC1" w:rsidRPr="001421B3">
        <w:rPr>
          <w:rFonts w:ascii="Tahoma" w:hAnsi="Tahoma" w:cs="Tahoma"/>
        </w:rPr>
        <w:t xml:space="preserve">odarski subjekt dolžan </w:t>
      </w:r>
      <w:r w:rsidRPr="001421B3">
        <w:rPr>
          <w:rFonts w:ascii="Tahoma" w:hAnsi="Tahoma" w:cs="Tahoma"/>
        </w:rPr>
        <w:t>za vsakega</w:t>
      </w:r>
      <w:r w:rsidR="00115AB7" w:rsidRPr="001421B3">
        <w:rPr>
          <w:rFonts w:ascii="Tahoma" w:hAnsi="Tahoma" w:cs="Tahoma"/>
        </w:rPr>
        <w:t xml:space="preserve"> proizvajalca nadomestnega dela</w:t>
      </w:r>
      <w:r w:rsidRPr="001421B3">
        <w:rPr>
          <w:rFonts w:ascii="Tahoma" w:hAnsi="Tahoma" w:cs="Tahoma"/>
        </w:rPr>
        <w:t>, navedenega v ponudbenem predračunu za posamezni sklop,</w:t>
      </w:r>
      <w:r w:rsidR="00115AB7" w:rsidRPr="001421B3">
        <w:rPr>
          <w:rFonts w:ascii="Tahoma" w:hAnsi="Tahoma" w:cs="Tahoma"/>
        </w:rPr>
        <w:t xml:space="preserve"> </w:t>
      </w:r>
      <w:r w:rsidRPr="001421B3">
        <w:rPr>
          <w:rFonts w:ascii="Tahoma" w:hAnsi="Tahoma" w:cs="Tahoma"/>
        </w:rPr>
        <w:t xml:space="preserve">kot dokazilo o ustreznosti predložiti </w:t>
      </w:r>
      <w:r w:rsidR="00115AB7" w:rsidRPr="001421B3">
        <w:rPr>
          <w:rFonts w:ascii="Tahoma" w:hAnsi="Tahoma" w:cs="Tahoma"/>
        </w:rPr>
        <w:t xml:space="preserve">veljaven certifikat BER 461/2010 oz. drug ustrezen dokument, s katerim dokazuje, da so ponujeni nadomestni deli ustrezne kakovosti. </w:t>
      </w:r>
    </w:p>
    <w:p w14:paraId="769FAF8A" w14:textId="77777777" w:rsidR="00FE63FC" w:rsidRPr="001421B3" w:rsidRDefault="00FE63FC" w:rsidP="00FE63FC">
      <w:pPr>
        <w:keepNext/>
        <w:keepLines/>
        <w:ind w:left="714"/>
        <w:jc w:val="both"/>
        <w:rPr>
          <w:rFonts w:ascii="Tahoma" w:hAnsi="Tahoma" w:cs="Tahoma"/>
        </w:rPr>
      </w:pPr>
    </w:p>
    <w:p w14:paraId="147FE56C" w14:textId="77777777" w:rsidR="00115AB7" w:rsidRPr="001421B3" w:rsidRDefault="00115AB7" w:rsidP="00833838">
      <w:pPr>
        <w:keepNext/>
        <w:keepLines/>
        <w:ind w:right="56"/>
        <w:jc w:val="both"/>
        <w:rPr>
          <w:rFonts w:ascii="Tahoma" w:hAnsi="Tahoma" w:cs="Tahoma"/>
          <w:b/>
        </w:rPr>
      </w:pPr>
      <w:r w:rsidRPr="001421B3">
        <w:rPr>
          <w:rFonts w:ascii="Tahoma" w:hAnsi="Tahoma" w:cs="Tahoma"/>
          <w:b/>
        </w:rPr>
        <w:t xml:space="preserve">Naročnik lahko v fazi ocenjevanja </w:t>
      </w:r>
      <w:r w:rsidR="001826B9" w:rsidRPr="001421B3">
        <w:rPr>
          <w:rFonts w:ascii="Tahoma" w:hAnsi="Tahoma" w:cs="Tahoma"/>
          <w:b/>
        </w:rPr>
        <w:t>ponudb</w:t>
      </w:r>
      <w:r w:rsidRPr="001421B3">
        <w:rPr>
          <w:rFonts w:ascii="Tahoma" w:hAnsi="Tahoma" w:cs="Tahoma"/>
          <w:b/>
        </w:rPr>
        <w:t xml:space="preserve"> preveri kakovost ponujenih nadomestnih delov glede na razpisne pogoje in zahteve naročnika, navedene v razpisni dokumentaciji ter pozove gospodarski subjekt k dopolnitvi </w:t>
      </w:r>
      <w:r w:rsidR="001826B9" w:rsidRPr="001421B3">
        <w:rPr>
          <w:rFonts w:ascii="Tahoma" w:hAnsi="Tahoma" w:cs="Tahoma"/>
          <w:b/>
        </w:rPr>
        <w:t>ponudbe</w:t>
      </w:r>
      <w:r w:rsidRPr="001421B3">
        <w:rPr>
          <w:rFonts w:ascii="Tahoma" w:hAnsi="Tahoma" w:cs="Tahoma"/>
          <w:b/>
        </w:rPr>
        <w:t xml:space="preserve">, predložitvi artiklov ali ga pozove, da dodatno pojasni navedbe iz svoje </w:t>
      </w:r>
      <w:r w:rsidR="001826B9" w:rsidRPr="001421B3">
        <w:rPr>
          <w:rFonts w:ascii="Tahoma" w:hAnsi="Tahoma" w:cs="Tahoma"/>
          <w:b/>
        </w:rPr>
        <w:t>ponudbe</w:t>
      </w:r>
      <w:r w:rsidRPr="001421B3">
        <w:rPr>
          <w:rFonts w:ascii="Tahoma" w:hAnsi="Tahoma" w:cs="Tahoma"/>
          <w:b/>
        </w:rPr>
        <w:t>. Naročnik preverja kakovost dobavljenih nadomestnih delov v celotnem obdobju veljavnosti okvirnega sporazuma in ob ugotovljenih nepravilnostih ukrepa.</w:t>
      </w:r>
    </w:p>
    <w:p w14:paraId="09911DC1" w14:textId="77777777" w:rsidR="00BB1FC7" w:rsidRPr="001421B3" w:rsidRDefault="00BB1FC7" w:rsidP="00833838">
      <w:pPr>
        <w:keepNext/>
        <w:keepLines/>
        <w:tabs>
          <w:tab w:val="left" w:pos="0"/>
        </w:tabs>
        <w:jc w:val="both"/>
        <w:rPr>
          <w:rFonts w:ascii="Tahoma" w:hAnsi="Tahoma" w:cs="Tahoma"/>
        </w:rPr>
      </w:pPr>
    </w:p>
    <w:p w14:paraId="1F2F2D76"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 xml:space="preserve">Dobavni rok </w:t>
      </w:r>
    </w:p>
    <w:p w14:paraId="6FEFD21E" w14:textId="77777777" w:rsidR="00115AB7" w:rsidRPr="001421B3" w:rsidRDefault="00115AB7" w:rsidP="00833838">
      <w:pPr>
        <w:keepNext/>
        <w:keepLines/>
        <w:jc w:val="both"/>
        <w:rPr>
          <w:rFonts w:ascii="Tahoma" w:hAnsi="Tahoma" w:cs="Tahoma"/>
          <w:b/>
        </w:rPr>
      </w:pPr>
    </w:p>
    <w:p w14:paraId="5E5CC953"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Naročnik za posamezne postavke </w:t>
      </w:r>
      <w:r w:rsidR="00763306" w:rsidRPr="001421B3">
        <w:rPr>
          <w:rFonts w:ascii="Tahoma" w:hAnsi="Tahoma" w:cs="Tahoma"/>
        </w:rPr>
        <w:t xml:space="preserve">ponudbenega predračuna za posamezni sklop predmeta javnega naročila </w:t>
      </w:r>
      <w:r w:rsidRPr="001421B3">
        <w:rPr>
          <w:rFonts w:ascii="Tahoma" w:hAnsi="Tahoma" w:cs="Tahoma"/>
        </w:rPr>
        <w:t xml:space="preserve">zahteva različne dobavne roke. Dobavni roki </w:t>
      </w:r>
      <w:r w:rsidR="00763306" w:rsidRPr="001421B3">
        <w:rPr>
          <w:rFonts w:ascii="Tahoma" w:hAnsi="Tahoma" w:cs="Tahoma"/>
        </w:rPr>
        <w:t xml:space="preserve">za posamezno postavko in za posamezni sklop </w:t>
      </w:r>
      <w:r w:rsidRPr="001421B3">
        <w:rPr>
          <w:rFonts w:ascii="Tahoma" w:hAnsi="Tahoma" w:cs="Tahoma"/>
        </w:rPr>
        <w:t xml:space="preserve">so navedeni v </w:t>
      </w:r>
      <w:r w:rsidR="00763306" w:rsidRPr="001421B3">
        <w:rPr>
          <w:rFonts w:ascii="Tahoma" w:hAnsi="Tahoma" w:cs="Tahoma"/>
        </w:rPr>
        <w:t>ponudbenem predračunu</w:t>
      </w:r>
      <w:r w:rsidRPr="001421B3">
        <w:rPr>
          <w:rFonts w:ascii="Tahoma" w:hAnsi="Tahoma" w:cs="Tahoma"/>
        </w:rPr>
        <w:t>. Naročnik je dobavne roke razvrstil v 3 razrede in sicer:</w:t>
      </w:r>
    </w:p>
    <w:p w14:paraId="28A45BE1" w14:textId="404A1871"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Razred A: do en (1) </w:t>
      </w:r>
      <w:r w:rsidR="007D204E">
        <w:rPr>
          <w:rFonts w:ascii="Tahoma" w:hAnsi="Tahoma" w:cs="Tahoma"/>
        </w:rPr>
        <w:t xml:space="preserve">delovni </w:t>
      </w:r>
      <w:r w:rsidRPr="001421B3">
        <w:rPr>
          <w:rFonts w:ascii="Tahoma" w:hAnsi="Tahoma" w:cs="Tahoma"/>
        </w:rPr>
        <w:t>dan,</w:t>
      </w:r>
    </w:p>
    <w:p w14:paraId="4465A1B4"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Razred B: do največ tri (3) delovne dni in</w:t>
      </w:r>
    </w:p>
    <w:p w14:paraId="09F93D80"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Razred C: do največ sedem (7) delovnih dni. </w:t>
      </w:r>
    </w:p>
    <w:p w14:paraId="39B91970" w14:textId="77777777" w:rsidR="00115AB7" w:rsidRPr="001421B3" w:rsidRDefault="00115AB7" w:rsidP="00833838">
      <w:pPr>
        <w:keepNext/>
        <w:keepLines/>
        <w:ind w:left="714"/>
        <w:jc w:val="both"/>
        <w:rPr>
          <w:rFonts w:ascii="Tahoma" w:hAnsi="Tahoma" w:cs="Tahoma"/>
        </w:rPr>
      </w:pPr>
    </w:p>
    <w:p w14:paraId="0D11B189"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V posamezni postavki </w:t>
      </w:r>
      <w:r w:rsidR="00763306" w:rsidRPr="001421B3">
        <w:rPr>
          <w:rFonts w:ascii="Tahoma" w:hAnsi="Tahoma" w:cs="Tahoma"/>
        </w:rPr>
        <w:t>ponudbenega predračuna</w:t>
      </w:r>
      <w:r w:rsidRPr="001421B3">
        <w:rPr>
          <w:rFonts w:ascii="Tahoma" w:hAnsi="Tahoma" w:cs="Tahoma"/>
        </w:rPr>
        <w:t xml:space="preserve"> je naročnik z označbo »X« označil zahtevani razred oziroma kakšen je najdaljši zahtevani dobavni rok. Gospodarski subjekt mora v vseh postavkah </w:t>
      </w:r>
      <w:r w:rsidR="00763306" w:rsidRPr="001421B3">
        <w:rPr>
          <w:rFonts w:ascii="Tahoma" w:hAnsi="Tahoma" w:cs="Tahoma"/>
        </w:rPr>
        <w:t>ponudbenega predračuna</w:t>
      </w:r>
      <w:r w:rsidRPr="001421B3">
        <w:rPr>
          <w:rFonts w:ascii="Tahoma" w:hAnsi="Tahoma" w:cs="Tahoma"/>
        </w:rPr>
        <w:t xml:space="preserve"> za sklop za katerega oddaja </w:t>
      </w:r>
      <w:r w:rsidR="001826B9" w:rsidRPr="001421B3">
        <w:rPr>
          <w:rFonts w:ascii="Tahoma" w:hAnsi="Tahoma" w:cs="Tahoma"/>
        </w:rPr>
        <w:t>ponudbo</w:t>
      </w:r>
      <w:r w:rsidRPr="001421B3">
        <w:rPr>
          <w:rFonts w:ascii="Tahoma" w:hAnsi="Tahoma" w:cs="Tahoma"/>
        </w:rPr>
        <w:t xml:space="preserve">, označiti z »X« v razredu, ki opredeljuje ponujeni dobavni rok. V kolikor gospodarski subjekt navede daljši dobavni rok od zahtevanega, bo taka </w:t>
      </w:r>
      <w:r w:rsidR="001826B9" w:rsidRPr="001421B3">
        <w:rPr>
          <w:rFonts w:ascii="Tahoma" w:hAnsi="Tahoma" w:cs="Tahoma"/>
        </w:rPr>
        <w:t>ponudba</w:t>
      </w:r>
      <w:r w:rsidRPr="001421B3">
        <w:rPr>
          <w:rFonts w:ascii="Tahoma" w:hAnsi="Tahoma" w:cs="Tahoma"/>
        </w:rPr>
        <w:t xml:space="preserve"> kot </w:t>
      </w:r>
      <w:r w:rsidR="001826B9" w:rsidRPr="001421B3">
        <w:rPr>
          <w:rFonts w:ascii="Tahoma" w:hAnsi="Tahoma" w:cs="Tahoma"/>
        </w:rPr>
        <w:t>nedopustna</w:t>
      </w:r>
      <w:r w:rsidRPr="001421B3">
        <w:rPr>
          <w:rFonts w:ascii="Tahoma" w:hAnsi="Tahoma" w:cs="Tahoma"/>
        </w:rPr>
        <w:t xml:space="preserve"> izločena iz nadaljnjega ocenjevanja.</w:t>
      </w:r>
    </w:p>
    <w:p w14:paraId="7AD4920F" w14:textId="77777777" w:rsidR="00115AB7" w:rsidRPr="001421B3" w:rsidRDefault="00115AB7" w:rsidP="00833838">
      <w:pPr>
        <w:keepNext/>
        <w:keepLines/>
        <w:jc w:val="both"/>
        <w:rPr>
          <w:rFonts w:ascii="Tahoma" w:hAnsi="Tahoma" w:cs="Tahoma"/>
        </w:rPr>
      </w:pPr>
      <w:r w:rsidRPr="001421B3">
        <w:rPr>
          <w:rFonts w:ascii="Tahoma" w:hAnsi="Tahoma" w:cs="Tahoma"/>
        </w:rPr>
        <w:t xml:space="preserve">Gospodarski subjekt lahko za vse postavke </w:t>
      </w:r>
      <w:r w:rsidR="001826B9" w:rsidRPr="001421B3">
        <w:rPr>
          <w:rFonts w:ascii="Tahoma" w:hAnsi="Tahoma" w:cs="Tahoma"/>
        </w:rPr>
        <w:t xml:space="preserve">ponudbenega predračuna za sklop </w:t>
      </w:r>
      <w:r w:rsidRPr="001421B3">
        <w:rPr>
          <w:rFonts w:ascii="Tahoma" w:hAnsi="Tahoma" w:cs="Tahoma"/>
        </w:rPr>
        <w:t xml:space="preserve">za katerega oddaja </w:t>
      </w:r>
      <w:r w:rsidR="001826B9" w:rsidRPr="001421B3">
        <w:rPr>
          <w:rFonts w:ascii="Tahoma" w:hAnsi="Tahoma" w:cs="Tahoma"/>
        </w:rPr>
        <w:t>ponudbo</w:t>
      </w:r>
      <w:r w:rsidRPr="001421B3">
        <w:rPr>
          <w:rFonts w:ascii="Tahoma" w:hAnsi="Tahoma" w:cs="Tahoma"/>
        </w:rPr>
        <w:t>,  ponudi dobavni rok, ki je ugodnejši od zahtevanega dobavnega roka naročnika.</w:t>
      </w:r>
    </w:p>
    <w:p w14:paraId="47F4399E" w14:textId="77777777" w:rsidR="00115AB7" w:rsidRPr="001421B3" w:rsidRDefault="00115AB7" w:rsidP="00833838">
      <w:pPr>
        <w:keepNext/>
        <w:keepLines/>
        <w:jc w:val="both"/>
        <w:rPr>
          <w:rFonts w:ascii="Tahoma" w:hAnsi="Tahoma" w:cs="Tahoma"/>
        </w:rPr>
      </w:pPr>
    </w:p>
    <w:p w14:paraId="7F533916" w14:textId="77777777" w:rsidR="00115AB7" w:rsidRPr="001421B3" w:rsidRDefault="00115AB7" w:rsidP="00833838">
      <w:pPr>
        <w:keepNext/>
        <w:keepLines/>
        <w:jc w:val="both"/>
        <w:rPr>
          <w:rFonts w:ascii="Tahoma" w:hAnsi="Tahoma" w:cs="Tahoma"/>
        </w:rPr>
      </w:pPr>
      <w:r w:rsidRPr="001421B3">
        <w:rPr>
          <w:rFonts w:ascii="Tahoma" w:hAnsi="Tahoma" w:cs="Tahoma"/>
          <w:lang w:val="x-none"/>
        </w:rPr>
        <w:t>Naročnik bo posamezna naročila znotraj posameznega sklopa oddajal sukcesivno na podlagi sprotnih, pisnih naročil.</w:t>
      </w:r>
    </w:p>
    <w:p w14:paraId="36C20744" w14:textId="77777777" w:rsidR="00115AB7" w:rsidRPr="001421B3" w:rsidRDefault="00115AB7" w:rsidP="00833838">
      <w:pPr>
        <w:keepNext/>
        <w:keepLines/>
        <w:jc w:val="both"/>
        <w:rPr>
          <w:rFonts w:ascii="Tahoma" w:hAnsi="Tahoma" w:cs="Tahoma"/>
        </w:rPr>
      </w:pPr>
    </w:p>
    <w:p w14:paraId="4C9D825C" w14:textId="77777777" w:rsidR="00115AB7" w:rsidRPr="001421B3" w:rsidRDefault="00115AB7" w:rsidP="00833838">
      <w:pPr>
        <w:keepNext/>
        <w:keepLines/>
        <w:jc w:val="both"/>
        <w:rPr>
          <w:rFonts w:ascii="Tahoma" w:hAnsi="Tahoma" w:cs="Tahoma"/>
        </w:rPr>
      </w:pPr>
      <w:r w:rsidRPr="001421B3">
        <w:rPr>
          <w:rFonts w:ascii="Tahoma" w:hAnsi="Tahoma" w:cs="Tahoma"/>
        </w:rPr>
        <w:t>Gospodarski subjekt</w:t>
      </w:r>
      <w:r w:rsidRPr="001421B3">
        <w:rPr>
          <w:rFonts w:ascii="Tahoma" w:hAnsi="Tahoma" w:cs="Tahoma"/>
          <w:lang w:val="x-none"/>
        </w:rPr>
        <w:t xml:space="preserve"> bo obvezan predmet okvirnega sporazuma dobavljati na lokacijo kupca (fco. skladišče kupca</w:t>
      </w:r>
      <w:r w:rsidRPr="001421B3">
        <w:rPr>
          <w:rFonts w:ascii="Tahoma" w:hAnsi="Tahoma" w:cs="Tahoma"/>
        </w:rPr>
        <w:t xml:space="preserve"> LPP - </w:t>
      </w:r>
      <w:r w:rsidRPr="001421B3">
        <w:rPr>
          <w:rFonts w:ascii="Tahoma" w:hAnsi="Tahoma" w:cs="Tahoma"/>
          <w:lang w:val="x-none"/>
        </w:rPr>
        <w:t xml:space="preserve">razloženo). </w:t>
      </w:r>
    </w:p>
    <w:p w14:paraId="519EE846" w14:textId="77777777" w:rsidR="00115AB7" w:rsidRPr="001421B3" w:rsidRDefault="00115AB7" w:rsidP="00833838">
      <w:pPr>
        <w:keepNext/>
        <w:keepLines/>
        <w:jc w:val="both"/>
        <w:rPr>
          <w:rFonts w:ascii="Tahoma" w:hAnsi="Tahoma" w:cs="Tahoma"/>
          <w:b/>
        </w:rPr>
      </w:pPr>
    </w:p>
    <w:p w14:paraId="5841B200"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lastRenderedPageBreak/>
        <w:t>Odvoz in uničenje odpadkov</w:t>
      </w:r>
    </w:p>
    <w:p w14:paraId="6B568B68" w14:textId="77777777" w:rsidR="00115AB7" w:rsidRPr="001421B3" w:rsidRDefault="00115AB7" w:rsidP="00833838">
      <w:pPr>
        <w:keepNext/>
        <w:keepLines/>
        <w:jc w:val="both"/>
        <w:rPr>
          <w:rFonts w:ascii="Tahoma" w:hAnsi="Tahoma" w:cs="Tahoma"/>
          <w:b/>
        </w:rPr>
      </w:pPr>
    </w:p>
    <w:p w14:paraId="722EF3B6"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Vrste odpadkov, ki odpadkov, ki nastajajo naročniku pri izvajanju svojih dejavnosti: </w:t>
      </w:r>
    </w:p>
    <w:p w14:paraId="11314B3A"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vetrobranska stekla;                                                      </w:t>
      </w:r>
      <w:r w:rsidRPr="001421B3">
        <w:rPr>
          <w:rFonts w:ascii="Tahoma" w:hAnsi="Tahoma" w:cs="Tahoma"/>
        </w:rPr>
        <w:tab/>
        <w:t>številka odpadka: 16 01 20,</w:t>
      </w:r>
    </w:p>
    <w:p w14:paraId="2B1FB442" w14:textId="5CC01549"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odpadne blazine;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w:t>
      </w:r>
      <w:r w:rsidR="006D6502">
        <w:rPr>
          <w:rFonts w:ascii="Tahoma" w:hAnsi="Tahoma" w:cs="Tahoma"/>
        </w:rPr>
        <w:t>:</w:t>
      </w:r>
      <w:r w:rsidRPr="001421B3">
        <w:rPr>
          <w:rFonts w:ascii="Tahoma" w:hAnsi="Tahoma" w:cs="Tahoma"/>
        </w:rPr>
        <w:t xml:space="preserve"> 16 01 22,</w:t>
      </w:r>
    </w:p>
    <w:p w14:paraId="7A5306B0" w14:textId="46E3D838"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odpadni jermeni;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w:t>
      </w:r>
      <w:r w:rsidR="006D6502">
        <w:rPr>
          <w:rFonts w:ascii="Tahoma" w:hAnsi="Tahoma" w:cs="Tahoma"/>
        </w:rPr>
        <w:t>:</w:t>
      </w:r>
      <w:r w:rsidRPr="001421B3">
        <w:rPr>
          <w:rFonts w:ascii="Tahoma" w:hAnsi="Tahoma" w:cs="Tahoma"/>
        </w:rPr>
        <w:t xml:space="preserve"> 16 01 22,</w:t>
      </w:r>
    </w:p>
    <w:p w14:paraId="5E348F69" w14:textId="6FB4D701"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profilna guma stekel in vrat;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w:t>
      </w:r>
      <w:r w:rsidR="006D6502">
        <w:rPr>
          <w:rFonts w:ascii="Tahoma" w:hAnsi="Tahoma" w:cs="Tahoma"/>
        </w:rPr>
        <w:t>:</w:t>
      </w:r>
      <w:r w:rsidRPr="001421B3">
        <w:rPr>
          <w:rFonts w:ascii="Tahoma" w:hAnsi="Tahoma" w:cs="Tahoma"/>
        </w:rPr>
        <w:t xml:space="preserve"> 16 01 22.</w:t>
      </w:r>
    </w:p>
    <w:p w14:paraId="216EAA8E" w14:textId="77777777" w:rsidR="00115AB7" w:rsidRPr="001421B3" w:rsidRDefault="00115AB7" w:rsidP="00833838">
      <w:pPr>
        <w:keepNext/>
        <w:keepLines/>
        <w:jc w:val="both"/>
        <w:rPr>
          <w:rFonts w:ascii="Tahoma" w:hAnsi="Tahoma" w:cs="Tahoma"/>
          <w:sz w:val="22"/>
        </w:rPr>
      </w:pPr>
    </w:p>
    <w:p w14:paraId="2D91C348" w14:textId="49C06BCF" w:rsidR="00115AB7" w:rsidRPr="001421B3" w:rsidRDefault="00115AB7" w:rsidP="00833838">
      <w:pPr>
        <w:keepNext/>
        <w:keepLines/>
        <w:jc w:val="both"/>
        <w:rPr>
          <w:rFonts w:ascii="Tahoma" w:hAnsi="Tahoma" w:cs="Tahoma"/>
        </w:rPr>
      </w:pPr>
      <w:r w:rsidRPr="001421B3">
        <w:rPr>
          <w:rFonts w:ascii="Tahoma" w:hAnsi="Tahoma" w:cs="Tahoma"/>
        </w:rPr>
        <w:t>Izbrani ponudnik bo moral zagotavljati, da bo pri izvedbi predmeta tega okvirnega sporazuma upošteval vsa določila Uredbe o odpadkih (</w:t>
      </w:r>
      <w:r w:rsidR="005C7B07" w:rsidRPr="001421B3">
        <w:rPr>
          <w:rFonts w:ascii="Tahoma" w:hAnsi="Tahoma" w:cs="Tahoma"/>
        </w:rPr>
        <w:t>Ur</w:t>
      </w:r>
      <w:r w:rsidR="005C7B07">
        <w:rPr>
          <w:rFonts w:ascii="Tahoma" w:hAnsi="Tahoma" w:cs="Tahoma"/>
        </w:rPr>
        <w:t>.</w:t>
      </w:r>
      <w:r w:rsidR="005C7B07" w:rsidRPr="001421B3">
        <w:rPr>
          <w:rFonts w:ascii="Tahoma" w:hAnsi="Tahoma" w:cs="Tahoma"/>
        </w:rPr>
        <w:t xml:space="preserve"> l</w:t>
      </w:r>
      <w:r w:rsidR="005C7B07">
        <w:rPr>
          <w:rFonts w:ascii="Tahoma" w:hAnsi="Tahoma" w:cs="Tahoma"/>
        </w:rPr>
        <w:t>.</w:t>
      </w:r>
      <w:r w:rsidR="005C7B07" w:rsidRPr="001421B3">
        <w:rPr>
          <w:rFonts w:ascii="Tahoma" w:hAnsi="Tahoma" w:cs="Tahoma"/>
        </w:rPr>
        <w:t xml:space="preserve"> </w:t>
      </w:r>
      <w:r w:rsidRPr="001421B3">
        <w:rPr>
          <w:rFonts w:ascii="Tahoma" w:hAnsi="Tahoma" w:cs="Tahoma"/>
        </w:rPr>
        <w:t>RS, št.</w:t>
      </w:r>
      <w:r w:rsidR="005C7B07">
        <w:rPr>
          <w:rFonts w:ascii="Tahoma" w:hAnsi="Tahoma" w:cs="Tahoma"/>
        </w:rPr>
        <w:t xml:space="preserve"> 77/22 in 113/23</w:t>
      </w:r>
      <w:r w:rsidRPr="001421B3">
        <w:rPr>
          <w:rFonts w:ascii="Tahoma" w:hAnsi="Tahoma" w:cs="Tahoma"/>
        </w:rPr>
        <w:t xml:space="preserve">; v nadaljevanju: Uredba o odpadkih) oziroma vsakokrat veljavno zakonodajo s tega področja ter vso ostalo relevantno zakonodajo, ki se na predmet javnega naročila in na varstvo okolja nanaša in jo je </w:t>
      </w:r>
      <w:r w:rsidR="009B3DB4">
        <w:rPr>
          <w:rFonts w:ascii="Tahoma" w:hAnsi="Tahoma" w:cs="Tahoma"/>
        </w:rPr>
        <w:t>izbrani izvajalec</w:t>
      </w:r>
      <w:r w:rsidRPr="001421B3">
        <w:rPr>
          <w:rFonts w:ascii="Tahoma" w:hAnsi="Tahoma" w:cs="Tahoma"/>
        </w:rPr>
        <w:t xml:space="preserve"> pri izvedbi  predmeta tega okvirnega sporazuma dolžan upoštevati.</w:t>
      </w:r>
    </w:p>
    <w:p w14:paraId="4BFD75C0" w14:textId="77777777" w:rsidR="00115AB7" w:rsidRPr="001421B3" w:rsidRDefault="00115AB7" w:rsidP="00833838">
      <w:pPr>
        <w:keepNext/>
        <w:keepLines/>
        <w:jc w:val="both"/>
        <w:rPr>
          <w:rFonts w:ascii="Tahoma" w:hAnsi="Tahoma" w:cs="Tahoma"/>
        </w:rPr>
      </w:pPr>
    </w:p>
    <w:p w14:paraId="559B235C" w14:textId="364E49B4" w:rsidR="00115AB7" w:rsidRPr="001421B3" w:rsidRDefault="005C7B07" w:rsidP="00833838">
      <w:pPr>
        <w:keepNext/>
        <w:keepLines/>
        <w:jc w:val="both"/>
        <w:rPr>
          <w:rFonts w:ascii="Tahoma" w:hAnsi="Tahoma" w:cs="Tahoma"/>
        </w:rPr>
      </w:pPr>
      <w:r>
        <w:rPr>
          <w:rFonts w:ascii="Tahoma" w:hAnsi="Tahoma" w:cs="Tahoma"/>
        </w:rPr>
        <w:t xml:space="preserve">Naročnik </w:t>
      </w:r>
      <w:r w:rsidR="00115AB7" w:rsidRPr="001421B3">
        <w:rPr>
          <w:rFonts w:ascii="Tahoma" w:hAnsi="Tahoma" w:cs="Tahoma"/>
        </w:rPr>
        <w:t xml:space="preserve">bo sam poskrbel za oddajo in prevoz odpadkov pooblaščenemu izvajalcu obdelave odpadkov, ki bodo nastali pri izvedbi predmeta okvirnega sporazuma, v skladu z določili Uredbe o odpadkih.  </w:t>
      </w:r>
    </w:p>
    <w:p w14:paraId="3BA86DBE" w14:textId="77777777" w:rsidR="00115AB7" w:rsidRPr="001421B3" w:rsidRDefault="00115AB7" w:rsidP="00833838">
      <w:pPr>
        <w:keepNext/>
        <w:keepLines/>
        <w:jc w:val="both"/>
        <w:rPr>
          <w:rFonts w:ascii="Tahoma" w:hAnsi="Tahoma" w:cs="Tahoma"/>
        </w:rPr>
      </w:pPr>
    </w:p>
    <w:p w14:paraId="4786EC63" w14:textId="3BFBB6B5" w:rsidR="00115AB7" w:rsidRPr="001421B3" w:rsidRDefault="00115AB7" w:rsidP="006D6502">
      <w:pPr>
        <w:jc w:val="both"/>
        <w:rPr>
          <w:rFonts w:ascii="Tahoma" w:hAnsi="Tahoma" w:cs="Tahoma"/>
        </w:rPr>
      </w:pPr>
      <w:r w:rsidRPr="001421B3">
        <w:rPr>
          <w:rFonts w:ascii="Tahoma" w:hAnsi="Tahoma" w:cs="Tahoma"/>
        </w:rPr>
        <w:t xml:space="preserve">Izbrani ponudnik se obvezuje, da bo </w:t>
      </w:r>
      <w:r w:rsidR="005C7B07">
        <w:rPr>
          <w:rFonts w:ascii="Tahoma" w:hAnsi="Tahoma" w:cs="Tahoma"/>
        </w:rPr>
        <w:t>naročniku</w:t>
      </w:r>
      <w:r w:rsidR="005C7B07" w:rsidRPr="001421B3">
        <w:rPr>
          <w:rFonts w:ascii="Tahoma" w:hAnsi="Tahoma" w:cs="Tahoma"/>
        </w:rPr>
        <w:t xml:space="preserve"> </w:t>
      </w:r>
      <w:r w:rsidRPr="001421B3">
        <w:rPr>
          <w:rFonts w:ascii="Tahoma" w:hAnsi="Tahoma" w:cs="Tahoma"/>
        </w:rPr>
        <w:t xml:space="preserve">povrnil morebitne nastale stroške oddaje in prevoza odpadkov, katerih odvoz je v skladu z vso relevantno zakonodajo obveznost </w:t>
      </w:r>
      <w:r w:rsidR="005C7B07">
        <w:rPr>
          <w:rFonts w:ascii="Tahoma" w:hAnsi="Tahoma" w:cs="Tahoma"/>
        </w:rPr>
        <w:t>izbranega ponudnika</w:t>
      </w:r>
      <w:r w:rsidR="005C7B07" w:rsidRPr="001421B3">
        <w:rPr>
          <w:rFonts w:ascii="Tahoma" w:hAnsi="Tahoma" w:cs="Tahoma"/>
        </w:rPr>
        <w:t xml:space="preserve"> </w:t>
      </w:r>
      <w:r w:rsidRPr="001421B3">
        <w:rPr>
          <w:rFonts w:ascii="Tahoma" w:hAnsi="Tahoma" w:cs="Tahoma"/>
        </w:rPr>
        <w:t xml:space="preserve">in bodo ti odpadki nastali pri izvedbi predmeta </w:t>
      </w:r>
      <w:r w:rsidR="005C7B07">
        <w:rPr>
          <w:rFonts w:ascii="Tahoma" w:hAnsi="Tahoma" w:cs="Tahoma"/>
        </w:rPr>
        <w:t>javnega naročila</w:t>
      </w:r>
      <w:r w:rsidRPr="001421B3">
        <w:rPr>
          <w:rFonts w:ascii="Tahoma" w:hAnsi="Tahoma" w:cs="Tahoma"/>
        </w:rPr>
        <w:t xml:space="preserve">. </w:t>
      </w:r>
      <w:r w:rsidR="005C7B07">
        <w:rPr>
          <w:rFonts w:ascii="Tahoma" w:hAnsi="Tahoma" w:cs="Tahoma"/>
        </w:rPr>
        <w:t>Naročnik</w:t>
      </w:r>
      <w:r w:rsidR="005C7B07" w:rsidRPr="001421B3">
        <w:rPr>
          <w:rFonts w:ascii="Tahoma" w:hAnsi="Tahoma" w:cs="Tahoma"/>
        </w:rPr>
        <w:t xml:space="preserve"> </w:t>
      </w:r>
      <w:r w:rsidRPr="001421B3">
        <w:rPr>
          <w:rFonts w:ascii="Tahoma" w:hAnsi="Tahoma" w:cs="Tahoma"/>
        </w:rPr>
        <w:t xml:space="preserve">bo v tem primeru, za vsakokratni prevoz takih odpadkov pooblaščenemu izvajalcu obdelave odpadkov, </w:t>
      </w:r>
      <w:r w:rsidRPr="001421B3">
        <w:rPr>
          <w:rFonts w:ascii="Tahoma" w:hAnsi="Tahoma" w:cs="Tahoma"/>
          <w:lang w:eastAsia="en-US"/>
        </w:rPr>
        <w:t xml:space="preserve"> izbranemu </w:t>
      </w:r>
      <w:r w:rsidR="005C7B07">
        <w:rPr>
          <w:rFonts w:ascii="Tahoma" w:hAnsi="Tahoma" w:cs="Tahoma"/>
          <w:lang w:eastAsia="en-US"/>
        </w:rPr>
        <w:t>ponudniku</w:t>
      </w:r>
      <w:r w:rsidR="005C7B07" w:rsidRPr="001421B3">
        <w:rPr>
          <w:rFonts w:ascii="Tahoma" w:hAnsi="Tahoma" w:cs="Tahoma"/>
          <w:lang w:eastAsia="en-US"/>
        </w:rPr>
        <w:t xml:space="preserve"> </w:t>
      </w:r>
      <w:r w:rsidRPr="001421B3">
        <w:rPr>
          <w:rFonts w:ascii="Tahoma" w:hAnsi="Tahoma" w:cs="Tahoma"/>
          <w:lang w:eastAsia="en-US"/>
        </w:rPr>
        <w:t>izstavil račun</w:t>
      </w:r>
      <w:r w:rsidRPr="001421B3">
        <w:rPr>
          <w:rFonts w:ascii="Tahoma" w:hAnsi="Tahoma" w:cs="Tahoma"/>
          <w:lang w:eastAsia="ar-SA"/>
        </w:rPr>
        <w:t>, z zapadlostjo osem (8) koledarskih dni po izstavitvi računa.</w:t>
      </w:r>
      <w:r w:rsidRPr="001421B3">
        <w:rPr>
          <w:rFonts w:ascii="Tahoma" w:hAnsi="Tahoma" w:cs="Tahoma"/>
        </w:rPr>
        <w:t xml:space="preserve"> </w:t>
      </w:r>
      <w:r w:rsidR="005C7B07">
        <w:rPr>
          <w:rFonts w:ascii="Tahoma" w:hAnsi="Tahoma" w:cs="Tahoma"/>
        </w:rPr>
        <w:t>Naročnik</w:t>
      </w:r>
      <w:r w:rsidR="005C7B07" w:rsidRPr="001421B3">
        <w:rPr>
          <w:rFonts w:ascii="Tahoma" w:hAnsi="Tahoma" w:cs="Tahoma"/>
        </w:rPr>
        <w:t xml:space="preserve"> </w:t>
      </w:r>
      <w:r w:rsidRPr="001421B3">
        <w:rPr>
          <w:rFonts w:ascii="Tahoma" w:hAnsi="Tahoma" w:cs="Tahoma"/>
        </w:rPr>
        <w:t xml:space="preserve">in izbrani </w:t>
      </w:r>
      <w:r w:rsidR="005C7B07">
        <w:rPr>
          <w:rFonts w:ascii="Tahoma" w:hAnsi="Tahoma" w:cs="Tahoma"/>
        </w:rPr>
        <w:t>ponudnik</w:t>
      </w:r>
      <w:r w:rsidR="005C7B07" w:rsidRPr="001421B3">
        <w:rPr>
          <w:rFonts w:ascii="Tahoma" w:hAnsi="Tahoma" w:cs="Tahoma"/>
        </w:rPr>
        <w:t xml:space="preserve"> </w:t>
      </w:r>
      <w:r w:rsidRPr="001421B3">
        <w:rPr>
          <w:rFonts w:ascii="Tahoma" w:hAnsi="Tahoma" w:cs="Tahoma"/>
        </w:rPr>
        <w:t>sta sporazumna, da se plačilo takega računa obračunava kot kompenzacija medsebojnih terjatev – plačil med kupcem in izbranim prodajalcem.</w:t>
      </w:r>
    </w:p>
    <w:p w14:paraId="1E276E0E" w14:textId="77777777" w:rsidR="00115AB7" w:rsidRPr="001421B3" w:rsidRDefault="00115AB7" w:rsidP="006D6502">
      <w:pPr>
        <w:jc w:val="both"/>
        <w:rPr>
          <w:rFonts w:ascii="Tahoma" w:hAnsi="Tahoma" w:cs="Tahoma"/>
        </w:rPr>
      </w:pPr>
    </w:p>
    <w:p w14:paraId="69B5CBA0" w14:textId="3D245C90" w:rsidR="00115AB7" w:rsidRPr="001421B3" w:rsidRDefault="006C4845" w:rsidP="006D6502">
      <w:pPr>
        <w:jc w:val="both"/>
        <w:rPr>
          <w:rFonts w:ascii="Tahoma" w:hAnsi="Tahoma" w:cs="Tahoma"/>
        </w:rPr>
      </w:pPr>
      <w:r>
        <w:rPr>
          <w:rFonts w:ascii="Tahoma" w:hAnsi="Tahoma" w:cs="Tahoma"/>
        </w:rPr>
        <w:t>Naročnik</w:t>
      </w:r>
      <w:r w:rsidRPr="001421B3">
        <w:rPr>
          <w:rFonts w:ascii="Tahoma" w:hAnsi="Tahoma" w:cs="Tahoma"/>
        </w:rPr>
        <w:t xml:space="preserve"> </w:t>
      </w:r>
      <w:r w:rsidR="00115AB7" w:rsidRPr="001421B3">
        <w:rPr>
          <w:rFonts w:ascii="Tahoma" w:hAnsi="Tahoma" w:cs="Tahoma"/>
        </w:rPr>
        <w:t xml:space="preserve">in izbrani </w:t>
      </w:r>
      <w:r>
        <w:rPr>
          <w:rFonts w:ascii="Tahoma" w:hAnsi="Tahoma" w:cs="Tahoma"/>
        </w:rPr>
        <w:t>ponudnik</w:t>
      </w:r>
      <w:r w:rsidRPr="001421B3">
        <w:rPr>
          <w:rFonts w:ascii="Tahoma" w:hAnsi="Tahoma" w:cs="Tahoma"/>
        </w:rPr>
        <w:t xml:space="preserve"> </w:t>
      </w:r>
      <w:r w:rsidR="00115AB7" w:rsidRPr="001421B3">
        <w:rPr>
          <w:rFonts w:ascii="Tahoma" w:hAnsi="Tahoma" w:cs="Tahoma"/>
        </w:rPr>
        <w:t xml:space="preserve">se lahko dogovorita, da bo </w:t>
      </w:r>
      <w:r>
        <w:rPr>
          <w:rFonts w:ascii="Tahoma" w:hAnsi="Tahoma" w:cs="Tahoma"/>
        </w:rPr>
        <w:t>naročnik</w:t>
      </w:r>
      <w:r w:rsidRPr="001421B3">
        <w:rPr>
          <w:rFonts w:ascii="Tahoma" w:hAnsi="Tahoma" w:cs="Tahoma"/>
        </w:rPr>
        <w:t xml:space="preserve"> </w:t>
      </w:r>
      <w:r w:rsidR="00115AB7" w:rsidRPr="001421B3">
        <w:rPr>
          <w:rFonts w:ascii="Tahoma" w:hAnsi="Tahoma" w:cs="Tahoma"/>
        </w:rPr>
        <w:t xml:space="preserve">odpadke, ki bodo nastali pri izvedbi predmeta </w:t>
      </w:r>
      <w:r>
        <w:rPr>
          <w:rFonts w:ascii="Tahoma" w:hAnsi="Tahoma" w:cs="Tahoma"/>
        </w:rPr>
        <w:t>javnega naročila</w:t>
      </w:r>
      <w:r w:rsidR="00115AB7" w:rsidRPr="001421B3">
        <w:rPr>
          <w:rFonts w:ascii="Tahoma" w:hAnsi="Tahoma" w:cs="Tahoma"/>
        </w:rPr>
        <w:t xml:space="preserve">, predal izbranemu </w:t>
      </w:r>
      <w:r>
        <w:rPr>
          <w:rFonts w:ascii="Tahoma" w:hAnsi="Tahoma" w:cs="Tahoma"/>
        </w:rPr>
        <w:t>ponudniku</w:t>
      </w:r>
      <w:r w:rsidR="00115AB7" w:rsidRPr="001421B3">
        <w:rPr>
          <w:rFonts w:ascii="Tahoma" w:hAnsi="Tahoma" w:cs="Tahoma"/>
        </w:rPr>
        <w:t>, ki bo sam poskrbel za prevoz in oddajo odpadkov pooblaščenemu izvajalcu obdelave odpadkov, na način in v skladu z določili Uredbe o odpadkih in ostale relevantne zakonodaje, na katero se varstvo okolja nanaša.</w:t>
      </w:r>
      <w:r w:rsidR="0034780F">
        <w:rPr>
          <w:rFonts w:ascii="Tahoma" w:hAnsi="Tahoma" w:cs="Tahoma"/>
        </w:rPr>
        <w:t xml:space="preserve"> Izbrani ponudnik posreduje dokazilo o uničenju odpadkov v petnajstih dneh od dneva prevzema odpadkov. </w:t>
      </w:r>
    </w:p>
    <w:p w14:paraId="7E51B055" w14:textId="77777777" w:rsidR="00BB1FC7" w:rsidRPr="001421B3" w:rsidRDefault="00BB1FC7" w:rsidP="006D6502">
      <w:pPr>
        <w:jc w:val="both"/>
        <w:rPr>
          <w:rFonts w:ascii="Tahoma" w:hAnsi="Tahoma" w:cs="Tahoma"/>
          <w:b/>
        </w:rPr>
      </w:pPr>
    </w:p>
    <w:p w14:paraId="1EE6ACB5" w14:textId="77777777" w:rsidR="00115AB7" w:rsidRPr="001421B3" w:rsidRDefault="00AC3A45" w:rsidP="006D6502">
      <w:pPr>
        <w:numPr>
          <w:ilvl w:val="1"/>
          <w:numId w:val="4"/>
        </w:numPr>
        <w:jc w:val="both"/>
        <w:rPr>
          <w:rFonts w:ascii="Tahoma" w:hAnsi="Tahoma" w:cs="Tahoma"/>
          <w:b/>
        </w:rPr>
      </w:pPr>
      <w:r w:rsidRPr="001421B3">
        <w:rPr>
          <w:rFonts w:ascii="Tahoma" w:hAnsi="Tahoma" w:cs="Tahoma"/>
          <w:b/>
        </w:rPr>
        <w:t xml:space="preserve">Garancijski rok </w:t>
      </w:r>
    </w:p>
    <w:p w14:paraId="127C711A" w14:textId="77777777" w:rsidR="00115AB7" w:rsidRPr="001421B3" w:rsidRDefault="00115AB7" w:rsidP="006D6502">
      <w:pPr>
        <w:jc w:val="both"/>
        <w:rPr>
          <w:rFonts w:ascii="Tahoma" w:hAnsi="Tahoma" w:cs="Tahoma"/>
          <w:b/>
        </w:rPr>
      </w:pPr>
    </w:p>
    <w:p w14:paraId="4B0BA1A6" w14:textId="77777777" w:rsidR="00AC3A45" w:rsidRPr="001421B3" w:rsidRDefault="00AC3A45" w:rsidP="006D6502">
      <w:pPr>
        <w:jc w:val="both"/>
        <w:rPr>
          <w:rFonts w:ascii="Tahoma" w:hAnsi="Tahoma" w:cs="Tahoma"/>
        </w:rPr>
      </w:pPr>
      <w:r w:rsidRPr="001421B3">
        <w:rPr>
          <w:rFonts w:ascii="Tahoma" w:hAnsi="Tahoma" w:cs="Tahoma"/>
        </w:rPr>
        <w:t>Garancijski rok za posamezni sklop predmeta javnega naročila ne sme biti krajši za:</w:t>
      </w:r>
    </w:p>
    <w:p w14:paraId="184547C8" w14:textId="77777777" w:rsidR="00AC3A45" w:rsidRPr="001421B3" w:rsidRDefault="00AC3A45" w:rsidP="006D650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126"/>
      </w:tblGrid>
      <w:tr w:rsidR="00AC3A45" w:rsidRPr="001421B3" w14:paraId="78A0FAF8" w14:textId="77777777" w:rsidTr="00D34269">
        <w:trPr>
          <w:cantSplit/>
        </w:trPr>
        <w:tc>
          <w:tcPr>
            <w:tcW w:w="6379" w:type="dxa"/>
          </w:tcPr>
          <w:p w14:paraId="34DF7B67" w14:textId="77777777" w:rsidR="00AC3A45" w:rsidRPr="001421B3" w:rsidRDefault="00AC3A45" w:rsidP="006D6502">
            <w:pPr>
              <w:jc w:val="center"/>
              <w:rPr>
                <w:rFonts w:ascii="Tahoma" w:hAnsi="Tahoma" w:cs="Tahoma"/>
                <w:b/>
                <w:szCs w:val="24"/>
                <w:lang w:eastAsia="ar-SA"/>
              </w:rPr>
            </w:pPr>
            <w:r w:rsidRPr="001421B3">
              <w:rPr>
                <w:rFonts w:ascii="Tahoma" w:hAnsi="Tahoma" w:cs="Tahoma"/>
                <w:b/>
                <w:szCs w:val="24"/>
                <w:lang w:eastAsia="ar-SA"/>
              </w:rPr>
              <w:t>SKLOP</w:t>
            </w:r>
          </w:p>
        </w:tc>
        <w:tc>
          <w:tcPr>
            <w:tcW w:w="2126" w:type="dxa"/>
          </w:tcPr>
          <w:p w14:paraId="7C8DFDA6" w14:textId="77777777" w:rsidR="00AC3A45" w:rsidRPr="001421B3" w:rsidRDefault="00AC3A45" w:rsidP="006D6502">
            <w:pPr>
              <w:jc w:val="both"/>
              <w:rPr>
                <w:rFonts w:ascii="Tahoma" w:hAnsi="Tahoma" w:cs="Tahoma"/>
                <w:b/>
                <w:szCs w:val="24"/>
                <w:lang w:eastAsia="ar-SA"/>
              </w:rPr>
            </w:pPr>
            <w:r w:rsidRPr="001421B3">
              <w:rPr>
                <w:rFonts w:ascii="Tahoma" w:hAnsi="Tahoma" w:cs="Tahoma"/>
                <w:b/>
                <w:szCs w:val="24"/>
                <w:lang w:eastAsia="ar-SA"/>
              </w:rPr>
              <w:t>GARANCIJSKI</w:t>
            </w:r>
          </w:p>
          <w:p w14:paraId="6E48C456" w14:textId="77777777" w:rsidR="00AC3A45" w:rsidRPr="001421B3" w:rsidRDefault="00AC3A45" w:rsidP="006D6502">
            <w:pPr>
              <w:jc w:val="both"/>
              <w:rPr>
                <w:rFonts w:ascii="Tahoma" w:hAnsi="Tahoma" w:cs="Tahoma"/>
                <w:b/>
                <w:szCs w:val="24"/>
                <w:lang w:eastAsia="ar-SA"/>
              </w:rPr>
            </w:pPr>
            <w:r w:rsidRPr="001421B3">
              <w:rPr>
                <w:rFonts w:ascii="Tahoma" w:hAnsi="Tahoma" w:cs="Tahoma"/>
                <w:b/>
                <w:szCs w:val="24"/>
                <w:lang w:eastAsia="ar-SA"/>
              </w:rPr>
              <w:t>ROK</w:t>
            </w:r>
          </w:p>
        </w:tc>
      </w:tr>
      <w:tr w:rsidR="00AC3A45" w:rsidRPr="001421B3" w14:paraId="3F9BFD8A" w14:textId="77777777" w:rsidTr="00D34269">
        <w:trPr>
          <w:cantSplit/>
        </w:trPr>
        <w:tc>
          <w:tcPr>
            <w:tcW w:w="6379" w:type="dxa"/>
          </w:tcPr>
          <w:p w14:paraId="52C8F34E"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 MAN SPLOŠNI REZERVNI DELI</w:t>
            </w:r>
          </w:p>
        </w:tc>
        <w:tc>
          <w:tcPr>
            <w:tcW w:w="2126" w:type="dxa"/>
            <w:vAlign w:val="bottom"/>
          </w:tcPr>
          <w:p w14:paraId="022AD0E1"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7C814A41" w14:textId="77777777" w:rsidTr="00D34269">
        <w:trPr>
          <w:cantSplit/>
        </w:trPr>
        <w:tc>
          <w:tcPr>
            <w:tcW w:w="6379" w:type="dxa"/>
          </w:tcPr>
          <w:p w14:paraId="5E5A5AA5"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 MAN REZERVNI DELI ZA MOTOR</w:t>
            </w:r>
          </w:p>
        </w:tc>
        <w:tc>
          <w:tcPr>
            <w:tcW w:w="2126" w:type="dxa"/>
          </w:tcPr>
          <w:p w14:paraId="4B544FAC"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5026AB8E" w14:textId="77777777" w:rsidTr="00D34269">
        <w:trPr>
          <w:cantSplit/>
        </w:trPr>
        <w:tc>
          <w:tcPr>
            <w:tcW w:w="6379" w:type="dxa"/>
          </w:tcPr>
          <w:p w14:paraId="070A987A"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3: MB SPLOŠNI REZERVNI DELI</w:t>
            </w:r>
          </w:p>
        </w:tc>
        <w:tc>
          <w:tcPr>
            <w:tcW w:w="2126" w:type="dxa"/>
          </w:tcPr>
          <w:p w14:paraId="3C883359" w14:textId="7D1DA0A6" w:rsidR="00AC3A45" w:rsidRPr="001421B3" w:rsidRDefault="00B730D5" w:rsidP="006D6502">
            <w:pPr>
              <w:jc w:val="both"/>
              <w:rPr>
                <w:rFonts w:ascii="Tahoma" w:hAnsi="Tahoma" w:cs="Tahoma"/>
                <w:szCs w:val="24"/>
                <w:lang w:eastAsia="ar-SA"/>
              </w:rPr>
            </w:pPr>
            <w:r>
              <w:rPr>
                <w:rFonts w:ascii="Tahoma" w:hAnsi="Tahoma" w:cs="Tahoma"/>
                <w:szCs w:val="24"/>
                <w:lang w:eastAsia="ar-SA"/>
              </w:rPr>
              <w:t>12</w:t>
            </w:r>
            <w:r w:rsidRPr="001421B3">
              <w:rPr>
                <w:rFonts w:ascii="Tahoma" w:hAnsi="Tahoma" w:cs="Tahoma"/>
                <w:szCs w:val="24"/>
                <w:lang w:eastAsia="ar-SA"/>
              </w:rPr>
              <w:t xml:space="preserve"> </w:t>
            </w:r>
            <w:r w:rsidR="00AC3A45" w:rsidRPr="001421B3">
              <w:rPr>
                <w:rFonts w:ascii="Tahoma" w:hAnsi="Tahoma" w:cs="Tahoma"/>
                <w:szCs w:val="24"/>
                <w:lang w:eastAsia="ar-SA"/>
              </w:rPr>
              <w:t>mesecev</w:t>
            </w:r>
          </w:p>
        </w:tc>
      </w:tr>
      <w:tr w:rsidR="00AC3A45" w:rsidRPr="001421B3" w14:paraId="3018A02F" w14:textId="77777777" w:rsidTr="00D34269">
        <w:trPr>
          <w:cantSplit/>
        </w:trPr>
        <w:tc>
          <w:tcPr>
            <w:tcW w:w="6379" w:type="dxa"/>
          </w:tcPr>
          <w:p w14:paraId="769058B3"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4: OTOKAR SPLOŠNI REZERVNI DELI</w:t>
            </w:r>
          </w:p>
        </w:tc>
        <w:tc>
          <w:tcPr>
            <w:tcW w:w="2126" w:type="dxa"/>
          </w:tcPr>
          <w:p w14:paraId="1AA7BD5F"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F52F402" w14:textId="77777777" w:rsidTr="00D34269">
        <w:trPr>
          <w:cantSplit/>
        </w:trPr>
        <w:tc>
          <w:tcPr>
            <w:tcW w:w="6379" w:type="dxa"/>
          </w:tcPr>
          <w:p w14:paraId="3BC5E72B"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5: SPLOŠNI REZERVNI DELI ZA KAVALIRJA</w:t>
            </w:r>
          </w:p>
        </w:tc>
        <w:tc>
          <w:tcPr>
            <w:tcW w:w="2126" w:type="dxa"/>
          </w:tcPr>
          <w:p w14:paraId="32422A06"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9C097C8" w14:textId="77777777" w:rsidTr="00D34269">
        <w:trPr>
          <w:cantSplit/>
        </w:trPr>
        <w:tc>
          <w:tcPr>
            <w:tcW w:w="6379" w:type="dxa"/>
          </w:tcPr>
          <w:p w14:paraId="1C67C3AD"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6: SPLOŠNI REZERVNI DELI ZA VLAK URBAN</w:t>
            </w:r>
          </w:p>
        </w:tc>
        <w:tc>
          <w:tcPr>
            <w:tcW w:w="2126" w:type="dxa"/>
          </w:tcPr>
          <w:p w14:paraId="53CA7A3F"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D02EDD9" w14:textId="77777777" w:rsidTr="00D34269">
        <w:trPr>
          <w:cantSplit/>
        </w:trPr>
        <w:tc>
          <w:tcPr>
            <w:tcW w:w="6379" w:type="dxa"/>
          </w:tcPr>
          <w:p w14:paraId="0C8BA5C8"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7: FENIKS BUS SPLOŠNI REZERVNI DELI</w:t>
            </w:r>
          </w:p>
        </w:tc>
        <w:tc>
          <w:tcPr>
            <w:tcW w:w="2126" w:type="dxa"/>
          </w:tcPr>
          <w:p w14:paraId="6463A021"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841EC38" w14:textId="77777777" w:rsidTr="00D34269">
        <w:trPr>
          <w:cantSplit/>
        </w:trPr>
        <w:tc>
          <w:tcPr>
            <w:tcW w:w="6379" w:type="dxa"/>
          </w:tcPr>
          <w:p w14:paraId="546B9232"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8: IVECO REZERVNI DELI</w:t>
            </w:r>
          </w:p>
        </w:tc>
        <w:tc>
          <w:tcPr>
            <w:tcW w:w="2126" w:type="dxa"/>
          </w:tcPr>
          <w:p w14:paraId="3DD46560"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10C941F" w14:textId="77777777" w:rsidTr="00D34269">
        <w:trPr>
          <w:cantSplit/>
        </w:trPr>
        <w:tc>
          <w:tcPr>
            <w:tcW w:w="6379" w:type="dxa"/>
          </w:tcPr>
          <w:p w14:paraId="340FD9BD"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9: VOITH REZERVNI DELI ZA MENJALNIK</w:t>
            </w:r>
          </w:p>
        </w:tc>
        <w:tc>
          <w:tcPr>
            <w:tcW w:w="2126" w:type="dxa"/>
          </w:tcPr>
          <w:p w14:paraId="5F2106BE"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1DBEC07" w14:textId="77777777" w:rsidTr="00D34269">
        <w:trPr>
          <w:cantSplit/>
        </w:trPr>
        <w:tc>
          <w:tcPr>
            <w:tcW w:w="6379" w:type="dxa"/>
          </w:tcPr>
          <w:p w14:paraId="2A9B2EB9"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10: ZF REZERVNI DELI</w:t>
            </w:r>
          </w:p>
        </w:tc>
        <w:tc>
          <w:tcPr>
            <w:tcW w:w="2126" w:type="dxa"/>
          </w:tcPr>
          <w:p w14:paraId="1E5C314C"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D65159A" w14:textId="77777777" w:rsidTr="00D34269">
        <w:trPr>
          <w:cantSplit/>
        </w:trPr>
        <w:tc>
          <w:tcPr>
            <w:tcW w:w="6379" w:type="dxa"/>
          </w:tcPr>
          <w:p w14:paraId="7CFAA3F4"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11: BOSCH REZERVNI DELI</w:t>
            </w:r>
          </w:p>
        </w:tc>
        <w:tc>
          <w:tcPr>
            <w:tcW w:w="2126" w:type="dxa"/>
          </w:tcPr>
          <w:p w14:paraId="3670B88F"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4F00EF8" w14:textId="77777777" w:rsidTr="00D34269">
        <w:trPr>
          <w:cantSplit/>
        </w:trPr>
        <w:tc>
          <w:tcPr>
            <w:tcW w:w="6379" w:type="dxa"/>
          </w:tcPr>
          <w:p w14:paraId="49FA6BA5"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12: WABCO REZERVNI DELI</w:t>
            </w:r>
          </w:p>
        </w:tc>
        <w:tc>
          <w:tcPr>
            <w:tcW w:w="2126" w:type="dxa"/>
          </w:tcPr>
          <w:p w14:paraId="27006359" w14:textId="77777777" w:rsidR="00AC3A45" w:rsidRPr="001421B3" w:rsidRDefault="003B18BE" w:rsidP="006D6502">
            <w:pPr>
              <w:jc w:val="both"/>
              <w:rPr>
                <w:rFonts w:ascii="Tahoma" w:hAnsi="Tahoma" w:cs="Tahoma"/>
                <w:szCs w:val="24"/>
                <w:lang w:eastAsia="ar-SA"/>
              </w:rPr>
            </w:pPr>
            <w:r w:rsidRPr="001421B3">
              <w:rPr>
                <w:rFonts w:ascii="Tahoma" w:hAnsi="Tahoma" w:cs="Tahoma"/>
                <w:szCs w:val="24"/>
                <w:lang w:eastAsia="ar-SA"/>
              </w:rPr>
              <w:t>24</w:t>
            </w:r>
            <w:r w:rsidR="00AC3A45" w:rsidRPr="001421B3">
              <w:rPr>
                <w:rFonts w:ascii="Tahoma" w:hAnsi="Tahoma" w:cs="Tahoma"/>
                <w:szCs w:val="24"/>
                <w:lang w:eastAsia="ar-SA"/>
              </w:rPr>
              <w:t xml:space="preserve"> mesecev</w:t>
            </w:r>
          </w:p>
        </w:tc>
      </w:tr>
      <w:tr w:rsidR="00AC3A45" w:rsidRPr="001421B3" w14:paraId="4D732DF7" w14:textId="77777777" w:rsidTr="00D34269">
        <w:trPr>
          <w:cantSplit/>
        </w:trPr>
        <w:tc>
          <w:tcPr>
            <w:tcW w:w="6379" w:type="dxa"/>
          </w:tcPr>
          <w:p w14:paraId="187B1E6E"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13: KNORR REZERVNI DELI</w:t>
            </w:r>
          </w:p>
        </w:tc>
        <w:tc>
          <w:tcPr>
            <w:tcW w:w="2126" w:type="dxa"/>
          </w:tcPr>
          <w:p w14:paraId="464B2FBD"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35C829A7" w14:textId="77777777" w:rsidTr="00D34269">
        <w:trPr>
          <w:cantSplit/>
        </w:trPr>
        <w:tc>
          <w:tcPr>
            <w:tcW w:w="6379" w:type="dxa"/>
          </w:tcPr>
          <w:p w14:paraId="56B7416F" w14:textId="77777777" w:rsidR="00AC3A45" w:rsidRPr="001421B3" w:rsidRDefault="00AC3A45" w:rsidP="006D6502">
            <w:pPr>
              <w:jc w:val="both"/>
              <w:rPr>
                <w:rFonts w:ascii="Tahoma" w:hAnsi="Tahoma" w:cs="Tahoma"/>
              </w:rPr>
            </w:pPr>
            <w:r w:rsidRPr="001421B3">
              <w:rPr>
                <w:rFonts w:ascii="Tahoma" w:hAnsi="Tahoma" w:cs="Tahoma"/>
              </w:rPr>
              <w:t>S</w:t>
            </w:r>
            <w:r w:rsidR="003B18BE" w:rsidRPr="001421B3">
              <w:rPr>
                <w:rFonts w:ascii="Tahoma" w:hAnsi="Tahoma" w:cs="Tahoma"/>
              </w:rPr>
              <w:t>KLOP ŠT. 14: ZAGANJAČI IN ALTENATORJI, TER NJIHOVI DELI</w:t>
            </w:r>
          </w:p>
        </w:tc>
        <w:tc>
          <w:tcPr>
            <w:tcW w:w="2126" w:type="dxa"/>
          </w:tcPr>
          <w:p w14:paraId="4F561DF5"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C34979A" w14:textId="77777777" w:rsidTr="00D34269">
        <w:trPr>
          <w:cantSplit/>
        </w:trPr>
        <w:tc>
          <w:tcPr>
            <w:tcW w:w="6379" w:type="dxa"/>
          </w:tcPr>
          <w:p w14:paraId="5AF2C9DA"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15: REZERVNI DELI ZA POPRAVILO VOZNIŠKIH SEDEŽEV</w:t>
            </w:r>
          </w:p>
        </w:tc>
        <w:tc>
          <w:tcPr>
            <w:tcW w:w="2126" w:type="dxa"/>
          </w:tcPr>
          <w:p w14:paraId="2F369666"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00AF6EEF" w14:textId="77777777" w:rsidTr="00D34269">
        <w:trPr>
          <w:cantSplit/>
        </w:trPr>
        <w:tc>
          <w:tcPr>
            <w:tcW w:w="6379" w:type="dxa"/>
          </w:tcPr>
          <w:p w14:paraId="68A8D2E6"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16: TAHOGRAFI IN REZERVNI DELI ZA TAHOGRAFE</w:t>
            </w:r>
          </w:p>
        </w:tc>
        <w:tc>
          <w:tcPr>
            <w:tcW w:w="2126" w:type="dxa"/>
          </w:tcPr>
          <w:p w14:paraId="2FAFA73C"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49CC6EB" w14:textId="77777777" w:rsidTr="00D34269">
        <w:trPr>
          <w:cantSplit/>
        </w:trPr>
        <w:tc>
          <w:tcPr>
            <w:tcW w:w="6379" w:type="dxa"/>
          </w:tcPr>
          <w:p w14:paraId="653F7AE6"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17: HALDEX REZERVNI DELI</w:t>
            </w:r>
          </w:p>
        </w:tc>
        <w:tc>
          <w:tcPr>
            <w:tcW w:w="2126" w:type="dxa"/>
          </w:tcPr>
          <w:p w14:paraId="4F5AAC9C"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014C091" w14:textId="77777777" w:rsidTr="00D34269">
        <w:trPr>
          <w:cantSplit/>
        </w:trPr>
        <w:tc>
          <w:tcPr>
            <w:tcW w:w="6379" w:type="dxa"/>
          </w:tcPr>
          <w:p w14:paraId="6D8814F0" w14:textId="77777777" w:rsidR="00AC3A45" w:rsidRPr="001421B3" w:rsidRDefault="00AC3A45" w:rsidP="006D6502">
            <w:pPr>
              <w:jc w:val="both"/>
              <w:rPr>
                <w:rFonts w:ascii="Tahoma" w:hAnsi="Tahoma" w:cs="Tahoma"/>
                <w:szCs w:val="24"/>
                <w:lang w:eastAsia="ar-SA"/>
              </w:rPr>
            </w:pPr>
            <w:r w:rsidRPr="001421B3">
              <w:rPr>
                <w:rFonts w:ascii="Tahoma" w:hAnsi="Tahoma" w:cs="Tahoma"/>
              </w:rPr>
              <w:lastRenderedPageBreak/>
              <w:t>SKLOP ŠT. 18: SKLOPKA</w:t>
            </w:r>
          </w:p>
        </w:tc>
        <w:tc>
          <w:tcPr>
            <w:tcW w:w="2126" w:type="dxa"/>
          </w:tcPr>
          <w:p w14:paraId="189826CA"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43AACDD" w14:textId="77777777" w:rsidTr="00D34269">
        <w:trPr>
          <w:cantSplit/>
        </w:trPr>
        <w:tc>
          <w:tcPr>
            <w:tcW w:w="6379" w:type="dxa"/>
          </w:tcPr>
          <w:p w14:paraId="572C4275"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19: SISTEM GRETJA IN PREZRAČEVANJA</w:t>
            </w:r>
          </w:p>
        </w:tc>
        <w:tc>
          <w:tcPr>
            <w:tcW w:w="2126" w:type="dxa"/>
          </w:tcPr>
          <w:p w14:paraId="57FE5CCB"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CEA26C1" w14:textId="77777777" w:rsidTr="00D34269">
        <w:trPr>
          <w:cantSplit/>
        </w:trPr>
        <w:tc>
          <w:tcPr>
            <w:tcW w:w="6379" w:type="dxa"/>
          </w:tcPr>
          <w:p w14:paraId="6A06814F"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20: SISTEM HLAJENJA</w:t>
            </w:r>
          </w:p>
        </w:tc>
        <w:tc>
          <w:tcPr>
            <w:tcW w:w="2126" w:type="dxa"/>
          </w:tcPr>
          <w:p w14:paraId="169BAA8A"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6AAF63E" w14:textId="77777777" w:rsidTr="00D34269">
        <w:trPr>
          <w:cantSplit/>
        </w:trPr>
        <w:tc>
          <w:tcPr>
            <w:tcW w:w="6379" w:type="dxa"/>
          </w:tcPr>
          <w:p w14:paraId="6DDDA3E9" w14:textId="77777777" w:rsidR="00AC3A45" w:rsidRPr="001421B3" w:rsidRDefault="00AF5D28" w:rsidP="006D6502">
            <w:pPr>
              <w:jc w:val="both"/>
              <w:rPr>
                <w:rFonts w:ascii="Tahoma" w:hAnsi="Tahoma" w:cs="Tahoma"/>
                <w:szCs w:val="24"/>
                <w:lang w:eastAsia="ar-SA"/>
              </w:rPr>
            </w:pPr>
            <w:r w:rsidRPr="001421B3">
              <w:rPr>
                <w:rFonts w:ascii="Tahoma" w:hAnsi="Tahoma" w:cs="Tahoma"/>
              </w:rPr>
              <w:t>SKLOP ŠT. 21: TURBOKOPRESORJI</w:t>
            </w:r>
          </w:p>
        </w:tc>
        <w:tc>
          <w:tcPr>
            <w:tcW w:w="2126" w:type="dxa"/>
          </w:tcPr>
          <w:p w14:paraId="6AE60DC4"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7EA5830F" w14:textId="77777777" w:rsidTr="00D34269">
        <w:trPr>
          <w:cantSplit/>
        </w:trPr>
        <w:tc>
          <w:tcPr>
            <w:tcW w:w="6379" w:type="dxa"/>
          </w:tcPr>
          <w:p w14:paraId="37B55A80"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22: VETROBRANSKA STEKLA</w:t>
            </w:r>
          </w:p>
        </w:tc>
        <w:tc>
          <w:tcPr>
            <w:tcW w:w="2126" w:type="dxa"/>
          </w:tcPr>
          <w:p w14:paraId="435DC042"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7FD4E6DF" w14:textId="77777777" w:rsidTr="00D34269">
        <w:trPr>
          <w:cantSplit/>
        </w:trPr>
        <w:tc>
          <w:tcPr>
            <w:tcW w:w="6379" w:type="dxa"/>
          </w:tcPr>
          <w:p w14:paraId="2EA1C38C"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23: HELLA REZERVNI DELI</w:t>
            </w:r>
          </w:p>
        </w:tc>
        <w:tc>
          <w:tcPr>
            <w:tcW w:w="2126" w:type="dxa"/>
            <w:vAlign w:val="bottom"/>
          </w:tcPr>
          <w:p w14:paraId="0ED79752"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17A8C57" w14:textId="77777777" w:rsidTr="00D34269">
        <w:trPr>
          <w:cantSplit/>
        </w:trPr>
        <w:tc>
          <w:tcPr>
            <w:tcW w:w="6379" w:type="dxa"/>
          </w:tcPr>
          <w:p w14:paraId="25AA0129"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24: ČISTILCI</w:t>
            </w:r>
          </w:p>
        </w:tc>
        <w:tc>
          <w:tcPr>
            <w:tcW w:w="2126" w:type="dxa"/>
            <w:vAlign w:val="bottom"/>
          </w:tcPr>
          <w:p w14:paraId="05FB3706" w14:textId="77777777" w:rsidR="00AC3A45" w:rsidRPr="001421B3" w:rsidRDefault="003B18BE" w:rsidP="006D6502">
            <w:pPr>
              <w:jc w:val="both"/>
              <w:rPr>
                <w:rFonts w:ascii="Tahoma" w:hAnsi="Tahoma" w:cs="Tahoma"/>
                <w:szCs w:val="24"/>
                <w:lang w:eastAsia="ar-SA"/>
              </w:rPr>
            </w:pPr>
            <w:r w:rsidRPr="001421B3">
              <w:rPr>
                <w:rFonts w:ascii="Tahoma" w:hAnsi="Tahoma" w:cs="Tahoma"/>
                <w:szCs w:val="24"/>
                <w:lang w:eastAsia="ar-SA"/>
              </w:rPr>
              <w:t>12</w:t>
            </w:r>
            <w:r w:rsidR="00AC3A45" w:rsidRPr="001421B3">
              <w:rPr>
                <w:rFonts w:ascii="Tahoma" w:hAnsi="Tahoma" w:cs="Tahoma"/>
                <w:szCs w:val="24"/>
                <w:lang w:eastAsia="ar-SA"/>
              </w:rPr>
              <w:t xml:space="preserve"> mesecev</w:t>
            </w:r>
          </w:p>
        </w:tc>
      </w:tr>
      <w:tr w:rsidR="00AC3A45" w:rsidRPr="001421B3" w14:paraId="6A169C5F" w14:textId="77777777" w:rsidTr="00D34269">
        <w:trPr>
          <w:cantSplit/>
        </w:trPr>
        <w:tc>
          <w:tcPr>
            <w:tcW w:w="6379" w:type="dxa"/>
          </w:tcPr>
          <w:p w14:paraId="2566B10F"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25: ŽARNICE</w:t>
            </w:r>
          </w:p>
        </w:tc>
        <w:tc>
          <w:tcPr>
            <w:tcW w:w="2126" w:type="dxa"/>
            <w:vAlign w:val="bottom"/>
          </w:tcPr>
          <w:p w14:paraId="6FA362EA" w14:textId="77777777" w:rsidR="00AC3A45" w:rsidRPr="001421B3" w:rsidRDefault="003B18BE" w:rsidP="006D6502">
            <w:pPr>
              <w:jc w:val="both"/>
              <w:rPr>
                <w:rFonts w:ascii="Tahoma" w:hAnsi="Tahoma" w:cs="Tahoma"/>
                <w:szCs w:val="24"/>
                <w:lang w:eastAsia="ar-SA"/>
              </w:rPr>
            </w:pPr>
            <w:r w:rsidRPr="001421B3">
              <w:rPr>
                <w:rFonts w:ascii="Tahoma" w:hAnsi="Tahoma" w:cs="Tahoma"/>
                <w:szCs w:val="24"/>
                <w:lang w:eastAsia="ar-SA"/>
              </w:rPr>
              <w:t>12</w:t>
            </w:r>
            <w:r w:rsidR="00AC3A45" w:rsidRPr="001421B3">
              <w:rPr>
                <w:rFonts w:ascii="Tahoma" w:hAnsi="Tahoma" w:cs="Tahoma"/>
                <w:szCs w:val="24"/>
                <w:lang w:eastAsia="ar-SA"/>
              </w:rPr>
              <w:t xml:space="preserve"> mesecev</w:t>
            </w:r>
          </w:p>
        </w:tc>
      </w:tr>
      <w:tr w:rsidR="00AC3A45" w:rsidRPr="001421B3" w14:paraId="25232567" w14:textId="77777777" w:rsidTr="00D34269">
        <w:trPr>
          <w:cantSplit/>
        </w:trPr>
        <w:tc>
          <w:tcPr>
            <w:tcW w:w="6379" w:type="dxa"/>
          </w:tcPr>
          <w:p w14:paraId="0079E1FA"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26: JERMENA</w:t>
            </w:r>
          </w:p>
        </w:tc>
        <w:tc>
          <w:tcPr>
            <w:tcW w:w="2126" w:type="dxa"/>
            <w:vAlign w:val="bottom"/>
          </w:tcPr>
          <w:p w14:paraId="5EDED1CA"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CA28E1D" w14:textId="77777777" w:rsidTr="00D34269">
        <w:trPr>
          <w:cantSplit/>
        </w:trPr>
        <w:tc>
          <w:tcPr>
            <w:tcW w:w="6379" w:type="dxa"/>
          </w:tcPr>
          <w:p w14:paraId="505E9864"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27: ZRAČNE BLAZINE</w:t>
            </w:r>
          </w:p>
        </w:tc>
        <w:tc>
          <w:tcPr>
            <w:tcW w:w="2126" w:type="dxa"/>
            <w:vAlign w:val="bottom"/>
          </w:tcPr>
          <w:p w14:paraId="5809021A" w14:textId="77777777" w:rsidR="00AC3A45" w:rsidRPr="001421B3" w:rsidRDefault="003B18BE" w:rsidP="006D6502">
            <w:pPr>
              <w:jc w:val="both"/>
              <w:rPr>
                <w:rFonts w:ascii="Tahoma" w:hAnsi="Tahoma" w:cs="Tahoma"/>
                <w:szCs w:val="24"/>
                <w:lang w:eastAsia="ar-SA"/>
              </w:rPr>
            </w:pPr>
            <w:r w:rsidRPr="001421B3">
              <w:rPr>
                <w:rFonts w:ascii="Tahoma" w:hAnsi="Tahoma" w:cs="Tahoma"/>
                <w:szCs w:val="24"/>
                <w:lang w:eastAsia="ar-SA"/>
              </w:rPr>
              <w:t>36</w:t>
            </w:r>
            <w:r w:rsidR="00AC3A45" w:rsidRPr="001421B3">
              <w:rPr>
                <w:rFonts w:ascii="Tahoma" w:hAnsi="Tahoma" w:cs="Tahoma"/>
                <w:szCs w:val="24"/>
                <w:lang w:eastAsia="ar-SA"/>
              </w:rPr>
              <w:t xml:space="preserve"> mesecev</w:t>
            </w:r>
          </w:p>
        </w:tc>
      </w:tr>
      <w:tr w:rsidR="00AC3A45" w:rsidRPr="001421B3" w14:paraId="5C24BA65" w14:textId="77777777" w:rsidTr="00D34269">
        <w:trPr>
          <w:cantSplit/>
        </w:trPr>
        <w:tc>
          <w:tcPr>
            <w:tcW w:w="6379" w:type="dxa"/>
          </w:tcPr>
          <w:p w14:paraId="3332D33D"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28: LEŽAJI IN OLJNA TESNILA</w:t>
            </w:r>
          </w:p>
        </w:tc>
        <w:tc>
          <w:tcPr>
            <w:tcW w:w="2126" w:type="dxa"/>
            <w:vAlign w:val="bottom"/>
          </w:tcPr>
          <w:p w14:paraId="3FDEA9CC"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1B1DB51" w14:textId="77777777" w:rsidTr="00D34269">
        <w:trPr>
          <w:cantSplit/>
        </w:trPr>
        <w:tc>
          <w:tcPr>
            <w:tcW w:w="6379" w:type="dxa"/>
          </w:tcPr>
          <w:p w14:paraId="080F92E1"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29: GUMI PROFILI IN VARNOSTNA KLADIVCA</w:t>
            </w:r>
          </w:p>
        </w:tc>
        <w:tc>
          <w:tcPr>
            <w:tcW w:w="2126" w:type="dxa"/>
            <w:vAlign w:val="bottom"/>
          </w:tcPr>
          <w:p w14:paraId="58828193"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009F17D" w14:textId="77777777" w:rsidTr="00D34269">
        <w:trPr>
          <w:cantSplit/>
        </w:trPr>
        <w:tc>
          <w:tcPr>
            <w:tcW w:w="6379" w:type="dxa"/>
          </w:tcPr>
          <w:p w14:paraId="3F377004"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30: AKUMULATORJI</w:t>
            </w:r>
          </w:p>
        </w:tc>
        <w:tc>
          <w:tcPr>
            <w:tcW w:w="2126" w:type="dxa"/>
            <w:vAlign w:val="bottom"/>
          </w:tcPr>
          <w:p w14:paraId="4CD12F21"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2A6A383B" w14:textId="77777777" w:rsidTr="00D34269">
        <w:trPr>
          <w:cantSplit/>
        </w:trPr>
        <w:tc>
          <w:tcPr>
            <w:tcW w:w="6379" w:type="dxa"/>
          </w:tcPr>
          <w:p w14:paraId="6881FC7C"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31: OGLEDALA</w:t>
            </w:r>
          </w:p>
        </w:tc>
        <w:tc>
          <w:tcPr>
            <w:tcW w:w="2126" w:type="dxa"/>
            <w:vAlign w:val="bottom"/>
          </w:tcPr>
          <w:p w14:paraId="5DC0041A" w14:textId="77777777" w:rsidR="00AC3A45" w:rsidRPr="001421B3" w:rsidRDefault="003B18BE" w:rsidP="006D6502">
            <w:pPr>
              <w:jc w:val="both"/>
              <w:rPr>
                <w:rFonts w:ascii="Tahoma" w:hAnsi="Tahoma" w:cs="Tahoma"/>
                <w:szCs w:val="24"/>
                <w:lang w:eastAsia="ar-SA"/>
              </w:rPr>
            </w:pPr>
            <w:r w:rsidRPr="001421B3">
              <w:rPr>
                <w:rFonts w:ascii="Tahoma" w:hAnsi="Tahoma" w:cs="Tahoma"/>
                <w:szCs w:val="24"/>
                <w:lang w:eastAsia="ar-SA"/>
              </w:rPr>
              <w:t>24</w:t>
            </w:r>
            <w:r w:rsidR="00AC3A45" w:rsidRPr="001421B3">
              <w:rPr>
                <w:rFonts w:ascii="Tahoma" w:hAnsi="Tahoma" w:cs="Tahoma"/>
                <w:szCs w:val="24"/>
                <w:lang w:eastAsia="ar-SA"/>
              </w:rPr>
              <w:t xml:space="preserve"> mesecev</w:t>
            </w:r>
          </w:p>
        </w:tc>
      </w:tr>
      <w:tr w:rsidR="00AC3A45" w:rsidRPr="001421B3" w14:paraId="2D28F169" w14:textId="77777777" w:rsidTr="00D34269">
        <w:trPr>
          <w:cantSplit/>
        </w:trPr>
        <w:tc>
          <w:tcPr>
            <w:tcW w:w="6379" w:type="dxa"/>
          </w:tcPr>
          <w:p w14:paraId="47FC00A8"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32: SKLOPI SISTEMA GRETJA IN PREZRAČEVANJA</w:t>
            </w:r>
          </w:p>
        </w:tc>
        <w:tc>
          <w:tcPr>
            <w:tcW w:w="2126" w:type="dxa"/>
            <w:vAlign w:val="bottom"/>
          </w:tcPr>
          <w:p w14:paraId="29B202FA"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623E492" w14:textId="77777777" w:rsidTr="00D34269">
        <w:trPr>
          <w:cantSplit/>
        </w:trPr>
        <w:tc>
          <w:tcPr>
            <w:tcW w:w="6379" w:type="dxa"/>
          </w:tcPr>
          <w:p w14:paraId="16C212A7" w14:textId="77777777" w:rsidR="00AC3A45" w:rsidRPr="001421B3" w:rsidRDefault="00AC3A45" w:rsidP="006D6502">
            <w:pPr>
              <w:jc w:val="both"/>
              <w:rPr>
                <w:rFonts w:ascii="Tahoma" w:hAnsi="Tahoma" w:cs="Tahoma"/>
                <w:szCs w:val="24"/>
                <w:lang w:eastAsia="ar-SA"/>
              </w:rPr>
            </w:pPr>
            <w:r w:rsidRPr="001421B3">
              <w:rPr>
                <w:rFonts w:ascii="Tahoma" w:hAnsi="Tahoma" w:cs="Tahoma"/>
              </w:rPr>
              <w:t xml:space="preserve">SKLOP ŠT. 33: KARDANI </w:t>
            </w:r>
          </w:p>
        </w:tc>
        <w:tc>
          <w:tcPr>
            <w:tcW w:w="2126" w:type="dxa"/>
            <w:vAlign w:val="bottom"/>
          </w:tcPr>
          <w:p w14:paraId="2E524B6A"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CFA6EB3" w14:textId="77777777" w:rsidTr="00D34269">
        <w:trPr>
          <w:cantSplit/>
        </w:trPr>
        <w:tc>
          <w:tcPr>
            <w:tcW w:w="6379" w:type="dxa"/>
          </w:tcPr>
          <w:p w14:paraId="4A047E52" w14:textId="77777777" w:rsidR="00AC3A45" w:rsidRPr="001421B3" w:rsidRDefault="00AC3A45" w:rsidP="006D6502">
            <w:pPr>
              <w:jc w:val="both"/>
              <w:rPr>
                <w:rFonts w:ascii="Tahoma" w:hAnsi="Tahoma" w:cs="Tahoma"/>
                <w:szCs w:val="24"/>
                <w:lang w:eastAsia="ar-SA"/>
              </w:rPr>
            </w:pPr>
            <w:r w:rsidRPr="001421B3">
              <w:rPr>
                <w:rFonts w:ascii="Tahoma" w:hAnsi="Tahoma" w:cs="Tahoma"/>
              </w:rPr>
              <w:t>SKLOP ŠT. 34: NAPENJALCI JERMEN</w:t>
            </w:r>
          </w:p>
        </w:tc>
        <w:tc>
          <w:tcPr>
            <w:tcW w:w="2126" w:type="dxa"/>
            <w:vAlign w:val="bottom"/>
          </w:tcPr>
          <w:p w14:paraId="296EDBFE" w14:textId="77777777" w:rsidR="00AC3A45" w:rsidRPr="001421B3" w:rsidRDefault="00AC3A45" w:rsidP="006D6502">
            <w:pPr>
              <w:jc w:val="both"/>
              <w:rPr>
                <w:rFonts w:ascii="Tahoma" w:hAnsi="Tahoma" w:cs="Tahoma"/>
                <w:szCs w:val="24"/>
                <w:lang w:eastAsia="ar-SA"/>
              </w:rPr>
            </w:pPr>
            <w:r w:rsidRPr="001421B3">
              <w:rPr>
                <w:rFonts w:ascii="Tahoma" w:hAnsi="Tahoma" w:cs="Tahoma"/>
                <w:szCs w:val="24"/>
                <w:lang w:eastAsia="ar-SA"/>
              </w:rPr>
              <w:t>12 mesecev</w:t>
            </w:r>
          </w:p>
        </w:tc>
      </w:tr>
    </w:tbl>
    <w:p w14:paraId="4E75912F" w14:textId="77777777" w:rsidR="00AF5D28" w:rsidRPr="001421B3" w:rsidRDefault="00AF5D28" w:rsidP="006D6502">
      <w:pPr>
        <w:jc w:val="both"/>
        <w:rPr>
          <w:rFonts w:ascii="Tahoma" w:hAnsi="Tahoma" w:cs="Tahoma"/>
          <w:b/>
        </w:rPr>
      </w:pPr>
    </w:p>
    <w:p w14:paraId="0F4F8ED8" w14:textId="77777777" w:rsidR="00AC3A45" w:rsidRPr="001421B3" w:rsidRDefault="00AC3A45" w:rsidP="006D6502">
      <w:pPr>
        <w:jc w:val="both"/>
        <w:rPr>
          <w:rFonts w:ascii="Tahoma" w:hAnsi="Tahoma" w:cs="Tahoma"/>
        </w:rPr>
      </w:pPr>
      <w:r w:rsidRPr="001421B3">
        <w:rPr>
          <w:rFonts w:ascii="Tahoma" w:hAnsi="Tahoma" w:cs="Tahoma"/>
        </w:rPr>
        <w:t>Ponudnik garancijski rok navede v Ponudbi (Priloga 2) za sklop za katerega oddaja ponudbo.</w:t>
      </w:r>
    </w:p>
    <w:p w14:paraId="75D9E668" w14:textId="6B9683C4" w:rsidR="00833838" w:rsidRPr="001421B3" w:rsidRDefault="00833838" w:rsidP="006D6502">
      <w:pPr>
        <w:jc w:val="both"/>
        <w:rPr>
          <w:rFonts w:ascii="Tahoma" w:hAnsi="Tahoma" w:cs="Tahoma"/>
          <w:b/>
        </w:rPr>
      </w:pPr>
    </w:p>
    <w:p w14:paraId="6056EA15" w14:textId="77777777" w:rsidR="00AC3A45" w:rsidRPr="001421B3" w:rsidRDefault="00AC3A45" w:rsidP="006D6502">
      <w:pPr>
        <w:numPr>
          <w:ilvl w:val="1"/>
          <w:numId w:val="4"/>
        </w:numPr>
        <w:jc w:val="both"/>
        <w:rPr>
          <w:rFonts w:ascii="Tahoma" w:hAnsi="Tahoma" w:cs="Tahoma"/>
          <w:b/>
        </w:rPr>
      </w:pPr>
      <w:r w:rsidRPr="001421B3">
        <w:rPr>
          <w:rFonts w:ascii="Tahoma" w:hAnsi="Tahoma" w:cs="Tahoma"/>
          <w:b/>
        </w:rPr>
        <w:t xml:space="preserve">Tehnična podpora </w:t>
      </w:r>
    </w:p>
    <w:p w14:paraId="015F0CDC" w14:textId="77777777" w:rsidR="00AC3A45" w:rsidRPr="001421B3" w:rsidRDefault="00AC3A45" w:rsidP="006D6502">
      <w:pPr>
        <w:jc w:val="both"/>
        <w:rPr>
          <w:rFonts w:ascii="Tahoma" w:hAnsi="Tahoma" w:cs="Tahoma"/>
          <w:b/>
        </w:rPr>
      </w:pPr>
    </w:p>
    <w:p w14:paraId="367D169C" w14:textId="77777777" w:rsidR="00AC3A45" w:rsidRPr="001421B3" w:rsidRDefault="00AC3A45" w:rsidP="006D6502">
      <w:pPr>
        <w:spacing w:after="120"/>
        <w:jc w:val="both"/>
        <w:rPr>
          <w:rFonts w:ascii="Tahoma" w:hAnsi="Tahoma" w:cs="Tahoma"/>
          <w:lang w:val="x-none"/>
        </w:rPr>
      </w:pPr>
      <w:r w:rsidRPr="001421B3">
        <w:rPr>
          <w:rFonts w:ascii="Tahoma" w:hAnsi="Tahoma" w:cs="Tahoma"/>
        </w:rPr>
        <w:t>Ponudnik</w:t>
      </w:r>
      <w:r w:rsidRPr="001421B3">
        <w:rPr>
          <w:rFonts w:ascii="Tahoma" w:hAnsi="Tahoma" w:cs="Tahoma"/>
          <w:lang w:val="x-none"/>
        </w:rPr>
        <w:t xml:space="preserve"> bo moral naročniku nuditi vso tehnično in strokovno pomoč v kolikor jo bo zahteval in sicer:</w:t>
      </w:r>
    </w:p>
    <w:p w14:paraId="77D92B79" w14:textId="77777777" w:rsidR="00AC3A45" w:rsidRPr="001421B3" w:rsidRDefault="00AC3A45" w:rsidP="006D6502">
      <w:pPr>
        <w:numPr>
          <w:ilvl w:val="0"/>
          <w:numId w:val="8"/>
        </w:numPr>
        <w:tabs>
          <w:tab w:val="num" w:pos="360"/>
        </w:tabs>
        <w:ind w:left="714" w:hanging="357"/>
        <w:jc w:val="both"/>
        <w:rPr>
          <w:rFonts w:ascii="Tahoma" w:hAnsi="Tahoma" w:cs="Tahoma"/>
        </w:rPr>
      </w:pPr>
      <w:r w:rsidRPr="001421B3">
        <w:rPr>
          <w:rFonts w:ascii="Tahoma" w:hAnsi="Tahoma" w:cs="Tahoma"/>
        </w:rPr>
        <w:t>če bo imel težave pri definiranju posameznih nadomestnih delov pri naročanju,</w:t>
      </w:r>
    </w:p>
    <w:p w14:paraId="6165AD3A" w14:textId="77777777" w:rsidR="00AC3A45" w:rsidRPr="001421B3" w:rsidRDefault="00AC3A45" w:rsidP="006D6502">
      <w:pPr>
        <w:numPr>
          <w:ilvl w:val="0"/>
          <w:numId w:val="8"/>
        </w:numPr>
        <w:tabs>
          <w:tab w:val="num" w:pos="360"/>
        </w:tabs>
        <w:ind w:left="714" w:hanging="357"/>
        <w:jc w:val="both"/>
        <w:rPr>
          <w:rFonts w:ascii="Tahoma" w:hAnsi="Tahoma" w:cs="Tahoma"/>
        </w:rPr>
      </w:pPr>
      <w:r w:rsidRPr="001421B3">
        <w:rPr>
          <w:rFonts w:ascii="Tahoma" w:hAnsi="Tahoma" w:cs="Tahoma"/>
        </w:rPr>
        <w:t>če bodo za vgradnjo dobavljenega nadomestnega dela potrebni posebni pogoji in znanja ob vgradnji, ki jih naročnik še nima.</w:t>
      </w:r>
    </w:p>
    <w:p w14:paraId="10CC6F12" w14:textId="77777777" w:rsidR="00833838" w:rsidRDefault="00833838" w:rsidP="006D6502">
      <w:pPr>
        <w:jc w:val="both"/>
        <w:rPr>
          <w:rFonts w:ascii="Tahoma" w:hAnsi="Tahoma" w:cs="Tahoma"/>
        </w:rPr>
      </w:pPr>
    </w:p>
    <w:p w14:paraId="14B3760C" w14:textId="38863C84" w:rsidR="00AC3A45" w:rsidRPr="001421B3" w:rsidRDefault="00AC3A45" w:rsidP="006D6502">
      <w:pPr>
        <w:jc w:val="both"/>
        <w:rPr>
          <w:rFonts w:ascii="Tahoma" w:hAnsi="Tahoma" w:cs="Tahoma"/>
        </w:rPr>
      </w:pPr>
      <w:r w:rsidRPr="001421B3">
        <w:rPr>
          <w:rFonts w:ascii="Tahoma" w:hAnsi="Tahoma" w:cs="Tahoma"/>
        </w:rPr>
        <w:t>Prav tako bo moral izbrani ponudnik naročnika sprotno obveščati o spremembah na nadomestnih delih in eventualnih novih kataloških številkah obstoječih, v posameznem predračunu navedenih nadomestnih delov.</w:t>
      </w:r>
    </w:p>
    <w:p w14:paraId="43C45405" w14:textId="77777777" w:rsidR="00BB1FC7" w:rsidRPr="001421B3" w:rsidRDefault="00BB1FC7" w:rsidP="006D6502">
      <w:pPr>
        <w:tabs>
          <w:tab w:val="left" w:pos="0"/>
        </w:tabs>
        <w:jc w:val="both"/>
        <w:rPr>
          <w:rFonts w:ascii="Tahoma" w:hAnsi="Tahoma" w:cs="Tahoma"/>
          <w:b/>
        </w:rPr>
      </w:pPr>
    </w:p>
    <w:p w14:paraId="5DD81D5B" w14:textId="77777777" w:rsidR="00AC3A45" w:rsidRPr="001421B3" w:rsidRDefault="00AC3A45" w:rsidP="006D6502">
      <w:pPr>
        <w:numPr>
          <w:ilvl w:val="1"/>
          <w:numId w:val="4"/>
        </w:numPr>
        <w:jc w:val="both"/>
        <w:rPr>
          <w:rFonts w:ascii="Tahoma" w:hAnsi="Tahoma" w:cs="Tahoma"/>
          <w:b/>
        </w:rPr>
      </w:pPr>
      <w:r w:rsidRPr="001421B3">
        <w:rPr>
          <w:rFonts w:ascii="Tahoma" w:hAnsi="Tahoma" w:cs="Tahoma"/>
          <w:b/>
        </w:rPr>
        <w:t>Reklamacije</w:t>
      </w:r>
    </w:p>
    <w:p w14:paraId="46EB0838" w14:textId="77777777" w:rsidR="00AC3A45" w:rsidRPr="001421B3" w:rsidRDefault="00AC3A45" w:rsidP="006D6502">
      <w:pPr>
        <w:tabs>
          <w:tab w:val="left" w:pos="0"/>
        </w:tabs>
        <w:jc w:val="both"/>
        <w:rPr>
          <w:rFonts w:ascii="Tahoma" w:hAnsi="Tahoma" w:cs="Tahoma"/>
          <w:b/>
        </w:rPr>
      </w:pPr>
    </w:p>
    <w:p w14:paraId="41A73638" w14:textId="77777777" w:rsidR="00AC3A45" w:rsidRPr="001421B3" w:rsidRDefault="00AC3A45" w:rsidP="006D6502">
      <w:pPr>
        <w:jc w:val="both"/>
        <w:rPr>
          <w:rFonts w:ascii="Tahoma" w:hAnsi="Tahoma" w:cs="Tahoma"/>
        </w:rPr>
      </w:pPr>
      <w:r w:rsidRPr="001421B3">
        <w:rPr>
          <w:rFonts w:ascii="Tahoma" w:hAnsi="Tahoma" w:cs="Tahoma"/>
        </w:rPr>
        <w:t>Naročnik bo morebitne ostale reklamacije uveljavljal v skladu z določili Zakona, ki ureja obligacijska razmerja  ter v skladu z določili, navedenimi v osnutku okvirnega sporazuma.</w:t>
      </w:r>
    </w:p>
    <w:p w14:paraId="46D7CF12" w14:textId="77777777" w:rsidR="00AC3A45" w:rsidRPr="001421B3" w:rsidRDefault="00AC3A45" w:rsidP="006D6502">
      <w:pPr>
        <w:tabs>
          <w:tab w:val="left" w:pos="0"/>
        </w:tabs>
        <w:jc w:val="both"/>
        <w:rPr>
          <w:rFonts w:ascii="Tahoma" w:hAnsi="Tahoma" w:cs="Tahoma"/>
        </w:rPr>
      </w:pPr>
    </w:p>
    <w:p w14:paraId="602FBF60" w14:textId="77777777" w:rsidR="00832A7F" w:rsidRPr="001421B3" w:rsidRDefault="00832A7F" w:rsidP="006D6502">
      <w:pPr>
        <w:numPr>
          <w:ilvl w:val="1"/>
          <w:numId w:val="4"/>
        </w:numPr>
        <w:jc w:val="both"/>
        <w:rPr>
          <w:rFonts w:ascii="Tahoma" w:hAnsi="Tahoma" w:cs="Tahoma"/>
          <w:b/>
        </w:rPr>
      </w:pPr>
      <w:r w:rsidRPr="001421B3">
        <w:rPr>
          <w:rFonts w:ascii="Tahoma" w:hAnsi="Tahoma" w:cs="Tahoma"/>
          <w:b/>
        </w:rPr>
        <w:t>Plačilni pogoji</w:t>
      </w:r>
    </w:p>
    <w:p w14:paraId="22CDBDEA" w14:textId="77777777" w:rsidR="00832A7F" w:rsidRPr="001421B3" w:rsidRDefault="00832A7F" w:rsidP="006D6502">
      <w:pPr>
        <w:jc w:val="both"/>
        <w:rPr>
          <w:rFonts w:ascii="Tahoma" w:hAnsi="Tahoma" w:cs="Tahoma"/>
        </w:rPr>
      </w:pPr>
    </w:p>
    <w:p w14:paraId="49FB6D09" w14:textId="5650758C" w:rsidR="00175395" w:rsidRPr="001421B3" w:rsidRDefault="00660816" w:rsidP="006D6502">
      <w:pPr>
        <w:jc w:val="both"/>
        <w:rPr>
          <w:rFonts w:ascii="Tahoma" w:hAnsi="Tahoma"/>
          <w:kern w:val="16"/>
        </w:rPr>
      </w:pPr>
      <w:r w:rsidRPr="001421B3">
        <w:rPr>
          <w:rFonts w:ascii="Tahoma" w:hAnsi="Tahoma"/>
          <w:kern w:val="16"/>
        </w:rPr>
        <w:t xml:space="preserve">Naročnik bo račun za dobavljeno blago po okvirnem sporazumu plačal  na transakcijski račun prodajalca, ki je uradno evidentiran pri AJPES in bo naveden na računu, v roku tridesetih (30) koledarskih dni od dneva izstavitve računa. </w:t>
      </w:r>
      <w:r w:rsidR="00175395" w:rsidRPr="001421B3">
        <w:rPr>
          <w:rFonts w:ascii="Tahoma" w:hAnsi="Tahoma" w:cs="Tahoma"/>
        </w:rPr>
        <w:t xml:space="preserve">Na računu mora </w:t>
      </w:r>
      <w:r w:rsidR="002446C4" w:rsidRPr="001421B3">
        <w:rPr>
          <w:rFonts w:ascii="Tahoma" w:hAnsi="Tahoma" w:cs="Tahoma"/>
        </w:rPr>
        <w:t>izbrani ponudnik</w:t>
      </w:r>
      <w:r w:rsidR="00175395" w:rsidRPr="001421B3">
        <w:rPr>
          <w:rFonts w:ascii="Tahoma" w:hAnsi="Tahoma" w:cs="Tahoma"/>
        </w:rPr>
        <w:t xml:space="preserve"> navesti številko naročila </w:t>
      </w:r>
      <w:r w:rsidR="00810905" w:rsidRPr="001421B3">
        <w:rPr>
          <w:rFonts w:ascii="Tahoma" w:hAnsi="Tahoma" w:cs="Tahoma"/>
        </w:rPr>
        <w:t>naročnika</w:t>
      </w:r>
      <w:r w:rsidR="00175395" w:rsidRPr="001421B3">
        <w:rPr>
          <w:rFonts w:ascii="Tahoma" w:hAnsi="Tahoma" w:cs="Tahoma"/>
        </w:rPr>
        <w:t xml:space="preserve"> in številko okvirnega sporazuma.</w:t>
      </w:r>
    </w:p>
    <w:p w14:paraId="4D92C07F" w14:textId="77777777" w:rsidR="00AC3A45" w:rsidRPr="001421B3" w:rsidRDefault="00AC3A45" w:rsidP="006D6502">
      <w:pPr>
        <w:jc w:val="both"/>
        <w:rPr>
          <w:rFonts w:ascii="Tahoma" w:hAnsi="Tahoma" w:cs="Tahoma"/>
        </w:rPr>
      </w:pPr>
    </w:p>
    <w:p w14:paraId="11EF93E4" w14:textId="77777777" w:rsidR="00AC3A45" w:rsidRPr="001421B3" w:rsidRDefault="00AC3A45" w:rsidP="006D6502">
      <w:pPr>
        <w:jc w:val="both"/>
        <w:rPr>
          <w:rFonts w:ascii="Tahoma" w:hAnsi="Tahoma" w:cs="Tahoma"/>
          <w:kern w:val="16"/>
        </w:rPr>
      </w:pPr>
      <w:r w:rsidRPr="001421B3">
        <w:rPr>
          <w:rFonts w:ascii="Tahoma" w:hAnsi="Tahoma" w:cs="Tahoma"/>
        </w:rPr>
        <w:t xml:space="preserve">Podlaga za izstavitev računa je </w:t>
      </w:r>
      <w:r w:rsidRPr="001421B3">
        <w:rPr>
          <w:rFonts w:ascii="Tahoma" w:hAnsi="Tahoma" w:cs="Tahoma"/>
          <w:kern w:val="16"/>
        </w:rPr>
        <w:t>uspešno opravljen prevzem predmeta javnega naročila podpis dobavnice obeh strank okvirnega sporazuma.</w:t>
      </w:r>
    </w:p>
    <w:p w14:paraId="2F095DCF" w14:textId="77777777" w:rsidR="00AC3A45" w:rsidRPr="001421B3" w:rsidRDefault="00AC3A45" w:rsidP="006D6502">
      <w:pPr>
        <w:tabs>
          <w:tab w:val="left" w:pos="0"/>
        </w:tabs>
        <w:ind w:right="-2"/>
        <w:jc w:val="both"/>
        <w:rPr>
          <w:rFonts w:ascii="Tahoma" w:hAnsi="Tahoma" w:cs="Tahoma"/>
        </w:rPr>
      </w:pPr>
    </w:p>
    <w:p w14:paraId="156088B9" w14:textId="77777777" w:rsidR="00175395" w:rsidRPr="001421B3" w:rsidRDefault="00175395" w:rsidP="006D6502">
      <w:pPr>
        <w:jc w:val="both"/>
        <w:rPr>
          <w:rFonts w:ascii="Tahoma" w:hAnsi="Tahoma" w:cs="Tahoma"/>
        </w:rPr>
      </w:pPr>
      <w:r w:rsidRPr="001421B3">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369CF5D" w14:textId="77777777" w:rsidR="00800594" w:rsidRPr="001421B3" w:rsidRDefault="00800594" w:rsidP="006D6502">
      <w:pPr>
        <w:pStyle w:val="BESEDILO"/>
        <w:keepLines w:val="0"/>
        <w:widowControl/>
        <w:tabs>
          <w:tab w:val="clear" w:pos="2155"/>
        </w:tabs>
        <w:rPr>
          <w:rFonts w:ascii="Tahoma" w:hAnsi="Tahoma" w:cs="Tahoma"/>
        </w:rPr>
      </w:pPr>
    </w:p>
    <w:p w14:paraId="7D44F86D" w14:textId="77777777" w:rsidR="00175395" w:rsidRPr="001421B3" w:rsidRDefault="00175395" w:rsidP="006D6502">
      <w:pPr>
        <w:pStyle w:val="BESEDILO"/>
        <w:keepLines w:val="0"/>
        <w:widowControl/>
        <w:tabs>
          <w:tab w:val="clear" w:pos="2155"/>
        </w:tabs>
        <w:rPr>
          <w:rFonts w:ascii="Tahoma" w:hAnsi="Tahoma" w:cs="Tahoma"/>
        </w:rPr>
      </w:pPr>
      <w:r w:rsidRPr="001421B3">
        <w:rPr>
          <w:rFonts w:ascii="Tahoma" w:hAnsi="Tahoma" w:cs="Tahoma"/>
        </w:rPr>
        <w:t>Naročnik bo plačila vsem v ponudbi navedenim podizvajalcem, izvajal skladno z določili ZJN-</w:t>
      </w:r>
      <w:r w:rsidR="00123A3A" w:rsidRPr="001421B3">
        <w:rPr>
          <w:rFonts w:ascii="Tahoma" w:hAnsi="Tahoma" w:cs="Tahoma"/>
        </w:rPr>
        <w:t>3</w:t>
      </w:r>
      <w:r w:rsidRPr="001421B3">
        <w:rPr>
          <w:rFonts w:ascii="Tahoma" w:hAnsi="Tahoma" w:cs="Tahoma"/>
        </w:rPr>
        <w:t>.</w:t>
      </w:r>
    </w:p>
    <w:p w14:paraId="59FB5F0A" w14:textId="2ED9DB1F" w:rsidR="006E44F2" w:rsidRDefault="006E44F2" w:rsidP="006D6502">
      <w:pPr>
        <w:jc w:val="both"/>
        <w:rPr>
          <w:rFonts w:ascii="Tahoma" w:hAnsi="Tahoma" w:cs="Tahoma"/>
          <w:kern w:val="16"/>
        </w:rPr>
      </w:pPr>
    </w:p>
    <w:p w14:paraId="76B7FB5E" w14:textId="04DBE0D6" w:rsidR="00BA74C8" w:rsidRDefault="00BA74C8" w:rsidP="006D6502">
      <w:pPr>
        <w:jc w:val="both"/>
        <w:rPr>
          <w:rFonts w:ascii="Tahoma" w:hAnsi="Tahoma" w:cs="Tahoma"/>
          <w:kern w:val="16"/>
        </w:rPr>
      </w:pPr>
    </w:p>
    <w:p w14:paraId="024D13FD" w14:textId="099F5EA6" w:rsidR="00BA74C8" w:rsidRDefault="00BA74C8" w:rsidP="006D6502">
      <w:pPr>
        <w:jc w:val="both"/>
        <w:rPr>
          <w:rFonts w:ascii="Tahoma" w:hAnsi="Tahoma" w:cs="Tahoma"/>
          <w:kern w:val="16"/>
        </w:rPr>
      </w:pPr>
    </w:p>
    <w:p w14:paraId="41FEC864" w14:textId="77777777" w:rsidR="00BA74C8" w:rsidRPr="001421B3" w:rsidRDefault="00BA74C8" w:rsidP="006D6502">
      <w:pPr>
        <w:jc w:val="both"/>
        <w:rPr>
          <w:rFonts w:ascii="Tahoma" w:hAnsi="Tahoma" w:cs="Tahoma"/>
          <w:kern w:val="16"/>
        </w:rPr>
      </w:pPr>
    </w:p>
    <w:p w14:paraId="1B79DCC6" w14:textId="77777777" w:rsidR="004124AA" w:rsidRPr="001421B3" w:rsidRDefault="004124AA" w:rsidP="006D6502">
      <w:pPr>
        <w:numPr>
          <w:ilvl w:val="1"/>
          <w:numId w:val="4"/>
        </w:numPr>
        <w:jc w:val="both"/>
        <w:rPr>
          <w:rFonts w:ascii="Tahoma" w:hAnsi="Tahoma" w:cs="Tahoma"/>
          <w:b/>
        </w:rPr>
      </w:pPr>
      <w:r w:rsidRPr="001421B3">
        <w:rPr>
          <w:rFonts w:ascii="Tahoma" w:hAnsi="Tahoma" w:cs="Tahoma"/>
          <w:b/>
        </w:rPr>
        <w:lastRenderedPageBreak/>
        <w:t>Ostale zahteve in osnutek okvirnega sporazuma</w:t>
      </w:r>
    </w:p>
    <w:p w14:paraId="2D175F1D" w14:textId="77777777" w:rsidR="004124AA" w:rsidRPr="001421B3" w:rsidRDefault="004124AA" w:rsidP="006D6502">
      <w:pPr>
        <w:jc w:val="both"/>
        <w:rPr>
          <w:rFonts w:ascii="Tahoma" w:hAnsi="Tahoma" w:cs="Tahoma"/>
          <w:lang w:val="x-none"/>
        </w:rPr>
      </w:pPr>
    </w:p>
    <w:p w14:paraId="74A8A470" w14:textId="77777777" w:rsidR="004124AA" w:rsidRPr="001421B3" w:rsidRDefault="007B0B67" w:rsidP="00833838">
      <w:pPr>
        <w:keepNext/>
        <w:keepLines/>
        <w:jc w:val="both"/>
        <w:rPr>
          <w:rFonts w:ascii="Tahoma" w:hAnsi="Tahoma" w:cs="Tahoma"/>
        </w:rPr>
      </w:pPr>
      <w:r w:rsidRPr="001421B3">
        <w:rPr>
          <w:rFonts w:ascii="Tahoma" w:hAnsi="Tahoma" w:cs="Tahoma"/>
        </w:rPr>
        <w:t>Vse o</w:t>
      </w:r>
      <w:r w:rsidR="004124AA" w:rsidRPr="001421B3">
        <w:rPr>
          <w:rFonts w:ascii="Tahoma" w:hAnsi="Tahoma" w:cs="Tahoma"/>
        </w:rPr>
        <w:t>stale zahteve naročnika so podrobno opredeljene v osnutku okvirnega sporazuma, ki je kot priloga sestavni del te razpis</w:t>
      </w:r>
      <w:r w:rsidRPr="001421B3">
        <w:rPr>
          <w:rFonts w:ascii="Tahoma" w:hAnsi="Tahoma" w:cs="Tahoma"/>
        </w:rPr>
        <w:t xml:space="preserve">ne dokumentacije. Ponudnik </w:t>
      </w:r>
      <w:r w:rsidR="00AC3A45" w:rsidRPr="001421B3">
        <w:rPr>
          <w:rFonts w:ascii="Tahoma" w:hAnsi="Tahoma" w:cs="Tahoma"/>
        </w:rPr>
        <w:t xml:space="preserve">mora </w:t>
      </w:r>
      <w:r w:rsidR="004124AA" w:rsidRPr="001421B3">
        <w:rPr>
          <w:rFonts w:ascii="Tahoma" w:hAnsi="Tahoma" w:cs="Tahoma"/>
        </w:rPr>
        <w:t>osnutek okvirnega sporazuma prilo</w:t>
      </w:r>
      <w:r w:rsidRPr="001421B3">
        <w:rPr>
          <w:rFonts w:ascii="Tahoma" w:hAnsi="Tahoma" w:cs="Tahoma"/>
        </w:rPr>
        <w:t>žit k ponudbeni dokumentaciji.</w:t>
      </w:r>
    </w:p>
    <w:p w14:paraId="04B952C7" w14:textId="77777777" w:rsidR="007B0B67" w:rsidRPr="001421B3" w:rsidRDefault="007B0B67" w:rsidP="00833838">
      <w:pPr>
        <w:keepNext/>
        <w:keepLines/>
        <w:jc w:val="both"/>
        <w:rPr>
          <w:rFonts w:ascii="Tahoma" w:hAnsi="Tahoma" w:cs="Tahoma"/>
        </w:rPr>
      </w:pPr>
    </w:p>
    <w:p w14:paraId="54A959F5" w14:textId="77777777" w:rsidR="004124AA" w:rsidRPr="001421B3" w:rsidRDefault="004124AA" w:rsidP="00833838">
      <w:pPr>
        <w:keepNext/>
        <w:keepLines/>
        <w:jc w:val="both"/>
        <w:rPr>
          <w:rFonts w:ascii="Tahoma" w:hAnsi="Tahoma" w:cs="Tahoma"/>
        </w:rPr>
      </w:pPr>
      <w:r w:rsidRPr="001421B3">
        <w:rPr>
          <w:rFonts w:ascii="Tahoma" w:hAnsi="Tahoma" w:cs="Tahoma"/>
        </w:rPr>
        <w:t>Izbrani ponudnik bo pisno pozvan k podpisu okvirnega sporazuma za posamezni sklop predmetna javnega naročil</w:t>
      </w:r>
      <w:r w:rsidR="00BB1FC7" w:rsidRPr="001421B3">
        <w:rPr>
          <w:rFonts w:ascii="Tahoma" w:hAnsi="Tahoma" w:cs="Tahoma"/>
        </w:rPr>
        <w:t xml:space="preserve">a. </w:t>
      </w:r>
      <w:r w:rsidRPr="001421B3">
        <w:rPr>
          <w:rFonts w:ascii="Tahoma" w:hAnsi="Tahoma" w:cs="Tahoma"/>
          <w:color w:val="000000"/>
        </w:rPr>
        <w:t xml:space="preserve">V kolikor izbrani ponudnik ne bo sklenil okvirnega sporazuma z naročnikom, bo naročnik </w:t>
      </w:r>
      <w:r w:rsidRPr="001421B3">
        <w:rPr>
          <w:rFonts w:ascii="Tahoma" w:hAnsi="Tahoma" w:cs="Tahoma"/>
        </w:rPr>
        <w:t>Državni revizijski komisiji predlagal, da uvede postopek o prekršku iz 112. člena ZJN-3.</w:t>
      </w:r>
    </w:p>
    <w:p w14:paraId="7FECF8A5" w14:textId="77777777" w:rsidR="00AC388B" w:rsidRPr="001421B3" w:rsidRDefault="00AC388B" w:rsidP="00833838">
      <w:pPr>
        <w:keepNext/>
        <w:keepLines/>
        <w:jc w:val="both"/>
        <w:rPr>
          <w:rFonts w:ascii="Tahoma" w:hAnsi="Tahoma" w:cs="Tahoma"/>
        </w:rPr>
      </w:pPr>
    </w:p>
    <w:p w14:paraId="410BE0AE" w14:textId="77777777" w:rsidR="00BB1FC7" w:rsidRPr="001421B3" w:rsidRDefault="00BB1FC7" w:rsidP="00833838">
      <w:pPr>
        <w:keepNext/>
        <w:keepLines/>
        <w:tabs>
          <w:tab w:val="left" w:pos="3491"/>
        </w:tabs>
        <w:jc w:val="both"/>
        <w:rPr>
          <w:rFonts w:ascii="Tahoma" w:hAnsi="Tahoma" w:cs="Tahoma"/>
        </w:rPr>
      </w:pPr>
      <w:r w:rsidRPr="001421B3">
        <w:rPr>
          <w:rFonts w:ascii="Tahoma" w:hAnsi="Tahoma" w:cs="Tahoma"/>
        </w:rPr>
        <w:t>Okvirni sporazum, za posamezen sklop predmeta javnega naročila z izbranim ponudnikom podpiše naročnik. Okvirni sporazum se bo pred podpisom vsebinsko prilagodil le glede na to, ali bo izbrani ponudnik predložil skupno ponudbo, prijavil sodelovanje podizvajalcev in podobno.</w:t>
      </w:r>
    </w:p>
    <w:p w14:paraId="54B2DAAE" w14:textId="4F000FF1" w:rsidR="00B33001" w:rsidRPr="001421B3" w:rsidRDefault="00B33001" w:rsidP="00833838">
      <w:pPr>
        <w:keepNext/>
        <w:keepLines/>
        <w:jc w:val="both"/>
        <w:rPr>
          <w:rFonts w:ascii="Tahoma" w:hAnsi="Tahoma" w:cs="Tahoma"/>
        </w:rPr>
      </w:pPr>
    </w:p>
    <w:p w14:paraId="6C7C1A41" w14:textId="77777777" w:rsidR="00B33001" w:rsidRPr="001421B3" w:rsidRDefault="00B33001" w:rsidP="00833838">
      <w:pPr>
        <w:keepNext/>
        <w:keepLines/>
        <w:jc w:val="both"/>
        <w:rPr>
          <w:rFonts w:ascii="Tahoma" w:hAnsi="Tahoma" w:cs="Tahoma"/>
        </w:rPr>
      </w:pPr>
    </w:p>
    <w:p w14:paraId="4FAB2493" w14:textId="77777777" w:rsidR="00832A7F" w:rsidRPr="001421B3" w:rsidRDefault="003705CC" w:rsidP="00833838">
      <w:pPr>
        <w:keepNext/>
        <w:keepLines/>
        <w:numPr>
          <w:ilvl w:val="0"/>
          <w:numId w:val="2"/>
        </w:numPr>
        <w:jc w:val="both"/>
        <w:rPr>
          <w:rFonts w:ascii="Tahoma" w:hAnsi="Tahoma" w:cs="Tahoma"/>
          <w:b/>
          <w:sz w:val="24"/>
        </w:rPr>
      </w:pPr>
      <w:r w:rsidRPr="001421B3">
        <w:rPr>
          <w:rFonts w:ascii="Tahoma" w:hAnsi="Tahoma" w:cs="Tahoma"/>
          <w:b/>
          <w:sz w:val="24"/>
        </w:rPr>
        <w:t>UGOTAVLJANJE SPOSOBNOSTI</w:t>
      </w:r>
      <w:r w:rsidR="00832A7F" w:rsidRPr="001421B3">
        <w:rPr>
          <w:rFonts w:ascii="Tahoma" w:hAnsi="Tahoma" w:cs="Tahoma"/>
          <w:b/>
          <w:sz w:val="24"/>
        </w:rPr>
        <w:t xml:space="preserve"> </w:t>
      </w:r>
    </w:p>
    <w:p w14:paraId="73A708A5" w14:textId="77777777" w:rsidR="003705CC" w:rsidRPr="001421B3" w:rsidRDefault="003705CC" w:rsidP="00833838">
      <w:pPr>
        <w:keepNext/>
        <w:keepLines/>
        <w:jc w:val="both"/>
        <w:rPr>
          <w:rFonts w:ascii="Tahoma" w:hAnsi="Tahoma" w:cs="Tahoma"/>
          <w:b/>
          <w:sz w:val="24"/>
        </w:rPr>
      </w:pPr>
    </w:p>
    <w:p w14:paraId="7F81B07D" w14:textId="77777777" w:rsidR="006D6502" w:rsidRPr="00A41889" w:rsidRDefault="006D6502" w:rsidP="006D6502">
      <w:pPr>
        <w:keepNext/>
        <w:keepLines/>
        <w:jc w:val="both"/>
        <w:rPr>
          <w:rFonts w:ascii="Tahoma" w:hAnsi="Tahoma" w:cs="Tahoma"/>
          <w:b/>
          <w:bCs/>
        </w:rPr>
      </w:pPr>
      <w:r w:rsidRPr="00A41889">
        <w:rPr>
          <w:rFonts w:ascii="Tahoma" w:hAnsi="Tahoma" w:cs="Tahoma"/>
          <w:b/>
          <w:bCs/>
        </w:rPr>
        <w:t xml:space="preserve">Splošno: </w:t>
      </w:r>
    </w:p>
    <w:p w14:paraId="2D5C9B21" w14:textId="77777777" w:rsidR="006D6502" w:rsidRPr="00A41889" w:rsidRDefault="006D6502" w:rsidP="006D6502">
      <w:pPr>
        <w:keepNext/>
        <w:keepLines/>
        <w:suppressAutoHyphens/>
        <w:jc w:val="both"/>
        <w:rPr>
          <w:rFonts w:ascii="Tahoma" w:hAnsi="Tahoma" w:cs="Tahoma"/>
          <w:bCs/>
        </w:rPr>
      </w:pPr>
      <w:r w:rsidRPr="00A41889">
        <w:rPr>
          <w:rFonts w:ascii="Tahoma" w:hAnsi="Tahoma" w:cs="Tahoma"/>
          <w:bCs/>
        </w:rPr>
        <w:t xml:space="preserve">Za ugotavljanje sposobnosti mora gospodarski subjekt izpolnjevati pogoje in zahteve skladno z določbami ZJN-3, ter pogoje in zahteve, ki so določene v tej razpisni dokumentaciji. </w:t>
      </w:r>
    </w:p>
    <w:p w14:paraId="54B8143C" w14:textId="77777777" w:rsidR="006D6502" w:rsidRPr="00A41889" w:rsidRDefault="006D6502" w:rsidP="006D6502">
      <w:pPr>
        <w:keepNext/>
        <w:keepLines/>
        <w:suppressAutoHyphens/>
        <w:jc w:val="both"/>
        <w:rPr>
          <w:rFonts w:ascii="Tahoma" w:hAnsi="Tahoma" w:cs="Tahoma"/>
          <w:bCs/>
        </w:rPr>
      </w:pPr>
    </w:p>
    <w:p w14:paraId="34ED1412" w14:textId="77777777" w:rsidR="006D6502" w:rsidRPr="00A41889" w:rsidRDefault="006D6502" w:rsidP="006D6502">
      <w:pPr>
        <w:keepNext/>
        <w:keepLines/>
        <w:suppressAutoHyphens/>
        <w:jc w:val="both"/>
        <w:rPr>
          <w:rFonts w:ascii="Tahoma" w:hAnsi="Tahoma" w:cs="Tahoma"/>
          <w:bCs/>
        </w:rPr>
      </w:pPr>
      <w:r w:rsidRPr="00A41889">
        <w:rPr>
          <w:rFonts w:ascii="Tahoma" w:hAnsi="Tahoma" w:cs="Tahoma"/>
          <w:bCs/>
        </w:rPr>
        <w:t xml:space="preserve">Naročnik bo od gospodarskega subjekta zahteval, da predloži dokazila o izpolnjevanju pogojev in zahtev iz razpisne dokumentacije, v kolikor gospodarski subjekt vseh zahtevanih dokazil že ne bo sam priložil v ponudbi. </w:t>
      </w:r>
    </w:p>
    <w:p w14:paraId="0627BAF4" w14:textId="77777777" w:rsidR="006D6502" w:rsidRPr="00A41889" w:rsidRDefault="006D6502" w:rsidP="006D6502">
      <w:pPr>
        <w:keepNext/>
        <w:keepLines/>
        <w:suppressAutoHyphens/>
        <w:jc w:val="both"/>
        <w:rPr>
          <w:rFonts w:ascii="Tahoma" w:hAnsi="Tahoma" w:cs="Tahoma"/>
          <w:bCs/>
        </w:rPr>
      </w:pPr>
    </w:p>
    <w:p w14:paraId="3D3BCFE6" w14:textId="77777777" w:rsidR="006D6502" w:rsidRPr="00A41889" w:rsidRDefault="006D6502" w:rsidP="006D6502">
      <w:pPr>
        <w:keepNext/>
        <w:keepLines/>
        <w:suppressAutoHyphens/>
        <w:jc w:val="both"/>
        <w:rPr>
          <w:rFonts w:ascii="Tahoma" w:hAnsi="Tahoma" w:cs="Tahoma"/>
          <w:bCs/>
        </w:rPr>
      </w:pPr>
      <w:r w:rsidRPr="00A41889">
        <w:rPr>
          <w:rFonts w:ascii="Tahoma" w:hAnsi="Tahoma" w:cs="Tahoma"/>
          <w:bCs/>
        </w:rPr>
        <w:t xml:space="preserve">Gospodarski subjekt mora izpolnjevati zahtevane pogoje v točki 3. V primeru, da gospodarski subjekt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gospodarski subjekt v ponudbi navede, ter tudi vsak subjekt, katerih zmogljivosti uporablja gospodarski subjekt. </w:t>
      </w:r>
    </w:p>
    <w:p w14:paraId="3AA3794E" w14:textId="77777777" w:rsidR="006D6502" w:rsidRPr="00A41889" w:rsidRDefault="006D6502" w:rsidP="006D6502">
      <w:pPr>
        <w:keepNext/>
        <w:keepLines/>
        <w:suppressAutoHyphens/>
        <w:jc w:val="both"/>
        <w:rPr>
          <w:rFonts w:ascii="Tahoma" w:hAnsi="Tahoma" w:cs="Tahoma"/>
          <w:bCs/>
          <w:i/>
        </w:rPr>
      </w:pPr>
    </w:p>
    <w:p w14:paraId="2C717B81" w14:textId="77777777" w:rsidR="006D6502" w:rsidRPr="00A41889" w:rsidRDefault="006D6502" w:rsidP="006D6502">
      <w:pPr>
        <w:keepNext/>
        <w:keepLines/>
        <w:autoSpaceDE w:val="0"/>
        <w:autoSpaceDN w:val="0"/>
        <w:adjustRightInd w:val="0"/>
        <w:jc w:val="both"/>
        <w:rPr>
          <w:rFonts w:ascii="Tahoma" w:eastAsia="Calibri" w:hAnsi="Tahoma" w:cs="Tahoma"/>
        </w:rPr>
      </w:pPr>
      <w:r w:rsidRPr="00A41889">
        <w:rPr>
          <w:rFonts w:ascii="Tahoma" w:eastAsia="Calibri" w:hAnsi="Tahoma" w:cs="Tahoma"/>
        </w:rPr>
        <w:t>Izraz »gospodarski subjekt«, je uporabljen kot nevtralni izraz za ponudnika, partnerja, podizvajalca in subjekta, katerega zmogljivost uporablja gospodarski subjekt.</w:t>
      </w:r>
    </w:p>
    <w:p w14:paraId="189BD95C" w14:textId="77777777" w:rsidR="006D6502" w:rsidRPr="00A41889" w:rsidRDefault="006D6502" w:rsidP="006D6502">
      <w:pPr>
        <w:keepNext/>
        <w:keepLines/>
        <w:jc w:val="both"/>
        <w:rPr>
          <w:rFonts w:ascii="Tahoma" w:hAnsi="Tahoma" w:cs="Tahoma"/>
        </w:rPr>
      </w:pPr>
    </w:p>
    <w:p w14:paraId="2DEE5B91" w14:textId="77777777" w:rsidR="006D6502" w:rsidRPr="00A41889" w:rsidRDefault="006D6502" w:rsidP="006D6502">
      <w:pPr>
        <w:keepNext/>
        <w:keepLines/>
        <w:autoSpaceDE w:val="0"/>
        <w:autoSpaceDN w:val="0"/>
        <w:adjustRightInd w:val="0"/>
        <w:jc w:val="both"/>
        <w:rPr>
          <w:rFonts w:ascii="Tahoma" w:eastAsia="Calibri" w:hAnsi="Tahoma" w:cs="Tahoma"/>
        </w:rPr>
      </w:pPr>
      <w:r w:rsidRPr="00A41889">
        <w:rPr>
          <w:rFonts w:ascii="Tahoma" w:hAnsi="Tahoma" w:cs="Tahoma"/>
        </w:rPr>
        <w:t xml:space="preserve">Ponudnik </w:t>
      </w:r>
      <w:r w:rsidRPr="00A41889">
        <w:rPr>
          <w:rFonts w:ascii="Tahoma" w:eastAsia="Calibri" w:hAnsi="Tahoma" w:cs="Tahoma"/>
        </w:rPr>
        <w:t>s sedežem v tuji državi mora izpolnjevati enake pogoje kot p</w:t>
      </w:r>
      <w:r w:rsidRPr="00A41889">
        <w:rPr>
          <w:rFonts w:ascii="Tahoma" w:hAnsi="Tahoma" w:cs="Tahoma"/>
        </w:rPr>
        <w:t xml:space="preserve">onudnik </w:t>
      </w:r>
      <w:r w:rsidRPr="00A41889">
        <w:rPr>
          <w:rFonts w:ascii="Tahoma" w:eastAsia="Calibri" w:hAnsi="Tahoma" w:cs="Tahoma"/>
        </w:rPr>
        <w:t xml:space="preserve">s sedežem v Republiki Sloveniji. Enako velja tudi v primeru, da </w:t>
      </w:r>
      <w:r w:rsidRPr="00A41889">
        <w:rPr>
          <w:rFonts w:ascii="Tahoma" w:hAnsi="Tahoma" w:cs="Tahoma"/>
        </w:rPr>
        <w:t xml:space="preserve">ponudnik </w:t>
      </w:r>
      <w:r w:rsidRPr="00A41889">
        <w:rPr>
          <w:rFonts w:ascii="Tahoma" w:eastAsia="Calibri" w:hAnsi="Tahoma" w:cs="Tahoma"/>
        </w:rPr>
        <w:t>nastopa s partnerjem ali podizvajalcem ali se sklicuje na uporabo zmogljivosti drugih subjektov.</w:t>
      </w:r>
    </w:p>
    <w:p w14:paraId="2C3B858C" w14:textId="77777777" w:rsidR="006D6502" w:rsidRPr="00A41889" w:rsidRDefault="006D6502" w:rsidP="006D6502">
      <w:pPr>
        <w:keepNext/>
        <w:keepLines/>
        <w:autoSpaceDE w:val="0"/>
        <w:autoSpaceDN w:val="0"/>
        <w:adjustRightInd w:val="0"/>
        <w:jc w:val="both"/>
        <w:rPr>
          <w:rFonts w:ascii="Tahoma" w:eastAsia="Calibri" w:hAnsi="Tahoma" w:cs="Tahoma"/>
        </w:rPr>
      </w:pPr>
    </w:p>
    <w:p w14:paraId="027F045C" w14:textId="77777777" w:rsidR="006D6502" w:rsidRPr="00A41889" w:rsidRDefault="006D6502" w:rsidP="006D6502">
      <w:pPr>
        <w:keepNext/>
        <w:keepLines/>
        <w:tabs>
          <w:tab w:val="left" w:pos="142"/>
        </w:tabs>
        <w:jc w:val="both"/>
        <w:rPr>
          <w:rFonts w:ascii="Tahoma" w:hAnsi="Tahoma" w:cs="Tahoma"/>
        </w:rPr>
      </w:pPr>
      <w:r w:rsidRPr="00A41889">
        <w:rPr>
          <w:rFonts w:ascii="Tahoma" w:hAnsi="Tahoma" w:cs="Tahoma"/>
          <w:lang w:val="x-none"/>
        </w:rPr>
        <w:t>Ponudniki in posamezni člani skupine ponudnikov v okviru skupne ponudbe</w:t>
      </w:r>
      <w:r w:rsidRPr="00A41889">
        <w:rPr>
          <w:rFonts w:ascii="Tahoma" w:hAnsi="Tahoma" w:cs="Tahoma"/>
        </w:rPr>
        <w:t xml:space="preserve"> ter podizvajalci</w:t>
      </w:r>
      <w:r w:rsidRPr="00A41889">
        <w:rPr>
          <w:rFonts w:ascii="Tahoma" w:hAnsi="Tahoma" w:cs="Tahoma"/>
          <w:lang w:val="x-none"/>
        </w:rPr>
        <w:t>, ki nimajo sedeža v Republiki Sloveniji, morajo posamezno sposobnost dokazovati v skladu</w:t>
      </w:r>
      <w:r w:rsidRPr="00A41889">
        <w:rPr>
          <w:rFonts w:ascii="Tahoma" w:hAnsi="Tahoma" w:cs="Tahoma"/>
        </w:rPr>
        <w:t xml:space="preserve"> z zahtevami naročnika iz razpisne dokumentacije, ki velja za vse ponudnike</w:t>
      </w:r>
      <w:r w:rsidRPr="00A41889">
        <w:rPr>
          <w:rFonts w:ascii="Tahoma" w:hAnsi="Tahoma" w:cs="Tahoma"/>
          <w:lang w:val="x-none"/>
        </w:rPr>
        <w:t xml:space="preserve"> </w:t>
      </w:r>
      <w:r w:rsidRPr="00A41889">
        <w:rPr>
          <w:rFonts w:ascii="Tahoma" w:hAnsi="Tahoma" w:cs="Tahoma"/>
        </w:rPr>
        <w:t xml:space="preserve">ter v skladu </w:t>
      </w:r>
      <w:r w:rsidRPr="00A41889">
        <w:rPr>
          <w:rFonts w:ascii="Tahoma" w:hAnsi="Tahoma" w:cs="Tahoma"/>
          <w:lang w:val="x-none"/>
        </w:rPr>
        <w:t xml:space="preserve">z določili </w:t>
      </w:r>
      <w:r w:rsidRPr="00A41889">
        <w:rPr>
          <w:rFonts w:ascii="Tahoma" w:hAnsi="Tahoma" w:cs="Tahoma"/>
        </w:rPr>
        <w:t>četrtega odstavka 77</w:t>
      </w:r>
      <w:r w:rsidRPr="00A41889">
        <w:rPr>
          <w:rFonts w:ascii="Tahoma" w:hAnsi="Tahoma" w:cs="Tahoma"/>
          <w:lang w:val="x-none"/>
        </w:rPr>
        <w:t>. člena ZJN-</w:t>
      </w:r>
      <w:r w:rsidRPr="00A41889">
        <w:rPr>
          <w:rFonts w:ascii="Tahoma" w:hAnsi="Tahoma" w:cs="Tahoma"/>
        </w:rPr>
        <w:t>3</w:t>
      </w:r>
      <w:r w:rsidRPr="00A41889">
        <w:rPr>
          <w:rFonts w:ascii="Tahoma" w:hAnsi="Tahoma" w:cs="Tahoma"/>
          <w:lang w:val="x-none"/>
        </w:rPr>
        <w:t xml:space="preserve"> in ta dokazila priložiti k ponudbi. </w:t>
      </w:r>
    </w:p>
    <w:p w14:paraId="5DD6EF3F" w14:textId="77777777" w:rsidR="006D6502" w:rsidRPr="00A41889" w:rsidRDefault="006D6502" w:rsidP="006D6502">
      <w:pPr>
        <w:keepNext/>
        <w:keepLines/>
        <w:jc w:val="both"/>
        <w:rPr>
          <w:rFonts w:ascii="Tahoma" w:hAnsi="Tahoma" w:cs="Tahoma"/>
        </w:rPr>
      </w:pPr>
    </w:p>
    <w:p w14:paraId="19A53C14" w14:textId="77777777" w:rsidR="006D6502" w:rsidRPr="00A41889" w:rsidRDefault="006D6502" w:rsidP="006D6502">
      <w:pPr>
        <w:keepNext/>
        <w:keepLines/>
        <w:jc w:val="both"/>
        <w:rPr>
          <w:rFonts w:ascii="Tahoma" w:hAnsi="Tahoma" w:cs="Tahoma"/>
        </w:rPr>
      </w:pPr>
      <w:r w:rsidRPr="00A41889">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E2BF8A5" w14:textId="77777777" w:rsidR="006D6502" w:rsidRDefault="006D6502" w:rsidP="006D6502">
      <w:pPr>
        <w:keepNext/>
        <w:keepLines/>
        <w:jc w:val="both"/>
        <w:rPr>
          <w:rFonts w:ascii="Tahoma" w:hAnsi="Tahoma" w:cs="Tahoma"/>
          <w:b/>
          <w:bCs/>
        </w:rPr>
      </w:pPr>
    </w:p>
    <w:p w14:paraId="7ECEAEBC" w14:textId="3BAE4247" w:rsidR="006D6502" w:rsidRDefault="006D6502" w:rsidP="006D6502">
      <w:pPr>
        <w:keepNext/>
        <w:keepLines/>
        <w:jc w:val="both"/>
        <w:rPr>
          <w:rFonts w:ascii="Tahoma" w:hAnsi="Tahoma" w:cs="Tahoma"/>
          <w:b/>
          <w:bCs/>
        </w:rPr>
      </w:pPr>
      <w:r w:rsidRPr="00A41889">
        <w:rPr>
          <w:rFonts w:ascii="Tahoma" w:hAnsi="Tahoma" w:cs="Tahoma"/>
          <w:b/>
          <w:bCs/>
        </w:rPr>
        <w:t>Obrazec ESPD:</w:t>
      </w:r>
    </w:p>
    <w:p w14:paraId="27316E91" w14:textId="77777777" w:rsidR="006D6502" w:rsidRPr="00A41889" w:rsidRDefault="006D6502" w:rsidP="006D6502">
      <w:pPr>
        <w:keepNext/>
        <w:keepLines/>
        <w:jc w:val="both"/>
        <w:rPr>
          <w:rFonts w:ascii="Tahoma" w:hAnsi="Tahoma" w:cs="Tahoma"/>
          <w:b/>
          <w:bCs/>
        </w:rPr>
      </w:pPr>
    </w:p>
    <w:p w14:paraId="5A126EF0" w14:textId="77777777" w:rsidR="006D6502" w:rsidRPr="00A41889" w:rsidRDefault="006D6502" w:rsidP="006D6502">
      <w:pPr>
        <w:jc w:val="both"/>
        <w:rPr>
          <w:rFonts w:ascii="Tahoma" w:hAnsi="Tahoma" w:cs="Tahoma"/>
          <w:bCs/>
        </w:rPr>
      </w:pPr>
      <w:r w:rsidRPr="00A41889">
        <w:rPr>
          <w:rFonts w:ascii="Tahoma" w:hAnsi="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1036C4C8" w14:textId="77777777" w:rsidR="006D6502" w:rsidRPr="00A41889" w:rsidRDefault="006D6502" w:rsidP="006D6502">
      <w:pPr>
        <w:jc w:val="both"/>
        <w:rPr>
          <w:rFonts w:ascii="Tahoma" w:hAnsi="Tahoma" w:cs="Tahoma"/>
          <w:bCs/>
        </w:rPr>
      </w:pPr>
    </w:p>
    <w:p w14:paraId="2027ED19" w14:textId="77777777" w:rsidR="006D6502" w:rsidRPr="00A41889" w:rsidRDefault="006D6502" w:rsidP="006D6502">
      <w:pPr>
        <w:jc w:val="both"/>
        <w:rPr>
          <w:rFonts w:ascii="Tahoma" w:hAnsi="Tahoma" w:cs="Tahoma"/>
          <w:bCs/>
        </w:rPr>
      </w:pPr>
      <w:r w:rsidRPr="00A41889">
        <w:rPr>
          <w:rFonts w:ascii="Tahoma" w:hAnsi="Tahoma" w:cs="Tahoma"/>
          <w:bCs/>
        </w:rPr>
        <w:lastRenderedPageBreak/>
        <w:t xml:space="preserve">Šteje se, da gospodarski subjekt s predložitvijo ESPD obrazca </w:t>
      </w:r>
      <w:r w:rsidRPr="00A41889">
        <w:rPr>
          <w:rFonts w:ascii="Tahoma" w:hAnsi="Tahoma" w:cs="Tahoma"/>
          <w:b/>
          <w:bCs/>
        </w:rPr>
        <w:t>izjavlja oziroma potrdi, da izpolnjuje vse (zanj) zahtevane pogoje in zahteve naročnika</w:t>
      </w:r>
      <w:r w:rsidRPr="00A41889">
        <w:rPr>
          <w:rFonts w:ascii="Tahoma" w:hAnsi="Tahoma" w:cs="Tahoma"/>
          <w:bCs/>
        </w:rPr>
        <w:t>, ki so določene v razpisni dokumentaciji, ter da bo na (morebitno) zahtevo (poziv) naročnika predložil dokazila, ki dokazujejo izpolnjevanje teh (zanj) zahtevanih pogojev in zahtev naročnika. Navedena določila glede ESPD v tej točki veljajo za celotno razpisno dokumentacijo (vsa poglavja).</w:t>
      </w:r>
    </w:p>
    <w:p w14:paraId="36BF93A7" w14:textId="77777777" w:rsidR="006D6502" w:rsidRPr="00A41889" w:rsidRDefault="006D6502" w:rsidP="006D6502">
      <w:pPr>
        <w:jc w:val="both"/>
        <w:rPr>
          <w:rFonts w:ascii="Tahoma" w:hAnsi="Tahoma" w:cs="Tahoma"/>
          <w:bCs/>
          <w:sz w:val="14"/>
        </w:rPr>
      </w:pPr>
    </w:p>
    <w:p w14:paraId="6E9030A7" w14:textId="77777777" w:rsidR="006D6502" w:rsidRPr="00A41889" w:rsidRDefault="006D6502" w:rsidP="006D6502">
      <w:pPr>
        <w:jc w:val="both"/>
        <w:rPr>
          <w:rFonts w:ascii="Tahoma" w:hAnsi="Tahoma" w:cs="Tahoma"/>
          <w:bCs/>
        </w:rPr>
      </w:pPr>
      <w:r w:rsidRPr="00A41889">
        <w:rPr>
          <w:rFonts w:ascii="Tahoma" w:hAnsi="Tahoma" w:cs="Tahoma"/>
          <w:bCs/>
        </w:rPr>
        <w:t>Naročnik bo dejansko izpolnjevanje pogojev in zahtev naročnika preverjal v skladu z dokazili oziroma na način, kot le to izhaja iz razpisne dokumentacije ter v skladu z določili ZJN-3.</w:t>
      </w:r>
    </w:p>
    <w:p w14:paraId="2CA75F58" w14:textId="77777777" w:rsidR="006D6502" w:rsidRPr="00A41889" w:rsidRDefault="006D6502" w:rsidP="006D6502">
      <w:pPr>
        <w:jc w:val="both"/>
        <w:rPr>
          <w:rFonts w:ascii="Tahoma" w:hAnsi="Tahoma" w:cs="Tahoma"/>
          <w:bCs/>
        </w:rPr>
      </w:pPr>
    </w:p>
    <w:p w14:paraId="0D4D7F14" w14:textId="52B3A7AF" w:rsidR="006D6502" w:rsidRPr="00A41889" w:rsidRDefault="006D6502" w:rsidP="006D6502">
      <w:pPr>
        <w:jc w:val="both"/>
        <w:rPr>
          <w:rFonts w:ascii="Tahoma" w:hAnsi="Tahoma" w:cs="Tahoma"/>
          <w:b/>
          <w:bCs/>
        </w:rPr>
      </w:pPr>
      <w:r w:rsidRPr="00A41889">
        <w:rPr>
          <w:rFonts w:ascii="Tahoma" w:hAnsi="Tahoma" w:cs="Tahoma"/>
          <w:b/>
          <w:bCs/>
        </w:rPr>
        <w:t>Navodila za obrazec ESPD:</w:t>
      </w:r>
    </w:p>
    <w:p w14:paraId="7110E014" w14:textId="77777777" w:rsidR="006D6502" w:rsidRPr="00A41889" w:rsidRDefault="006D6502" w:rsidP="006D6502">
      <w:pPr>
        <w:jc w:val="both"/>
        <w:rPr>
          <w:rFonts w:ascii="Tahoma" w:hAnsi="Tahoma"/>
        </w:rPr>
      </w:pPr>
    </w:p>
    <w:p w14:paraId="2F7159DA" w14:textId="77777777" w:rsidR="006D6502" w:rsidRPr="00A41889" w:rsidRDefault="006D6502" w:rsidP="006D6502">
      <w:pPr>
        <w:jc w:val="both"/>
        <w:rPr>
          <w:rFonts w:ascii="Tahoma" w:hAnsi="Tahoma" w:cs="Tahoma"/>
          <w:bCs/>
        </w:rPr>
      </w:pPr>
      <w:r w:rsidRPr="00A41889">
        <w:rPr>
          <w:rFonts w:ascii="Tahoma" w:hAnsi="Tahoma" w:cs="Tahoma"/>
          <w:bCs/>
        </w:rPr>
        <w:t xml:space="preserve">Gospodarski subjekt uvodoma na svoj računalnik (ali drugi elektronski medij) shrani naročnikov ESPD obrazec, ki je (v elektronski obliki v formatu xml) na voljo na mestu, kjer je objavljena razpisna dokumentacija. Gospodarski subjekt nato preko brezplačne spletne strani </w:t>
      </w:r>
      <w:hyperlink r:id="rId14" w:history="1">
        <w:r w:rsidRPr="00A41889">
          <w:rPr>
            <w:rFonts w:ascii="Tahoma" w:hAnsi="Tahoma" w:cs="Tahoma"/>
            <w:bCs/>
            <w:color w:val="0000FF"/>
            <w:u w:val="single"/>
          </w:rPr>
          <w:t>https://ejn.gov.si/espd/</w:t>
        </w:r>
      </w:hyperlink>
      <w:r w:rsidRPr="00A41889">
        <w:rPr>
          <w:rFonts w:ascii="Tahoma" w:hAnsi="Tahoma" w:cs="Tahoma"/>
          <w:bCs/>
        </w:rPr>
        <w:t xml:space="preserve"> prične z izpolnjevanjem obrazca ESPD tako, da </w:t>
      </w:r>
      <w:r w:rsidRPr="00A41889">
        <w:rPr>
          <w:rFonts w:ascii="Tahoma" w:hAnsi="Tahoma" w:cs="Tahoma"/>
          <w:b/>
          <w:bCs/>
        </w:rPr>
        <w:t xml:space="preserve">označi, da je gospodarski subjekt </w:t>
      </w:r>
      <w:r w:rsidRPr="00A41889">
        <w:rPr>
          <w:rFonts w:ascii="Tahoma" w:hAnsi="Tahoma" w:cs="Tahoma"/>
          <w:bCs/>
        </w:rPr>
        <w:t xml:space="preserve">in izbere možnost: </w:t>
      </w:r>
      <w:r w:rsidRPr="00A41889">
        <w:rPr>
          <w:rFonts w:ascii="Tahoma" w:hAnsi="Tahoma" w:cs="Tahoma"/>
          <w:b/>
          <w:bCs/>
        </w:rPr>
        <w:t>»Uvoziti ESPD«</w:t>
      </w:r>
      <w:r w:rsidRPr="00A41889">
        <w:rPr>
          <w:rFonts w:ascii="Tahoma" w:hAnsi="Tahoma" w:cs="Tahoma"/>
          <w:bCs/>
        </w:rPr>
        <w:t>.</w:t>
      </w:r>
      <w:r w:rsidRPr="00A41889">
        <w:rPr>
          <w:rFonts w:ascii="Tahoma" w:hAnsi="Tahoma" w:cs="Tahoma"/>
          <w:b/>
          <w:bCs/>
        </w:rPr>
        <w:t xml:space="preserve"> </w:t>
      </w:r>
      <w:r w:rsidRPr="00A41889">
        <w:rPr>
          <w:rFonts w:ascii="Tahoma" w:hAnsi="Tahoma" w:cs="Tahoma"/>
          <w:bCs/>
        </w:rPr>
        <w:t xml:space="preserve">Ponudnik nato izbere sedež podjetja (državo), </w:t>
      </w:r>
      <w:r w:rsidRPr="00A41889">
        <w:rPr>
          <w:rFonts w:ascii="Tahoma" w:hAnsi="Tahoma" w:cs="Tahoma"/>
          <w:b/>
          <w:bCs/>
        </w:rPr>
        <w:t>ter za tem ukaz »Naloži«</w:t>
      </w:r>
      <w:r w:rsidRPr="00A41889">
        <w:rPr>
          <w:rFonts w:ascii="Tahoma" w:hAnsi="Tahoma" w:cs="Tahoma"/>
          <w:bCs/>
        </w:rPr>
        <w:t xml:space="preserve"> in na svojem računalniku (oz. drugem elektronskem mediju) poišče ESPD (.xml datoteko), ki ga je za potrebe predmetnega javnega naročila pripravil naročnik, ponudnik pa ga je predhodno shranil na računalnik (ali drug elektronski medij). Nato ponudnik začne z izpolnjevanjem ESPD obrazca, ter ga priloži k ponudbi. </w:t>
      </w:r>
    </w:p>
    <w:p w14:paraId="2A90B9F7" w14:textId="77777777" w:rsidR="006D6502" w:rsidRPr="00A41889" w:rsidRDefault="006D6502" w:rsidP="006D6502">
      <w:pPr>
        <w:jc w:val="both"/>
        <w:rPr>
          <w:rFonts w:ascii="Tahoma" w:hAnsi="Tahoma" w:cs="Tahoma"/>
        </w:rPr>
      </w:pPr>
    </w:p>
    <w:p w14:paraId="0D3B144C" w14:textId="77777777" w:rsidR="006D6502" w:rsidRPr="00A41889" w:rsidRDefault="006D6502" w:rsidP="006D6502">
      <w:pPr>
        <w:jc w:val="both"/>
        <w:rPr>
          <w:rFonts w:ascii="Tahoma" w:hAnsi="Tahoma" w:cs="Tahoma"/>
        </w:rPr>
      </w:pPr>
      <w:bookmarkStart w:id="7" w:name="_Hlk511905322"/>
      <w:r w:rsidRPr="00A41889">
        <w:rPr>
          <w:rFonts w:ascii="Tahoma" w:hAnsi="Tahoma" w:cs="Tahoma"/>
        </w:rPr>
        <w:t xml:space="preserve">Če ponudnik nastopa </w:t>
      </w:r>
      <w:r w:rsidRPr="00A41889">
        <w:rPr>
          <w:rFonts w:ascii="Tahoma" w:hAnsi="Tahoma" w:cs="Tahoma"/>
          <w:u w:val="single"/>
        </w:rPr>
        <w:t>v skupni ponudbi (s partnerjem/ji)</w:t>
      </w:r>
      <w:r w:rsidRPr="00A41889">
        <w:rPr>
          <w:rFonts w:ascii="Tahoma" w:hAnsi="Tahoma" w:cs="Tahoma"/>
        </w:rPr>
        <w:t xml:space="preserve">, </w:t>
      </w:r>
      <w:r w:rsidRPr="00A41889">
        <w:rPr>
          <w:rFonts w:ascii="Tahoma" w:hAnsi="Tahoma" w:cs="Tahoma"/>
          <w:b/>
        </w:rPr>
        <w:t>mora</w:t>
      </w:r>
      <w:r w:rsidRPr="00A41889">
        <w:rPr>
          <w:rFonts w:ascii="Tahoma" w:hAnsi="Tahoma" w:cs="Tahoma"/>
        </w:rPr>
        <w:t xml:space="preserve"> </w:t>
      </w:r>
      <w:r w:rsidRPr="00A41889">
        <w:rPr>
          <w:rFonts w:ascii="Tahoma" w:hAnsi="Tahoma" w:cs="Tahoma"/>
          <w:u w:val="single"/>
        </w:rPr>
        <w:t>poleg svojega</w:t>
      </w:r>
      <w:r w:rsidRPr="00A41889">
        <w:rPr>
          <w:rFonts w:ascii="Tahoma" w:hAnsi="Tahoma" w:cs="Tahoma"/>
        </w:rPr>
        <w:t xml:space="preserve"> priložiti tudi </w:t>
      </w:r>
      <w:r w:rsidRPr="00A41889">
        <w:rPr>
          <w:rFonts w:ascii="Tahoma" w:hAnsi="Tahoma" w:cs="Tahoma"/>
          <w:b/>
          <w:u w:val="single"/>
        </w:rPr>
        <w:t>ločen</w:t>
      </w:r>
      <w:r w:rsidRPr="00A41889">
        <w:rPr>
          <w:rFonts w:ascii="Tahoma" w:hAnsi="Tahoma" w:cs="Tahoma"/>
        </w:rPr>
        <w:t xml:space="preserve"> ESPD obrazec za vsakega od sodelujočih partnerjev v skupni ponudbi. </w:t>
      </w:r>
      <w:r w:rsidRPr="00A41889">
        <w:rPr>
          <w:rFonts w:ascii="Tahoma" w:hAnsi="Tahoma" w:cs="Tahoma"/>
          <w:b/>
        </w:rPr>
        <w:t>Enako velja v primeru</w:t>
      </w:r>
      <w:r w:rsidRPr="00A41889">
        <w:rPr>
          <w:rFonts w:ascii="Tahoma" w:hAnsi="Tahoma" w:cs="Tahoma"/>
        </w:rPr>
        <w:t xml:space="preserve">, če ponudnik sodeluje s </w:t>
      </w:r>
      <w:r w:rsidRPr="00A41889">
        <w:rPr>
          <w:rFonts w:ascii="Tahoma" w:hAnsi="Tahoma" w:cs="Tahoma"/>
          <w:u w:val="single"/>
        </w:rPr>
        <w:t>podizvajalci</w:t>
      </w:r>
      <w:r w:rsidRPr="00A41889">
        <w:rPr>
          <w:rFonts w:ascii="Tahoma" w:hAnsi="Tahoma" w:cs="Tahoma"/>
        </w:rPr>
        <w:t xml:space="preserve"> ali če se ponudnik pri izkazovanju svoje sposobnosti sklicuje </w:t>
      </w:r>
      <w:r w:rsidRPr="00A41889">
        <w:rPr>
          <w:rFonts w:ascii="Tahoma" w:hAnsi="Tahoma" w:cs="Tahoma"/>
          <w:u w:val="single"/>
        </w:rPr>
        <w:t>na druge gospodarske subjekte</w:t>
      </w:r>
      <w:r w:rsidRPr="00A41889">
        <w:rPr>
          <w:rFonts w:ascii="Tahoma" w:hAnsi="Tahoma" w:cs="Tahoma"/>
        </w:rPr>
        <w:t xml:space="preserve"> (priložiti je potrebno ločen ESPD obrazec zase kot ponudnika, ter ločene ESPD obrazce za vsakega podizvajalca in subjekta, katerih zmogljivosti uporablja ponudnik v ponudbi). </w:t>
      </w:r>
    </w:p>
    <w:p w14:paraId="2E8659BD" w14:textId="77777777" w:rsidR="006D6502" w:rsidRPr="00A41889" w:rsidRDefault="006D6502" w:rsidP="006D6502">
      <w:pPr>
        <w:jc w:val="both"/>
        <w:rPr>
          <w:rFonts w:ascii="Tahoma" w:hAnsi="Tahoma" w:cs="Tahoma"/>
          <w:bCs/>
        </w:rPr>
      </w:pPr>
    </w:p>
    <w:p w14:paraId="732D6EFD" w14:textId="77777777" w:rsidR="006D6502" w:rsidRPr="00A41889" w:rsidRDefault="006D6502" w:rsidP="006D6502">
      <w:pPr>
        <w:jc w:val="both"/>
        <w:rPr>
          <w:rFonts w:ascii="Tahoma" w:hAnsi="Tahoma" w:cs="Tahoma"/>
          <w:bCs/>
        </w:rPr>
      </w:pPr>
      <w:r w:rsidRPr="00A41889">
        <w:rPr>
          <w:rFonts w:ascii="Tahoma" w:hAnsi="Tahoma" w:cs="Tahoma"/>
          <w:bCs/>
        </w:rPr>
        <w:t>Ponudnik, ki v sistemu e-JN oddaja ponudbo, naloži svoj ESPD v razdelek »ESPD – ponudnik«, ESPD ostalih sodelujočih pa naloži v razdelek »ESPD – ostali sodelujoči«. Ponudnik, ki v sistemu e-JN oddaja ponudbo, naloži elektronsko podpisan ESPD v xml. formatu ali nepodpisan ESPD v xml. formatu, pri čemer se v slednjem primeru v skladu Splošnimi pogoji uporabe informacijskega sistema e-JN šteje, da je oddan pravno zavezujoč dokument, ki ima enako veljavnost kot podpisan.</w:t>
      </w:r>
    </w:p>
    <w:p w14:paraId="3107DD1E" w14:textId="77777777" w:rsidR="006D6502" w:rsidRPr="00A41889" w:rsidRDefault="006D6502" w:rsidP="006D6502">
      <w:pPr>
        <w:jc w:val="both"/>
        <w:rPr>
          <w:rFonts w:ascii="Tahoma" w:hAnsi="Tahoma" w:cs="Tahoma"/>
          <w:bCs/>
        </w:rPr>
      </w:pPr>
      <w:r w:rsidRPr="00A41889">
        <w:rPr>
          <w:rFonts w:ascii="Tahoma" w:hAnsi="Tahoma" w:cs="Tahoma"/>
          <w:bCs/>
        </w:rPr>
        <w:t xml:space="preserve"> </w:t>
      </w:r>
    </w:p>
    <w:bookmarkEnd w:id="7"/>
    <w:p w14:paraId="15BA8F75" w14:textId="77777777" w:rsidR="006D6502" w:rsidRPr="00A41889" w:rsidRDefault="006D6502" w:rsidP="006D6502">
      <w:pPr>
        <w:jc w:val="both"/>
        <w:rPr>
          <w:rFonts w:ascii="Tahoma" w:hAnsi="Tahoma" w:cs="Tahoma"/>
          <w:bCs/>
        </w:rPr>
      </w:pPr>
      <w:r w:rsidRPr="00A41889">
        <w:rPr>
          <w:rFonts w:ascii="Tahoma" w:hAnsi="Tahoma" w:cs="Tahoma"/>
          <w:bCs/>
        </w:rPr>
        <w:t>Za ostale sodelujoče ponudnik v razdelek »ESPD – ostali sodelujoči« priloži podpisane ESPD v pdf. formatu, ali v elektronski obliki podpisan xml.</w:t>
      </w:r>
    </w:p>
    <w:p w14:paraId="311E40E4" w14:textId="77777777" w:rsidR="006D6502" w:rsidRPr="00A41889" w:rsidRDefault="006D6502" w:rsidP="006D6502">
      <w:pPr>
        <w:jc w:val="both"/>
        <w:rPr>
          <w:rFonts w:ascii="Tahoma" w:hAnsi="Tahoma" w:cs="Tahoma"/>
          <w:b/>
          <w:bCs/>
          <w:i/>
        </w:rPr>
      </w:pPr>
    </w:p>
    <w:p w14:paraId="70AC25F2" w14:textId="77777777" w:rsidR="006D6502" w:rsidRPr="00A41889" w:rsidRDefault="006D6502" w:rsidP="006D6502">
      <w:pPr>
        <w:jc w:val="both"/>
        <w:rPr>
          <w:rFonts w:ascii="Tahoma" w:hAnsi="Tahoma" w:cs="Tahoma"/>
          <w:b/>
          <w:bCs/>
          <w:i/>
        </w:rPr>
      </w:pPr>
      <w:r w:rsidRPr="00A41889">
        <w:rPr>
          <w:rFonts w:ascii="Tahoma" w:hAnsi="Tahoma" w:cs="Tahoma"/>
          <w:b/>
          <w:bCs/>
          <w:i/>
        </w:rPr>
        <w:t>Naročnik lahko ponudnike kadarkoli med postopkom pozove, da predložijo vsa dokazila ali del dokazil v zvezi z navedbami v izjavi (ESPD).</w:t>
      </w:r>
    </w:p>
    <w:p w14:paraId="17389AD2" w14:textId="77777777" w:rsidR="006D6502" w:rsidRPr="00A41889" w:rsidRDefault="006D6502" w:rsidP="006D6502">
      <w:pPr>
        <w:jc w:val="both"/>
        <w:rPr>
          <w:rFonts w:ascii="Tahoma" w:hAnsi="Tahoma" w:cs="Tahoma"/>
          <w:b/>
        </w:rPr>
      </w:pPr>
    </w:p>
    <w:p w14:paraId="71981EF6" w14:textId="77777777" w:rsidR="006D6502" w:rsidRPr="00A41889" w:rsidRDefault="006D6502" w:rsidP="006D6502">
      <w:pPr>
        <w:jc w:val="both"/>
        <w:rPr>
          <w:rFonts w:ascii="Tahoma" w:hAnsi="Tahoma" w:cs="Tahoma"/>
          <w:bCs/>
        </w:rPr>
      </w:pPr>
      <w:r w:rsidRPr="00A41889">
        <w:rPr>
          <w:rFonts w:ascii="Tahoma" w:hAnsi="Tahoma" w:cs="Tahoma"/>
          <w:bCs/>
        </w:rPr>
        <w:t xml:space="preserve">Navodila za uporabo ESPD za ponudnike in Pojasnila za izpolnjevanje ESPD so dostopna na povezavi: </w:t>
      </w:r>
      <w:hyperlink r:id="rId15" w:history="1">
        <w:r w:rsidRPr="00A41889">
          <w:rPr>
            <w:rStyle w:val="Hiperpovezava"/>
            <w:rFonts w:ascii="Tahoma" w:hAnsi="Tahoma" w:cs="Tahoma"/>
            <w:bCs/>
          </w:rPr>
          <w:t>Navodila in obrazci (gov.si)</w:t>
        </w:r>
      </w:hyperlink>
      <w:r w:rsidRPr="00A41889">
        <w:rPr>
          <w:rFonts w:ascii="Tahoma" w:hAnsi="Tahoma" w:cs="Tahoma"/>
          <w:bCs/>
        </w:rPr>
        <w:t>.</w:t>
      </w:r>
    </w:p>
    <w:p w14:paraId="1502FFAE" w14:textId="0914339B" w:rsidR="00214F83" w:rsidRPr="001421B3" w:rsidRDefault="00214F83" w:rsidP="006D6502">
      <w:pPr>
        <w:jc w:val="both"/>
        <w:rPr>
          <w:rFonts w:ascii="Tahoma" w:hAnsi="Tahoma" w:cs="Tahoma"/>
          <w:bCs/>
          <w:lang w:val="x-none"/>
        </w:rPr>
      </w:pPr>
    </w:p>
    <w:p w14:paraId="2F178304" w14:textId="77777777" w:rsidR="00247759" w:rsidRPr="001421B3" w:rsidRDefault="00DB7F2A" w:rsidP="006D6502">
      <w:pPr>
        <w:numPr>
          <w:ilvl w:val="1"/>
          <w:numId w:val="2"/>
        </w:numPr>
        <w:jc w:val="both"/>
        <w:rPr>
          <w:rFonts w:ascii="Tahoma" w:hAnsi="Tahoma" w:cs="Tahoma"/>
          <w:b/>
        </w:rPr>
      </w:pPr>
      <w:r w:rsidRPr="001421B3">
        <w:rPr>
          <w:rFonts w:ascii="Tahoma" w:hAnsi="Tahoma" w:cs="Tahoma"/>
          <w:b/>
        </w:rPr>
        <w:t>Razlogi za iz</w:t>
      </w:r>
      <w:r w:rsidR="009B315C" w:rsidRPr="001421B3">
        <w:rPr>
          <w:rFonts w:ascii="Tahoma" w:hAnsi="Tahoma" w:cs="Tahoma"/>
          <w:b/>
        </w:rPr>
        <w:t>ključitev</w:t>
      </w:r>
    </w:p>
    <w:p w14:paraId="3409EAE6" w14:textId="77777777" w:rsidR="00247759" w:rsidRPr="001421B3" w:rsidRDefault="00247759" w:rsidP="006D6502">
      <w:pPr>
        <w:jc w:val="both"/>
        <w:rPr>
          <w:rFonts w:ascii="Tahoma" w:hAnsi="Tahoma" w:cs="Tahoma"/>
        </w:rPr>
      </w:pPr>
    </w:p>
    <w:p w14:paraId="1CDE45DD" w14:textId="77777777" w:rsidR="006D6502" w:rsidRPr="00A41889" w:rsidRDefault="006D6502" w:rsidP="006D6502">
      <w:pPr>
        <w:jc w:val="both"/>
        <w:rPr>
          <w:rFonts w:ascii="Tahoma" w:hAnsi="Tahoma"/>
        </w:rPr>
      </w:pPr>
      <w:r w:rsidRPr="00A41889">
        <w:rPr>
          <w:rFonts w:ascii="Tahoma" w:hAnsi="Tahoma"/>
        </w:rPr>
        <w:t xml:space="preserve">Naročnik bo iz sodelovanja v postopku javnega naročanja izključil gospodarski subjekt, če pri preverjanju v skladu z določili ZJN-3 ugotovi ali je drugače seznanjen, da gospodarski subjekt ne izpolnjuje pogojev v skladu s 1., 2. in 4. odstavkom 75. člena ZJN-3. </w:t>
      </w:r>
    </w:p>
    <w:p w14:paraId="162AF319" w14:textId="77777777" w:rsidR="006D6502" w:rsidRPr="00A41889" w:rsidRDefault="006D6502" w:rsidP="006D6502">
      <w:pPr>
        <w:jc w:val="both"/>
        <w:rPr>
          <w:rFonts w:ascii="Tahoma" w:hAnsi="Tahoma"/>
          <w:sz w:val="16"/>
          <w:szCs w:val="18"/>
        </w:rPr>
      </w:pPr>
    </w:p>
    <w:p w14:paraId="08BCD3D3" w14:textId="77777777" w:rsidR="006D6502" w:rsidRPr="00A41889" w:rsidRDefault="006D6502" w:rsidP="006D6502">
      <w:pPr>
        <w:ind w:right="-2"/>
        <w:jc w:val="both"/>
        <w:rPr>
          <w:rFonts w:ascii="Tahoma" w:hAnsi="Tahoma" w:cs="Tahoma"/>
        </w:rPr>
      </w:pPr>
      <w:r w:rsidRPr="00A41889">
        <w:rPr>
          <w:rFonts w:ascii="Tahoma" w:hAnsi="Tahoma" w:cs="Tahoma"/>
        </w:rPr>
        <w:t>Gospodarski subjekt mora izpolnjevati zahtevane pogoje v točki 3.1. V primeru, da gospodarski subjekt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gospodarski subjekt v ponudbi navede, ter tudi vsak subjekt, katerih zmogljivosti uporablja gospodarski subjekt.</w:t>
      </w:r>
    </w:p>
    <w:p w14:paraId="4F16F74B" w14:textId="77777777" w:rsidR="006D6502" w:rsidRPr="00A41889" w:rsidRDefault="006D6502" w:rsidP="006D6502">
      <w:pPr>
        <w:ind w:right="-2"/>
        <w:jc w:val="both"/>
        <w:rPr>
          <w:rFonts w:ascii="Tahoma" w:hAnsi="Tahoma"/>
          <w:sz w:val="17"/>
          <w:szCs w:val="17"/>
        </w:rPr>
      </w:pPr>
    </w:p>
    <w:p w14:paraId="3F19CBD4" w14:textId="77777777" w:rsidR="006D6502" w:rsidRPr="00A41889" w:rsidRDefault="006D6502" w:rsidP="006D6502">
      <w:pPr>
        <w:jc w:val="both"/>
        <w:rPr>
          <w:rFonts w:ascii="Tahoma" w:hAnsi="Tahoma"/>
          <w:b/>
        </w:rPr>
      </w:pPr>
      <w:r w:rsidRPr="00A41889">
        <w:rPr>
          <w:rFonts w:ascii="Tahoma" w:hAnsi="Tahoma"/>
          <w:b/>
          <w:smallCaps/>
        </w:rPr>
        <w:t>Opomba (popravni mehanizem)</w:t>
      </w:r>
      <w:r w:rsidRPr="00A41889">
        <w:rPr>
          <w:rFonts w:ascii="Tahoma" w:hAnsi="Tahoma"/>
          <w:b/>
        </w:rPr>
        <w:t>:</w:t>
      </w:r>
    </w:p>
    <w:p w14:paraId="5BAD626D" w14:textId="77777777" w:rsidR="006D6502" w:rsidRPr="00A41889" w:rsidRDefault="006D6502" w:rsidP="006D6502">
      <w:pPr>
        <w:jc w:val="both"/>
        <w:rPr>
          <w:rFonts w:ascii="Tahoma" w:hAnsi="Tahoma" w:cs="Tahoma"/>
          <w:bCs/>
        </w:rPr>
      </w:pPr>
    </w:p>
    <w:p w14:paraId="25A5C458" w14:textId="77777777" w:rsidR="006D6502" w:rsidRPr="00A41889" w:rsidRDefault="006D6502" w:rsidP="006D6502">
      <w:pPr>
        <w:jc w:val="both"/>
        <w:rPr>
          <w:rFonts w:ascii="Tahoma" w:hAnsi="Tahoma"/>
        </w:rPr>
      </w:pPr>
      <w:r w:rsidRPr="00A41889">
        <w:rPr>
          <w:rFonts w:ascii="Tahoma" w:hAnsi="Tahoma" w:cs="Tahoma"/>
          <w:bCs/>
        </w:rPr>
        <w:t xml:space="preserve">V skladu z devetim odstavkom 75. člena ZJN-3 lahko </w:t>
      </w:r>
      <w:r w:rsidRPr="00A41889">
        <w:rPr>
          <w:rFonts w:ascii="Tahoma" w:hAnsi="Tahoma"/>
        </w:rPr>
        <w:t xml:space="preserve">gospodarski subjekt, ki je v enem od položajev iz prvega in b) točke četrtega odstavka 75. člena ZJN-3, </w:t>
      </w:r>
      <w:r w:rsidRPr="00A41889">
        <w:rPr>
          <w:rFonts w:ascii="Tahoma" w:hAnsi="Tahoma"/>
          <w:b/>
        </w:rPr>
        <w:t xml:space="preserve">najkasneje do roka za oddajo prijav/ponudb naročniku </w:t>
      </w:r>
      <w:r w:rsidRPr="00A41889">
        <w:rPr>
          <w:rFonts w:ascii="Tahoma" w:hAnsi="Tahoma"/>
          <w:b/>
        </w:rPr>
        <w:lastRenderedPageBreak/>
        <w:t>predloži dokaze</w:t>
      </w:r>
      <w:r w:rsidRPr="00A41889">
        <w:rPr>
          <w:rFonts w:ascii="Tahoma" w:hAnsi="Tahoma"/>
        </w:rPr>
        <w:t xml:space="preserve">, da je sprejel zadostne ukrepe, s katerimi lahko dokaže svojo zanesljivost kljub obstoju razlogov za izključitev. 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in b) točko četrtega odstavka 75. člena ZJN-3 ne izključi iz postopka javnega naročanja. Če naročnik oceni, da ukrepi ne zadoščajo, gospodarskemu subjektu pošlje utemeljitev takšne odločitve. </w:t>
      </w:r>
    </w:p>
    <w:p w14:paraId="636A2827" w14:textId="77777777" w:rsidR="006D6502" w:rsidRPr="00A41889" w:rsidRDefault="006D6502" w:rsidP="006D6502">
      <w:pPr>
        <w:jc w:val="both"/>
        <w:rPr>
          <w:rFonts w:ascii="Tahoma" w:hAnsi="Tahoma"/>
        </w:rPr>
      </w:pPr>
    </w:p>
    <w:p w14:paraId="7A93453E" w14:textId="77777777" w:rsidR="006D6502" w:rsidRPr="00A41889" w:rsidRDefault="006D6502" w:rsidP="006D6502">
      <w:pPr>
        <w:jc w:val="both"/>
        <w:rPr>
          <w:rFonts w:ascii="Tahoma" w:hAnsi="Tahoma"/>
        </w:rPr>
      </w:pPr>
      <w:r w:rsidRPr="00A41889">
        <w:rPr>
          <w:rFonts w:ascii="Tahoma" w:hAnsi="Tahoma"/>
        </w:rPr>
        <w:t>Gospodarski subjekt, ki je bil iz sodelovanja v postopkih javnega naročanja ali postopkih za podelitev koncesije izključen na podlagi pravnomočne sodbe ali odločbe o prekršku, ki učinkuje v Republiki Sloveniji, v času trajanja izključitve ni upravičen do uporabe možnosti (popravnega mehanizma) iz prejšnjega odstavka, kot to določa deseti odstavek 75. člena ZJN-3.</w:t>
      </w:r>
    </w:p>
    <w:p w14:paraId="7ED45CFF" w14:textId="77777777" w:rsidR="006D6502" w:rsidRPr="00A41889" w:rsidRDefault="006D6502" w:rsidP="006D6502">
      <w:pPr>
        <w:jc w:val="both"/>
        <w:rPr>
          <w:rFonts w:ascii="Tahoma" w:hAnsi="Tahoma" w:cs="Tahoma"/>
          <w:bCs/>
        </w:rPr>
      </w:pPr>
    </w:p>
    <w:p w14:paraId="34009E0B" w14:textId="77777777" w:rsidR="006D6502" w:rsidRPr="00A41889" w:rsidRDefault="006D6502" w:rsidP="006D6502">
      <w:pPr>
        <w:jc w:val="both"/>
        <w:rPr>
          <w:rFonts w:ascii="Tahoma" w:hAnsi="Tahoma" w:cs="Tahoma"/>
          <w:bCs/>
        </w:rPr>
      </w:pPr>
      <w:r w:rsidRPr="00A41889">
        <w:rPr>
          <w:rFonts w:ascii="Tahoma" w:hAnsi="Tahoma" w:cs="Tahoma"/>
          <w:bCs/>
        </w:rPr>
        <w:t xml:space="preserve">V kolikor je gospodarski subjekt v enem od položajev iz prvega in/ali b) točke četrtega odstavka 75. člena ZJN-3 in uveljavlja popravni mehanizem, pri izpolnjevanju obrazca ESPD v predmetnem polju poda odgovor »DA«, ter v zato predvideno polje (»Opišite jih«) navede kršitve in ukrepe za samoočiščenje </w:t>
      </w:r>
      <w:r w:rsidRPr="00A41889">
        <w:rPr>
          <w:rFonts w:ascii="Tahoma" w:hAnsi="Tahoma" w:cs="Tahoma"/>
          <w:b/>
          <w:bCs/>
          <w:u w:val="single"/>
        </w:rPr>
        <w:t>ali</w:t>
      </w:r>
      <w:r w:rsidRPr="00A41889">
        <w:rPr>
          <w:rFonts w:ascii="Tahoma" w:hAnsi="Tahoma" w:cs="Tahoma"/>
          <w:bCs/>
        </w:rPr>
        <w:t xml:space="preserve"> predloži lastno izjavo z navedbo kršitev in ukrepov za samoočiščenje, ter predloži dokaze, da je sprejel zadostne ukrepe, s katerimi lahko dokaže svojo zanesljivost kljub obstoju razlogov za izključitev.</w:t>
      </w:r>
    </w:p>
    <w:p w14:paraId="16BBEC22" w14:textId="77777777" w:rsidR="006D6502" w:rsidRPr="00A41889" w:rsidRDefault="006D6502" w:rsidP="006D6502">
      <w:pPr>
        <w:jc w:val="both"/>
        <w:rPr>
          <w:rFonts w:ascii="Tahoma" w:hAnsi="Tahoma" w:cs="Tahoma"/>
          <w:bCs/>
        </w:rPr>
      </w:pPr>
    </w:p>
    <w:p w14:paraId="425E898D" w14:textId="77777777" w:rsidR="006D6502" w:rsidRPr="00A41889" w:rsidRDefault="006D6502" w:rsidP="006D6502">
      <w:pPr>
        <w:jc w:val="both"/>
        <w:rPr>
          <w:rFonts w:ascii="Tahoma" w:hAnsi="Tahoma" w:cs="Tahoma"/>
          <w:bCs/>
        </w:rPr>
      </w:pPr>
      <w:r w:rsidRPr="00A41889">
        <w:rPr>
          <w:rFonts w:ascii="Tahoma" w:hAnsi="Tahoma" w:cs="Tahoma"/>
          <w:bCs/>
        </w:rPr>
        <w:t>V skladu z drugim odstavkom 75. člena ZJN-3 se gospodarski subjekt ne izloči  iz sodelovanja v postopku predmetnega javnega naročila, če gospodarski subjekt do roka za oddajo prijave poravna neplačane zapadle obveznosti, ki znašajo 50 eurov ali več in predloži vse obračune davčnih odtegljajev za dohodke iz delovnega razmerja za obdobje zadnjih pet let do roka za oddajo prijave/ponudbe.</w:t>
      </w:r>
    </w:p>
    <w:p w14:paraId="3FCFBEB7" w14:textId="77777777" w:rsidR="006D6502" w:rsidRDefault="006D6502" w:rsidP="006D6502">
      <w:pPr>
        <w:ind w:right="-2"/>
        <w:jc w:val="both"/>
        <w:rPr>
          <w:rFonts w:ascii="Tahoma" w:hAnsi="Tahoma" w:cs="Tahoma"/>
          <w:sz w:val="22"/>
        </w:rPr>
      </w:pPr>
    </w:p>
    <w:p w14:paraId="1FD439D1" w14:textId="77777777" w:rsidR="006D6502" w:rsidRPr="00A41889" w:rsidRDefault="006D6502" w:rsidP="006D6502">
      <w:pPr>
        <w:jc w:val="both"/>
        <w:rPr>
          <w:rFonts w:ascii="Tahoma" w:hAnsi="Tahoma" w:cs="Tahoma"/>
          <w:b/>
          <w:bCs/>
        </w:rPr>
      </w:pPr>
      <w:r w:rsidRPr="00A41889">
        <w:rPr>
          <w:rFonts w:ascii="Tahoma" w:hAnsi="Tahoma" w:cs="Tahoma"/>
          <w:b/>
          <w:bCs/>
        </w:rPr>
        <w:t xml:space="preserve">A: Razlogi, povezani s kazenskimi obsodbami </w:t>
      </w:r>
    </w:p>
    <w:p w14:paraId="2BBAB768" w14:textId="77777777" w:rsidR="006D6502" w:rsidRPr="00A41889" w:rsidRDefault="006D6502" w:rsidP="006D6502">
      <w:pPr>
        <w:jc w:val="both"/>
        <w:rPr>
          <w:rFonts w:ascii="Tahoma" w:hAnsi="Tahoma" w:cs="Tahoma"/>
          <w:bCs/>
        </w:rPr>
      </w:pPr>
      <w:r w:rsidRPr="00A41889">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 l. RS, št. 50/12 – uradno prečiščeno besedilo, 6/16 – popr., 54/15, 38/16, 27/17, 23/20, 91/20, 95/21, 186/21 in 105/22 – ZZNŠPP; v nadaljnjem besedilu: KZ-1), ki so opredeljena v prvem odstavku 75. člena ZJN-3, ali za primerljiva kazniva dejanja, ki so jih izrekla tuja sodišča.</w:t>
      </w:r>
    </w:p>
    <w:p w14:paraId="351AD844" w14:textId="77777777" w:rsidR="006D6502" w:rsidRPr="00A41889" w:rsidRDefault="006D6502" w:rsidP="006D6502">
      <w:pPr>
        <w:jc w:val="both"/>
        <w:rPr>
          <w:rFonts w:ascii="Tahoma" w:hAnsi="Tahoma" w:cs="Tahoma"/>
          <w:bCs/>
        </w:rPr>
      </w:pPr>
    </w:p>
    <w:p w14:paraId="61E7671E" w14:textId="77777777" w:rsidR="006D6502" w:rsidRPr="00A41889" w:rsidRDefault="006D6502" w:rsidP="006D6502">
      <w:pPr>
        <w:jc w:val="both"/>
        <w:rPr>
          <w:rFonts w:ascii="Tahoma" w:hAnsi="Tahoma" w:cs="Tahoma"/>
          <w:b/>
          <w:bCs/>
        </w:rPr>
      </w:pPr>
      <w:r w:rsidRPr="00A41889">
        <w:rPr>
          <w:rFonts w:ascii="Tahoma" w:hAnsi="Tahoma" w:cs="Tahoma"/>
          <w:b/>
          <w:bCs/>
        </w:rPr>
        <w:t>B: Razlogi, povezani s plačilom davkov ali prispevkov za socialno varnost</w:t>
      </w:r>
    </w:p>
    <w:p w14:paraId="056BCF81" w14:textId="77777777" w:rsidR="006D6502" w:rsidRPr="00A41889" w:rsidRDefault="006D6502" w:rsidP="006D6502">
      <w:pPr>
        <w:jc w:val="both"/>
        <w:rPr>
          <w:rFonts w:ascii="Tahoma" w:hAnsi="Tahoma" w:cs="Tahoma"/>
          <w:bCs/>
        </w:rPr>
      </w:pPr>
      <w:r w:rsidRPr="00A41889">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w:t>
      </w:r>
      <w:r>
        <w:rPr>
          <w:rFonts w:ascii="Tahoma" w:hAnsi="Tahoma" w:cs="Tahoma"/>
          <w:bCs/>
        </w:rPr>
        <w:t>.</w:t>
      </w:r>
      <w:r w:rsidRPr="00A41889">
        <w:rPr>
          <w:rFonts w:ascii="Tahoma" w:hAnsi="Tahoma" w:cs="Tahoma"/>
          <w:bCs/>
        </w:rPr>
        <w:t xml:space="preserve"> </w:t>
      </w:r>
      <w:r w:rsidRPr="00D86547">
        <w:rPr>
          <w:rFonts w:ascii="Tahoma" w:hAnsi="Tahoma" w:cs="Tahoma"/>
          <w:bCs/>
        </w:rPr>
        <w:t>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14044708" w14:textId="77777777" w:rsidR="006D6502" w:rsidRPr="00A41889" w:rsidRDefault="006D6502" w:rsidP="006D6502">
      <w:pPr>
        <w:jc w:val="both"/>
        <w:rPr>
          <w:rFonts w:ascii="Tahoma" w:hAnsi="Tahoma" w:cs="Tahoma"/>
          <w:bCs/>
        </w:rPr>
      </w:pPr>
    </w:p>
    <w:p w14:paraId="0325B61B" w14:textId="77777777" w:rsidR="006D6502" w:rsidRPr="00A41889" w:rsidRDefault="006D6502" w:rsidP="006D6502">
      <w:pPr>
        <w:jc w:val="both"/>
        <w:rPr>
          <w:rFonts w:ascii="Tahoma" w:hAnsi="Tahoma" w:cs="Tahoma"/>
          <w:b/>
          <w:bCs/>
        </w:rPr>
      </w:pPr>
      <w:r w:rsidRPr="00A41889">
        <w:rPr>
          <w:rFonts w:ascii="Tahoma" w:hAnsi="Tahoma" w:cs="Tahoma"/>
          <w:b/>
          <w:bCs/>
        </w:rPr>
        <w:t>D: Nacionalni razlogi za izključitev</w:t>
      </w:r>
      <w:r w:rsidRPr="00A41889">
        <w:rPr>
          <w:rFonts w:ascii="Tahoma" w:hAnsi="Tahoma" w:cs="Tahoma"/>
          <w:b/>
        </w:rPr>
        <w:t xml:space="preserve"> </w:t>
      </w:r>
      <w:r w:rsidRPr="00A41889">
        <w:rPr>
          <w:rFonts w:ascii="Tahoma" w:hAnsi="Tahoma" w:cs="Tahoma"/>
        </w:rPr>
        <w:t>(a in b točka četrtega odstavka 75. člena ZJN-3 in obvezen razlog za izključitev iz prvega odstavka 75. člena ZJN-3 glede kršitev temeljnih pravic delavcev (196. člen KZ-1)</w:t>
      </w:r>
    </w:p>
    <w:p w14:paraId="58C7E620" w14:textId="77777777" w:rsidR="006D6502" w:rsidRPr="00A41889" w:rsidRDefault="006D6502" w:rsidP="006D6502">
      <w:pPr>
        <w:jc w:val="both"/>
        <w:rPr>
          <w:rFonts w:ascii="Tahoma" w:hAnsi="Tahoma" w:cs="Tahoma"/>
          <w:b/>
          <w:bCs/>
        </w:rPr>
      </w:pPr>
    </w:p>
    <w:p w14:paraId="07D43BF0" w14:textId="77777777" w:rsidR="006D6502" w:rsidRPr="00A41889" w:rsidRDefault="006D6502" w:rsidP="006D6502">
      <w:pPr>
        <w:spacing w:after="120"/>
        <w:jc w:val="both"/>
        <w:rPr>
          <w:rFonts w:ascii="Tahoma" w:hAnsi="Tahoma" w:cs="Tahoma"/>
          <w:bCs/>
        </w:rPr>
      </w:pPr>
      <w:r w:rsidRPr="00A41889">
        <w:rPr>
          <w:rFonts w:ascii="Tahoma" w:hAnsi="Tahoma" w:cs="Tahoma"/>
          <w:bCs/>
        </w:rPr>
        <w:t>Naročnik bo iz posameznega postopka javnega naročanja izključil gospodarski subjekt:</w:t>
      </w:r>
    </w:p>
    <w:p w14:paraId="740C164A" w14:textId="77777777" w:rsidR="006D6502" w:rsidRPr="00A41889" w:rsidRDefault="006D6502" w:rsidP="006D6502">
      <w:pPr>
        <w:numPr>
          <w:ilvl w:val="0"/>
          <w:numId w:val="38"/>
        </w:numPr>
        <w:suppressAutoHyphens/>
        <w:jc w:val="both"/>
        <w:rPr>
          <w:rFonts w:ascii="Tahoma" w:hAnsi="Tahoma" w:cs="Tahoma"/>
          <w:bCs/>
        </w:rPr>
      </w:pPr>
      <w:r w:rsidRPr="00A41889">
        <w:rPr>
          <w:rFonts w:ascii="Tahoma" w:hAnsi="Tahoma" w:cs="Tahoma"/>
          <w:bCs/>
        </w:rPr>
        <w:t>če je ta na dan, ko poteče rok za oddajo ponudb, izločen iz postopkov oddaje javnih naročil zaradi uvrstitve v evidenco gospodarskih subjektov z izrečenimi stranskimi sankcijami izločitve iz postopkov javnega naročanja;</w:t>
      </w:r>
    </w:p>
    <w:p w14:paraId="0EC00641" w14:textId="77777777" w:rsidR="006D6502" w:rsidRPr="00A41889" w:rsidRDefault="006D6502" w:rsidP="006D6502">
      <w:pPr>
        <w:numPr>
          <w:ilvl w:val="0"/>
          <w:numId w:val="38"/>
        </w:numPr>
        <w:suppressAutoHyphens/>
        <w:jc w:val="both"/>
        <w:rPr>
          <w:rFonts w:ascii="Tahoma" w:hAnsi="Tahoma" w:cs="Tahoma"/>
          <w:bCs/>
        </w:rPr>
      </w:pPr>
      <w:r w:rsidRPr="00A41889">
        <w:rPr>
          <w:rFonts w:ascii="Tahoma" w:hAnsi="Tahoma" w:cs="Tahoma"/>
          <w:bCs/>
        </w:rPr>
        <w:t xml:space="preserve">če je v zadnjih treh letih pred potekom roka za oddajo ponudb ali prijav pristojni organ Republike Slovenije ali druge države članice ali tretje države pri njem ugotovil najmanj dve kršitvi v zvezi s </w:t>
      </w:r>
      <w:r w:rsidRPr="00A41889">
        <w:rPr>
          <w:rFonts w:ascii="Tahoma" w:hAnsi="Tahoma" w:cs="Tahoma"/>
          <w:bCs/>
        </w:rPr>
        <w:lastRenderedPageBreak/>
        <w:t>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7BC9858" w14:textId="77777777" w:rsidR="006D6502" w:rsidRPr="00A41889" w:rsidRDefault="006D6502" w:rsidP="006D6502">
      <w:pPr>
        <w:numPr>
          <w:ilvl w:val="0"/>
          <w:numId w:val="38"/>
        </w:numPr>
        <w:suppressAutoHyphens/>
        <w:jc w:val="both"/>
        <w:rPr>
          <w:rFonts w:ascii="Tahoma" w:hAnsi="Tahoma" w:cs="Tahoma"/>
          <w:bCs/>
        </w:rPr>
      </w:pPr>
      <w:r w:rsidRPr="00A41889">
        <w:rPr>
          <w:rFonts w:ascii="Tahoma" w:hAnsi="Tahoma" w:cs="Tahoma"/>
          <w:bCs/>
        </w:rPr>
        <w:t>če pri preverjanju v skladu s 77., 79. in 80. členom ZJN-3 naročnik ugotovi ali je drugače seznanjen, da je bila gospodarskemu subjektu ali osebi, ki je članica upravnega, vodstvenega ali nadzornega organa tega gospodarskega subjekta ali ki ima pooblastila za njegovo zastopanje ali odločanje ali nadzor v njem, izrečena pravnomočna obsodba zaradi kršitev temeljnih pravic delavcev, pri čemer je od obsodbe minilo največ pet let ali pa v njenem primeru še vedno velja čas izključitve, določen neposredno v obsodbi, kot je opredeljeno v 196. členu Kazenskega zakonika (Ur. l. RS, št. 50/12 – UPB in nadaljnji) ali za primerljiva kazniva dejanja, ki so jih izrekla tuja sodišča, ki so opredeljena v prvem odstavku 75. člena ZJN-3.</w:t>
      </w:r>
    </w:p>
    <w:p w14:paraId="192D52AB" w14:textId="77777777" w:rsidR="006D6502" w:rsidRPr="00A41889" w:rsidRDefault="006D6502" w:rsidP="006D6502">
      <w:pPr>
        <w:ind w:right="-2"/>
        <w:jc w:val="both"/>
        <w:rPr>
          <w:rFonts w:ascii="Tahoma" w:hAnsi="Tahoma" w:cs="Tahoma"/>
          <w:b/>
          <w:bCs/>
        </w:rPr>
      </w:pPr>
    </w:p>
    <w:p w14:paraId="7AC936C5" w14:textId="77777777" w:rsidR="006D6502" w:rsidRPr="00A41889" w:rsidRDefault="006D6502" w:rsidP="006D6502">
      <w:pPr>
        <w:ind w:right="-2"/>
        <w:jc w:val="both"/>
        <w:rPr>
          <w:rFonts w:ascii="Tahoma" w:hAnsi="Tahoma" w:cs="Tahoma"/>
          <w:b/>
          <w:bCs/>
        </w:rPr>
      </w:pPr>
      <w:r w:rsidRPr="00A41889">
        <w:rPr>
          <w:rFonts w:ascii="Tahoma" w:hAnsi="Tahoma" w:cs="Tahoma"/>
          <w:b/>
          <w:bCs/>
        </w:rPr>
        <w:t>OPOMBA:</w:t>
      </w:r>
    </w:p>
    <w:p w14:paraId="14471CCE" w14:textId="77777777" w:rsidR="006D6502" w:rsidRPr="00A41889" w:rsidRDefault="006D6502" w:rsidP="006D6502">
      <w:pPr>
        <w:ind w:right="-2"/>
        <w:jc w:val="both"/>
        <w:rPr>
          <w:rFonts w:ascii="Tahoma" w:hAnsi="Tahoma" w:cs="Tahoma"/>
          <w:bCs/>
          <w:i/>
        </w:rPr>
      </w:pPr>
      <w:r w:rsidRPr="00A41889">
        <w:rPr>
          <w:rFonts w:ascii="Tahoma" w:hAnsi="Tahoma" w:cs="Tahoma"/>
          <w:bCs/>
          <w:i/>
        </w:rPr>
        <w:t>Skladno z Navodili za uporabo enotnega evropskega dokumenta v zvezi z oddajo javnega naročila – ESPD za ponudnike, april 2023 (str. 18) je iz Oddelka A je izpuščen obvezen razlog za izključitev glede kršitev temeljnih pravic delavcev (196. člen KZ-1), saj ga javnonaročniška zakonodaja EU ne ureja. Navedeni razlog za izključitev je naveden v Oddelku D, ki se nanaša na t. i. nacionalne razloge za izključitev.</w:t>
      </w:r>
    </w:p>
    <w:p w14:paraId="0728BA6B" w14:textId="77777777" w:rsidR="006D6502" w:rsidRPr="00A41889" w:rsidRDefault="006D6502" w:rsidP="006D6502">
      <w:pPr>
        <w:jc w:val="both"/>
        <w:rPr>
          <w:rFonts w:ascii="Tahoma" w:hAnsi="Tahoma" w:cs="Tahoma"/>
          <w:b/>
          <w:bCs/>
        </w:rPr>
      </w:pPr>
    </w:p>
    <w:p w14:paraId="40845B76" w14:textId="77777777" w:rsidR="006D6502" w:rsidRPr="00A41889" w:rsidRDefault="006D6502" w:rsidP="006D6502">
      <w:pPr>
        <w:jc w:val="both"/>
        <w:rPr>
          <w:rFonts w:ascii="Tahoma" w:hAnsi="Tahoma" w:cs="Tahoma"/>
          <w:b/>
        </w:rPr>
      </w:pPr>
      <w:r w:rsidRPr="00A41889">
        <w:rPr>
          <w:rFonts w:ascii="Tahoma" w:hAnsi="Tahoma" w:cs="Tahoma"/>
          <w:b/>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0B58760" w14:textId="77777777" w:rsidR="006D6502" w:rsidRPr="00A41889" w:rsidRDefault="006D6502" w:rsidP="006D6502">
      <w:pPr>
        <w:jc w:val="both"/>
        <w:rPr>
          <w:rFonts w:ascii="Tahoma" w:hAnsi="Tahoma" w:cs="Tahoma"/>
        </w:rPr>
      </w:pPr>
    </w:p>
    <w:p w14:paraId="3F17289F" w14:textId="77777777" w:rsidR="006D6502" w:rsidRPr="00A41889" w:rsidRDefault="006D6502" w:rsidP="006D6502">
      <w:pPr>
        <w:spacing w:after="120"/>
        <w:jc w:val="both"/>
        <w:rPr>
          <w:rFonts w:ascii="Tahoma" w:hAnsi="Tahoma" w:cs="Tahoma"/>
          <w:b/>
          <w:bCs/>
        </w:rPr>
      </w:pPr>
      <w:r w:rsidRPr="00A41889">
        <w:rPr>
          <w:rFonts w:ascii="Tahoma" w:hAnsi="Tahoma" w:cs="Tahoma"/>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767E1ED2" w14:textId="77777777" w:rsidR="006D6502" w:rsidRPr="00A41889" w:rsidRDefault="006D6502" w:rsidP="006D6502">
      <w:pPr>
        <w:numPr>
          <w:ilvl w:val="0"/>
          <w:numId w:val="15"/>
        </w:numPr>
        <w:ind w:left="284" w:hanging="284"/>
        <w:jc w:val="both"/>
        <w:rPr>
          <w:rFonts w:ascii="Tahoma" w:hAnsi="Tahoma" w:cs="Tahoma"/>
          <w:bCs/>
        </w:rPr>
      </w:pPr>
      <w:r w:rsidRPr="00A41889">
        <w:rPr>
          <w:rFonts w:ascii="Tahoma" w:hAnsi="Tahoma" w:cs="Tahoma"/>
          <w:bCs/>
        </w:rPr>
        <w:t>ruski državljan ali fizična ali pravna oseba, subjekt ali organ s sedežem v Rusiji,</w:t>
      </w:r>
    </w:p>
    <w:p w14:paraId="5F714DEE" w14:textId="77777777" w:rsidR="006D6502" w:rsidRPr="00A41889" w:rsidRDefault="006D6502" w:rsidP="006D6502">
      <w:pPr>
        <w:numPr>
          <w:ilvl w:val="0"/>
          <w:numId w:val="15"/>
        </w:numPr>
        <w:ind w:left="284" w:hanging="284"/>
        <w:jc w:val="both"/>
        <w:rPr>
          <w:rFonts w:ascii="Tahoma" w:hAnsi="Tahoma" w:cs="Tahoma"/>
          <w:bCs/>
        </w:rPr>
      </w:pPr>
      <w:r w:rsidRPr="00A41889">
        <w:rPr>
          <w:rFonts w:ascii="Tahoma" w:hAnsi="Tahoma" w:cs="Tahoma"/>
          <w:bCs/>
        </w:rPr>
        <w:t xml:space="preserve">pravna oseba, subjekt ali organ, katerih več kot 50-odstotni delež je v neposredni ali posredni lasti subjekta iz prejšnje alineje, ali </w:t>
      </w:r>
    </w:p>
    <w:p w14:paraId="18C7962E" w14:textId="77777777" w:rsidR="006D6502" w:rsidRPr="00A41889" w:rsidRDefault="006D6502" w:rsidP="006D6502">
      <w:pPr>
        <w:numPr>
          <w:ilvl w:val="0"/>
          <w:numId w:val="15"/>
        </w:numPr>
        <w:ind w:left="284" w:hanging="284"/>
        <w:jc w:val="both"/>
        <w:rPr>
          <w:rFonts w:ascii="Tahoma" w:hAnsi="Tahoma" w:cs="Tahoma"/>
          <w:bCs/>
        </w:rPr>
      </w:pPr>
      <w:r w:rsidRPr="00A41889">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3BD919B5" w14:textId="77777777" w:rsidR="006D6502" w:rsidRPr="00A41889" w:rsidRDefault="006D6502" w:rsidP="006D6502">
      <w:pPr>
        <w:jc w:val="both"/>
        <w:rPr>
          <w:rFonts w:ascii="Tahoma" w:hAnsi="Tahoma" w:cs="Tahoma"/>
          <w:b/>
          <w:smallCaps/>
          <w:color w:val="000000" w:themeColor="text1"/>
        </w:rPr>
      </w:pPr>
    </w:p>
    <w:p w14:paraId="12BC1B09" w14:textId="77777777" w:rsidR="006D6502" w:rsidRPr="00A41889" w:rsidRDefault="006D6502" w:rsidP="006D6502">
      <w:pPr>
        <w:jc w:val="both"/>
        <w:rPr>
          <w:rFonts w:ascii="Tahoma" w:hAnsi="Tahoma" w:cs="Tahoma"/>
          <w:b/>
          <w:bCs/>
        </w:rPr>
      </w:pPr>
      <w:r w:rsidRPr="00A41889">
        <w:rPr>
          <w:rFonts w:ascii="Tahoma" w:hAnsi="Tahoma" w:cs="Tahoma"/>
          <w:b/>
          <w:bCs/>
        </w:rPr>
        <w:t>DOKAZILA (za vse pogoje/razloge za izključitev iz točke 3.1 razpisne dokumentacije):</w:t>
      </w:r>
    </w:p>
    <w:p w14:paraId="5565D96C" w14:textId="77777777" w:rsidR="006D6502" w:rsidRPr="00A41889" w:rsidRDefault="006D6502" w:rsidP="006D6502">
      <w:pPr>
        <w:jc w:val="both"/>
        <w:rPr>
          <w:rFonts w:ascii="Tahoma" w:hAnsi="Tahoma" w:cs="Tahoma"/>
          <w:bCs/>
        </w:rPr>
      </w:pPr>
    </w:p>
    <w:p w14:paraId="3F52E411" w14:textId="77777777" w:rsidR="006D6502" w:rsidRPr="00A41889" w:rsidRDefault="006D6502" w:rsidP="006D6502">
      <w:pPr>
        <w:numPr>
          <w:ilvl w:val="0"/>
          <w:numId w:val="30"/>
        </w:numPr>
        <w:ind w:left="714" w:hanging="357"/>
        <w:jc w:val="both"/>
        <w:rPr>
          <w:rFonts w:ascii="Tahoma" w:hAnsi="Tahoma" w:cs="Tahoma"/>
          <w:bCs/>
        </w:rPr>
      </w:pPr>
      <w:r w:rsidRPr="00A41889">
        <w:rPr>
          <w:rFonts w:ascii="Tahoma" w:hAnsi="Tahoma" w:cs="Tahoma"/>
          <w:bCs/>
        </w:rPr>
        <w:t>izpolnjen obrazec ESPD s strani vseh gospodarskih subjektov v ponudbi,</w:t>
      </w:r>
    </w:p>
    <w:p w14:paraId="6A04463A" w14:textId="77777777" w:rsidR="006D6502" w:rsidRPr="00A41889" w:rsidRDefault="006D6502" w:rsidP="006D6502">
      <w:pPr>
        <w:numPr>
          <w:ilvl w:val="0"/>
          <w:numId w:val="30"/>
        </w:numPr>
        <w:ind w:left="714" w:hanging="357"/>
        <w:jc w:val="both"/>
        <w:rPr>
          <w:rFonts w:ascii="Tahoma" w:hAnsi="Tahoma" w:cs="Tahoma"/>
          <w:bCs/>
        </w:rPr>
      </w:pPr>
      <w:r w:rsidRPr="00A41889">
        <w:rPr>
          <w:rFonts w:ascii="Tahoma" w:hAnsi="Tahoma" w:cs="Tahoma"/>
          <w:bCs/>
        </w:rPr>
        <w:t>izpolnjena in podpisana Priloga 1 (ponudnik/partner), Priloga 4 (seznam podizvajalcev) in Priloga 5 (seznam subjektov, katerih zmogljivost uporablja ponudnik).</w:t>
      </w:r>
    </w:p>
    <w:p w14:paraId="4107080C" w14:textId="77777777" w:rsidR="006D6502" w:rsidRPr="00A41889" w:rsidRDefault="006D6502" w:rsidP="006D6502">
      <w:pPr>
        <w:suppressAutoHyphens/>
        <w:jc w:val="both"/>
        <w:rPr>
          <w:rFonts w:ascii="Tahoma" w:hAnsi="Tahoma" w:cs="Tahoma"/>
          <w:bCs/>
        </w:rPr>
      </w:pPr>
    </w:p>
    <w:p w14:paraId="45CC7A31" w14:textId="77777777" w:rsidR="006D6502" w:rsidRPr="00A41889" w:rsidRDefault="006D6502" w:rsidP="006D6502">
      <w:pPr>
        <w:spacing w:after="120"/>
        <w:jc w:val="both"/>
        <w:rPr>
          <w:rFonts w:ascii="Tahoma" w:hAnsi="Tahoma" w:cs="Tahoma"/>
          <w:bCs/>
        </w:rPr>
      </w:pPr>
      <w:r w:rsidRPr="00A41889">
        <w:rPr>
          <w:rFonts w:ascii="Tahoma" w:hAnsi="Tahoma" w:cs="Tahoma"/>
          <w:bCs/>
        </w:rPr>
        <w:t xml:space="preserve">Za potrebe preverjanja v informacijskem sistemu e-Dosje </w:t>
      </w:r>
      <w:r w:rsidRPr="00A41889">
        <w:rPr>
          <w:rFonts w:ascii="Tahoma" w:hAnsi="Tahoma" w:cs="Tahoma"/>
          <w:bCs/>
          <w:u w:val="single"/>
        </w:rPr>
        <w:t xml:space="preserve">gospodarski subjekt (in vsi ostali sodelujoči gospodarski subjekti v prijavi/ponudbi) za </w:t>
      </w:r>
      <w:r w:rsidRPr="00A41889">
        <w:rPr>
          <w:rFonts w:ascii="Tahoma" w:hAnsi="Tahoma" w:cs="Tahoma"/>
          <w:b/>
          <w:bCs/>
          <w:u w:val="single"/>
        </w:rPr>
        <w:t>VSE</w:t>
      </w:r>
      <w:r w:rsidRPr="00A41889">
        <w:rPr>
          <w:rFonts w:ascii="Tahoma" w:hAnsi="Tahoma" w:cs="Tahoma"/>
          <w:bCs/>
          <w:u w:val="single"/>
        </w:rPr>
        <w:t xml:space="preserve"> osebe, ki so člani upravnega, vodstvenega </w:t>
      </w:r>
      <w:r w:rsidRPr="00A41889">
        <w:rPr>
          <w:rFonts w:ascii="Tahoma" w:hAnsi="Tahoma" w:cs="Tahoma"/>
          <w:b/>
          <w:bCs/>
          <w:u w:val="single"/>
        </w:rPr>
        <w:t>ali</w:t>
      </w:r>
      <w:r w:rsidRPr="00A41889">
        <w:rPr>
          <w:rFonts w:ascii="Tahoma" w:hAnsi="Tahoma" w:cs="Tahoma"/>
          <w:bCs/>
          <w:u w:val="single"/>
        </w:rPr>
        <w:t xml:space="preserve"> nadzornega organa gospodarskega subjekta </w:t>
      </w:r>
      <w:r w:rsidRPr="00A41889">
        <w:rPr>
          <w:rFonts w:ascii="Tahoma" w:hAnsi="Tahoma" w:cs="Tahoma"/>
          <w:b/>
          <w:bCs/>
          <w:u w:val="single"/>
        </w:rPr>
        <w:t>ali</w:t>
      </w:r>
      <w:r w:rsidRPr="00A41889">
        <w:rPr>
          <w:rFonts w:ascii="Tahoma" w:hAnsi="Tahoma" w:cs="Tahoma"/>
          <w:bCs/>
          <w:u w:val="single"/>
        </w:rPr>
        <w:t xml:space="preserve"> ki imajo pooblastila za njegovo zastopanje </w:t>
      </w:r>
      <w:r w:rsidRPr="00A41889">
        <w:rPr>
          <w:rFonts w:ascii="Tahoma" w:hAnsi="Tahoma" w:cs="Tahoma"/>
          <w:b/>
          <w:bCs/>
          <w:u w:val="single"/>
        </w:rPr>
        <w:t>ali</w:t>
      </w:r>
      <w:r w:rsidRPr="00A41889">
        <w:rPr>
          <w:rFonts w:ascii="Tahoma" w:hAnsi="Tahoma" w:cs="Tahoma"/>
          <w:bCs/>
          <w:u w:val="single"/>
        </w:rPr>
        <w:t xml:space="preserve"> odločanje </w:t>
      </w:r>
      <w:r w:rsidRPr="00A41889">
        <w:rPr>
          <w:rFonts w:ascii="Tahoma" w:hAnsi="Tahoma" w:cs="Tahoma"/>
          <w:b/>
          <w:bCs/>
          <w:u w:val="single"/>
        </w:rPr>
        <w:t>ali</w:t>
      </w:r>
      <w:r w:rsidRPr="00A41889">
        <w:rPr>
          <w:rFonts w:ascii="Tahoma" w:hAnsi="Tahoma" w:cs="Tahoma"/>
          <w:bCs/>
          <w:u w:val="single"/>
        </w:rPr>
        <w:t xml:space="preserve"> nadzor v njem</w:t>
      </w:r>
      <w:r w:rsidRPr="00A41889">
        <w:rPr>
          <w:rFonts w:ascii="Tahoma" w:hAnsi="Tahoma" w:cs="Tahoma"/>
          <w:bCs/>
        </w:rPr>
        <w:t xml:space="preserve">, </w:t>
      </w:r>
      <w:r w:rsidRPr="00A41889">
        <w:rPr>
          <w:rFonts w:ascii="Tahoma" w:hAnsi="Tahoma" w:cs="Tahoma"/>
          <w:b/>
          <w:bCs/>
        </w:rPr>
        <w:t>vnesejo/navedejo EMŠO:</w:t>
      </w:r>
      <w:r w:rsidRPr="00A41889">
        <w:rPr>
          <w:rFonts w:ascii="Tahoma" w:hAnsi="Tahoma" w:cs="Tahoma"/>
          <w:bCs/>
        </w:rPr>
        <w:t xml:space="preserve"> </w:t>
      </w:r>
    </w:p>
    <w:p w14:paraId="50788EBA" w14:textId="77777777" w:rsidR="006D6502" w:rsidRPr="00A41889" w:rsidRDefault="006D6502" w:rsidP="006D6502">
      <w:pPr>
        <w:numPr>
          <w:ilvl w:val="0"/>
          <w:numId w:val="39"/>
        </w:numPr>
        <w:ind w:left="993" w:hanging="284"/>
        <w:jc w:val="both"/>
        <w:rPr>
          <w:rFonts w:ascii="Tahoma" w:hAnsi="Tahoma" w:cs="Tahoma"/>
          <w:bCs/>
        </w:rPr>
      </w:pPr>
      <w:r w:rsidRPr="00A41889">
        <w:rPr>
          <w:rFonts w:ascii="Tahoma" w:hAnsi="Tahoma" w:cs="Tahoma"/>
          <w:bCs/>
        </w:rPr>
        <w:t xml:space="preserve">v ESPD obrazec v »Del II: Informacije v povezavi z gospodarskim subjektom, B: Informacije o predstavnikih gospodarskega subjekta« (v vrstico: »Po potrebi navedite podrobne informacije o predstavništvu (njegove oblike, obseg, namen, EMŠO …«) </w:t>
      </w:r>
      <w:r w:rsidRPr="00A41889">
        <w:rPr>
          <w:rFonts w:ascii="Tahoma" w:hAnsi="Tahoma" w:cs="Tahoma"/>
          <w:bCs/>
          <w:u w:val="single"/>
        </w:rPr>
        <w:t>ali</w:t>
      </w:r>
    </w:p>
    <w:p w14:paraId="3C08691C" w14:textId="77777777" w:rsidR="006D6502" w:rsidRPr="00A41889" w:rsidRDefault="006D6502" w:rsidP="006D6502">
      <w:pPr>
        <w:numPr>
          <w:ilvl w:val="0"/>
          <w:numId w:val="39"/>
        </w:numPr>
        <w:ind w:left="993" w:hanging="284"/>
        <w:jc w:val="both"/>
        <w:rPr>
          <w:rFonts w:ascii="Tahoma" w:hAnsi="Tahoma" w:cs="Tahoma"/>
          <w:bCs/>
        </w:rPr>
      </w:pPr>
      <w:r w:rsidRPr="00A41889">
        <w:rPr>
          <w:rFonts w:ascii="Tahoma" w:hAnsi="Tahoma" w:cs="Tahoma"/>
          <w:bCs/>
        </w:rPr>
        <w:t xml:space="preserve">v Prilogo 1 (ponudnik/partner), Prilogo 4 (seznam podizvajalcev), Prilogo 5 (seznam subjektov, katerih zmogljivost uporablja ponudnik) </w:t>
      </w:r>
      <w:r w:rsidRPr="00A41889">
        <w:rPr>
          <w:rFonts w:ascii="Tahoma" w:hAnsi="Tahoma" w:cs="Tahoma"/>
          <w:bCs/>
          <w:u w:val="single"/>
        </w:rPr>
        <w:t>ali</w:t>
      </w:r>
    </w:p>
    <w:p w14:paraId="29B53476" w14:textId="77777777" w:rsidR="006D6502" w:rsidRPr="00A41889" w:rsidRDefault="006D6502" w:rsidP="006D6502">
      <w:pPr>
        <w:numPr>
          <w:ilvl w:val="0"/>
          <w:numId w:val="39"/>
        </w:numPr>
        <w:ind w:left="993" w:hanging="284"/>
        <w:jc w:val="both"/>
        <w:rPr>
          <w:rFonts w:ascii="Tahoma" w:hAnsi="Tahoma" w:cs="Tahoma"/>
          <w:bCs/>
        </w:rPr>
      </w:pPr>
      <w:r w:rsidRPr="00A41889">
        <w:rPr>
          <w:rFonts w:ascii="Tahoma" w:hAnsi="Tahoma" w:cs="Tahoma"/>
          <w:bCs/>
        </w:rPr>
        <w:t>na lastnem obrazcu.</w:t>
      </w:r>
    </w:p>
    <w:p w14:paraId="27AA4BD1" w14:textId="77777777" w:rsidR="006D6502" w:rsidRPr="00A41889" w:rsidRDefault="006D6502" w:rsidP="006D6502">
      <w:pPr>
        <w:jc w:val="both"/>
        <w:rPr>
          <w:rFonts w:ascii="Tahoma" w:hAnsi="Tahoma" w:cs="Tahoma"/>
          <w:bCs/>
          <w:u w:val="single"/>
        </w:rPr>
      </w:pPr>
    </w:p>
    <w:p w14:paraId="4B2B4633" w14:textId="77777777" w:rsidR="006D6502" w:rsidRPr="00A41889" w:rsidRDefault="006D6502" w:rsidP="006D6502">
      <w:pPr>
        <w:jc w:val="both"/>
        <w:rPr>
          <w:rFonts w:ascii="Tahoma" w:hAnsi="Tahoma" w:cs="Tahoma"/>
          <w:bCs/>
        </w:rPr>
      </w:pPr>
      <w:r w:rsidRPr="00A41889">
        <w:rPr>
          <w:rFonts w:ascii="Tahoma" w:hAnsi="Tahoma" w:cs="Tahoma"/>
          <w:bCs/>
          <w:u w:val="single"/>
        </w:rPr>
        <w:t>Naročnik bo preveril izpolnjevanje pogojev iz 1., 2. in 4. odstavka 75. člena ZJN-3 preko informacijskega sistema e-Dosje</w:t>
      </w:r>
      <w:r w:rsidRPr="00A41889">
        <w:rPr>
          <w:rFonts w:ascii="Tahoma" w:hAnsi="Tahoma" w:cs="Tahoma"/>
          <w:bCs/>
        </w:rPr>
        <w:t xml:space="preserve">, ki je namenjen elektronskem preverjanju ponudnikov (partnerjev), podizvajalcev in drugih </w:t>
      </w:r>
      <w:r w:rsidRPr="00A41889">
        <w:rPr>
          <w:rFonts w:ascii="Tahoma" w:hAnsi="Tahoma" w:cs="Tahoma"/>
          <w:bCs/>
        </w:rPr>
        <w:lastRenderedPageBreak/>
        <w:t>gospodarskih subjektov, na čigar zmogljivosti se sklicuje ponudnik, v (predmetnih) nacionalnih uradnih evidencah.</w:t>
      </w:r>
      <w:r w:rsidRPr="00A41889">
        <w:rPr>
          <w:rFonts w:ascii="Tahoma" w:hAnsi="Tahoma" w:cs="Tahoma"/>
          <w:bCs/>
          <w:i/>
        </w:rPr>
        <w:t xml:space="preserve"> </w:t>
      </w:r>
    </w:p>
    <w:p w14:paraId="5630F1FC" w14:textId="77777777" w:rsidR="006D6502" w:rsidRPr="00A41889" w:rsidRDefault="006D6502" w:rsidP="006D6502">
      <w:pPr>
        <w:jc w:val="both"/>
        <w:rPr>
          <w:rFonts w:ascii="Tahoma" w:hAnsi="Tahoma" w:cs="Tahoma"/>
        </w:rPr>
      </w:pPr>
    </w:p>
    <w:p w14:paraId="2EC03A1F" w14:textId="77777777" w:rsidR="006D6502" w:rsidRPr="00A41889" w:rsidRDefault="006D6502" w:rsidP="006D6502">
      <w:pPr>
        <w:jc w:val="both"/>
        <w:rPr>
          <w:rFonts w:ascii="Tahoma" w:hAnsi="Tahoma" w:cs="Tahoma"/>
        </w:rPr>
      </w:pPr>
      <w:r w:rsidRPr="00A41889">
        <w:rPr>
          <w:rFonts w:ascii="Tahoma" w:hAnsi="Tahoma" w:cs="Tahoma"/>
        </w:rPr>
        <w:t>Gospodarski subjekt lahko potrdila iz ustreznega registra, kakršen je sodni register, če tega registra ni, pa enakovreden dokument, ki ga izda pristojni sodni ali upravni organ v Republiki Sloveniji, drugi državi članici ali matični državi ali državi, v kateri ima sedež gospodarski subjekt, priloži tudi sam. Tako predložena potrdila morajo odražati zadnje stanje.</w:t>
      </w:r>
    </w:p>
    <w:p w14:paraId="1F828E7B" w14:textId="77777777" w:rsidR="006D6502" w:rsidRPr="00A41889" w:rsidRDefault="006D6502" w:rsidP="006D6502">
      <w:pPr>
        <w:jc w:val="both"/>
        <w:rPr>
          <w:rFonts w:ascii="Tahoma" w:hAnsi="Tahoma" w:cs="Tahoma"/>
        </w:rPr>
      </w:pPr>
    </w:p>
    <w:p w14:paraId="6EA0C8A4" w14:textId="77777777" w:rsidR="006D6502" w:rsidRPr="00A41889" w:rsidRDefault="006D6502" w:rsidP="006D6502">
      <w:pPr>
        <w:jc w:val="both"/>
        <w:rPr>
          <w:rFonts w:ascii="Tahoma" w:hAnsi="Tahoma" w:cs="Tahoma"/>
        </w:rPr>
      </w:pPr>
      <w:r w:rsidRPr="00A41889">
        <w:rPr>
          <w:rFonts w:ascii="Tahoma" w:hAnsi="Tahoma" w:cs="Tahoma"/>
        </w:rPr>
        <w:t>Gospodarski subjekt s sedežem izven Republike Slovenije bo moral potrdilo pristojnega organa predložiti sam, v kolikor takšnega potrdila iz ustreznega registra ne bo mogel pridobiti naročnik.</w:t>
      </w:r>
    </w:p>
    <w:p w14:paraId="293E321E" w14:textId="77777777" w:rsidR="006D6502" w:rsidRPr="00A41889" w:rsidRDefault="006D6502" w:rsidP="006D6502">
      <w:pPr>
        <w:jc w:val="both"/>
        <w:rPr>
          <w:rFonts w:ascii="Tahoma" w:hAnsi="Tahoma" w:cs="Tahoma"/>
        </w:rPr>
      </w:pPr>
    </w:p>
    <w:p w14:paraId="52156A29" w14:textId="77777777" w:rsidR="006D6502" w:rsidRPr="00A41889" w:rsidRDefault="006D6502" w:rsidP="006D6502">
      <w:pPr>
        <w:jc w:val="both"/>
        <w:rPr>
          <w:rFonts w:ascii="Tahoma" w:hAnsi="Tahoma" w:cs="Tahoma"/>
          <w:bCs/>
        </w:rPr>
      </w:pPr>
      <w:r w:rsidRPr="00A41889">
        <w:rPr>
          <w:rFonts w:ascii="Tahoma" w:hAnsi="Tahoma" w:cs="Tahoma"/>
          <w:bCs/>
        </w:rPr>
        <w:t>Naročnik lahko zahteva potrdila, izjave in druga dokazila iz 77. člena ZJN-3 kot dokaz neobstoja razlogov za izključitev iz 75. člena ZJN-3.</w:t>
      </w:r>
    </w:p>
    <w:p w14:paraId="1A9688C1" w14:textId="77777777" w:rsidR="006D6502" w:rsidRPr="00A41889" w:rsidRDefault="006D6502" w:rsidP="006D6502">
      <w:pPr>
        <w:jc w:val="both"/>
        <w:rPr>
          <w:rFonts w:ascii="Tahoma" w:hAnsi="Tahoma" w:cs="Tahoma"/>
          <w:bCs/>
        </w:rPr>
      </w:pPr>
    </w:p>
    <w:p w14:paraId="1C091022" w14:textId="77777777" w:rsidR="006D6502" w:rsidRPr="00A41889" w:rsidRDefault="006D6502" w:rsidP="006D6502">
      <w:pPr>
        <w:jc w:val="both"/>
        <w:rPr>
          <w:rFonts w:ascii="Tahoma" w:hAnsi="Tahoma" w:cs="Tahoma"/>
          <w:bCs/>
        </w:rPr>
      </w:pPr>
      <w:r w:rsidRPr="00A41889">
        <w:rPr>
          <w:rFonts w:ascii="Tahoma" w:hAnsi="Tahoma" w:cs="Tahoma"/>
          <w:bCs/>
        </w:rPr>
        <w:t>Podatke, ki se vodijo v uradnih evidencah in ponudnik zanje ni predložil dokazila sam, lahko naročnik v uradnih evidencah preveri z uporabo informacijskega sistema e-Dosje, ki ga vodi ministrstvo, pristojno za javna naročila.</w:t>
      </w:r>
    </w:p>
    <w:p w14:paraId="22BCAEC9" w14:textId="77777777" w:rsidR="006D6502" w:rsidRPr="00A41889" w:rsidRDefault="006D6502" w:rsidP="006D6502">
      <w:pPr>
        <w:jc w:val="both"/>
        <w:rPr>
          <w:rFonts w:ascii="Tahoma" w:hAnsi="Tahoma" w:cs="Tahoma"/>
        </w:rPr>
      </w:pPr>
    </w:p>
    <w:p w14:paraId="3B8A24F8" w14:textId="77777777" w:rsidR="006D6502" w:rsidRPr="00A41889" w:rsidRDefault="006D6502" w:rsidP="006D6502">
      <w:pPr>
        <w:spacing w:after="120"/>
        <w:jc w:val="both"/>
        <w:rPr>
          <w:rFonts w:ascii="Tahoma" w:hAnsi="Tahoma" w:cs="Tahoma"/>
          <w:bCs/>
        </w:rPr>
      </w:pPr>
      <w:r w:rsidRPr="00A41889">
        <w:rPr>
          <w:rFonts w:ascii="Tahoma" w:hAnsi="Tahoma" w:cs="Tahoma"/>
          <w:bCs/>
        </w:rPr>
        <w:t>V kolikor naročnik sam ne bo mogel preveriti (ne)</w:t>
      </w:r>
      <w:r>
        <w:rPr>
          <w:rFonts w:ascii="Tahoma" w:hAnsi="Tahoma" w:cs="Tahoma"/>
          <w:bCs/>
        </w:rPr>
        <w:t xml:space="preserve"> </w:t>
      </w:r>
      <w:r w:rsidRPr="00A41889">
        <w:rPr>
          <w:rFonts w:ascii="Tahoma" w:hAnsi="Tahoma" w:cs="Tahoma"/>
          <w:bCs/>
        </w:rPr>
        <w:t>obstoja zgoraj navedenih razlogov za izključitev, bo ponudnika pozval na predložitev ustreznih dokazil. Ponudnik bo moral v roku, ki ga bo določil naročnik, predložiti naslednja dokazila:</w:t>
      </w:r>
    </w:p>
    <w:p w14:paraId="3DB910AA" w14:textId="77777777" w:rsidR="006D6502" w:rsidRPr="00A41889" w:rsidRDefault="006D6502" w:rsidP="006D6502">
      <w:pPr>
        <w:numPr>
          <w:ilvl w:val="0"/>
          <w:numId w:val="30"/>
        </w:numPr>
        <w:ind w:left="714" w:hanging="357"/>
        <w:jc w:val="both"/>
        <w:rPr>
          <w:rFonts w:ascii="Tahoma" w:hAnsi="Tahoma" w:cs="Tahoma"/>
          <w:bCs/>
        </w:rPr>
      </w:pPr>
      <w:r w:rsidRPr="00A41889">
        <w:rPr>
          <w:rFonts w:ascii="Tahoma" w:hAnsi="Tahoma" w:cs="Tahoma"/>
        </w:rPr>
        <w:t xml:space="preserve">v zvezi s prvim odstavkom 75. člena ZJN-3; </w:t>
      </w:r>
      <w:r w:rsidRPr="00A41889">
        <w:rPr>
          <w:rFonts w:ascii="Tahoma" w:hAnsi="Tahoma" w:cs="Tahoma"/>
          <w:bCs/>
        </w:rPr>
        <w:t>pooblastilo za preveritev gospodarskega subjekta in vse osebe, ki so člani upravnega, vodstvenega ali nadzornega organa gospodarskega subjekta ali ki imajo pooblastila za njegovo zastopanje ali odločanje ali nadzor v kazenski evidenci ali</w:t>
      </w:r>
    </w:p>
    <w:p w14:paraId="7FC12A09" w14:textId="77777777" w:rsidR="006D6502" w:rsidRPr="00A41889" w:rsidRDefault="006D6502" w:rsidP="006D6502">
      <w:pPr>
        <w:numPr>
          <w:ilvl w:val="0"/>
          <w:numId w:val="30"/>
        </w:numPr>
        <w:ind w:left="714" w:hanging="357"/>
        <w:jc w:val="both"/>
        <w:rPr>
          <w:rFonts w:ascii="Tahoma" w:hAnsi="Tahoma" w:cs="Tahoma"/>
          <w:bCs/>
        </w:rPr>
      </w:pPr>
      <w:r w:rsidRPr="00A41889">
        <w:rPr>
          <w:rFonts w:ascii="Tahoma" w:hAnsi="Tahoma" w:cs="Tahoma"/>
        </w:rPr>
        <w:t xml:space="preserve">v zvezi s prvim odstavkom 75. člena ZJN-3; </w:t>
      </w:r>
      <w:r w:rsidRPr="00A41889">
        <w:rPr>
          <w:rFonts w:ascii="Tahoma" w:hAnsi="Tahoma" w:cs="Tahoma"/>
          <w:bCs/>
        </w:rPr>
        <w:t>izpis iz ustrezne evidence, kakršna je kazenska evidenca in izpis ni starejši od 4 mesecev, šteto od roka za oddajo prijav ali ponudb, ali je pridobljen najpozneje v 90 dneh od roka za oddajo prijav ali ponudb, če tega registra ni, pa enakovreden dokument, ki ga izda pristojni sodni ali upravni organ v Republiki Sloveniji, drugi državi članici ali matični državi ali državi, v kateri ima sedež gospodarski subjekt, in iz katerega je razvidno, da ne obstajajo razlogi za izključitev iz prvega odstavka 75. člena ZJN-3,</w:t>
      </w:r>
    </w:p>
    <w:p w14:paraId="3076AB22" w14:textId="77777777" w:rsidR="006D6502" w:rsidRPr="00A41889" w:rsidRDefault="006D6502" w:rsidP="006D6502">
      <w:pPr>
        <w:numPr>
          <w:ilvl w:val="0"/>
          <w:numId w:val="30"/>
        </w:numPr>
        <w:ind w:left="714" w:hanging="357"/>
        <w:jc w:val="both"/>
        <w:rPr>
          <w:rFonts w:ascii="Tahoma" w:hAnsi="Tahoma" w:cs="Tahoma"/>
          <w:color w:val="000000"/>
        </w:rPr>
      </w:pPr>
      <w:r w:rsidRPr="00A41889">
        <w:rPr>
          <w:rFonts w:ascii="Tahoma" w:hAnsi="Tahoma" w:cs="Tahoma"/>
        </w:rPr>
        <w:t xml:space="preserve">v zvezi z drugim odstavkom 75. člena ZJN-3; </w:t>
      </w:r>
      <w:r w:rsidRPr="00A41889">
        <w:rPr>
          <w:rFonts w:ascii="Tahoma" w:hAnsi="Tahoma" w:cs="Tahoma"/>
          <w:bCs/>
        </w:rPr>
        <w:t>potrdilo</w:t>
      </w:r>
      <w:r w:rsidRPr="00A41889">
        <w:rPr>
          <w:rFonts w:ascii="Tahoma" w:hAnsi="Tahoma" w:cs="Tahoma"/>
          <w:color w:val="000000"/>
        </w:rPr>
        <w:t>, ki ga izda pristojni organ v Republiki Sloveniji, drugi državi članici ali tretji državi,</w:t>
      </w:r>
    </w:p>
    <w:p w14:paraId="53900799" w14:textId="77777777" w:rsidR="006D6502" w:rsidRPr="00A41889" w:rsidRDefault="006D6502" w:rsidP="006D6502">
      <w:pPr>
        <w:numPr>
          <w:ilvl w:val="0"/>
          <w:numId w:val="30"/>
        </w:numPr>
        <w:ind w:left="714" w:hanging="357"/>
        <w:jc w:val="both"/>
        <w:rPr>
          <w:rFonts w:ascii="Tahoma" w:hAnsi="Tahoma" w:cs="Tahoma"/>
        </w:rPr>
      </w:pPr>
      <w:r w:rsidRPr="00A41889">
        <w:rPr>
          <w:rFonts w:ascii="Tahoma" w:hAnsi="Tahoma" w:cs="Tahoma"/>
        </w:rPr>
        <w:t>v zvezi z b) točko četrtega odstavka 75. člena ZJN-3; izpis iz evidence o pravnomočnih odločbah o prekrških, ki jo vodi pristojni organ v Republiki Sloveniji, drugi državi članici ali tretji državi.</w:t>
      </w:r>
    </w:p>
    <w:p w14:paraId="57806706" w14:textId="77777777" w:rsidR="006D6502" w:rsidRPr="00A41889" w:rsidRDefault="006D6502" w:rsidP="006D6502">
      <w:pPr>
        <w:jc w:val="both"/>
        <w:rPr>
          <w:rFonts w:ascii="Tahoma" w:hAnsi="Tahoma" w:cs="Tahoma"/>
          <w:bCs/>
        </w:rPr>
      </w:pPr>
    </w:p>
    <w:p w14:paraId="73FD4757" w14:textId="77777777" w:rsidR="006D6502" w:rsidRPr="00A41889" w:rsidRDefault="006D6502" w:rsidP="006D6502">
      <w:pPr>
        <w:jc w:val="both"/>
        <w:rPr>
          <w:rFonts w:ascii="Tahoma" w:hAnsi="Tahoma" w:cs="Tahoma"/>
          <w:bCs/>
        </w:rPr>
      </w:pPr>
      <w:r w:rsidRPr="00A41889">
        <w:rPr>
          <w:rFonts w:ascii="Tahoma" w:hAnsi="Tahoma" w:cs="Tahoma"/>
          <w:color w:val="000000"/>
          <w:shd w:val="clear" w:color="auto" w:fill="FFFFFF"/>
        </w:rPr>
        <w:t>Če država članica ali tretja država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0F740BA" w14:textId="57A9B2F2" w:rsidR="006D6502" w:rsidRPr="001421B3" w:rsidRDefault="006D6502" w:rsidP="006D6502">
      <w:pPr>
        <w:jc w:val="both"/>
        <w:rPr>
          <w:rFonts w:ascii="Tahoma" w:hAnsi="Tahoma" w:cs="Tahoma"/>
        </w:rPr>
      </w:pPr>
    </w:p>
    <w:p w14:paraId="5D773255" w14:textId="77777777" w:rsidR="00FC7EA3" w:rsidRPr="001421B3" w:rsidRDefault="00A94552" w:rsidP="006D6502">
      <w:pPr>
        <w:numPr>
          <w:ilvl w:val="1"/>
          <w:numId w:val="2"/>
        </w:numPr>
        <w:jc w:val="both"/>
        <w:rPr>
          <w:rFonts w:ascii="Tahoma" w:hAnsi="Tahoma" w:cs="Tahoma"/>
          <w:b/>
        </w:rPr>
      </w:pPr>
      <w:r w:rsidRPr="001421B3">
        <w:rPr>
          <w:rFonts w:ascii="Tahoma" w:hAnsi="Tahoma" w:cs="Tahoma"/>
          <w:b/>
        </w:rPr>
        <w:t>Pogoji za so</w:t>
      </w:r>
      <w:r w:rsidR="009B315C" w:rsidRPr="001421B3">
        <w:rPr>
          <w:rFonts w:ascii="Tahoma" w:hAnsi="Tahoma" w:cs="Tahoma"/>
          <w:b/>
        </w:rPr>
        <w:t>delovanje</w:t>
      </w:r>
    </w:p>
    <w:p w14:paraId="40D2C01E" w14:textId="77777777" w:rsidR="00196FBB" w:rsidRPr="001421B3" w:rsidRDefault="00196FBB" w:rsidP="006D6502">
      <w:pPr>
        <w:jc w:val="both"/>
        <w:rPr>
          <w:rFonts w:ascii="Tahoma" w:hAnsi="Tahoma" w:cs="Tahoma"/>
          <w:b/>
        </w:rPr>
      </w:pPr>
    </w:p>
    <w:p w14:paraId="7021258C" w14:textId="77777777" w:rsidR="00196FBB" w:rsidRPr="001421B3" w:rsidRDefault="00196FBB" w:rsidP="006D6502">
      <w:pPr>
        <w:numPr>
          <w:ilvl w:val="2"/>
          <w:numId w:val="2"/>
        </w:numPr>
        <w:jc w:val="both"/>
        <w:rPr>
          <w:rFonts w:ascii="Tahoma" w:hAnsi="Tahoma" w:cs="Tahoma"/>
          <w:b/>
        </w:rPr>
      </w:pPr>
      <w:r w:rsidRPr="001421B3">
        <w:rPr>
          <w:rFonts w:ascii="Tahoma" w:hAnsi="Tahoma" w:cs="Tahoma"/>
          <w:b/>
        </w:rPr>
        <w:t>Ustreznost za opravljanje poklicne dejavnosti</w:t>
      </w:r>
    </w:p>
    <w:p w14:paraId="42AA6638" w14:textId="77777777" w:rsidR="00196FBB" w:rsidRPr="001421B3" w:rsidRDefault="00196FBB" w:rsidP="006D6502">
      <w:pPr>
        <w:jc w:val="both"/>
        <w:rPr>
          <w:rFonts w:ascii="Tahoma" w:hAnsi="Tahoma" w:cs="Tahoma"/>
        </w:rPr>
      </w:pPr>
    </w:p>
    <w:p w14:paraId="36D04D48" w14:textId="77777777" w:rsidR="006D6502" w:rsidRPr="00AE4F17" w:rsidRDefault="006D6502" w:rsidP="00A23C07">
      <w:pPr>
        <w:jc w:val="both"/>
        <w:rPr>
          <w:rFonts w:ascii="Tahoma" w:hAnsi="Tahoma" w:cs="Tahoma"/>
        </w:rPr>
      </w:pPr>
      <w:r w:rsidRPr="00AE4F17">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0319AAB" w14:textId="77777777" w:rsidR="006D6502" w:rsidRPr="00AE4F17" w:rsidRDefault="006D6502" w:rsidP="00A23C07">
      <w:pPr>
        <w:jc w:val="both"/>
        <w:rPr>
          <w:rFonts w:ascii="Tahoma" w:hAnsi="Tahoma" w:cs="Tahoma"/>
        </w:rPr>
      </w:pPr>
    </w:p>
    <w:p w14:paraId="71AC8BBD" w14:textId="77777777" w:rsidR="00A23C07" w:rsidRPr="001421B3" w:rsidRDefault="00A23C07" w:rsidP="00A23C07">
      <w:pPr>
        <w:jc w:val="both"/>
        <w:rPr>
          <w:rFonts w:ascii="Tahoma" w:hAnsi="Tahoma" w:cs="Tahoma"/>
        </w:rPr>
      </w:pPr>
      <w:r w:rsidRPr="00EC175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0379B82B" w14:textId="77777777" w:rsidR="00A23C07" w:rsidRPr="001421B3" w:rsidRDefault="00A23C07" w:rsidP="00A23C07">
      <w:pPr>
        <w:jc w:val="both"/>
        <w:rPr>
          <w:rFonts w:ascii="Tahoma" w:hAnsi="Tahoma" w:cs="Tahoma"/>
        </w:rPr>
      </w:pPr>
    </w:p>
    <w:p w14:paraId="6F9AE950" w14:textId="77777777" w:rsidR="00A23C07" w:rsidRPr="001421B3" w:rsidRDefault="00A23C07" w:rsidP="00A23C07">
      <w:pPr>
        <w:jc w:val="both"/>
        <w:rPr>
          <w:rFonts w:ascii="Tahoma" w:hAnsi="Tahoma" w:cs="Tahoma"/>
          <w:b/>
          <w:u w:val="single"/>
        </w:rPr>
      </w:pPr>
      <w:r w:rsidRPr="001421B3">
        <w:rPr>
          <w:rFonts w:ascii="Tahoma" w:hAnsi="Tahoma" w:cs="Tahoma"/>
          <w:b/>
        </w:rPr>
        <w:t xml:space="preserve">Vsi pogoji v tej točki veljajo tudi za posamezne člane skupine kandidatov v okviru skupne ponudbe in za vse v ponudbi </w:t>
      </w:r>
      <w:r w:rsidRPr="001421B3">
        <w:rPr>
          <w:rFonts w:ascii="Tahoma" w:hAnsi="Tahoma" w:cs="Tahoma"/>
          <w:b/>
          <w:u w:val="single"/>
        </w:rPr>
        <w:t>navedene podizvajalce.</w:t>
      </w:r>
    </w:p>
    <w:p w14:paraId="7D6A8784" w14:textId="77777777" w:rsidR="00A23C07" w:rsidRPr="001421B3" w:rsidRDefault="00A23C07" w:rsidP="00A23C07">
      <w:pPr>
        <w:keepNext/>
        <w:keepLines/>
        <w:jc w:val="both"/>
        <w:rPr>
          <w:rFonts w:ascii="Tahoma" w:hAnsi="Tahoma" w:cs="Tahoma"/>
          <w:bCs/>
        </w:rPr>
      </w:pPr>
      <w:r w:rsidRPr="001421B3">
        <w:rPr>
          <w:rFonts w:ascii="Tahoma" w:hAnsi="Tahoma" w:cs="Tahoma"/>
          <w:bCs/>
        </w:rPr>
        <w:lastRenderedPageBreak/>
        <w:t>V kolikor gospodarski subjekt v skladu z 81. členom ZJN-3 uporablja zmogljivosti drugih subjektov, morajo pogoje iz te točke izpolnjevati tudi subjekti, katerih zmogljivosti uporablja gospodarski subjekt.</w:t>
      </w:r>
    </w:p>
    <w:p w14:paraId="7570B4BB" w14:textId="6EE00470" w:rsidR="006D6502" w:rsidRPr="00AE4F17" w:rsidRDefault="006D6502" w:rsidP="00A23C07">
      <w:pPr>
        <w:jc w:val="both"/>
        <w:rPr>
          <w:rFonts w:ascii="Tahoma" w:hAnsi="Tahoma" w:cs="Tahoma"/>
        </w:rPr>
      </w:pPr>
    </w:p>
    <w:p w14:paraId="7FD26A48" w14:textId="77777777" w:rsidR="006D6502" w:rsidRPr="00AE4F17" w:rsidRDefault="006D6502" w:rsidP="00A23C07">
      <w:pPr>
        <w:jc w:val="both"/>
        <w:rPr>
          <w:rFonts w:ascii="Tahoma" w:hAnsi="Tahoma" w:cs="Tahoma"/>
          <w:b/>
        </w:rPr>
      </w:pPr>
      <w:r w:rsidRPr="00AE4F17">
        <w:rPr>
          <w:rFonts w:ascii="Tahoma" w:hAnsi="Tahoma" w:cs="Tahoma"/>
          <w:b/>
        </w:rPr>
        <w:t>DOKAZILA:</w:t>
      </w:r>
    </w:p>
    <w:p w14:paraId="5369F018" w14:textId="32374E3F" w:rsidR="00A23C07" w:rsidRPr="001421B3" w:rsidRDefault="006D6502" w:rsidP="00A23C07">
      <w:pPr>
        <w:keepNext/>
        <w:keepLines/>
        <w:jc w:val="both"/>
        <w:rPr>
          <w:rFonts w:ascii="Tahoma" w:hAnsi="Tahoma" w:cs="Tahoma"/>
        </w:rPr>
      </w:pPr>
      <w:r w:rsidRPr="00AE4F17">
        <w:rPr>
          <w:rFonts w:ascii="Tahoma" w:hAnsi="Tahoma" w:cs="Tahoma"/>
        </w:rPr>
        <w:t>Gospodarski subjekt izkaže izpolnjevanje t</w:t>
      </w:r>
      <w:r>
        <w:rPr>
          <w:rFonts w:ascii="Tahoma" w:hAnsi="Tahoma" w:cs="Tahoma"/>
        </w:rPr>
        <w:t xml:space="preserve">eh pogojev </w:t>
      </w:r>
      <w:r w:rsidR="00A23C07">
        <w:rPr>
          <w:rFonts w:ascii="Tahoma" w:hAnsi="Tahoma" w:cs="Tahoma"/>
        </w:rPr>
        <w:t xml:space="preserve">z </w:t>
      </w:r>
      <w:r w:rsidR="00A23C07" w:rsidRPr="00A41889">
        <w:rPr>
          <w:rFonts w:ascii="Tahoma" w:hAnsi="Tahoma" w:cs="Tahoma"/>
          <w:bCs/>
        </w:rPr>
        <w:t>izpolnjen</w:t>
      </w:r>
      <w:r w:rsidR="00A23C07">
        <w:rPr>
          <w:rFonts w:ascii="Tahoma" w:hAnsi="Tahoma" w:cs="Tahoma"/>
          <w:bCs/>
        </w:rPr>
        <w:t>im</w:t>
      </w:r>
      <w:r w:rsidR="00A23C07" w:rsidRPr="00A41889">
        <w:rPr>
          <w:rFonts w:ascii="Tahoma" w:hAnsi="Tahoma" w:cs="Tahoma"/>
          <w:bCs/>
        </w:rPr>
        <w:t xml:space="preserve"> obrazec ESPD s strani vseh gospodarskih subjektov v ponudbi</w:t>
      </w:r>
      <w:r w:rsidR="00A23C07" w:rsidRPr="001421B3">
        <w:rPr>
          <w:rFonts w:ascii="Tahoma" w:hAnsi="Tahoma" w:cs="Tahoma"/>
        </w:rPr>
        <w:t xml:space="preserve"> in s predložitvijo ustreznega dokazila, ki izkazuje izpolnjevanje zahteve iz drugega odstavka te točke, v kolikor je le to potrebno.</w:t>
      </w:r>
    </w:p>
    <w:p w14:paraId="0031B3ED" w14:textId="0F9B49C6" w:rsidR="00196FBB" w:rsidRPr="001421B3" w:rsidRDefault="00196FBB" w:rsidP="00A23C07">
      <w:pPr>
        <w:jc w:val="both"/>
        <w:rPr>
          <w:rFonts w:ascii="Tahoma" w:hAnsi="Tahoma" w:cs="Tahoma"/>
          <w:b/>
        </w:rPr>
      </w:pPr>
    </w:p>
    <w:p w14:paraId="0DD04399" w14:textId="77777777" w:rsidR="00196FBB" w:rsidRPr="001421B3" w:rsidRDefault="00196FBB" w:rsidP="00434F9A">
      <w:pPr>
        <w:keepNext/>
        <w:numPr>
          <w:ilvl w:val="2"/>
          <w:numId w:val="2"/>
        </w:numPr>
        <w:jc w:val="both"/>
        <w:rPr>
          <w:rFonts w:ascii="Tahoma" w:hAnsi="Tahoma" w:cs="Tahoma"/>
          <w:b/>
        </w:rPr>
      </w:pPr>
      <w:r w:rsidRPr="001421B3">
        <w:rPr>
          <w:rFonts w:ascii="Tahoma" w:hAnsi="Tahoma" w:cs="Tahoma"/>
          <w:b/>
        </w:rPr>
        <w:t>Ekonomski in finančni položaj</w:t>
      </w:r>
    </w:p>
    <w:p w14:paraId="09BDF66A" w14:textId="77777777" w:rsidR="00196FBB" w:rsidRPr="001421B3" w:rsidRDefault="00196FBB" w:rsidP="00434F9A">
      <w:pPr>
        <w:keepNext/>
        <w:jc w:val="both"/>
        <w:rPr>
          <w:rFonts w:ascii="Tahoma" w:hAnsi="Tahoma" w:cs="Tahoma"/>
          <w:b/>
        </w:rPr>
      </w:pPr>
    </w:p>
    <w:p w14:paraId="10895C68" w14:textId="77777777" w:rsidR="00434F9A" w:rsidRPr="00A41889" w:rsidRDefault="00434F9A" w:rsidP="00434F9A">
      <w:pPr>
        <w:keepNext/>
        <w:jc w:val="both"/>
        <w:rPr>
          <w:rFonts w:ascii="Tahoma" w:hAnsi="Tahoma" w:cs="Tahoma"/>
          <w:color w:val="FF0000"/>
        </w:rPr>
      </w:pPr>
      <w:r w:rsidRPr="00A41889">
        <w:rPr>
          <w:rFonts w:ascii="Tahoma" w:hAnsi="Tahoma" w:cs="Tahoma"/>
        </w:rPr>
        <w:t xml:space="preserve">Gospodarski subjekt, ki oddaja ponudbo za posamezni sklop predmeta javnega naročila, mora biti ekonomsko in finančno sposoben izvesti predmet javnega naročila. </w:t>
      </w:r>
    </w:p>
    <w:p w14:paraId="00AAC692" w14:textId="77777777" w:rsidR="00434F9A" w:rsidRPr="00A41889" w:rsidRDefault="00434F9A" w:rsidP="00434F9A">
      <w:pPr>
        <w:keepNext/>
        <w:jc w:val="both"/>
        <w:rPr>
          <w:rFonts w:ascii="Tahoma" w:hAnsi="Tahoma" w:cs="Tahoma"/>
          <w:b/>
        </w:rPr>
      </w:pPr>
    </w:p>
    <w:p w14:paraId="329078C6" w14:textId="77777777" w:rsidR="00434F9A" w:rsidRPr="00A41889" w:rsidRDefault="00434F9A" w:rsidP="00434F9A">
      <w:pPr>
        <w:keepNext/>
        <w:jc w:val="both"/>
        <w:rPr>
          <w:rFonts w:ascii="Tahoma" w:hAnsi="Tahoma" w:cs="Tahoma"/>
          <w:b/>
          <w:u w:val="single"/>
        </w:rPr>
      </w:pPr>
      <w:r w:rsidRPr="00A41889">
        <w:rPr>
          <w:rFonts w:ascii="Tahoma" w:hAnsi="Tahoma" w:cs="Tahoma"/>
          <w:b/>
        </w:rPr>
        <w:t xml:space="preserve">Vsi pogoji v tej točki veljajo tudi za posamezne člane skupine ponudnikov v okviru skupne ponudbe in za vse v ponudbi </w:t>
      </w:r>
      <w:r w:rsidRPr="00A41889">
        <w:rPr>
          <w:rFonts w:ascii="Tahoma" w:hAnsi="Tahoma" w:cs="Tahoma"/>
          <w:b/>
          <w:u w:val="single"/>
        </w:rPr>
        <w:t>navedene podizvajalce.</w:t>
      </w:r>
    </w:p>
    <w:p w14:paraId="6B762470" w14:textId="77777777" w:rsidR="00434F9A" w:rsidRPr="00A41889" w:rsidRDefault="00434F9A" w:rsidP="00434F9A">
      <w:pPr>
        <w:keepNext/>
        <w:jc w:val="both"/>
        <w:rPr>
          <w:rFonts w:ascii="Tahoma" w:hAnsi="Tahoma" w:cs="Tahoma"/>
          <w:b/>
        </w:rPr>
      </w:pPr>
    </w:p>
    <w:p w14:paraId="2E60C03B" w14:textId="77777777" w:rsidR="00434F9A" w:rsidRPr="00A41889" w:rsidRDefault="00434F9A" w:rsidP="00434F9A">
      <w:pPr>
        <w:keepNext/>
        <w:jc w:val="both"/>
        <w:rPr>
          <w:rFonts w:ascii="Tahoma" w:hAnsi="Tahoma" w:cs="Tahoma"/>
          <w:bCs/>
        </w:rPr>
      </w:pPr>
      <w:r w:rsidRPr="00A41889">
        <w:rPr>
          <w:rFonts w:ascii="Tahoma" w:hAnsi="Tahoma" w:cs="Tahoma"/>
          <w:bCs/>
        </w:rPr>
        <w:t>Če gospodarski subjekt v skladu z 81. členom ZJN-3 uporablja zmogljivosti drugih subjektov, morajo pogoje iz te točke izpolnjevati tudi subjekti, katerih zmogljivosti uporablja gospodarski subjekt.</w:t>
      </w:r>
    </w:p>
    <w:p w14:paraId="50BB6A14" w14:textId="77777777" w:rsidR="00434F9A" w:rsidRPr="00A41889" w:rsidRDefault="00434F9A" w:rsidP="00434F9A">
      <w:pPr>
        <w:keepNext/>
        <w:jc w:val="both"/>
        <w:rPr>
          <w:rFonts w:ascii="Tahoma" w:hAnsi="Tahoma" w:cs="Tahoma"/>
          <w:b/>
        </w:rPr>
      </w:pPr>
    </w:p>
    <w:p w14:paraId="40E16884" w14:textId="77777777" w:rsidR="00434F9A" w:rsidRPr="00A41889" w:rsidRDefault="00434F9A" w:rsidP="00434F9A">
      <w:pPr>
        <w:keepNext/>
        <w:jc w:val="both"/>
        <w:rPr>
          <w:rFonts w:ascii="Tahoma" w:hAnsi="Tahoma" w:cs="Tahoma"/>
          <w:b/>
        </w:rPr>
      </w:pPr>
      <w:r w:rsidRPr="00A41889">
        <w:rPr>
          <w:rFonts w:ascii="Tahoma" w:hAnsi="Tahoma" w:cs="Tahoma"/>
          <w:b/>
        </w:rPr>
        <w:t>DOKAZILA:</w:t>
      </w:r>
    </w:p>
    <w:p w14:paraId="22737555" w14:textId="77777777" w:rsidR="00434F9A" w:rsidRPr="00A41889" w:rsidRDefault="00434F9A" w:rsidP="00434F9A">
      <w:pPr>
        <w:keepNext/>
        <w:jc w:val="both"/>
        <w:rPr>
          <w:rFonts w:ascii="Tahoma" w:hAnsi="Tahoma" w:cs="Tahoma"/>
          <w:b/>
        </w:rPr>
      </w:pPr>
    </w:p>
    <w:p w14:paraId="42690E80" w14:textId="77777777" w:rsidR="00434F9A" w:rsidRPr="00A41889" w:rsidRDefault="00434F9A" w:rsidP="00434F9A">
      <w:pPr>
        <w:keepNext/>
        <w:numPr>
          <w:ilvl w:val="0"/>
          <w:numId w:val="30"/>
        </w:numPr>
        <w:ind w:left="714" w:hanging="357"/>
        <w:jc w:val="both"/>
        <w:rPr>
          <w:rFonts w:ascii="Tahoma" w:hAnsi="Tahoma" w:cs="Tahoma"/>
          <w:bCs/>
        </w:rPr>
      </w:pPr>
      <w:r w:rsidRPr="00A41889">
        <w:rPr>
          <w:rFonts w:ascii="Tahoma" w:hAnsi="Tahoma" w:cs="Tahoma"/>
          <w:bCs/>
        </w:rPr>
        <w:t>izpolnjen obrazec ESPD s strani vseh gospodarskih subjektov v ponudbi,</w:t>
      </w:r>
    </w:p>
    <w:p w14:paraId="535E2F6C" w14:textId="4EAC50D3" w:rsidR="00434F9A" w:rsidRPr="00A41889" w:rsidRDefault="00434F9A" w:rsidP="00434F9A">
      <w:pPr>
        <w:keepNext/>
        <w:numPr>
          <w:ilvl w:val="0"/>
          <w:numId w:val="30"/>
        </w:numPr>
        <w:ind w:left="714" w:hanging="357"/>
        <w:jc w:val="both"/>
        <w:rPr>
          <w:rFonts w:ascii="Tahoma" w:hAnsi="Tahoma" w:cs="Tahoma"/>
          <w:bCs/>
        </w:rPr>
      </w:pPr>
      <w:r w:rsidRPr="00A41889">
        <w:rPr>
          <w:rFonts w:ascii="Tahoma" w:hAnsi="Tahoma" w:cs="Tahoma"/>
          <w:bCs/>
        </w:rPr>
        <w:t>izpolnjena in podpisana Priloga 1 (ponudnik/partner), Priloga 4</w:t>
      </w:r>
      <w:r w:rsidR="00A23C07">
        <w:rPr>
          <w:rFonts w:ascii="Tahoma" w:hAnsi="Tahoma" w:cs="Tahoma"/>
          <w:bCs/>
        </w:rPr>
        <w:t>/1</w:t>
      </w:r>
      <w:r w:rsidRPr="00A41889">
        <w:rPr>
          <w:rFonts w:ascii="Tahoma" w:hAnsi="Tahoma" w:cs="Tahoma"/>
          <w:bCs/>
        </w:rPr>
        <w:t xml:space="preserve"> (se</w:t>
      </w:r>
      <w:r w:rsidR="00A23C07">
        <w:rPr>
          <w:rFonts w:ascii="Tahoma" w:hAnsi="Tahoma" w:cs="Tahoma"/>
          <w:bCs/>
        </w:rPr>
        <w:t>znam podizvajalcev) in Priloga 4/2</w:t>
      </w:r>
      <w:r w:rsidRPr="00A41889">
        <w:rPr>
          <w:rFonts w:ascii="Tahoma" w:hAnsi="Tahoma" w:cs="Tahoma"/>
          <w:bCs/>
        </w:rPr>
        <w:t xml:space="preserve"> (seznam subjektov, katerih zmogljivost uporablja ponudnik).</w:t>
      </w:r>
    </w:p>
    <w:p w14:paraId="4F851950" w14:textId="77777777" w:rsidR="00A8461C" w:rsidRPr="001421B3" w:rsidRDefault="00A8461C" w:rsidP="00434F9A">
      <w:pPr>
        <w:keepNext/>
        <w:jc w:val="both"/>
        <w:rPr>
          <w:rFonts w:ascii="Tahoma" w:hAnsi="Tahoma" w:cs="Tahoma"/>
          <w:b/>
        </w:rPr>
      </w:pPr>
    </w:p>
    <w:p w14:paraId="4028F365" w14:textId="77777777" w:rsidR="00196FBB" w:rsidRPr="001421B3" w:rsidRDefault="002D69BC" w:rsidP="00434F9A">
      <w:pPr>
        <w:keepNext/>
        <w:numPr>
          <w:ilvl w:val="2"/>
          <w:numId w:val="2"/>
        </w:numPr>
        <w:jc w:val="both"/>
        <w:rPr>
          <w:rFonts w:ascii="Tahoma" w:hAnsi="Tahoma" w:cs="Tahoma"/>
          <w:b/>
        </w:rPr>
      </w:pPr>
      <w:r w:rsidRPr="001421B3">
        <w:rPr>
          <w:rFonts w:ascii="Tahoma" w:hAnsi="Tahoma" w:cs="Tahoma"/>
          <w:b/>
        </w:rPr>
        <w:t>Tehnična in strokovna sposobnost</w:t>
      </w:r>
    </w:p>
    <w:p w14:paraId="7E0E41A7" w14:textId="77777777" w:rsidR="009B4F17" w:rsidRPr="001421B3" w:rsidRDefault="009B4F17" w:rsidP="00434F9A">
      <w:pPr>
        <w:keepNext/>
        <w:jc w:val="both"/>
        <w:rPr>
          <w:rFonts w:ascii="Tahoma" w:hAnsi="Tahoma" w:cs="Tahoma"/>
        </w:rPr>
      </w:pPr>
    </w:p>
    <w:p w14:paraId="03F9AD51" w14:textId="77777777" w:rsidR="00CD4B3B" w:rsidRPr="001421B3" w:rsidRDefault="00CD4B3B" w:rsidP="00434F9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14:paraId="1C7AA377" w14:textId="77777777" w:rsidR="00CD4B3B" w:rsidRPr="001421B3" w:rsidRDefault="00CD4B3B" w:rsidP="00434F9A">
      <w:pPr>
        <w:jc w:val="both"/>
        <w:rPr>
          <w:rFonts w:ascii="Tahoma" w:hAnsi="Tahoma" w:cs="Tahoma"/>
        </w:rPr>
      </w:pPr>
    </w:p>
    <w:p w14:paraId="27DDD80F" w14:textId="77777777" w:rsidR="00C0144D" w:rsidRPr="001421B3" w:rsidRDefault="00C0144D" w:rsidP="00434F9A">
      <w:pPr>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14:paraId="04B68A66" w14:textId="77777777" w:rsidR="00AC1891" w:rsidRPr="001421B3" w:rsidRDefault="00AC1891" w:rsidP="00434F9A">
      <w:pPr>
        <w:jc w:val="both"/>
        <w:rPr>
          <w:rFonts w:ascii="Tahoma" w:hAnsi="Tahoma" w:cs="Tahoma"/>
        </w:rPr>
      </w:pPr>
    </w:p>
    <w:p w14:paraId="69E82173" w14:textId="77777777" w:rsidR="006D6297" w:rsidRPr="001421B3" w:rsidRDefault="006D6297" w:rsidP="00434F9A">
      <w:pPr>
        <w:jc w:val="both"/>
        <w:rPr>
          <w:rFonts w:ascii="Tahoma" w:hAnsi="Tahoma" w:cs="Tahoma"/>
        </w:rPr>
      </w:pPr>
      <w:r w:rsidRPr="001421B3">
        <w:rPr>
          <w:rFonts w:ascii="Tahoma" w:hAnsi="Tahoma" w:cs="Tahoma"/>
        </w:rPr>
        <w:t>Ponujeni nadomestni deli za sklop za katerega gospodarski subjekt oddaja ponudbo morajo ustrezati kakovosti, ki je oprede</w:t>
      </w:r>
      <w:r w:rsidR="00701D18" w:rsidRPr="001421B3">
        <w:rPr>
          <w:rFonts w:ascii="Tahoma" w:hAnsi="Tahoma" w:cs="Tahoma"/>
        </w:rPr>
        <w:t>ljena v 2.4</w:t>
      </w:r>
      <w:r w:rsidRPr="001421B3">
        <w:rPr>
          <w:rFonts w:ascii="Tahoma" w:hAnsi="Tahoma" w:cs="Tahoma"/>
        </w:rPr>
        <w:t>. točki razpisne dokumentacije in v ponudbenem predračunu.</w:t>
      </w:r>
    </w:p>
    <w:p w14:paraId="0958340A" w14:textId="77777777" w:rsidR="00AC1891" w:rsidRPr="001421B3" w:rsidRDefault="00AC1891" w:rsidP="00434F9A">
      <w:pPr>
        <w:jc w:val="both"/>
        <w:rPr>
          <w:rFonts w:ascii="Tahoma" w:hAnsi="Tahoma" w:cs="Tahoma"/>
        </w:rPr>
      </w:pPr>
    </w:p>
    <w:p w14:paraId="17D10F65" w14:textId="77777777" w:rsidR="00AC1891" w:rsidRPr="001421B3" w:rsidRDefault="00AC1891" w:rsidP="00434F9A">
      <w:pPr>
        <w:jc w:val="both"/>
        <w:rPr>
          <w:rFonts w:ascii="Tahoma" w:hAnsi="Tahoma" w:cs="Tahoma"/>
        </w:rPr>
      </w:pPr>
      <w:r w:rsidRPr="001421B3">
        <w:rPr>
          <w:rFonts w:ascii="Tahoma" w:hAnsi="Tahoma" w:cs="Tahoma"/>
        </w:rPr>
        <w:t xml:space="preserve">Predmet ponudbe mora izpolnjevati tehnične zahteve in vse pogoje naročnika, navedene v razpisni dokumentaciji. </w:t>
      </w:r>
    </w:p>
    <w:p w14:paraId="2FB04A43" w14:textId="23E69859" w:rsidR="006D6297" w:rsidRPr="001421B3" w:rsidRDefault="006D6297" w:rsidP="00434F9A">
      <w:pPr>
        <w:jc w:val="both"/>
        <w:rPr>
          <w:rFonts w:ascii="Tahoma" w:hAnsi="Tahoma" w:cs="Tahoma"/>
        </w:rPr>
      </w:pPr>
    </w:p>
    <w:p w14:paraId="191DC98E" w14:textId="77777777" w:rsidR="00C0144D" w:rsidRPr="001421B3" w:rsidRDefault="00C0144D" w:rsidP="00434F9A">
      <w:pPr>
        <w:jc w:val="both"/>
        <w:rPr>
          <w:rFonts w:ascii="Tahoma" w:hAnsi="Tahoma" w:cs="Tahoma"/>
          <w:b/>
        </w:rPr>
      </w:pPr>
      <w:r w:rsidRPr="001421B3">
        <w:rPr>
          <w:rFonts w:ascii="Tahoma" w:hAnsi="Tahoma" w:cs="Tahoma"/>
          <w:b/>
        </w:rPr>
        <w:t>DOKAZILA:</w:t>
      </w:r>
    </w:p>
    <w:p w14:paraId="26C9FE91" w14:textId="536EE944" w:rsidR="003C6C00" w:rsidRPr="001421B3" w:rsidRDefault="00A8461C" w:rsidP="00A85E80">
      <w:pPr>
        <w:jc w:val="both"/>
        <w:rPr>
          <w:rFonts w:ascii="Tahoma" w:hAnsi="Tahoma" w:cs="Tahoma"/>
        </w:rPr>
      </w:pPr>
      <w:r w:rsidRPr="001421B3">
        <w:rPr>
          <w:rFonts w:ascii="Tahoma" w:hAnsi="Tahoma" w:cs="Tahoma"/>
        </w:rPr>
        <w:t xml:space="preserve">Gospodarski subjekt izkaže izpolnjevanje teh pogojev s predložitvijo </w:t>
      </w:r>
      <w:r w:rsidR="00A23C07" w:rsidRPr="00A41889">
        <w:rPr>
          <w:rFonts w:ascii="Tahoma" w:hAnsi="Tahoma" w:cs="Tahoma"/>
          <w:bCs/>
        </w:rPr>
        <w:t>izpolnjen</w:t>
      </w:r>
      <w:r w:rsidR="00A23C07">
        <w:rPr>
          <w:rFonts w:ascii="Tahoma" w:hAnsi="Tahoma" w:cs="Tahoma"/>
          <w:bCs/>
        </w:rPr>
        <w:t>ega</w:t>
      </w:r>
      <w:r w:rsidR="00A23C07" w:rsidRPr="00A41889">
        <w:rPr>
          <w:rFonts w:ascii="Tahoma" w:hAnsi="Tahoma" w:cs="Tahoma"/>
          <w:bCs/>
        </w:rPr>
        <w:t xml:space="preserve"> obrazc</w:t>
      </w:r>
      <w:r w:rsidR="00A23C07">
        <w:rPr>
          <w:rFonts w:ascii="Tahoma" w:hAnsi="Tahoma" w:cs="Tahoma"/>
          <w:bCs/>
        </w:rPr>
        <w:t>a</w:t>
      </w:r>
      <w:r w:rsidR="00A23C07" w:rsidRPr="00A41889">
        <w:rPr>
          <w:rFonts w:ascii="Tahoma" w:hAnsi="Tahoma" w:cs="Tahoma"/>
          <w:bCs/>
        </w:rPr>
        <w:t xml:space="preserve"> ESPD s strani vseh gospodarskih subjektov v ponudbi</w:t>
      </w:r>
      <w:r w:rsidR="00A23C07" w:rsidRPr="001421B3">
        <w:rPr>
          <w:rFonts w:ascii="Tahoma" w:hAnsi="Tahoma" w:cs="Tahoma"/>
        </w:rPr>
        <w:t xml:space="preserve"> </w:t>
      </w:r>
      <w:r w:rsidR="00C0144D" w:rsidRPr="001421B3">
        <w:rPr>
          <w:rFonts w:ascii="Tahoma" w:hAnsi="Tahoma" w:cs="Tahoma"/>
        </w:rPr>
        <w:t xml:space="preserve">in s predložitvijo ustreznih dokazil, ki so navedena </w:t>
      </w:r>
      <w:r w:rsidR="00701D18" w:rsidRPr="001421B3">
        <w:rPr>
          <w:rFonts w:ascii="Tahoma" w:hAnsi="Tahoma" w:cs="Tahoma"/>
        </w:rPr>
        <w:t>v 2.4</w:t>
      </w:r>
      <w:r w:rsidR="00AC1891" w:rsidRPr="001421B3">
        <w:rPr>
          <w:rFonts w:ascii="Tahoma" w:hAnsi="Tahoma" w:cs="Tahoma"/>
        </w:rPr>
        <w:t>. to</w:t>
      </w:r>
      <w:r w:rsidR="003C6C00" w:rsidRPr="001421B3">
        <w:rPr>
          <w:rFonts w:ascii="Tahoma" w:hAnsi="Tahoma" w:cs="Tahoma"/>
        </w:rPr>
        <w:t xml:space="preserve">čki razpisne dokumentacije </w:t>
      </w:r>
      <w:r w:rsidR="0095698B" w:rsidRPr="001421B3">
        <w:rPr>
          <w:rFonts w:ascii="Tahoma" w:hAnsi="Tahoma" w:cs="Tahoma"/>
        </w:rPr>
        <w:t xml:space="preserve">(dokazila, certifikati proizvajalcev) </w:t>
      </w:r>
      <w:r w:rsidR="003C6C00" w:rsidRPr="001421B3">
        <w:rPr>
          <w:rFonts w:ascii="Tahoma" w:hAnsi="Tahoma" w:cs="Tahoma"/>
        </w:rPr>
        <w:t>ter izpolnjen in podpisan ponudbeni predračun</w:t>
      </w:r>
      <w:r w:rsidR="0095698B" w:rsidRPr="001421B3">
        <w:rPr>
          <w:rFonts w:ascii="Tahoma" w:hAnsi="Tahoma" w:cs="Tahoma"/>
        </w:rPr>
        <w:t xml:space="preserve"> za sklop za katerega ponudnik oddaja ponudbo</w:t>
      </w:r>
      <w:r w:rsidR="003C6C00" w:rsidRPr="001421B3">
        <w:rPr>
          <w:rFonts w:ascii="Tahoma" w:hAnsi="Tahoma" w:cs="Tahoma"/>
        </w:rPr>
        <w:t>.</w:t>
      </w:r>
    </w:p>
    <w:p w14:paraId="2E37BA13" w14:textId="77777777" w:rsidR="00A8461C" w:rsidRPr="001421B3" w:rsidRDefault="00A8461C" w:rsidP="00A85E80">
      <w:pPr>
        <w:jc w:val="both"/>
        <w:rPr>
          <w:rFonts w:ascii="Tahoma" w:hAnsi="Tahoma" w:cs="Tahoma"/>
        </w:rPr>
      </w:pPr>
    </w:p>
    <w:p w14:paraId="2AEA23A0" w14:textId="77777777" w:rsidR="006E1D0C" w:rsidRPr="001421B3" w:rsidRDefault="006E1D0C" w:rsidP="00A85E80">
      <w:pPr>
        <w:numPr>
          <w:ilvl w:val="1"/>
          <w:numId w:val="2"/>
        </w:numPr>
        <w:jc w:val="both"/>
        <w:rPr>
          <w:rFonts w:ascii="Tahoma" w:hAnsi="Tahoma" w:cs="Tahoma"/>
          <w:b/>
        </w:rPr>
      </w:pPr>
      <w:r w:rsidRPr="001421B3">
        <w:rPr>
          <w:rFonts w:ascii="Tahoma" w:hAnsi="Tahoma" w:cs="Tahoma"/>
          <w:b/>
        </w:rPr>
        <w:t>Ostale zahteve in pogoji naročnika</w:t>
      </w:r>
    </w:p>
    <w:p w14:paraId="736577DB" w14:textId="77777777" w:rsidR="006E1D0C" w:rsidRPr="001421B3" w:rsidRDefault="006E1D0C" w:rsidP="00A85E80">
      <w:pPr>
        <w:jc w:val="both"/>
        <w:rPr>
          <w:rFonts w:ascii="Tahoma" w:hAnsi="Tahoma" w:cs="Tahoma"/>
        </w:rPr>
      </w:pPr>
    </w:p>
    <w:p w14:paraId="3A22EE88" w14:textId="77777777" w:rsidR="00A85E80" w:rsidRPr="00A41889" w:rsidRDefault="00A85E80" w:rsidP="00A85E80">
      <w:pPr>
        <w:tabs>
          <w:tab w:val="left" w:pos="-1560"/>
        </w:tabs>
        <w:jc w:val="both"/>
        <w:rPr>
          <w:rFonts w:ascii="Tahoma" w:hAnsi="Tahoma" w:cs="Tahoma"/>
        </w:rPr>
      </w:pPr>
      <w:r w:rsidRPr="00A41889">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6925AB40" w14:textId="77777777" w:rsidR="00A85E80" w:rsidRPr="00A41889" w:rsidRDefault="00A85E80" w:rsidP="00A85E80">
      <w:pPr>
        <w:tabs>
          <w:tab w:val="left" w:pos="-1560"/>
        </w:tabs>
        <w:jc w:val="both"/>
        <w:rPr>
          <w:rFonts w:ascii="Tahoma" w:hAnsi="Tahoma" w:cs="Tahoma"/>
        </w:rPr>
      </w:pPr>
    </w:p>
    <w:p w14:paraId="652799E7" w14:textId="77777777" w:rsidR="00A85E80" w:rsidRPr="00A41889" w:rsidRDefault="00A85E80" w:rsidP="00A85E80">
      <w:pPr>
        <w:tabs>
          <w:tab w:val="left" w:pos="284"/>
        </w:tabs>
        <w:jc w:val="both"/>
        <w:rPr>
          <w:rFonts w:ascii="Tahoma" w:hAnsi="Tahoma" w:cs="Tahoma"/>
        </w:rPr>
      </w:pPr>
      <w:r w:rsidRPr="00A41889">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Pr="00A41889">
        <w:rPr>
          <w:rFonts w:ascii="Tahoma" w:hAnsi="Tahoma" w:cs="Tahoma"/>
        </w:rPr>
        <w:lastRenderedPageBreak/>
        <w:t>pogodbe/okvirnega sporazuma, predložiti izjavo ali podatke o udeležbi fizičnih in pravnih oseb v lastništvu izbranega ponudnika, ter o gospodarskih subjektih za katere se glede na določbe zakona, ki ureja gospodarske družbe, šteje, da so povezane družbe z izbranim ponudnikom (Obrazec k Prilogi 3). Če bo ponudnik predložil lažno izjavo oziroma bo dal neresnične podatke o navedenih dejstvih, bo to imelo za posledico ničnost pogodbe/okvirnega sporazuma. Izjavo bodo morali podati tudi ostali gospodarski subjekti, ki nastopajo v ponudbi skupaj s ponudnikom.</w:t>
      </w:r>
    </w:p>
    <w:p w14:paraId="3B482316" w14:textId="77777777" w:rsidR="00A85E80" w:rsidRPr="00A41889" w:rsidRDefault="00A85E80" w:rsidP="00A85E80">
      <w:pPr>
        <w:tabs>
          <w:tab w:val="left" w:pos="284"/>
        </w:tabs>
        <w:jc w:val="both"/>
        <w:rPr>
          <w:rFonts w:ascii="Tahoma" w:hAnsi="Tahoma" w:cs="Tahoma"/>
        </w:rPr>
      </w:pPr>
    </w:p>
    <w:p w14:paraId="5976D99C" w14:textId="77777777" w:rsidR="00A85E80" w:rsidRPr="00A41889" w:rsidRDefault="00A85E80" w:rsidP="00A85E80">
      <w:pPr>
        <w:tabs>
          <w:tab w:val="left" w:pos="284"/>
        </w:tabs>
        <w:jc w:val="both"/>
        <w:rPr>
          <w:rFonts w:ascii="Tahoma" w:hAnsi="Tahoma" w:cs="Tahoma"/>
        </w:rPr>
      </w:pPr>
      <w:r w:rsidRPr="00A41889">
        <w:rPr>
          <w:rFonts w:ascii="Tahoma" w:hAnsi="Tahoma" w:cs="Tahoma"/>
        </w:rPr>
        <w:t>Gospodarski subjekt z oddajo ponudbe potrdi, da je seznanjen z določili oz. zahtevami in pogoji razpisne dokumentacije in da se z njo strinja (oz. se strinja v delu, ki se nanaša na ponudnika, podizvajalca/e oz. na subjekt/e, katerih zmogljivosti bo uporabljal ponudnik).</w:t>
      </w:r>
    </w:p>
    <w:p w14:paraId="3F870E9D" w14:textId="77777777" w:rsidR="00A85E80" w:rsidRPr="00A41889" w:rsidRDefault="00A85E80" w:rsidP="00A85E80">
      <w:pPr>
        <w:tabs>
          <w:tab w:val="left" w:pos="284"/>
        </w:tabs>
        <w:jc w:val="both"/>
        <w:rPr>
          <w:rFonts w:ascii="Tahoma" w:hAnsi="Tahoma" w:cs="Tahoma"/>
        </w:rPr>
      </w:pPr>
    </w:p>
    <w:p w14:paraId="3B4867D0" w14:textId="77777777" w:rsidR="00A85E80" w:rsidRPr="00A41889" w:rsidRDefault="00A85E80" w:rsidP="00A85E80">
      <w:pPr>
        <w:jc w:val="both"/>
        <w:rPr>
          <w:rFonts w:ascii="Tahoma" w:hAnsi="Tahoma" w:cs="Tahoma"/>
          <w:b/>
        </w:rPr>
      </w:pPr>
      <w:r w:rsidRPr="00A41889">
        <w:rPr>
          <w:rFonts w:ascii="Tahoma" w:hAnsi="Tahoma" w:cs="Tahoma"/>
          <w:b/>
        </w:rPr>
        <w:t xml:space="preserve">Vsi zgoraj navedeni pogoji veljajo tudi za posamezne člane skupine ponudnikov v okviru skupne ponudbe in za vse v ponudbi </w:t>
      </w:r>
      <w:r w:rsidRPr="00A41889">
        <w:rPr>
          <w:rFonts w:ascii="Tahoma" w:hAnsi="Tahoma" w:cs="Tahoma"/>
          <w:b/>
          <w:u w:val="single"/>
        </w:rPr>
        <w:t>navedene podizvajalce.</w:t>
      </w:r>
    </w:p>
    <w:p w14:paraId="63C37B0A" w14:textId="77777777" w:rsidR="00A85E80" w:rsidRPr="00A41889" w:rsidRDefault="00A85E80" w:rsidP="00A85E80">
      <w:pPr>
        <w:jc w:val="both"/>
        <w:rPr>
          <w:rFonts w:ascii="Tahoma" w:hAnsi="Tahoma" w:cs="Tahoma"/>
          <w:bCs/>
        </w:rPr>
      </w:pPr>
    </w:p>
    <w:p w14:paraId="5D541EB9" w14:textId="77777777" w:rsidR="00A85E80" w:rsidRPr="00A41889" w:rsidRDefault="00A85E80" w:rsidP="00A85E80">
      <w:pPr>
        <w:jc w:val="both"/>
        <w:rPr>
          <w:rFonts w:ascii="Tahoma" w:hAnsi="Tahoma" w:cs="Tahoma"/>
          <w:bCs/>
        </w:rPr>
      </w:pPr>
      <w:r w:rsidRPr="00A41889">
        <w:rPr>
          <w:rFonts w:ascii="Tahoma" w:hAnsi="Tahoma" w:cs="Tahoma"/>
          <w:bCs/>
        </w:rPr>
        <w:t>Če gospodarski subjekt v skladu z 81. členom ZJN-3 uporablja zmogljivosti drugih subjektov, morajo zgoraj navedene pogoje izpolnjevati tudi subjekti, katerih zmogljivosti uporablja gospodarski subjekt.</w:t>
      </w:r>
    </w:p>
    <w:p w14:paraId="7F2B9537" w14:textId="77777777" w:rsidR="00A85E80" w:rsidRPr="00A41889" w:rsidRDefault="00A85E80" w:rsidP="00A85E80">
      <w:pPr>
        <w:jc w:val="both"/>
        <w:rPr>
          <w:rFonts w:ascii="Tahoma" w:hAnsi="Tahoma" w:cs="Tahoma"/>
        </w:rPr>
      </w:pPr>
    </w:p>
    <w:p w14:paraId="46086268" w14:textId="77777777" w:rsidR="00A85E80" w:rsidRPr="00A41889" w:rsidRDefault="00A85E80" w:rsidP="00A85E80">
      <w:pPr>
        <w:jc w:val="both"/>
        <w:rPr>
          <w:rFonts w:ascii="Tahoma" w:hAnsi="Tahoma" w:cs="Tahoma"/>
          <w:b/>
        </w:rPr>
      </w:pPr>
      <w:r w:rsidRPr="00A41889">
        <w:rPr>
          <w:rFonts w:ascii="Tahoma" w:hAnsi="Tahoma" w:cs="Tahoma"/>
          <w:b/>
        </w:rPr>
        <w:t>DOKAZILO:</w:t>
      </w:r>
    </w:p>
    <w:p w14:paraId="4AB3FA56" w14:textId="77777777" w:rsidR="00A85E80" w:rsidRPr="00A41889" w:rsidRDefault="00A85E80" w:rsidP="00A85E80">
      <w:pPr>
        <w:jc w:val="both"/>
        <w:rPr>
          <w:rFonts w:ascii="Tahoma" w:hAnsi="Tahoma" w:cs="Tahoma"/>
          <w:b/>
        </w:rPr>
      </w:pPr>
    </w:p>
    <w:p w14:paraId="759784D0" w14:textId="77777777" w:rsidR="00A85E80" w:rsidRPr="00A41889" w:rsidRDefault="00A85E80" w:rsidP="00A85E80">
      <w:pPr>
        <w:numPr>
          <w:ilvl w:val="0"/>
          <w:numId w:val="30"/>
        </w:numPr>
        <w:ind w:left="714" w:hanging="357"/>
        <w:jc w:val="both"/>
        <w:rPr>
          <w:rFonts w:ascii="Tahoma" w:hAnsi="Tahoma" w:cs="Tahoma"/>
          <w:bCs/>
        </w:rPr>
      </w:pPr>
      <w:r w:rsidRPr="00A41889">
        <w:rPr>
          <w:rFonts w:ascii="Tahoma" w:hAnsi="Tahoma" w:cs="Tahoma"/>
          <w:bCs/>
        </w:rPr>
        <w:t>izpolnjen obrazec ESPD s strani vseh gospodarskih subjektov v ponudbi,</w:t>
      </w:r>
    </w:p>
    <w:p w14:paraId="50CF1C05" w14:textId="700E53BC" w:rsidR="00A85E80" w:rsidRPr="00A41889" w:rsidRDefault="00A85E80" w:rsidP="00A85E80">
      <w:pPr>
        <w:numPr>
          <w:ilvl w:val="0"/>
          <w:numId w:val="30"/>
        </w:numPr>
        <w:ind w:left="714" w:hanging="357"/>
        <w:jc w:val="both"/>
        <w:rPr>
          <w:rFonts w:ascii="Tahoma" w:hAnsi="Tahoma" w:cs="Tahoma"/>
          <w:bCs/>
        </w:rPr>
      </w:pPr>
      <w:r w:rsidRPr="00A41889">
        <w:rPr>
          <w:rFonts w:ascii="Tahoma" w:hAnsi="Tahoma" w:cs="Tahoma"/>
          <w:bCs/>
        </w:rPr>
        <w:t>izpolnjena in podpisana Priloga 1 (ponudnik/partner), Priloga 4</w:t>
      </w:r>
      <w:r w:rsidR="00A23C07">
        <w:rPr>
          <w:rFonts w:ascii="Tahoma" w:hAnsi="Tahoma" w:cs="Tahoma"/>
          <w:bCs/>
        </w:rPr>
        <w:t>/1</w:t>
      </w:r>
      <w:r w:rsidRPr="00A41889">
        <w:rPr>
          <w:rFonts w:ascii="Tahoma" w:hAnsi="Tahoma" w:cs="Tahoma"/>
          <w:bCs/>
        </w:rPr>
        <w:t xml:space="preserve"> (sez</w:t>
      </w:r>
      <w:r w:rsidR="00A23C07">
        <w:rPr>
          <w:rFonts w:ascii="Tahoma" w:hAnsi="Tahoma" w:cs="Tahoma"/>
          <w:bCs/>
        </w:rPr>
        <w:t xml:space="preserve">nam podizvajalcev) in Priloga 4/2 </w:t>
      </w:r>
      <w:r w:rsidRPr="00A41889">
        <w:rPr>
          <w:rFonts w:ascii="Tahoma" w:hAnsi="Tahoma" w:cs="Tahoma"/>
          <w:bCs/>
        </w:rPr>
        <w:t>(seznam subjektov, katerih zmogljivost uporablja ponudnik).</w:t>
      </w:r>
    </w:p>
    <w:p w14:paraId="3472BA6B" w14:textId="77777777" w:rsidR="00A85E80" w:rsidRPr="00A41889" w:rsidRDefault="00A85E80" w:rsidP="00A85E80">
      <w:pPr>
        <w:jc w:val="both"/>
        <w:rPr>
          <w:rFonts w:ascii="Tahoma" w:hAnsi="Tahoma" w:cs="Tahoma"/>
          <w:bCs/>
        </w:rPr>
      </w:pPr>
    </w:p>
    <w:p w14:paraId="3066631A" w14:textId="487801F5" w:rsidR="00A85E80" w:rsidRPr="00A41889" w:rsidRDefault="00A85E80" w:rsidP="00A85E80">
      <w:pPr>
        <w:jc w:val="both"/>
        <w:rPr>
          <w:rFonts w:ascii="Tahoma" w:hAnsi="Tahoma" w:cs="Tahoma"/>
          <w:bCs/>
        </w:rPr>
      </w:pPr>
      <w:r w:rsidRPr="00A41889">
        <w:rPr>
          <w:rFonts w:ascii="Tahoma" w:hAnsi="Tahoma" w:cs="Tahoma"/>
          <w:bCs/>
        </w:rPr>
        <w:t>Gospodarski subjekt lahko že ob oddaji ponudbe predloži izpolnjeno in podpisana Izjavo o udeležbi fizičnih in pravnih oseb v lastništvu ponudnika (Obrazec</w:t>
      </w:r>
      <w:r w:rsidR="00A23C07">
        <w:rPr>
          <w:rFonts w:ascii="Tahoma" w:hAnsi="Tahoma" w:cs="Tahoma"/>
          <w:bCs/>
        </w:rPr>
        <w:t xml:space="preserve"> 1</w:t>
      </w:r>
      <w:r w:rsidRPr="00A41889">
        <w:rPr>
          <w:rFonts w:ascii="Tahoma" w:hAnsi="Tahoma" w:cs="Tahoma"/>
          <w:bCs/>
        </w:rPr>
        <w:t xml:space="preserve"> k Prilogi 3). </w:t>
      </w:r>
    </w:p>
    <w:p w14:paraId="0A851B6E" w14:textId="54AF78D5" w:rsidR="00ED4AAB" w:rsidRDefault="00ED4AAB" w:rsidP="00A85E80">
      <w:pPr>
        <w:jc w:val="both"/>
        <w:rPr>
          <w:rFonts w:ascii="Tahoma" w:hAnsi="Tahoma" w:cs="Tahoma"/>
        </w:rPr>
      </w:pPr>
    </w:p>
    <w:p w14:paraId="6ABB6801" w14:textId="77777777" w:rsidR="00A85E80" w:rsidRPr="001421B3" w:rsidRDefault="00A85E80" w:rsidP="00A85E80">
      <w:pPr>
        <w:jc w:val="both"/>
        <w:rPr>
          <w:rFonts w:ascii="Tahoma" w:hAnsi="Tahoma" w:cs="Tahoma"/>
        </w:rPr>
      </w:pPr>
    </w:p>
    <w:p w14:paraId="2F79FFA3" w14:textId="77777777" w:rsidR="00832A7F" w:rsidRPr="001421B3" w:rsidRDefault="00832A7F" w:rsidP="00A85E80">
      <w:pPr>
        <w:numPr>
          <w:ilvl w:val="0"/>
          <w:numId w:val="2"/>
        </w:numPr>
        <w:jc w:val="both"/>
        <w:rPr>
          <w:rFonts w:ascii="Tahoma" w:hAnsi="Tahoma" w:cs="Tahoma"/>
          <w:b/>
          <w:sz w:val="24"/>
        </w:rPr>
      </w:pPr>
      <w:r w:rsidRPr="001421B3">
        <w:rPr>
          <w:rFonts w:ascii="Tahoma" w:hAnsi="Tahoma" w:cs="Tahoma"/>
          <w:b/>
          <w:sz w:val="24"/>
        </w:rPr>
        <w:t>FINANČNA ZAVAROVANJA</w:t>
      </w:r>
    </w:p>
    <w:p w14:paraId="7650DE4A" w14:textId="77777777" w:rsidR="00160530" w:rsidRPr="001421B3" w:rsidRDefault="00160530" w:rsidP="00A85E80"/>
    <w:p w14:paraId="176CA111" w14:textId="77777777" w:rsidR="00832A7F" w:rsidRPr="001421B3" w:rsidRDefault="00832A7F" w:rsidP="00A85E80">
      <w:pPr>
        <w:numPr>
          <w:ilvl w:val="1"/>
          <w:numId w:val="2"/>
        </w:numPr>
        <w:jc w:val="both"/>
        <w:rPr>
          <w:rFonts w:ascii="Tahoma" w:hAnsi="Tahoma" w:cs="Tahoma"/>
          <w:b/>
        </w:rPr>
      </w:pPr>
      <w:r w:rsidRPr="001421B3">
        <w:rPr>
          <w:rFonts w:ascii="Tahoma" w:hAnsi="Tahoma" w:cs="Tahoma"/>
          <w:b/>
        </w:rPr>
        <w:t>Zavarovanje dobre izvedbe obveznosti iz okvirnega sporazuma</w:t>
      </w:r>
    </w:p>
    <w:p w14:paraId="3D6BB71B" w14:textId="77777777" w:rsidR="00832A7F" w:rsidRPr="001421B3" w:rsidRDefault="00832A7F" w:rsidP="00A85E80">
      <w:pPr>
        <w:tabs>
          <w:tab w:val="num" w:pos="855"/>
        </w:tabs>
        <w:suppressAutoHyphens/>
        <w:jc w:val="both"/>
      </w:pPr>
    </w:p>
    <w:p w14:paraId="685C6DE8" w14:textId="0B909E98" w:rsidR="007E4332" w:rsidRPr="001421B3" w:rsidRDefault="007E4332" w:rsidP="00A85E80">
      <w:pPr>
        <w:jc w:val="both"/>
        <w:rPr>
          <w:rFonts w:ascii="Tahoma" w:hAnsi="Tahoma" w:cs="Tahoma"/>
        </w:rPr>
      </w:pPr>
      <w:r w:rsidRPr="001421B3">
        <w:rPr>
          <w:rFonts w:ascii="Tahoma" w:hAnsi="Tahoma" w:cs="Tahoma"/>
        </w:rPr>
        <w:t>Izbrani ponudnik bo moral ob sklenitvi okvirnega sporazuma</w:t>
      </w:r>
      <w:r w:rsidR="009C3C71" w:rsidRPr="001421B3">
        <w:rPr>
          <w:rFonts w:ascii="Tahoma" w:hAnsi="Tahoma" w:cs="Tahoma"/>
        </w:rPr>
        <w:t xml:space="preserve"> oziroma najkasneje v roku desetih (10) </w:t>
      </w:r>
      <w:r w:rsidR="006C4845">
        <w:rPr>
          <w:rFonts w:ascii="Tahoma" w:hAnsi="Tahoma" w:cs="Tahoma"/>
        </w:rPr>
        <w:t xml:space="preserve">koledarskih </w:t>
      </w:r>
      <w:r w:rsidR="009C3C71" w:rsidRPr="001421B3">
        <w:rPr>
          <w:rFonts w:ascii="Tahoma" w:hAnsi="Tahoma" w:cs="Tahoma"/>
        </w:rPr>
        <w:t>dni od sklenitve okvirnega sporazuma</w:t>
      </w:r>
      <w:r w:rsidR="006C4845">
        <w:rPr>
          <w:rFonts w:ascii="Tahoma" w:hAnsi="Tahoma" w:cs="Tahoma"/>
        </w:rPr>
        <w:t xml:space="preserve"> za posamezni sklop</w:t>
      </w:r>
      <w:r w:rsidR="009C3C71" w:rsidRPr="001421B3">
        <w:rPr>
          <w:rFonts w:ascii="Tahoma" w:hAnsi="Tahoma" w:cs="Tahoma"/>
        </w:rPr>
        <w:t xml:space="preserve">, </w:t>
      </w:r>
      <w:r w:rsidRPr="001421B3">
        <w:rPr>
          <w:rFonts w:ascii="Tahoma" w:hAnsi="Tahoma" w:cs="Tahoma"/>
        </w:rPr>
        <w:t>naročniku predložiti podpisano in žigosano bianko menico z izpolnjeno, podpisano in žigosano menično izjavo za zavarovanje dobre izvedbe obveznosti iz okvirnega sporazuma, v višini 10</w:t>
      </w:r>
      <w:r w:rsidR="001957F3" w:rsidRPr="001421B3">
        <w:rPr>
          <w:rFonts w:ascii="Tahoma" w:hAnsi="Tahoma" w:cs="Tahoma"/>
        </w:rPr>
        <w:t xml:space="preserve"> </w:t>
      </w:r>
      <w:r w:rsidRPr="001421B3">
        <w:rPr>
          <w:rFonts w:ascii="Tahoma" w:hAnsi="Tahoma" w:cs="Tahoma"/>
        </w:rPr>
        <w:t xml:space="preserve">% </w:t>
      </w:r>
      <w:r w:rsidR="006C4845">
        <w:rPr>
          <w:rFonts w:ascii="Tahoma" w:hAnsi="Tahoma" w:cs="Tahoma"/>
        </w:rPr>
        <w:t xml:space="preserve">ponudbene </w:t>
      </w:r>
      <w:r w:rsidRPr="001421B3">
        <w:rPr>
          <w:rFonts w:ascii="Tahoma" w:hAnsi="Tahoma" w:cs="Tahoma"/>
        </w:rPr>
        <w:t xml:space="preserve">vrednosti </w:t>
      </w:r>
      <w:r w:rsidR="00A522BA" w:rsidRPr="001421B3">
        <w:rPr>
          <w:rFonts w:ascii="Tahoma" w:hAnsi="Tahoma" w:cs="Tahoma"/>
        </w:rPr>
        <w:t>z</w:t>
      </w:r>
      <w:r w:rsidRPr="001421B3">
        <w:rPr>
          <w:rFonts w:ascii="Tahoma" w:hAnsi="Tahoma" w:cs="Tahoma"/>
        </w:rPr>
        <w:t xml:space="preserve"> DDV, z dobo veljavnosti še 30 dni po preteku v</w:t>
      </w:r>
      <w:r w:rsidR="009C3C71" w:rsidRPr="001421B3">
        <w:rPr>
          <w:rFonts w:ascii="Tahoma" w:hAnsi="Tahoma" w:cs="Tahoma"/>
        </w:rPr>
        <w:t>eljavnosti okvir</w:t>
      </w:r>
      <w:r w:rsidR="00A85E80">
        <w:rPr>
          <w:rFonts w:ascii="Tahoma" w:hAnsi="Tahoma" w:cs="Tahoma"/>
        </w:rPr>
        <w:t>nega sporazuma</w:t>
      </w:r>
      <w:r w:rsidR="009C3C71" w:rsidRPr="001421B3">
        <w:rPr>
          <w:rFonts w:ascii="Tahoma" w:hAnsi="Tahoma" w:cs="Tahoma"/>
        </w:rPr>
        <w:t>.</w:t>
      </w:r>
    </w:p>
    <w:p w14:paraId="3CF15B16" w14:textId="77777777" w:rsidR="007E4332" w:rsidRPr="001421B3" w:rsidRDefault="007E4332" w:rsidP="00A85E80">
      <w:pPr>
        <w:jc w:val="both"/>
        <w:rPr>
          <w:rFonts w:ascii="Tahoma" w:hAnsi="Tahoma" w:cs="Tahoma"/>
        </w:rPr>
      </w:pPr>
    </w:p>
    <w:p w14:paraId="124033DC" w14:textId="5448A1E0" w:rsidR="00A522BA" w:rsidRPr="001421B3" w:rsidRDefault="00A522BA" w:rsidP="00A85E80">
      <w:pPr>
        <w:jc w:val="both"/>
        <w:rPr>
          <w:rFonts w:ascii="Tahoma" w:hAnsi="Tahoma" w:cs="Tahoma"/>
        </w:rPr>
      </w:pPr>
      <w:r w:rsidRPr="001421B3">
        <w:rPr>
          <w:rFonts w:ascii="Tahoma" w:hAnsi="Tahoma" w:cs="Tahoma"/>
          <w:lang w:val="x-none"/>
        </w:rPr>
        <w:t xml:space="preserve">V kolikor </w:t>
      </w:r>
      <w:r w:rsidRPr="001421B3">
        <w:rPr>
          <w:rFonts w:ascii="Tahoma" w:hAnsi="Tahoma" w:cs="Tahoma"/>
        </w:rPr>
        <w:t xml:space="preserve">izbrani ponudnik </w:t>
      </w:r>
      <w:r w:rsidRPr="001421B3">
        <w:rPr>
          <w:rFonts w:ascii="Tahoma" w:hAnsi="Tahoma" w:cs="Tahoma"/>
          <w:lang w:val="x-none"/>
        </w:rPr>
        <w:t xml:space="preserve">ob sklenitvi okvirnega sporazuma, ne predloži </w:t>
      </w:r>
      <w:r w:rsidR="006C4845">
        <w:rPr>
          <w:rFonts w:ascii="Tahoma" w:hAnsi="Tahoma" w:cs="Tahoma"/>
        </w:rPr>
        <w:t>naročniku</w:t>
      </w:r>
      <w:r w:rsidR="006C4845" w:rsidRPr="001421B3">
        <w:rPr>
          <w:rFonts w:ascii="Tahoma" w:hAnsi="Tahoma" w:cs="Tahoma"/>
          <w:lang w:val="x-none"/>
        </w:rPr>
        <w:t xml:space="preserve"> </w:t>
      </w:r>
      <w:r w:rsidRPr="001421B3">
        <w:rPr>
          <w:rFonts w:ascii="Tahoma" w:hAnsi="Tahoma" w:cs="Tahoma"/>
          <w:lang w:val="x-none"/>
        </w:rPr>
        <w:t xml:space="preserve">finančnega zavarovanja </w:t>
      </w:r>
      <w:r w:rsidRPr="001421B3">
        <w:rPr>
          <w:rFonts w:ascii="Tahoma" w:hAnsi="Tahoma" w:cs="Tahoma"/>
        </w:rPr>
        <w:t>za zavarovanje dobre izvedbe obveznosti iz okvirnega sporazuma</w:t>
      </w:r>
      <w:r w:rsidRPr="001421B3">
        <w:rPr>
          <w:rFonts w:ascii="Tahoma" w:hAnsi="Tahoma" w:cs="Tahoma"/>
          <w:lang w:val="x-none"/>
        </w:rPr>
        <w:t xml:space="preserve">, se šteje, da okvirni sporazum nikoli ni bil sklenjen, </w:t>
      </w:r>
      <w:r w:rsidR="006C4845">
        <w:rPr>
          <w:rFonts w:ascii="Tahoma" w:hAnsi="Tahoma" w:cs="Tahoma"/>
        </w:rPr>
        <w:t>naročnik</w:t>
      </w:r>
      <w:r w:rsidR="006C4845" w:rsidRPr="001421B3">
        <w:rPr>
          <w:rFonts w:ascii="Tahoma" w:hAnsi="Tahoma" w:cs="Tahoma"/>
          <w:lang w:val="x-none"/>
        </w:rPr>
        <w:t xml:space="preserve"> </w:t>
      </w:r>
      <w:r w:rsidRPr="001421B3">
        <w:rPr>
          <w:rFonts w:ascii="Tahoma" w:hAnsi="Tahoma" w:cs="Tahoma"/>
          <w:lang w:val="x-none"/>
        </w:rPr>
        <w:t>pa bo Državni revizijski komisiji predlagal, da uvede postopek o prekršku iz 4. točke 112. člena ZJN-3</w:t>
      </w:r>
      <w:r w:rsidRPr="001421B3">
        <w:rPr>
          <w:rFonts w:ascii="Tahoma" w:hAnsi="Tahoma" w:cs="Tahoma"/>
        </w:rPr>
        <w:t>.</w:t>
      </w:r>
      <w:r w:rsidRPr="001421B3">
        <w:rPr>
          <w:rFonts w:ascii="Tahoma" w:hAnsi="Tahoma" w:cs="Tahoma"/>
          <w:lang w:val="x-none"/>
        </w:rPr>
        <w:t xml:space="preserve"> </w:t>
      </w:r>
    </w:p>
    <w:p w14:paraId="441242BB" w14:textId="77777777" w:rsidR="00BB5F7E" w:rsidRPr="001421B3" w:rsidRDefault="00BB5F7E" w:rsidP="00A85E80">
      <w:pPr>
        <w:jc w:val="both"/>
        <w:rPr>
          <w:rFonts w:ascii="Tahoma" w:hAnsi="Tahoma" w:cs="Tahoma"/>
        </w:rPr>
      </w:pPr>
    </w:p>
    <w:p w14:paraId="0B96E889" w14:textId="42E39D74" w:rsidR="00DD091E" w:rsidRDefault="00DD091E" w:rsidP="00A85E80">
      <w:pPr>
        <w:jc w:val="both"/>
        <w:rPr>
          <w:rFonts w:ascii="Tahoma" w:hAnsi="Tahoma" w:cs="Tahoma"/>
        </w:rPr>
      </w:pPr>
      <w:r w:rsidRPr="001421B3">
        <w:rPr>
          <w:rFonts w:ascii="Tahoma" w:hAnsi="Tahoma" w:cs="Tahoma"/>
        </w:rPr>
        <w:t>Vzorec menične izjave za zavarovanje dobre izvedbe obveznosti iz okvirnega s</w:t>
      </w:r>
      <w:r w:rsidR="00AC388B" w:rsidRPr="001421B3">
        <w:rPr>
          <w:rFonts w:ascii="Tahoma" w:hAnsi="Tahoma" w:cs="Tahoma"/>
        </w:rPr>
        <w:t>porazuma je priložen v Prilogi 6</w:t>
      </w:r>
      <w:r w:rsidRPr="001421B3">
        <w:rPr>
          <w:rFonts w:ascii="Tahoma" w:hAnsi="Tahoma" w:cs="Tahoma"/>
        </w:rPr>
        <w:t xml:space="preserve"> razpisne dokumentacije.</w:t>
      </w:r>
    </w:p>
    <w:p w14:paraId="39BA05FC" w14:textId="6E49CDF5" w:rsidR="00833838" w:rsidRPr="001421B3" w:rsidRDefault="00833838" w:rsidP="00A85E80">
      <w:pPr>
        <w:jc w:val="both"/>
        <w:rPr>
          <w:rFonts w:ascii="Tahoma" w:hAnsi="Tahoma" w:cs="Tahoma"/>
        </w:rPr>
      </w:pPr>
    </w:p>
    <w:p w14:paraId="37639920" w14:textId="77777777" w:rsidR="00AC1891" w:rsidRPr="001421B3" w:rsidRDefault="00AC1891" w:rsidP="00A85E80">
      <w:pPr>
        <w:jc w:val="both"/>
        <w:rPr>
          <w:rFonts w:ascii="Tahoma" w:hAnsi="Tahoma" w:cs="Tahoma"/>
        </w:rPr>
      </w:pPr>
    </w:p>
    <w:p w14:paraId="02F633CD" w14:textId="77777777" w:rsidR="00832A7F" w:rsidRPr="001421B3" w:rsidRDefault="004F17A5" w:rsidP="00A85E80">
      <w:pPr>
        <w:numPr>
          <w:ilvl w:val="0"/>
          <w:numId w:val="2"/>
        </w:numPr>
        <w:jc w:val="both"/>
        <w:rPr>
          <w:rFonts w:ascii="Tahoma" w:hAnsi="Tahoma" w:cs="Tahoma"/>
          <w:b/>
          <w:sz w:val="24"/>
        </w:rPr>
      </w:pPr>
      <w:r w:rsidRPr="001421B3">
        <w:rPr>
          <w:rFonts w:ascii="Tahoma" w:hAnsi="Tahoma" w:cs="Tahoma"/>
          <w:b/>
          <w:sz w:val="24"/>
        </w:rPr>
        <w:t>IZBIRA PONUDNIKOV IN MERILA</w:t>
      </w:r>
    </w:p>
    <w:p w14:paraId="3A2DE46A" w14:textId="77777777" w:rsidR="00FA7D61" w:rsidRPr="001421B3" w:rsidRDefault="00FA7D61" w:rsidP="00A85E80">
      <w:pPr>
        <w:jc w:val="both"/>
        <w:rPr>
          <w:rFonts w:ascii="Tahoma" w:hAnsi="Tahoma" w:cs="Tahoma"/>
        </w:rPr>
      </w:pPr>
    </w:p>
    <w:p w14:paraId="0DA07F0B" w14:textId="277248AE" w:rsidR="009C3C71" w:rsidRDefault="009C3C71" w:rsidP="00A85E80">
      <w:pPr>
        <w:jc w:val="both"/>
        <w:rPr>
          <w:rFonts w:ascii="Tahoma" w:hAnsi="Tahoma" w:cs="Tahoma"/>
        </w:rPr>
      </w:pPr>
      <w:r w:rsidRPr="001421B3">
        <w:rPr>
          <w:rFonts w:ascii="Tahoma" w:hAnsi="Tahoma" w:cs="Tahoma"/>
        </w:rPr>
        <w:t xml:space="preserve">Naročnik bo za posamezni sklop sklenil okvirni sporazum z gospodarskim subjektom, ki bo oddal cenovno najugodnejšo ponudbo, pod pogojem, da ponudba ponudnika izpolnjuje vse zahteve in pogoje naročnika, navedene v razpisni dokumentaciji. </w:t>
      </w:r>
    </w:p>
    <w:p w14:paraId="665AF667" w14:textId="77777777" w:rsidR="006C4845" w:rsidRPr="001421B3" w:rsidRDefault="006C4845" w:rsidP="00A85E80">
      <w:pPr>
        <w:jc w:val="both"/>
        <w:rPr>
          <w:rFonts w:ascii="Tahoma" w:hAnsi="Tahoma" w:cs="Tahoma"/>
        </w:rPr>
      </w:pPr>
    </w:p>
    <w:p w14:paraId="4F848950" w14:textId="167B5574" w:rsidR="00A85E80" w:rsidRDefault="009C3C71" w:rsidP="00A85E80">
      <w:pPr>
        <w:jc w:val="both"/>
        <w:rPr>
          <w:rFonts w:ascii="Tahoma" w:hAnsi="Tahoma" w:cs="Tahoma"/>
        </w:rPr>
      </w:pPr>
      <w:r w:rsidRPr="001421B3">
        <w:rPr>
          <w:rFonts w:ascii="Tahoma" w:hAnsi="Tahoma" w:cs="Tahoma"/>
        </w:rPr>
        <w:t>Merilo za izbiro cenovno najugodnejšega gospodarskega subjekta za posamezni sklop predmeta javnega naročila je najnižja skupna ponudbena vrednost brez DDV, ki bo navedena v ponudbi in v ponudbenem predračunu gospodarskega subjekta.</w:t>
      </w:r>
    </w:p>
    <w:p w14:paraId="148A13B1" w14:textId="77777777" w:rsidR="006C4845" w:rsidRPr="001421B3" w:rsidRDefault="006C4845" w:rsidP="00A85E80">
      <w:pPr>
        <w:jc w:val="both"/>
        <w:rPr>
          <w:rFonts w:ascii="Tahoma" w:hAnsi="Tahoma" w:cs="Tahoma"/>
        </w:rPr>
      </w:pPr>
    </w:p>
    <w:p w14:paraId="750532EE" w14:textId="77777777" w:rsidR="00FA7D61" w:rsidRPr="001421B3" w:rsidRDefault="00FA7D61" w:rsidP="00DF6919">
      <w:pPr>
        <w:numPr>
          <w:ilvl w:val="0"/>
          <w:numId w:val="2"/>
        </w:numPr>
        <w:jc w:val="both"/>
        <w:rPr>
          <w:rFonts w:ascii="Tahoma" w:hAnsi="Tahoma" w:cs="Tahoma"/>
          <w:b/>
          <w:sz w:val="24"/>
          <w:szCs w:val="24"/>
        </w:rPr>
      </w:pPr>
      <w:r w:rsidRPr="001421B3">
        <w:rPr>
          <w:rFonts w:ascii="Tahoma" w:hAnsi="Tahoma" w:cs="Tahoma"/>
          <w:b/>
          <w:sz w:val="24"/>
          <w:szCs w:val="24"/>
        </w:rPr>
        <w:lastRenderedPageBreak/>
        <w:t xml:space="preserve">NAVODILA ZA IZDELAVO IN NAČIN PREDLOŽITVE PONUDBE </w:t>
      </w:r>
    </w:p>
    <w:p w14:paraId="637FCE5E" w14:textId="77777777" w:rsidR="00FA7D61" w:rsidRPr="001421B3" w:rsidRDefault="00FA7D61" w:rsidP="00DF6919">
      <w:pPr>
        <w:jc w:val="both"/>
        <w:rPr>
          <w:rFonts w:ascii="Tahoma" w:hAnsi="Tahoma" w:cs="Tahoma"/>
        </w:rPr>
      </w:pPr>
    </w:p>
    <w:p w14:paraId="389CB51B" w14:textId="77777777" w:rsidR="00DF6919" w:rsidRPr="00C56D0E" w:rsidRDefault="00DF6919" w:rsidP="00DF6919">
      <w:pPr>
        <w:numPr>
          <w:ilvl w:val="1"/>
          <w:numId w:val="2"/>
        </w:numPr>
        <w:jc w:val="both"/>
        <w:rPr>
          <w:rFonts w:ascii="Tahoma" w:hAnsi="Tahoma" w:cs="Tahoma"/>
          <w:b/>
          <w:sz w:val="21"/>
          <w:szCs w:val="21"/>
        </w:rPr>
      </w:pPr>
      <w:r w:rsidRPr="00C56D0E">
        <w:rPr>
          <w:rFonts w:ascii="Tahoma" w:hAnsi="Tahoma" w:cs="Tahoma"/>
          <w:b/>
          <w:sz w:val="21"/>
          <w:szCs w:val="21"/>
        </w:rPr>
        <w:t>Splošna navodila za predložitev ponudbe</w:t>
      </w:r>
    </w:p>
    <w:p w14:paraId="6EDCA48C" w14:textId="77777777" w:rsidR="00DF6919" w:rsidRPr="00C56D0E" w:rsidRDefault="00DF6919" w:rsidP="00DF6919">
      <w:pPr>
        <w:jc w:val="both"/>
        <w:rPr>
          <w:rFonts w:ascii="Tahoma" w:hAnsi="Tahoma" w:cs="Tahoma"/>
        </w:rPr>
      </w:pPr>
    </w:p>
    <w:p w14:paraId="21A1839A" w14:textId="77777777" w:rsidR="00DF6919" w:rsidRPr="00A41889" w:rsidRDefault="00DF6919" w:rsidP="00DF6919">
      <w:pPr>
        <w:jc w:val="both"/>
        <w:rPr>
          <w:rFonts w:ascii="Tahoma" w:hAnsi="Tahoma" w:cs="Tahoma"/>
        </w:rPr>
      </w:pPr>
      <w:r w:rsidRPr="00A41889">
        <w:rPr>
          <w:rFonts w:ascii="Tahoma" w:hAnsi="Tahoma" w:cs="Tahoma"/>
        </w:rPr>
        <w:t xml:space="preserve">Ponudnik </w:t>
      </w:r>
      <w:r w:rsidRPr="00A41889">
        <w:rPr>
          <w:rFonts w:ascii="Tahoma" w:hAnsi="Tahoma" w:cs="Tahoma"/>
          <w:b/>
          <w:u w:val="single"/>
        </w:rPr>
        <w:t>mora</w:t>
      </w:r>
      <w:r w:rsidRPr="00A41889">
        <w:rPr>
          <w:rFonts w:ascii="Tahoma" w:hAnsi="Tahoma" w:cs="Tahoma"/>
        </w:rPr>
        <w:t xml:space="preserve"> ponudbo </w:t>
      </w:r>
      <w:r w:rsidRPr="00A41889">
        <w:rPr>
          <w:rFonts w:ascii="Tahoma" w:hAnsi="Tahoma" w:cs="Tahoma"/>
          <w:b/>
        </w:rPr>
        <w:t>predložiti v informacijski sistem e-JN</w:t>
      </w:r>
      <w:r w:rsidRPr="00A41889">
        <w:rPr>
          <w:rFonts w:ascii="Tahoma" w:hAnsi="Tahoma" w:cs="Tahoma"/>
        </w:rPr>
        <w:t xml:space="preserve"> (v nadaljevanju sistem e-JN) </w:t>
      </w:r>
      <w:r w:rsidRPr="00A41889">
        <w:rPr>
          <w:rFonts w:ascii="Tahoma" w:hAnsi="Tahoma" w:cs="Tahoma"/>
          <w:u w:val="single"/>
        </w:rPr>
        <w:t>na spletnem naslovu</w:t>
      </w:r>
      <w:r w:rsidRPr="00A41889">
        <w:rPr>
          <w:rFonts w:ascii="Tahoma" w:hAnsi="Tahoma" w:cs="Tahoma"/>
        </w:rPr>
        <w:t xml:space="preserve"> </w:t>
      </w:r>
      <w:hyperlink r:id="rId16" w:history="1">
        <w:r w:rsidRPr="00A41889">
          <w:rPr>
            <w:rFonts w:ascii="Tahoma" w:hAnsi="Tahoma" w:cs="Tahoma"/>
            <w:color w:val="0000FF"/>
            <w:u w:val="single"/>
          </w:rPr>
          <w:t>https://ejn.gov.si/eJN2</w:t>
        </w:r>
      </w:hyperlink>
      <w:r w:rsidRPr="00A41889">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A41889">
          <w:rPr>
            <w:rFonts w:ascii="Tahoma" w:hAnsi="Tahoma" w:cs="Tahoma"/>
            <w:color w:val="0000FF"/>
            <w:u w:val="single"/>
          </w:rPr>
          <w:t>https://ejn.gov.si/eJN2</w:t>
        </w:r>
      </w:hyperlink>
      <w:r w:rsidRPr="00A41889">
        <w:rPr>
          <w:rFonts w:ascii="Tahoma" w:hAnsi="Tahoma" w:cs="Tahoma"/>
        </w:rPr>
        <w:t xml:space="preserve">. </w:t>
      </w:r>
    </w:p>
    <w:p w14:paraId="4C425E6C" w14:textId="77777777" w:rsidR="00DF6919" w:rsidRPr="00A41889" w:rsidRDefault="00DF6919" w:rsidP="00DF6919">
      <w:pPr>
        <w:jc w:val="both"/>
        <w:rPr>
          <w:rFonts w:ascii="Tahoma" w:hAnsi="Tahoma" w:cs="Tahoma"/>
          <w:sz w:val="18"/>
        </w:rPr>
      </w:pPr>
    </w:p>
    <w:p w14:paraId="292D26E8" w14:textId="77777777" w:rsidR="00DF6919" w:rsidRPr="00A41889" w:rsidRDefault="00DF6919" w:rsidP="00DF6919">
      <w:pPr>
        <w:jc w:val="both"/>
        <w:rPr>
          <w:rFonts w:ascii="Tahoma" w:hAnsi="Tahoma" w:cs="Tahoma"/>
        </w:rPr>
      </w:pPr>
      <w:r w:rsidRPr="00A41889">
        <w:rPr>
          <w:rFonts w:ascii="Tahoma" w:hAnsi="Tahoma" w:cs="Tahoma"/>
          <w:u w:val="single"/>
        </w:rPr>
        <w:t>Ponudnik se mora pred oddajo ponudbe registrirati na spletnem naslovu</w:t>
      </w:r>
      <w:r w:rsidRPr="00A41889">
        <w:rPr>
          <w:rFonts w:ascii="Tahoma" w:hAnsi="Tahoma" w:cs="Tahoma"/>
        </w:rPr>
        <w:t xml:space="preserve"> </w:t>
      </w:r>
      <w:hyperlink r:id="rId18" w:history="1">
        <w:r w:rsidRPr="00A41889">
          <w:rPr>
            <w:rFonts w:ascii="Tahoma" w:hAnsi="Tahoma" w:cs="Tahoma"/>
            <w:color w:val="0000FF"/>
            <w:u w:val="single"/>
          </w:rPr>
          <w:t>https://ejn.gov.si/eJN2</w:t>
        </w:r>
      </w:hyperlink>
      <w:r w:rsidRPr="00A41889">
        <w:rPr>
          <w:rFonts w:ascii="Tahoma" w:hAnsi="Tahoma" w:cs="Tahoma"/>
        </w:rPr>
        <w:t xml:space="preserve">, v skladu z Navodili za uporabo e-JN. Če je ponudnik že registriran v informacijski sistem e-JN, se v aplikacijo prijavi na istem naslovu. </w:t>
      </w:r>
    </w:p>
    <w:p w14:paraId="443A6BAC" w14:textId="77777777" w:rsidR="00DF6919" w:rsidRPr="00A41889" w:rsidRDefault="00DF6919" w:rsidP="00DF6919">
      <w:pPr>
        <w:tabs>
          <w:tab w:val="left" w:pos="142"/>
        </w:tabs>
        <w:suppressAutoHyphens/>
        <w:jc w:val="both"/>
        <w:rPr>
          <w:rFonts w:ascii="Tahoma" w:hAnsi="Tahoma" w:cs="Tahoma"/>
        </w:rPr>
      </w:pPr>
    </w:p>
    <w:p w14:paraId="104173B6" w14:textId="77777777" w:rsidR="00DF6919" w:rsidRPr="00A41889" w:rsidRDefault="00DF6919" w:rsidP="00DF6919">
      <w:pPr>
        <w:jc w:val="both"/>
        <w:rPr>
          <w:rFonts w:ascii="Tahoma" w:hAnsi="Tahoma"/>
        </w:rPr>
      </w:pPr>
      <w:r w:rsidRPr="00A41889">
        <w:rPr>
          <w:rFonts w:ascii="Tahoma" w:hAnsi="Tahoma"/>
        </w:rPr>
        <w:t xml:space="preserve">Uporabnik ponudnika, ki je v informacijskem sistemu e-JN pooblaščen za oddajanje ponudb, ponudbo odda s klikom na gumb »Oddaj«. Informacijski sistem e-JN ob oddaji ponudb zabeleži identiteto uporabnika in čas oddaje ponudbe. </w:t>
      </w:r>
      <w:r w:rsidRPr="00A41889">
        <w:rPr>
          <w:rFonts w:ascii="Tahoma" w:hAnsi="Tahoma"/>
          <w:u w:val="single"/>
        </w:rPr>
        <w:t>Uporabnik z dejanjem oddaje ponudbe izkaže in izjavi voljo v imenu ponudnika oddati zavezujočo ponudbo</w:t>
      </w:r>
      <w:r w:rsidRPr="00A41889">
        <w:rPr>
          <w:rFonts w:ascii="Tahoma" w:hAnsi="Tahoma"/>
        </w:rPr>
        <w:t xml:space="preserve"> (18. člen Obligacijskega zakonika; Uradni list RS, št. 97/07 – uradno prečiščeno besedilo, 64/16 – odl. US in 20/18 – OROZ631). Z oddajo ponudbe je le-ta zavezujoča za čas, naveden v ponudbi, razen če jo uporabnik ponudnika umakne ali spremeni pred potekom roka za oddajo ponudb.</w:t>
      </w:r>
    </w:p>
    <w:p w14:paraId="3A00D8DF" w14:textId="77777777" w:rsidR="00DF6919" w:rsidRPr="00AE4F17" w:rsidRDefault="00DF6919" w:rsidP="00DF6919">
      <w:pPr>
        <w:tabs>
          <w:tab w:val="left" w:pos="142"/>
        </w:tabs>
        <w:jc w:val="both"/>
        <w:rPr>
          <w:rFonts w:ascii="Tahoma" w:hAnsi="Tahoma" w:cs="Tahoma"/>
        </w:rPr>
      </w:pPr>
    </w:p>
    <w:p w14:paraId="4D8CAEFD" w14:textId="77777777" w:rsidR="00DF6919" w:rsidRPr="00AE4F17" w:rsidRDefault="00DF6919" w:rsidP="00DF6919">
      <w:pPr>
        <w:numPr>
          <w:ilvl w:val="1"/>
          <w:numId w:val="2"/>
        </w:numPr>
        <w:jc w:val="both"/>
        <w:rPr>
          <w:rFonts w:ascii="Tahoma" w:hAnsi="Tahoma" w:cs="Tahoma"/>
          <w:b/>
          <w:sz w:val="21"/>
          <w:szCs w:val="21"/>
        </w:rPr>
      </w:pPr>
      <w:r w:rsidRPr="00AE4F17">
        <w:rPr>
          <w:rFonts w:ascii="Tahoma" w:hAnsi="Tahoma" w:cs="Tahoma"/>
          <w:b/>
          <w:sz w:val="21"/>
          <w:szCs w:val="21"/>
        </w:rPr>
        <w:t>Izdelava ponudbe</w:t>
      </w:r>
    </w:p>
    <w:p w14:paraId="292200CB" w14:textId="77777777" w:rsidR="00DF6919" w:rsidRPr="00AE4F17" w:rsidRDefault="00DF6919" w:rsidP="00DF6919">
      <w:pPr>
        <w:tabs>
          <w:tab w:val="left" w:pos="142"/>
        </w:tabs>
        <w:jc w:val="both"/>
        <w:rPr>
          <w:rFonts w:ascii="Tahoma" w:hAnsi="Tahoma" w:cs="Tahoma"/>
        </w:rPr>
      </w:pPr>
    </w:p>
    <w:p w14:paraId="18854045" w14:textId="77777777" w:rsidR="00DF6919" w:rsidRPr="00A41889" w:rsidRDefault="00DF6919" w:rsidP="00DF6919">
      <w:pPr>
        <w:jc w:val="both"/>
        <w:rPr>
          <w:rFonts w:ascii="Tahoma" w:hAnsi="Tahoma" w:cs="Tahoma"/>
        </w:rPr>
      </w:pPr>
      <w:r w:rsidRPr="00A41889">
        <w:rPr>
          <w:rFonts w:ascii="Tahoma" w:hAnsi="Tahoma" w:cs="Tahoma"/>
        </w:rPr>
        <w:t>Ponudba naj bo izdelana tako, da  vsebuje vse zahtevane dokumente in obrazce, navedene v tč. 6.4  razpisne dokumentacije.</w:t>
      </w:r>
    </w:p>
    <w:p w14:paraId="4AFF4659" w14:textId="77777777" w:rsidR="00DF6919" w:rsidRPr="00A41889" w:rsidRDefault="00DF6919" w:rsidP="00DF6919">
      <w:pPr>
        <w:jc w:val="both"/>
        <w:rPr>
          <w:rFonts w:ascii="Tahoma" w:hAnsi="Tahoma" w:cs="Tahoma"/>
          <w:b/>
        </w:rPr>
      </w:pPr>
    </w:p>
    <w:p w14:paraId="3E3A8F69" w14:textId="77777777" w:rsidR="00DF6919" w:rsidRPr="00A41889" w:rsidRDefault="00DF6919" w:rsidP="00DF6919">
      <w:pPr>
        <w:jc w:val="both"/>
        <w:rPr>
          <w:rFonts w:ascii="Tahoma" w:hAnsi="Tahoma" w:cs="Tahoma"/>
        </w:rPr>
      </w:pPr>
      <w:r w:rsidRPr="00A41889">
        <w:rPr>
          <w:rFonts w:ascii="Tahoma" w:hAnsi="Tahoma" w:cs="Tahoma"/>
        </w:rPr>
        <w:t xml:space="preserve">Ponudba mora biti </w:t>
      </w:r>
      <w:r w:rsidRPr="00A41889">
        <w:rPr>
          <w:rFonts w:ascii="Tahoma" w:hAnsi="Tahoma" w:cs="Tahoma"/>
          <w:b/>
          <w:u w:val="single"/>
        </w:rPr>
        <w:t>priložena v pdf. formatu</w:t>
      </w:r>
      <w:r w:rsidRPr="00A41889">
        <w:rPr>
          <w:rFonts w:ascii="Tahoma" w:hAnsi="Tahoma" w:cs="Tahoma"/>
        </w:rPr>
        <w:t xml:space="preserve"> (sken celotne ponudbe z izpolnjenimi, podpisanimi in žigosanimi ponudbenimi listinami), razen, če v posamezni prilogi ni drugače navedeno.  Ponudnik lahko fizični podpis nadomesti z elektronskim podpisom, v kolikor informacijski sistem e-JN to dopušča in ni drugače določeno z razpisno dokumentacijo (v tem primeru žigosanje ni potrebno). </w:t>
      </w:r>
    </w:p>
    <w:p w14:paraId="679C8922" w14:textId="77777777" w:rsidR="00DF6919" w:rsidRPr="00A41889" w:rsidRDefault="00DF6919" w:rsidP="00DF6919">
      <w:pPr>
        <w:jc w:val="both"/>
        <w:rPr>
          <w:rFonts w:ascii="Tahoma" w:hAnsi="Tahoma" w:cs="Tahoma"/>
        </w:rPr>
      </w:pPr>
    </w:p>
    <w:p w14:paraId="7B45BCF5" w14:textId="77777777" w:rsidR="00DF6919" w:rsidRPr="00A41889" w:rsidRDefault="00DF6919" w:rsidP="00DF6919">
      <w:pPr>
        <w:jc w:val="both"/>
        <w:rPr>
          <w:rFonts w:ascii="Tahoma" w:hAnsi="Tahoma" w:cs="Tahoma"/>
        </w:rPr>
      </w:pPr>
      <w:r w:rsidRPr="00A41889">
        <w:rPr>
          <w:rFonts w:ascii="Tahoma" w:hAnsi="Tahoma" w:cs="Tahoma"/>
        </w:rPr>
        <w:t xml:space="preserve">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 </w:t>
      </w:r>
    </w:p>
    <w:p w14:paraId="3D6EFA84" w14:textId="77777777" w:rsidR="00DF6919" w:rsidRPr="00A41889" w:rsidRDefault="00DF6919" w:rsidP="00DF6919">
      <w:pPr>
        <w:jc w:val="both"/>
        <w:rPr>
          <w:rFonts w:ascii="Tahoma" w:hAnsi="Tahoma" w:cs="Tahoma"/>
          <w:b/>
        </w:rPr>
      </w:pPr>
    </w:p>
    <w:p w14:paraId="658D6900" w14:textId="77777777" w:rsidR="00DF6919" w:rsidRPr="00A41889" w:rsidRDefault="00DF6919" w:rsidP="00DF6919">
      <w:pPr>
        <w:jc w:val="both"/>
        <w:rPr>
          <w:rFonts w:ascii="Tahoma" w:hAnsi="Tahoma" w:cs="Tahoma"/>
        </w:rPr>
      </w:pPr>
      <w:r w:rsidRPr="00A41889">
        <w:rPr>
          <w:rFonts w:ascii="Tahoma" w:hAnsi="Tahoma" w:cs="Tahoma"/>
        </w:rPr>
        <w:t>Priloge razpisne dokumentacije, ki jih morajo izpolniti ponudniki, so osnova za ugotavljanje dopustnosti ponudbe in osnova za ugotavljanje sposobnosti, glede na zahteve in pogoje te razpisne dokumentacije.</w:t>
      </w:r>
    </w:p>
    <w:p w14:paraId="7D02170A" w14:textId="77777777" w:rsidR="00DF6919" w:rsidRPr="00A41889" w:rsidRDefault="00DF6919" w:rsidP="00DF6919">
      <w:pPr>
        <w:jc w:val="both"/>
        <w:rPr>
          <w:rFonts w:ascii="Tahoma" w:hAnsi="Tahoma" w:cs="Tahoma"/>
        </w:rPr>
      </w:pPr>
    </w:p>
    <w:p w14:paraId="543AC601" w14:textId="77777777" w:rsidR="00DF6919" w:rsidRPr="00A41889" w:rsidRDefault="00DF6919" w:rsidP="00DF6919">
      <w:pPr>
        <w:jc w:val="both"/>
        <w:rPr>
          <w:rFonts w:ascii="Tahoma" w:hAnsi="Tahoma" w:cs="Tahoma"/>
        </w:rPr>
      </w:pPr>
      <w:r w:rsidRPr="00A41889">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106BDF1D" w14:textId="0B05CF50" w:rsidR="00DF6919" w:rsidRPr="00C56D0E" w:rsidRDefault="00DF6919" w:rsidP="00DF6919">
      <w:pPr>
        <w:tabs>
          <w:tab w:val="left" w:pos="142"/>
        </w:tabs>
        <w:jc w:val="both"/>
        <w:rPr>
          <w:rFonts w:ascii="Tahoma" w:hAnsi="Tahoma" w:cs="Tahoma"/>
        </w:rPr>
      </w:pPr>
    </w:p>
    <w:p w14:paraId="155B227F" w14:textId="77777777" w:rsidR="00DF6919" w:rsidRPr="00C56D0E" w:rsidRDefault="00DF6919" w:rsidP="00DF6919">
      <w:pPr>
        <w:numPr>
          <w:ilvl w:val="1"/>
          <w:numId w:val="2"/>
        </w:numPr>
        <w:jc w:val="both"/>
        <w:rPr>
          <w:rFonts w:ascii="Tahoma" w:hAnsi="Tahoma" w:cs="Tahoma"/>
          <w:b/>
          <w:sz w:val="21"/>
          <w:szCs w:val="21"/>
        </w:rPr>
      </w:pPr>
      <w:r w:rsidRPr="00C56D0E">
        <w:rPr>
          <w:rFonts w:ascii="Tahoma" w:hAnsi="Tahoma" w:cs="Tahoma"/>
          <w:b/>
          <w:sz w:val="21"/>
          <w:szCs w:val="21"/>
        </w:rPr>
        <w:t>Rok za predložitev elektronske ponudbe in javno odpiranje ponudb</w:t>
      </w:r>
    </w:p>
    <w:p w14:paraId="64471623" w14:textId="77777777" w:rsidR="00DF6919" w:rsidRPr="00C56D0E" w:rsidRDefault="00DF6919" w:rsidP="00DF6919">
      <w:pPr>
        <w:tabs>
          <w:tab w:val="left" w:pos="142"/>
        </w:tabs>
        <w:jc w:val="both"/>
        <w:rPr>
          <w:rFonts w:ascii="Tahoma" w:hAnsi="Tahoma" w:cs="Tahoma"/>
        </w:rPr>
      </w:pPr>
    </w:p>
    <w:p w14:paraId="162918CE" w14:textId="0D2A505A" w:rsidR="00DF6919" w:rsidRPr="00C56D0E" w:rsidRDefault="00DF6919" w:rsidP="00DF6919">
      <w:pPr>
        <w:tabs>
          <w:tab w:val="left" w:pos="142"/>
        </w:tabs>
        <w:jc w:val="both"/>
        <w:rPr>
          <w:rFonts w:ascii="Tahoma" w:hAnsi="Tahoma" w:cs="Tahoma"/>
        </w:rPr>
      </w:pPr>
      <w:r w:rsidRPr="00C56D0E">
        <w:rPr>
          <w:rFonts w:ascii="Tahoma" w:hAnsi="Tahoma" w:cs="Tahoma"/>
        </w:rPr>
        <w:t xml:space="preserve">Elektronska ponudba se šteje za pravočasno oddano, če jo naročnik prejme preko sistema e-JN </w:t>
      </w:r>
      <w:hyperlink r:id="rId19" w:history="1">
        <w:r w:rsidRPr="00C56D0E">
          <w:rPr>
            <w:rFonts w:ascii="Tahoma" w:hAnsi="Tahoma" w:cs="Tahoma"/>
            <w:color w:val="0000FF"/>
            <w:u w:val="single"/>
            <w:lang w:val="x-none"/>
          </w:rPr>
          <w:t>https://ejn.gov.si/eJN2</w:t>
        </w:r>
      </w:hyperlink>
      <w:r w:rsidRPr="00C56D0E">
        <w:rPr>
          <w:rFonts w:ascii="Tahoma" w:hAnsi="Tahoma" w:cs="Tahoma"/>
          <w:lang w:val="x-none"/>
        </w:rPr>
        <w:t xml:space="preserve"> </w:t>
      </w:r>
      <w:r w:rsidRPr="00C56D0E">
        <w:rPr>
          <w:rFonts w:ascii="Tahoma" w:hAnsi="Tahoma" w:cs="Tahoma"/>
          <w:b/>
        </w:rPr>
        <w:t>najkasneje do</w:t>
      </w:r>
      <w:r w:rsidRPr="00C56D0E">
        <w:rPr>
          <w:rFonts w:ascii="Tahoma" w:hAnsi="Tahoma" w:cs="Tahoma"/>
        </w:rPr>
        <w:t xml:space="preserve"> </w:t>
      </w:r>
      <w:r w:rsidR="00386A88" w:rsidRPr="00386A88">
        <w:rPr>
          <w:rFonts w:ascii="Tahoma" w:hAnsi="Tahoma" w:cs="Tahoma"/>
          <w:b/>
        </w:rPr>
        <w:t>10. 6</w:t>
      </w:r>
      <w:r w:rsidRPr="00386A88">
        <w:rPr>
          <w:rFonts w:ascii="Tahoma" w:hAnsi="Tahoma" w:cs="Tahoma"/>
          <w:b/>
        </w:rPr>
        <w:t>. 2024</w:t>
      </w:r>
      <w:r w:rsidRPr="00386A88">
        <w:rPr>
          <w:rFonts w:ascii="Tahoma" w:hAnsi="Tahoma" w:cs="Tahoma"/>
          <w:b/>
          <w:i/>
        </w:rPr>
        <w:t xml:space="preserve"> </w:t>
      </w:r>
      <w:r w:rsidRPr="00386A88">
        <w:rPr>
          <w:rFonts w:ascii="Tahoma" w:hAnsi="Tahoma" w:cs="Tahoma"/>
          <w:b/>
        </w:rPr>
        <w:t>do 10.00</w:t>
      </w:r>
      <w:r w:rsidRPr="00386A88">
        <w:rPr>
          <w:rFonts w:ascii="Tahoma" w:hAnsi="Tahoma" w:cs="Tahoma"/>
        </w:rPr>
        <w:t xml:space="preserve"> </w:t>
      </w:r>
      <w:r w:rsidRPr="00386A88">
        <w:rPr>
          <w:rFonts w:ascii="Tahoma" w:hAnsi="Tahoma" w:cs="Tahoma"/>
          <w:b/>
        </w:rPr>
        <w:t>ure</w:t>
      </w:r>
      <w:r w:rsidRPr="00386A88">
        <w:rPr>
          <w:rFonts w:ascii="Tahoma" w:hAnsi="Tahoma" w:cs="Tahoma"/>
        </w:rPr>
        <w:t>.</w:t>
      </w:r>
      <w:r w:rsidRPr="00C56D0E">
        <w:rPr>
          <w:rFonts w:ascii="Tahoma" w:hAnsi="Tahoma" w:cs="Tahoma"/>
        </w:rPr>
        <w:t xml:space="preserve"> Za oddano ponudbo se šteje ponudba, ki je v informacijskem sistemu e-JN označena s statusom »ODDANO«. Po preteku roka za predložitev ponudb ponudbe ne bo več mogoče oddati.</w:t>
      </w:r>
      <w:r w:rsidRPr="00D04A63">
        <w:rPr>
          <w:rFonts w:ascii="Tahoma" w:hAnsi="Tahoma" w:cs="Tahoma"/>
          <w:szCs w:val="24"/>
        </w:rPr>
        <w:t xml:space="preserve"> </w:t>
      </w:r>
      <w:r w:rsidRPr="00A41889">
        <w:rPr>
          <w:rFonts w:ascii="Tahoma" w:hAnsi="Tahoma" w:cs="Tahoma"/>
          <w:szCs w:val="24"/>
        </w:rPr>
        <w:t>Ponudnik nosi vse stroške priprave in predložitve ponudbe.</w:t>
      </w:r>
    </w:p>
    <w:p w14:paraId="41A95361" w14:textId="77777777" w:rsidR="00DF6919" w:rsidRPr="00C56D0E" w:rsidRDefault="00DF6919" w:rsidP="00DF6919">
      <w:pPr>
        <w:tabs>
          <w:tab w:val="left" w:pos="142"/>
        </w:tabs>
        <w:jc w:val="both"/>
        <w:rPr>
          <w:rFonts w:ascii="Tahoma" w:hAnsi="Tahoma" w:cs="Tahoma"/>
        </w:rPr>
      </w:pPr>
    </w:p>
    <w:p w14:paraId="17F08117" w14:textId="77777777" w:rsidR="00DF6919" w:rsidRPr="00C56D0E" w:rsidRDefault="00DF6919" w:rsidP="00DF6919">
      <w:pPr>
        <w:tabs>
          <w:tab w:val="left" w:pos="142"/>
        </w:tabs>
        <w:jc w:val="both"/>
        <w:rPr>
          <w:rFonts w:ascii="Tahoma" w:hAnsi="Tahoma" w:cs="Tahoma"/>
        </w:rPr>
      </w:pPr>
      <w:r w:rsidRPr="00C56D0E">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14:paraId="00950276" w14:textId="77777777" w:rsidR="00DF6919" w:rsidRPr="00C56D0E" w:rsidRDefault="00DF6919" w:rsidP="00DF6919">
      <w:pPr>
        <w:tabs>
          <w:tab w:val="left" w:pos="142"/>
        </w:tabs>
        <w:jc w:val="both"/>
        <w:rPr>
          <w:rFonts w:ascii="Tahoma" w:hAnsi="Tahoma" w:cs="Tahoma"/>
        </w:rPr>
      </w:pPr>
    </w:p>
    <w:p w14:paraId="6F8C17B2" w14:textId="77777777" w:rsidR="00DF6919" w:rsidRPr="00C56D0E" w:rsidRDefault="00DF6919" w:rsidP="00DF6919">
      <w:pPr>
        <w:jc w:val="both"/>
        <w:rPr>
          <w:rFonts w:ascii="Tahoma" w:hAnsi="Tahoma" w:cs="Tahoma"/>
        </w:rPr>
      </w:pPr>
      <w:r w:rsidRPr="00C56D0E">
        <w:rPr>
          <w:rFonts w:ascii="Tahoma" w:hAnsi="Tahoma" w:cs="Tahoma"/>
        </w:rPr>
        <w:lastRenderedPageBreak/>
        <w:t>Dostop do spletnega naslova za oddajo elektronske ponudbe v tem postopku javnega naročila je ponudnikom omogočen na povezavi, ki je navedena v obvestilu o naročilu, ki je bilo za predmetno javno naročilo objavljeno na Portalu javnih naročil.</w:t>
      </w:r>
    </w:p>
    <w:p w14:paraId="6C75F5A8" w14:textId="77777777" w:rsidR="00DF6919" w:rsidRPr="00C56D0E" w:rsidRDefault="00DF6919" w:rsidP="00DF6919">
      <w:pPr>
        <w:jc w:val="both"/>
        <w:rPr>
          <w:rFonts w:ascii="Tahoma" w:hAnsi="Tahoma" w:cs="Tahoma"/>
        </w:rPr>
      </w:pPr>
    </w:p>
    <w:p w14:paraId="045E2C4A" w14:textId="747A4DCB" w:rsidR="00DF6919" w:rsidRPr="00A41889" w:rsidRDefault="00DF6919" w:rsidP="00DF6919">
      <w:pPr>
        <w:jc w:val="both"/>
        <w:rPr>
          <w:rFonts w:ascii="Tahoma" w:hAnsi="Tahoma" w:cs="Tahoma"/>
        </w:rPr>
      </w:pPr>
      <w:r w:rsidRPr="00C56D0E">
        <w:rPr>
          <w:rFonts w:ascii="Tahoma" w:hAnsi="Tahoma" w:cs="Tahoma"/>
        </w:rPr>
        <w:t>Javno odpiranje ponudb poteka avtomatično, in sicer na način, da informac</w:t>
      </w:r>
      <w:r w:rsidR="00386A88">
        <w:rPr>
          <w:rFonts w:ascii="Tahoma" w:hAnsi="Tahoma" w:cs="Tahoma"/>
        </w:rPr>
        <w:t>ijski sistem e-JN samodejno, eno (1) uro</w:t>
      </w:r>
      <w:bookmarkStart w:id="8" w:name="_GoBack"/>
      <w:bookmarkEnd w:id="8"/>
      <w:r w:rsidRPr="00C56D0E">
        <w:rPr>
          <w:rFonts w:ascii="Tahoma" w:hAnsi="Tahoma" w:cs="Tahoma"/>
        </w:rPr>
        <w:t xml:space="preserve"> po poteku roka za predložitev elektronskih ponudb, </w:t>
      </w:r>
      <w:r w:rsidRPr="00A41889">
        <w:rPr>
          <w:rFonts w:ascii="Tahoma" w:hAnsi="Tahoma" w:cs="Tahoma"/>
        </w:rPr>
        <w:t xml:space="preserve">prikaže podatke o ponudniku, o variantah, če so bile zahtevane oziroma dovoljene, ter omogoči dostop do pdf. dokumenta, ki ga ponudnik naloži v sistem e-JN v Razdelek »Skupna ponudbena vrednost«, del »Predračun«. Ponudniki, ki so oddali ponudbe, imajo te podatke v informacijskem sistemu e-JN na razpolago v razdelku »Zapisnik o odpiranju ponudb«. </w:t>
      </w:r>
    </w:p>
    <w:p w14:paraId="2BD5C8E8" w14:textId="77777777" w:rsidR="00DF6919" w:rsidRDefault="00DF6919" w:rsidP="00DF6919">
      <w:pPr>
        <w:jc w:val="both"/>
        <w:rPr>
          <w:rFonts w:ascii="Tahoma" w:hAnsi="Tahoma" w:cs="Tahoma"/>
        </w:rPr>
      </w:pPr>
    </w:p>
    <w:p w14:paraId="438944B2" w14:textId="77777777" w:rsidR="00DF6919" w:rsidRPr="00A41889" w:rsidRDefault="00DF6919" w:rsidP="00DF6919">
      <w:pPr>
        <w:jc w:val="both"/>
        <w:rPr>
          <w:rFonts w:ascii="Tahoma" w:hAnsi="Tahoma" w:cs="Tahoma"/>
        </w:rPr>
      </w:pPr>
      <w:r w:rsidRPr="00A41889">
        <w:rPr>
          <w:rFonts w:ascii="Tahoma" w:hAnsi="Tahoma" w:cs="Tahoma"/>
        </w:rPr>
        <w:t>Ob roku za odpiranje ponudb se ponudbe v sistemu samodejno prikažejo v zavihku »Aktualna javna naročila«. Ponudniki in ostala javnost bodo lahko roku za odpiranje ponudb pregledali prispele informacije oziroma dokumente ponudnikov (naziv ponudnikov, ki so oddali ponudbo in povzetek predračuna oziroma vrednost ponudbe).</w:t>
      </w:r>
    </w:p>
    <w:p w14:paraId="041D4765" w14:textId="77777777" w:rsidR="00DF6919" w:rsidRPr="00C56D0E" w:rsidRDefault="00DF6919" w:rsidP="00DF6919">
      <w:pPr>
        <w:jc w:val="both"/>
        <w:rPr>
          <w:rFonts w:ascii="Tahoma" w:hAnsi="Tahoma" w:cs="Tahoma"/>
        </w:rPr>
      </w:pPr>
    </w:p>
    <w:p w14:paraId="7248A24A" w14:textId="77777777" w:rsidR="00DF6919" w:rsidRPr="00C56D0E" w:rsidRDefault="00DF6919" w:rsidP="00DF6919">
      <w:pPr>
        <w:numPr>
          <w:ilvl w:val="1"/>
          <w:numId w:val="2"/>
        </w:numPr>
        <w:jc w:val="both"/>
        <w:rPr>
          <w:rFonts w:ascii="Tahoma" w:hAnsi="Tahoma" w:cs="Tahoma"/>
          <w:b/>
        </w:rPr>
      </w:pPr>
      <w:r w:rsidRPr="00C56D0E">
        <w:rPr>
          <w:rFonts w:ascii="Tahoma" w:hAnsi="Tahoma" w:cs="Tahoma"/>
          <w:b/>
        </w:rPr>
        <w:t>Vsebina ponudbene dokumentacije</w:t>
      </w:r>
    </w:p>
    <w:p w14:paraId="6786DE5A" w14:textId="77777777" w:rsidR="00DF6919" w:rsidRPr="00AE4F17" w:rsidRDefault="00DF6919" w:rsidP="00DF6919">
      <w:pPr>
        <w:jc w:val="both"/>
        <w:rPr>
          <w:rFonts w:ascii="Tahoma" w:hAnsi="Tahoma" w:cs="Tahoma"/>
          <w:sz w:val="16"/>
          <w:szCs w:val="16"/>
        </w:rPr>
      </w:pPr>
    </w:p>
    <w:p w14:paraId="3C0D0B12" w14:textId="77777777" w:rsidR="00DF6919" w:rsidRPr="00A41889" w:rsidRDefault="00DF6919" w:rsidP="00DF6919">
      <w:pPr>
        <w:jc w:val="both"/>
        <w:rPr>
          <w:rFonts w:ascii="Tahoma" w:hAnsi="Tahoma" w:cs="Tahoma"/>
          <w:b/>
        </w:rPr>
      </w:pPr>
      <w:r w:rsidRPr="00A41889">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B6E8C5A" w14:textId="77777777" w:rsidR="00DF6919" w:rsidRPr="00A41889" w:rsidRDefault="00DF6919" w:rsidP="00DF6919">
      <w:pPr>
        <w:jc w:val="both"/>
        <w:rPr>
          <w:rFonts w:ascii="Tahoma" w:hAnsi="Tahoma" w:cs="Tahoma"/>
          <w:b/>
          <w:sz w:val="16"/>
          <w:szCs w:val="16"/>
        </w:rPr>
      </w:pPr>
    </w:p>
    <w:p w14:paraId="3B0B383B" w14:textId="77777777" w:rsidR="00DF6919" w:rsidRPr="00A41889" w:rsidRDefault="00DF6919" w:rsidP="00DF6919">
      <w:pPr>
        <w:jc w:val="both"/>
        <w:rPr>
          <w:rFonts w:ascii="Tahoma" w:hAnsi="Tahoma" w:cs="Tahoma"/>
          <w:b/>
        </w:rPr>
      </w:pPr>
      <w:r w:rsidRPr="00A41889">
        <w:rPr>
          <w:rFonts w:ascii="Tahoma" w:hAnsi="Tahoma" w:cs="Tahoma"/>
          <w:b/>
        </w:rPr>
        <w:t>Ponudbena dokumentacija, ki jo naročnik zahteva z javnim razpisom in jo mora ponudnik naložiti v informacijski sistem e-JN je navedena v nadaljevanju:</w:t>
      </w:r>
    </w:p>
    <w:p w14:paraId="3878F99D" w14:textId="77777777" w:rsidR="00DF6919" w:rsidRPr="001421B3" w:rsidRDefault="00DF6919" w:rsidP="00DF6919">
      <w:pPr>
        <w:jc w:val="both"/>
        <w:rPr>
          <w:rFonts w:ascii="Tahoma" w:hAnsi="Tahoma" w:cs="Tahoma"/>
        </w:rPr>
      </w:pPr>
    </w:p>
    <w:p w14:paraId="140CCF22" w14:textId="77777777" w:rsidR="00DF6919" w:rsidRPr="001421B3" w:rsidRDefault="00DF6919" w:rsidP="00DF6919">
      <w:pPr>
        <w:numPr>
          <w:ilvl w:val="0"/>
          <w:numId w:val="32"/>
        </w:numPr>
        <w:jc w:val="both"/>
        <w:rPr>
          <w:rFonts w:ascii="Tahoma" w:hAnsi="Tahoma" w:cs="Tahoma"/>
          <w:b/>
          <w:color w:val="00B050"/>
          <w:u w:val="single"/>
        </w:rPr>
      </w:pPr>
      <w:r w:rsidRPr="001421B3">
        <w:rPr>
          <w:rFonts w:ascii="Tahoma" w:hAnsi="Tahoma" w:cs="Tahoma"/>
          <w:b/>
          <w:color w:val="00B050"/>
          <w:u w:val="single"/>
        </w:rPr>
        <w:t>Razdelek »Osnovni podatki o ponudniku«</w:t>
      </w:r>
    </w:p>
    <w:p w14:paraId="4A730FB0" w14:textId="77777777" w:rsidR="00DF6919" w:rsidRPr="001421B3" w:rsidRDefault="00DF6919" w:rsidP="00DF6919">
      <w:pPr>
        <w:jc w:val="both"/>
        <w:rPr>
          <w:rFonts w:ascii="Tahoma" w:hAnsi="Tahoma" w:cs="Tahoma"/>
          <w:sz w:val="16"/>
          <w:szCs w:val="16"/>
        </w:rPr>
      </w:pPr>
    </w:p>
    <w:p w14:paraId="3B2D9F97" w14:textId="77777777" w:rsidR="00DF6919" w:rsidRDefault="00DF6919" w:rsidP="00DF6919">
      <w:pPr>
        <w:jc w:val="both"/>
        <w:rPr>
          <w:rFonts w:ascii="Tahoma" w:hAnsi="Tahoma" w:cs="Tahoma"/>
        </w:rPr>
      </w:pPr>
      <w:r w:rsidRPr="001421B3">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605036B9" w14:textId="77777777" w:rsidR="00DF6919" w:rsidRPr="001421B3" w:rsidRDefault="00DF6919" w:rsidP="00EC5C0A">
      <w:pPr>
        <w:jc w:val="both"/>
        <w:rPr>
          <w:rFonts w:ascii="Tahoma" w:hAnsi="Tahoma" w:cs="Tahoma"/>
          <w:sz w:val="16"/>
          <w:szCs w:val="16"/>
        </w:rPr>
      </w:pPr>
    </w:p>
    <w:p w14:paraId="0050535E" w14:textId="77777777" w:rsidR="00DF6919" w:rsidRPr="001421B3" w:rsidRDefault="00DF6919" w:rsidP="00EC5C0A">
      <w:pPr>
        <w:numPr>
          <w:ilvl w:val="0"/>
          <w:numId w:val="32"/>
        </w:numPr>
        <w:jc w:val="both"/>
        <w:rPr>
          <w:rFonts w:ascii="Tahoma" w:hAnsi="Tahoma" w:cs="Tahoma"/>
          <w:b/>
          <w:color w:val="FF0000"/>
          <w:u w:val="single"/>
        </w:rPr>
      </w:pPr>
      <w:r w:rsidRPr="001421B3">
        <w:rPr>
          <w:rFonts w:ascii="Tahoma" w:hAnsi="Tahoma" w:cs="Tahoma"/>
          <w:b/>
          <w:color w:val="00B050"/>
          <w:u w:val="single"/>
        </w:rPr>
        <w:t>Razdelek »Skupna ponudbena vrednost«</w:t>
      </w:r>
    </w:p>
    <w:p w14:paraId="249AEFCD" w14:textId="77777777" w:rsidR="00DF6919" w:rsidRPr="001421B3" w:rsidRDefault="00DF6919" w:rsidP="00EC5C0A">
      <w:pPr>
        <w:jc w:val="both"/>
        <w:rPr>
          <w:rFonts w:ascii="Tahoma" w:hAnsi="Tahoma" w:cs="Tahoma"/>
          <w:sz w:val="16"/>
          <w:szCs w:val="16"/>
        </w:rPr>
      </w:pPr>
    </w:p>
    <w:p w14:paraId="30615EB3" w14:textId="77777777" w:rsidR="00EC5C0A" w:rsidRPr="001421B3" w:rsidRDefault="00EC5C0A" w:rsidP="00EC5C0A">
      <w:pPr>
        <w:jc w:val="both"/>
        <w:rPr>
          <w:rFonts w:ascii="Tahoma" w:hAnsi="Tahoma" w:cs="Tahoma"/>
        </w:rPr>
      </w:pPr>
      <w:r w:rsidRPr="001421B3">
        <w:rPr>
          <w:rFonts w:ascii="Tahoma" w:hAnsi="Tahoma" w:cs="Tahoma"/>
        </w:rPr>
        <w:t>Ponudnik v sistem e-JN v razdelek »Skupna ponudbena vrednost« v zato namenjen prostor vpiše skupni ponudbeni znesek brez davka v EUR in znesek davka v EUR. Znesek skupaj z davkom v EUR se izračuna samodejno. V del »Predračun« pa naloži izpolnjeno in podpisano Prilogo »PREDRAČUN« v pdf. obliki/formatu. »Skupna ponudbena vrednost«, ki bo vpisana v istoimenski razdelek in dokument (Priloga »PREDRAČUN), ki bo naložen kot v del »Predračun«, bosta razvidna in dostopna na odpiranju ponudb.</w:t>
      </w:r>
    </w:p>
    <w:p w14:paraId="227AC322" w14:textId="77777777" w:rsidR="00EC5C0A" w:rsidRPr="001421B3" w:rsidRDefault="00EC5C0A" w:rsidP="00EC5C0A">
      <w:pPr>
        <w:jc w:val="both"/>
        <w:rPr>
          <w:rFonts w:ascii="Tahoma" w:hAnsi="Tahoma" w:cs="Tahoma"/>
        </w:rPr>
      </w:pPr>
    </w:p>
    <w:p w14:paraId="5A9CBB7A" w14:textId="77777777" w:rsidR="00EC5C0A" w:rsidRPr="001421B3" w:rsidRDefault="00EC5C0A" w:rsidP="00EC5C0A">
      <w:pPr>
        <w:jc w:val="both"/>
        <w:rPr>
          <w:rFonts w:ascii="Tahoma" w:hAnsi="Tahoma" w:cs="Tahoma"/>
          <w:b/>
        </w:rPr>
      </w:pPr>
      <w:r w:rsidRPr="001421B3">
        <w:rPr>
          <w:rFonts w:ascii="Tahoma" w:hAnsi="Tahoma" w:cs="Tahoma"/>
        </w:rPr>
        <w:t>Ponudnik mora prilogo »PREDRAČUN« izpolniti ter ga v pdf. formatu naložiti na informacijski sistem e-JN</w:t>
      </w:r>
      <w:r w:rsidRPr="001421B3">
        <w:rPr>
          <w:rFonts w:ascii="Tahoma" w:hAnsi="Tahoma" w:cs="Tahoma"/>
          <w:b/>
        </w:rPr>
        <w:t xml:space="preserve"> v del »Predračun«. </w:t>
      </w:r>
    </w:p>
    <w:p w14:paraId="5453CD05" w14:textId="77777777" w:rsidR="00DF6919" w:rsidRPr="00AE4F17" w:rsidRDefault="00DF6919" w:rsidP="00EC5C0A">
      <w:pPr>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DF6919" w:rsidRPr="00AE4F17" w14:paraId="3CD4BACF" w14:textId="77777777" w:rsidTr="00844E7D">
        <w:tc>
          <w:tcPr>
            <w:tcW w:w="599" w:type="dxa"/>
            <w:tcBorders>
              <w:right w:val="nil"/>
            </w:tcBorders>
          </w:tcPr>
          <w:p w14:paraId="2DED0A6A" w14:textId="77777777" w:rsidR="00DF6919" w:rsidRPr="00AE4F17" w:rsidRDefault="00DF6919" w:rsidP="00EC5C0A">
            <w:pPr>
              <w:jc w:val="both"/>
              <w:rPr>
                <w:rFonts w:ascii="Tahoma" w:hAnsi="Tahoma" w:cs="Tahoma"/>
                <w:b/>
              </w:rPr>
            </w:pPr>
          </w:p>
        </w:tc>
        <w:tc>
          <w:tcPr>
            <w:tcW w:w="8969" w:type="dxa"/>
            <w:tcBorders>
              <w:left w:val="nil"/>
            </w:tcBorders>
          </w:tcPr>
          <w:p w14:paraId="79B556ED" w14:textId="77777777" w:rsidR="00DF6919" w:rsidRPr="00AE4F17" w:rsidRDefault="00DF6919" w:rsidP="00EC5C0A">
            <w:pPr>
              <w:jc w:val="both"/>
              <w:rPr>
                <w:rFonts w:ascii="Tahoma" w:hAnsi="Tahoma" w:cs="Tahoma"/>
                <w:i/>
              </w:rPr>
            </w:pPr>
            <w:r w:rsidRPr="00AE4F17">
              <w:rPr>
                <w:rFonts w:ascii="Tahoma" w:hAnsi="Tahoma" w:cs="Tahoma"/>
              </w:rPr>
              <w:t>PREDRAČUN</w:t>
            </w:r>
          </w:p>
        </w:tc>
      </w:tr>
    </w:tbl>
    <w:p w14:paraId="480F62A7" w14:textId="77777777" w:rsidR="00DF6919" w:rsidRPr="00AE4F17" w:rsidRDefault="00DF6919" w:rsidP="00EC5C0A">
      <w:pPr>
        <w:jc w:val="both"/>
        <w:rPr>
          <w:rFonts w:ascii="Tahoma" w:hAnsi="Tahoma" w:cs="Tahoma"/>
          <w:b/>
        </w:rPr>
      </w:pPr>
    </w:p>
    <w:p w14:paraId="177A59DE" w14:textId="413BFCC0" w:rsidR="00EC5C0A" w:rsidRPr="001421B3" w:rsidRDefault="00EC5C0A" w:rsidP="00EC5C0A">
      <w:pPr>
        <w:keepNext/>
        <w:keepLines/>
        <w:jc w:val="both"/>
        <w:rPr>
          <w:rFonts w:ascii="Tahoma" w:hAnsi="Tahoma" w:cs="Tahoma"/>
        </w:rPr>
      </w:pPr>
      <w:r w:rsidRPr="001421B3">
        <w:rPr>
          <w:rFonts w:ascii="Tahoma" w:hAnsi="Tahoma" w:cs="Tahoma"/>
        </w:rPr>
        <w:t xml:space="preserve">Ponudnik mora prilogo »PREDRAČUN« izpolniti in podpisati. Ponudnik v prilogo »PREDRAČUN« vpiše ponudbeno ceno za sklop za katerega oddaja </w:t>
      </w:r>
      <w:r>
        <w:rPr>
          <w:rFonts w:ascii="Tahoma" w:hAnsi="Tahoma" w:cs="Tahoma"/>
        </w:rPr>
        <w:t>ponudbo za obdobje 27</w:t>
      </w:r>
      <w:r w:rsidRPr="001421B3">
        <w:rPr>
          <w:rFonts w:ascii="Tahoma" w:hAnsi="Tahoma" w:cs="Tahoma"/>
        </w:rPr>
        <w:t xml:space="preserve"> </w:t>
      </w:r>
      <w:r>
        <w:rPr>
          <w:rFonts w:ascii="Tahoma" w:hAnsi="Tahoma" w:cs="Tahoma"/>
        </w:rPr>
        <w:t>(</w:t>
      </w:r>
      <w:r>
        <w:rPr>
          <w:rFonts w:ascii="Tahoma" w:hAnsi="Tahoma" w:cs="Tahoma"/>
          <w:lang w:eastAsia="en-US"/>
        </w:rPr>
        <w:t>sedemi</w:t>
      </w:r>
      <w:r w:rsidRPr="001421B3">
        <w:rPr>
          <w:rFonts w:ascii="Tahoma" w:hAnsi="Tahoma" w:cs="Tahoma"/>
          <w:lang w:eastAsia="en-US"/>
        </w:rPr>
        <w:t xml:space="preserve">ndvajset) </w:t>
      </w:r>
      <w:r w:rsidRPr="001421B3">
        <w:rPr>
          <w:rFonts w:ascii="Tahoma" w:hAnsi="Tahoma" w:cs="Tahoma"/>
        </w:rPr>
        <w:t>mesecev brez DDV za posamezni sklop predmeta javnega naročila za katerega oddaja ponudbo.</w:t>
      </w:r>
    </w:p>
    <w:p w14:paraId="4BD653B8" w14:textId="77777777" w:rsidR="00EC5C0A" w:rsidRPr="001421B3" w:rsidRDefault="00EC5C0A" w:rsidP="00EC5C0A">
      <w:pPr>
        <w:keepNext/>
        <w:keepLines/>
        <w:jc w:val="both"/>
        <w:rPr>
          <w:rFonts w:ascii="Tahoma" w:hAnsi="Tahoma" w:cs="Tahoma"/>
        </w:rPr>
      </w:pPr>
    </w:p>
    <w:p w14:paraId="78568AEA" w14:textId="0DDF6950" w:rsidR="00EC5C0A" w:rsidRPr="001421B3" w:rsidRDefault="00EC5C0A" w:rsidP="00EC5C0A">
      <w:pPr>
        <w:keepNext/>
        <w:keepLines/>
        <w:jc w:val="both"/>
        <w:rPr>
          <w:rFonts w:ascii="Tahoma" w:hAnsi="Tahoma" w:cs="Tahoma"/>
        </w:rPr>
      </w:pPr>
      <w:r w:rsidRPr="001421B3">
        <w:rPr>
          <w:rFonts w:ascii="Tahoma" w:hAnsi="Tahoma" w:cs="Tahoma"/>
        </w:rPr>
        <w:t xml:space="preserve">Ponudnik v prilogo »PREDRAČUN«, za sklop za katerega oddaja ponudbo, vpiše ponudbeno ceno za obdobje </w:t>
      </w:r>
      <w:r>
        <w:rPr>
          <w:rFonts w:ascii="Tahoma" w:hAnsi="Tahoma" w:cs="Tahoma"/>
        </w:rPr>
        <w:t>27</w:t>
      </w:r>
      <w:r w:rsidRPr="001421B3">
        <w:rPr>
          <w:rFonts w:ascii="Tahoma" w:hAnsi="Tahoma" w:cs="Tahoma"/>
        </w:rPr>
        <w:t xml:space="preserve"> mesecev brez DDV. </w:t>
      </w:r>
      <w:r>
        <w:rPr>
          <w:rFonts w:ascii="Tahoma" w:hAnsi="Tahoma" w:cs="Tahoma"/>
        </w:rPr>
        <w:t>Ponudbena vrednost za obdobje 27</w:t>
      </w:r>
      <w:r w:rsidRPr="001421B3">
        <w:rPr>
          <w:rFonts w:ascii="Tahoma" w:hAnsi="Tahoma" w:cs="Tahoma"/>
        </w:rPr>
        <w:t xml:space="preserve"> </w:t>
      </w:r>
      <w:r>
        <w:rPr>
          <w:rFonts w:ascii="Tahoma" w:hAnsi="Tahoma" w:cs="Tahoma"/>
        </w:rPr>
        <w:t>(</w:t>
      </w:r>
      <w:r>
        <w:rPr>
          <w:rFonts w:ascii="Tahoma" w:hAnsi="Tahoma" w:cs="Tahoma"/>
          <w:lang w:eastAsia="en-US"/>
        </w:rPr>
        <w:t>sedemi</w:t>
      </w:r>
      <w:r w:rsidRPr="001421B3">
        <w:rPr>
          <w:rFonts w:ascii="Tahoma" w:hAnsi="Tahoma" w:cs="Tahoma"/>
          <w:lang w:eastAsia="en-US"/>
        </w:rPr>
        <w:t>ndvajset</w:t>
      </w:r>
      <w:r>
        <w:rPr>
          <w:rFonts w:ascii="Tahoma" w:hAnsi="Tahoma" w:cs="Tahoma"/>
          <w:lang w:eastAsia="en-US"/>
        </w:rPr>
        <w:t xml:space="preserve">) </w:t>
      </w:r>
      <w:r w:rsidRPr="001421B3">
        <w:rPr>
          <w:rFonts w:ascii="Tahoma" w:hAnsi="Tahoma" w:cs="Tahoma"/>
        </w:rPr>
        <w:t>mesecev brez DDV za posamezni sklop javnega naročila je navedena tudi v ponudbi ponudnika (Priloga 2) in v ponudbenem predračunu.</w:t>
      </w:r>
    </w:p>
    <w:p w14:paraId="240F44B8" w14:textId="77777777" w:rsidR="00DF6919" w:rsidRDefault="00DF6919" w:rsidP="00DF6919">
      <w:pPr>
        <w:jc w:val="both"/>
        <w:rPr>
          <w:rFonts w:ascii="Tahoma" w:hAnsi="Tahoma" w:cs="Tahoma"/>
          <w:sz w:val="16"/>
          <w:szCs w:val="16"/>
        </w:rPr>
      </w:pPr>
    </w:p>
    <w:p w14:paraId="78CC19DC" w14:textId="77777777" w:rsidR="00DF6919" w:rsidRDefault="00DF6919" w:rsidP="00DF6919">
      <w:pPr>
        <w:jc w:val="both"/>
        <w:rPr>
          <w:rFonts w:ascii="Tahoma" w:hAnsi="Tahoma" w:cs="Tahoma"/>
          <w:b/>
          <w:color w:val="00B050"/>
          <w:u w:val="single"/>
        </w:rPr>
      </w:pPr>
      <w:r w:rsidRPr="001421B3">
        <w:rPr>
          <w:rFonts w:ascii="Tahoma" w:hAnsi="Tahoma" w:cs="Tahoma"/>
          <w:b/>
          <w:color w:val="00B050"/>
          <w:u w:val="single"/>
        </w:rPr>
        <w:t>Razdelek »Dokumenti«, del »ESPD – ponudnik«</w:t>
      </w:r>
    </w:p>
    <w:p w14:paraId="49091704" w14:textId="77777777" w:rsidR="00DF6919" w:rsidRPr="00AE4F17" w:rsidRDefault="00DF6919" w:rsidP="00DF6919">
      <w:pPr>
        <w:jc w:val="both"/>
        <w:rPr>
          <w:rFonts w:ascii="Tahoma" w:hAnsi="Tahoma" w:cs="Tahoma"/>
          <w:sz w:val="16"/>
          <w:szCs w:val="16"/>
        </w:rPr>
      </w:pPr>
    </w:p>
    <w:p w14:paraId="7CC4C54C" w14:textId="77777777" w:rsidR="00DF6919" w:rsidRDefault="00DF6919" w:rsidP="00DF6919">
      <w:pPr>
        <w:jc w:val="both"/>
        <w:rPr>
          <w:rFonts w:ascii="Tahoma" w:hAnsi="Tahoma" w:cs="Tahoma"/>
          <w:b/>
        </w:rPr>
      </w:pPr>
      <w:r w:rsidRPr="00AE4F17">
        <w:rPr>
          <w:rFonts w:ascii="Tahoma" w:hAnsi="Tahoma" w:cs="Tahoma"/>
        </w:rPr>
        <w:t>Ponudnik (vodilni partner) mora prilogo »ESPD« izpolniti ter ga v xml. formatu naložiti na informacijski sistem e-JN</w:t>
      </w:r>
      <w:r w:rsidRPr="00AE4F17">
        <w:rPr>
          <w:rFonts w:ascii="Tahoma" w:hAnsi="Tahoma" w:cs="Tahoma"/>
          <w:b/>
        </w:rPr>
        <w:t xml:space="preserve"> v razdelek »ESPD - PONUDNIK«.</w:t>
      </w:r>
    </w:p>
    <w:p w14:paraId="23D1F470" w14:textId="77777777" w:rsidR="00DF6919" w:rsidRPr="00AE4F17" w:rsidRDefault="00DF6919" w:rsidP="00DF6919">
      <w:pPr>
        <w:jc w:val="both"/>
        <w:rPr>
          <w:rFonts w:ascii="Tahoma" w:hAnsi="Tahoma" w:cs="Tahoma"/>
          <w:sz w:val="16"/>
          <w:szCs w:val="16"/>
        </w:rPr>
      </w:pPr>
    </w:p>
    <w:p w14:paraId="489B4208" w14:textId="77777777" w:rsidR="00DF6919" w:rsidRDefault="00DF6919" w:rsidP="00DF6919">
      <w:pPr>
        <w:jc w:val="both"/>
        <w:rPr>
          <w:rFonts w:ascii="Tahoma" w:hAnsi="Tahoma" w:cs="Tahoma"/>
          <w:sz w:val="16"/>
          <w:szCs w:val="1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29"/>
        <w:gridCol w:w="7835"/>
        <w:gridCol w:w="1134"/>
      </w:tblGrid>
      <w:tr w:rsidR="00DF6919" w:rsidRPr="00A41889" w14:paraId="0F26B9C7" w14:textId="77777777" w:rsidTr="00844E7D">
        <w:tc>
          <w:tcPr>
            <w:tcW w:w="529" w:type="dxa"/>
            <w:tcBorders>
              <w:top w:val="single" w:sz="4" w:space="0" w:color="auto"/>
              <w:bottom w:val="single" w:sz="4" w:space="0" w:color="auto"/>
              <w:right w:val="nil"/>
            </w:tcBorders>
          </w:tcPr>
          <w:p w14:paraId="0741027A" w14:textId="77777777" w:rsidR="00DF6919" w:rsidRPr="00A41889" w:rsidRDefault="00DF6919" w:rsidP="00DF6919">
            <w:pPr>
              <w:jc w:val="right"/>
              <w:rPr>
                <w:rFonts w:ascii="Tahoma" w:hAnsi="Tahoma" w:cs="Tahoma"/>
              </w:rPr>
            </w:pPr>
            <w:r w:rsidRPr="00A41889">
              <w:rPr>
                <w:rFonts w:ascii="Tahoma" w:hAnsi="Tahoma" w:cs="Tahoma"/>
              </w:rPr>
              <w:lastRenderedPageBreak/>
              <w:t xml:space="preserve">      </w:t>
            </w:r>
          </w:p>
        </w:tc>
        <w:tc>
          <w:tcPr>
            <w:tcW w:w="7835" w:type="dxa"/>
            <w:tcBorders>
              <w:top w:val="single" w:sz="4" w:space="0" w:color="auto"/>
              <w:left w:val="nil"/>
              <w:bottom w:val="single" w:sz="4" w:space="0" w:color="auto"/>
            </w:tcBorders>
          </w:tcPr>
          <w:p w14:paraId="6408C66E" w14:textId="77777777" w:rsidR="00DF6919" w:rsidRPr="00A41889" w:rsidRDefault="00DF6919" w:rsidP="00DF6919">
            <w:pPr>
              <w:rPr>
                <w:rFonts w:ascii="Tahoma" w:hAnsi="Tahoma" w:cs="Tahoma"/>
              </w:rPr>
            </w:pPr>
            <w:r w:rsidRPr="00A41889">
              <w:rPr>
                <w:rFonts w:ascii="Tahoma" w:hAnsi="Tahoma" w:cs="Tahoma"/>
              </w:rPr>
              <w:t xml:space="preserve">ESPD - </w:t>
            </w:r>
            <w:r w:rsidRPr="00A41889">
              <w:rPr>
                <w:rFonts w:ascii="Tahoma" w:hAnsi="Tahoma" w:cs="Tahoma"/>
                <w:b/>
              </w:rPr>
              <w:t>ponudnik</w:t>
            </w:r>
          </w:p>
        </w:tc>
        <w:tc>
          <w:tcPr>
            <w:tcW w:w="1134" w:type="dxa"/>
            <w:tcBorders>
              <w:top w:val="single" w:sz="4" w:space="0" w:color="auto"/>
              <w:bottom w:val="single" w:sz="4" w:space="0" w:color="auto"/>
            </w:tcBorders>
          </w:tcPr>
          <w:p w14:paraId="3FB14812" w14:textId="77777777" w:rsidR="00DF6919" w:rsidRPr="00A41889" w:rsidRDefault="00DF6919" w:rsidP="00DF6919">
            <w:pPr>
              <w:rPr>
                <w:rFonts w:ascii="Tahoma" w:hAnsi="Tahoma" w:cs="Tahoma"/>
                <w:b/>
              </w:rPr>
            </w:pPr>
            <w:r w:rsidRPr="00A41889">
              <w:rPr>
                <w:rFonts w:ascii="Tahoma" w:hAnsi="Tahoma" w:cs="Tahoma"/>
                <w:b/>
              </w:rPr>
              <w:t>Priloga 3</w:t>
            </w:r>
          </w:p>
        </w:tc>
      </w:tr>
    </w:tbl>
    <w:p w14:paraId="5BB1B599" w14:textId="77777777" w:rsidR="00DF6919" w:rsidRDefault="00DF6919" w:rsidP="00DF6919">
      <w:pPr>
        <w:jc w:val="both"/>
        <w:rPr>
          <w:rFonts w:ascii="Tahoma" w:hAnsi="Tahoma" w:cs="Tahoma"/>
          <w:sz w:val="16"/>
          <w:szCs w:val="16"/>
        </w:rPr>
      </w:pPr>
    </w:p>
    <w:p w14:paraId="4B909229" w14:textId="77777777" w:rsidR="00DF6919" w:rsidRPr="00AE4F17" w:rsidRDefault="00DF6919" w:rsidP="00DF6919">
      <w:pPr>
        <w:jc w:val="both"/>
        <w:rPr>
          <w:rFonts w:ascii="Tahoma" w:hAnsi="Tahoma" w:cs="Tahoma"/>
          <w:sz w:val="16"/>
          <w:szCs w:val="16"/>
        </w:rPr>
      </w:pPr>
    </w:p>
    <w:p w14:paraId="04441819" w14:textId="77777777" w:rsidR="00DF6919" w:rsidRPr="005454B9" w:rsidRDefault="00DF6919" w:rsidP="00DF6919">
      <w:pPr>
        <w:jc w:val="both"/>
        <w:rPr>
          <w:rFonts w:ascii="Tahoma" w:hAnsi="Tahoma" w:cs="Tahoma"/>
        </w:rPr>
      </w:pPr>
      <w:r w:rsidRPr="005454B9">
        <w:rPr>
          <w:rFonts w:ascii="Tahoma" w:hAnsi="Tahoma" w:cs="Tahoma"/>
        </w:rPr>
        <w:t xml:space="preserve">Ponudnik mora obrazec »ESPD« izpolniti ter v informacijski sistem e-JN </w:t>
      </w:r>
      <w:r w:rsidRPr="005454B9">
        <w:rPr>
          <w:rFonts w:ascii="Tahoma" w:hAnsi="Tahoma" w:cs="Tahoma"/>
          <w:b/>
        </w:rPr>
        <w:t>v razdelek »ESPD–PONUDNIK«</w:t>
      </w:r>
      <w:r w:rsidRPr="005454B9">
        <w:rPr>
          <w:rFonts w:ascii="Tahoma" w:hAnsi="Tahoma" w:cs="Tahoma"/>
        </w:rPr>
        <w:t xml:space="preserve"> naložiti elektronsko podpisan ESPD v xml. obliki ali nepodpisan ESPD v xml. obliki, </w:t>
      </w:r>
      <w:bookmarkStart w:id="9" w:name="_Hlk531606225"/>
      <w:r w:rsidRPr="005454B9">
        <w:rPr>
          <w:rFonts w:ascii="Tahoma" w:hAnsi="Tahoma" w:cs="Tahoma"/>
        </w:rPr>
        <w:t>pri čemer se v slednjem primeru v skladu Splošnimi pogoji uporabe informacijskega sistema e-JN šteje, da je oddan pravno zavezujoč dokument, ki ima enako veljavnost kot podpisan</w:t>
      </w:r>
      <w:bookmarkEnd w:id="9"/>
      <w:r w:rsidRPr="005454B9">
        <w:rPr>
          <w:rFonts w:ascii="Tahoma" w:hAnsi="Tahoma" w:cs="Tahoma"/>
        </w:rPr>
        <w:t xml:space="preserve">. </w:t>
      </w:r>
    </w:p>
    <w:p w14:paraId="435D2B75" w14:textId="77777777" w:rsidR="00DF6919" w:rsidRPr="005454B9" w:rsidRDefault="00DF6919" w:rsidP="00DF6919">
      <w:pPr>
        <w:jc w:val="both"/>
        <w:rPr>
          <w:rFonts w:ascii="Tahoma" w:hAnsi="Tahoma" w:cs="Tahoma"/>
          <w:b/>
        </w:rPr>
      </w:pPr>
    </w:p>
    <w:p w14:paraId="68590011" w14:textId="77777777" w:rsidR="00DF6919" w:rsidRPr="001421B3" w:rsidRDefault="00DF6919" w:rsidP="00DF6919">
      <w:pPr>
        <w:numPr>
          <w:ilvl w:val="0"/>
          <w:numId w:val="32"/>
        </w:numPr>
        <w:jc w:val="both"/>
        <w:rPr>
          <w:rFonts w:ascii="Tahoma" w:hAnsi="Tahoma" w:cs="Tahoma"/>
          <w:b/>
          <w:color w:val="00B050"/>
          <w:u w:val="single"/>
        </w:rPr>
      </w:pPr>
      <w:r w:rsidRPr="001421B3">
        <w:rPr>
          <w:rFonts w:ascii="Tahoma" w:hAnsi="Tahoma" w:cs="Tahoma"/>
          <w:b/>
          <w:color w:val="00B050"/>
          <w:u w:val="single"/>
        </w:rPr>
        <w:t>Razdelek »Sodelujoči«, del »ESPD – ostali sodelujoči«</w:t>
      </w:r>
    </w:p>
    <w:p w14:paraId="396480D7" w14:textId="77777777" w:rsidR="00DF6919" w:rsidRPr="005454B9" w:rsidRDefault="00DF6919" w:rsidP="00DF6919">
      <w:pPr>
        <w:jc w:val="both"/>
        <w:rPr>
          <w:rFonts w:ascii="Tahoma" w:hAnsi="Tahoma" w:cs="Tahoma"/>
          <w:sz w:val="16"/>
          <w:szCs w:val="16"/>
        </w:rPr>
      </w:pPr>
    </w:p>
    <w:p w14:paraId="5FAF8AD3" w14:textId="77777777" w:rsidR="00DF6919" w:rsidRPr="00C8579C" w:rsidRDefault="00DF6919" w:rsidP="00DF6919">
      <w:pPr>
        <w:jc w:val="both"/>
        <w:rPr>
          <w:rFonts w:ascii="Tahoma" w:hAnsi="Tahoma" w:cs="Tahoma"/>
          <w:bCs/>
        </w:rPr>
      </w:pPr>
      <w:r w:rsidRPr="005454B9">
        <w:rPr>
          <w:rFonts w:ascii="Tahoma" w:hAnsi="Tahoma" w:cs="Tahoma"/>
          <w:bCs/>
        </w:rPr>
        <w:t>Za ostale sodelujoče ponudnik v razdelek »ESPD – ostali sodelujoči« priloži podpisane ESPD v pdf. formatu, ali v elektronski obliki podpisan xml.</w:t>
      </w:r>
    </w:p>
    <w:p w14:paraId="6C6DAEDF" w14:textId="77777777" w:rsidR="00DF6919" w:rsidRDefault="00DF6919" w:rsidP="00DF6919">
      <w:pPr>
        <w:jc w:val="both"/>
        <w:rPr>
          <w:rFonts w:ascii="Tahoma" w:hAnsi="Tahoma"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29"/>
        <w:gridCol w:w="7835"/>
        <w:gridCol w:w="1134"/>
      </w:tblGrid>
      <w:tr w:rsidR="00DF6919" w:rsidRPr="00A41889" w14:paraId="0529C9B8" w14:textId="77777777" w:rsidTr="00844E7D">
        <w:tc>
          <w:tcPr>
            <w:tcW w:w="529" w:type="dxa"/>
            <w:tcBorders>
              <w:top w:val="single" w:sz="4" w:space="0" w:color="auto"/>
              <w:bottom w:val="single" w:sz="4" w:space="0" w:color="auto"/>
              <w:right w:val="nil"/>
            </w:tcBorders>
          </w:tcPr>
          <w:p w14:paraId="46DA8245" w14:textId="77777777" w:rsidR="00DF6919" w:rsidRPr="00A41889" w:rsidRDefault="00DF6919" w:rsidP="00DF6919">
            <w:pPr>
              <w:jc w:val="right"/>
              <w:rPr>
                <w:rFonts w:ascii="Tahoma" w:hAnsi="Tahoma" w:cs="Tahoma"/>
              </w:rPr>
            </w:pPr>
            <w:r w:rsidRPr="00A41889">
              <w:rPr>
                <w:rFonts w:ascii="Tahoma" w:hAnsi="Tahoma" w:cs="Tahoma"/>
              </w:rPr>
              <w:t xml:space="preserve">      </w:t>
            </w:r>
          </w:p>
        </w:tc>
        <w:tc>
          <w:tcPr>
            <w:tcW w:w="7835" w:type="dxa"/>
            <w:tcBorders>
              <w:top w:val="single" w:sz="4" w:space="0" w:color="auto"/>
              <w:left w:val="nil"/>
              <w:bottom w:val="single" w:sz="4" w:space="0" w:color="auto"/>
            </w:tcBorders>
          </w:tcPr>
          <w:p w14:paraId="47C46237" w14:textId="77777777" w:rsidR="00DF6919" w:rsidRPr="00A41889" w:rsidRDefault="00DF6919" w:rsidP="00DF6919">
            <w:pPr>
              <w:rPr>
                <w:rFonts w:ascii="Tahoma" w:hAnsi="Tahoma" w:cs="Tahoma"/>
              </w:rPr>
            </w:pPr>
            <w:r w:rsidRPr="00A41889">
              <w:rPr>
                <w:rFonts w:ascii="Tahoma" w:hAnsi="Tahoma" w:cs="Tahoma"/>
              </w:rPr>
              <w:t xml:space="preserve">ESPD – </w:t>
            </w:r>
            <w:r w:rsidRPr="00A41889">
              <w:rPr>
                <w:rFonts w:ascii="Tahoma" w:hAnsi="Tahoma" w:cs="Tahoma"/>
                <w:b/>
              </w:rPr>
              <w:t>ostali sodelujoči</w:t>
            </w:r>
          </w:p>
        </w:tc>
        <w:tc>
          <w:tcPr>
            <w:tcW w:w="1134" w:type="dxa"/>
            <w:tcBorders>
              <w:top w:val="single" w:sz="4" w:space="0" w:color="auto"/>
              <w:bottom w:val="single" w:sz="4" w:space="0" w:color="auto"/>
            </w:tcBorders>
          </w:tcPr>
          <w:p w14:paraId="53F8A6F4" w14:textId="77777777" w:rsidR="00DF6919" w:rsidRPr="00A41889" w:rsidRDefault="00DF6919" w:rsidP="00DF6919">
            <w:pPr>
              <w:rPr>
                <w:rFonts w:ascii="Tahoma" w:hAnsi="Tahoma" w:cs="Tahoma"/>
                <w:b/>
              </w:rPr>
            </w:pPr>
            <w:r w:rsidRPr="00A41889">
              <w:rPr>
                <w:rFonts w:ascii="Tahoma" w:hAnsi="Tahoma" w:cs="Tahoma"/>
                <w:b/>
              </w:rPr>
              <w:t>Priloga 3</w:t>
            </w:r>
          </w:p>
        </w:tc>
      </w:tr>
    </w:tbl>
    <w:p w14:paraId="2F2C3A9D" w14:textId="77777777" w:rsidR="00DF6919" w:rsidRPr="00AE4F17" w:rsidRDefault="00DF6919" w:rsidP="00DF6919">
      <w:pPr>
        <w:jc w:val="both"/>
        <w:rPr>
          <w:rFonts w:ascii="Tahoma" w:hAnsi="Tahoma" w:cs="Tahoma"/>
        </w:rPr>
      </w:pPr>
    </w:p>
    <w:p w14:paraId="4ED1574D" w14:textId="77777777" w:rsidR="00DF6919" w:rsidRPr="005454B9" w:rsidRDefault="00DF6919" w:rsidP="00DF6919">
      <w:pPr>
        <w:jc w:val="both"/>
        <w:rPr>
          <w:rFonts w:ascii="Tahoma" w:hAnsi="Tahoma" w:cs="Tahoma"/>
          <w:bCs/>
        </w:rPr>
      </w:pPr>
      <w:r w:rsidRPr="00AE4F17">
        <w:rPr>
          <w:rFonts w:ascii="Tahoma" w:hAnsi="Tahoma" w:cs="Tahoma"/>
        </w:rPr>
        <w:t xml:space="preserve">Gospodarski subjekt, ki oddaja ponudbo preko informacijskega sistema e-JN mora za posameznega partnerja </w:t>
      </w:r>
      <w:r w:rsidRPr="005454B9">
        <w:rPr>
          <w:rFonts w:ascii="Tahoma" w:hAnsi="Tahoma" w:cs="Tahoma"/>
        </w:rPr>
        <w:t>iz skupine ponudnikov ter za vse v ponudbi navedene podizvajalce</w:t>
      </w:r>
      <w:r w:rsidRPr="005454B9">
        <w:rPr>
          <w:rFonts w:ascii="Tahoma" w:hAnsi="Tahoma" w:cs="Tahoma"/>
          <w:iCs/>
          <w:sz w:val="18"/>
          <w:szCs w:val="22"/>
        </w:rPr>
        <w:t xml:space="preserve"> </w:t>
      </w:r>
      <w:r w:rsidRPr="005454B9">
        <w:rPr>
          <w:rFonts w:ascii="Tahoma" w:hAnsi="Tahoma" w:cs="Tahoma"/>
          <w:iCs/>
        </w:rPr>
        <w:t>in/ali za vse ostale subjekte, katerih zmogljivost uporablja ponudnik,</w:t>
      </w:r>
      <w:r w:rsidRPr="005454B9">
        <w:rPr>
          <w:rFonts w:ascii="Tahoma" w:hAnsi="Tahoma" w:cs="Tahoma"/>
        </w:rPr>
        <w:t xml:space="preserve"> v razdelek  »ESPD – OSTALI SODELUJOČI«,</w:t>
      </w:r>
      <w:r w:rsidRPr="005454B9">
        <w:rPr>
          <w:rFonts w:ascii="Tahoma" w:hAnsi="Tahoma" w:cs="Tahoma"/>
          <w:b/>
        </w:rPr>
        <w:t xml:space="preserve"> </w:t>
      </w:r>
      <w:r w:rsidRPr="005454B9">
        <w:rPr>
          <w:rFonts w:ascii="Tahoma" w:hAnsi="Tahoma" w:cs="Tahoma"/>
        </w:rPr>
        <w:t xml:space="preserve">naložiti </w:t>
      </w:r>
      <w:r w:rsidRPr="005454B9">
        <w:rPr>
          <w:rFonts w:ascii="Tahoma" w:hAnsi="Tahoma" w:cs="Tahoma"/>
          <w:bCs/>
        </w:rPr>
        <w:t>podpisane ESPD v pdf. formatu, ali v elektronski obliki podpisan xml.</w:t>
      </w:r>
    </w:p>
    <w:p w14:paraId="500EFCA3" w14:textId="77777777" w:rsidR="00DF6919" w:rsidRPr="005454B9" w:rsidRDefault="00DF6919" w:rsidP="00DF6919">
      <w:pPr>
        <w:jc w:val="both"/>
        <w:rPr>
          <w:rFonts w:ascii="Tahoma" w:hAnsi="Tahoma" w:cs="Tahoma"/>
        </w:rPr>
      </w:pPr>
    </w:p>
    <w:p w14:paraId="69FEE6FC" w14:textId="77777777" w:rsidR="00DF6919" w:rsidRPr="005454B9" w:rsidRDefault="00DF6919" w:rsidP="00DF6919">
      <w:pPr>
        <w:jc w:val="both"/>
        <w:rPr>
          <w:rFonts w:ascii="Tahoma" w:hAnsi="Tahoma" w:cs="Tahoma"/>
        </w:rPr>
      </w:pPr>
      <w:r w:rsidRPr="005454B9">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14:paraId="72F02F5B" w14:textId="77777777" w:rsidR="00DF6919" w:rsidRDefault="00DF6919" w:rsidP="00DF6919">
      <w:pPr>
        <w:jc w:val="both"/>
        <w:rPr>
          <w:rFonts w:ascii="Tahoma" w:hAnsi="Tahoma" w:cs="Tahoma"/>
        </w:rPr>
      </w:pPr>
    </w:p>
    <w:p w14:paraId="03559FC9" w14:textId="77777777" w:rsidR="00DF6919" w:rsidRPr="001421B3" w:rsidRDefault="00DF6919" w:rsidP="00DF6919">
      <w:pPr>
        <w:numPr>
          <w:ilvl w:val="0"/>
          <w:numId w:val="32"/>
        </w:numPr>
        <w:jc w:val="both"/>
        <w:rPr>
          <w:rFonts w:ascii="Tahoma" w:hAnsi="Tahoma" w:cs="Tahoma"/>
          <w:b/>
          <w:u w:val="single"/>
        </w:rPr>
      </w:pPr>
      <w:r w:rsidRPr="001421B3">
        <w:rPr>
          <w:rFonts w:ascii="Tahoma" w:hAnsi="Tahoma" w:cs="Tahoma"/>
          <w:b/>
          <w:color w:val="00B050"/>
          <w:u w:val="single"/>
        </w:rPr>
        <w:t>Razdelek »Dokumenti«, del »Ostale priloge«</w:t>
      </w:r>
    </w:p>
    <w:p w14:paraId="06DFA0E3" w14:textId="77777777" w:rsidR="00DF6919" w:rsidRPr="005454B9" w:rsidRDefault="00DF6919" w:rsidP="00DF6919">
      <w:pPr>
        <w:jc w:val="both"/>
        <w:rPr>
          <w:rFonts w:ascii="Tahoma" w:hAnsi="Tahoma" w:cs="Tahoma"/>
        </w:rPr>
      </w:pPr>
    </w:p>
    <w:p w14:paraId="4C2BE727" w14:textId="77777777" w:rsidR="00DF6919" w:rsidRPr="001421B3" w:rsidRDefault="00DF6919" w:rsidP="00DF6919">
      <w:pPr>
        <w:jc w:val="both"/>
        <w:rPr>
          <w:rFonts w:ascii="Tahoma" w:hAnsi="Tahoma" w:cs="Tahoma"/>
        </w:rPr>
      </w:pPr>
      <w:r w:rsidRPr="001421B3">
        <w:rPr>
          <w:rFonts w:ascii="Tahoma" w:hAnsi="Tahoma" w:cs="Tahoma"/>
        </w:rPr>
        <w:t>Gospodarski subjekt v informacijskem sistemu e-JN</w:t>
      </w:r>
      <w:r w:rsidRPr="001421B3">
        <w:rPr>
          <w:rFonts w:ascii="Tahoma" w:hAnsi="Tahoma" w:cs="Tahoma"/>
          <w:b/>
        </w:rPr>
        <w:t xml:space="preserve"> v razdelek »Dokumenti«, del  »Ostale priloge« </w:t>
      </w:r>
      <w:r w:rsidRPr="001421B3">
        <w:rPr>
          <w:rFonts w:ascii="Tahoma" w:hAnsi="Tahoma" w:cs="Tahoma"/>
        </w:rPr>
        <w:t xml:space="preserve">naloži ostalo ponudbeno dokumentacijo, ki je zahtevana s to razpisno dokumentacijo. </w:t>
      </w:r>
    </w:p>
    <w:p w14:paraId="4B4F8FF8" w14:textId="77777777" w:rsidR="00DF6919" w:rsidRPr="005454B9" w:rsidRDefault="00DF6919" w:rsidP="00DF6919">
      <w:pPr>
        <w:jc w:val="both"/>
        <w:rPr>
          <w:rFonts w:ascii="Tahoma" w:hAnsi="Tahoma" w:cs="Tahoma"/>
        </w:rPr>
      </w:pPr>
    </w:p>
    <w:p w14:paraId="4652FDE7" w14:textId="77777777" w:rsidR="00DF6919" w:rsidRPr="005454B9" w:rsidRDefault="00DF6919" w:rsidP="00DF6919">
      <w:pPr>
        <w:jc w:val="both"/>
        <w:rPr>
          <w:rFonts w:ascii="Tahoma" w:hAnsi="Tahoma" w:cs="Tahoma"/>
        </w:rPr>
      </w:pPr>
      <w:r w:rsidRPr="005454B9">
        <w:rPr>
          <w:rFonts w:ascii="Tahoma" w:hAnsi="Tahoma" w:cs="Tahoma"/>
        </w:rPr>
        <w:t xml:space="preserve">Spodaj zahtevana ponudbena dokumentacija mora biti </w:t>
      </w:r>
      <w:r w:rsidRPr="005454B9">
        <w:rPr>
          <w:rFonts w:ascii="Tahoma" w:hAnsi="Tahoma" w:cs="Tahoma"/>
          <w:b/>
          <w:u w:val="single"/>
        </w:rPr>
        <w:t>priložena v pdf. formatu</w:t>
      </w:r>
      <w:r w:rsidRPr="005454B9">
        <w:rPr>
          <w:rFonts w:ascii="Tahoma" w:hAnsi="Tahoma" w:cs="Tahoma"/>
        </w:rPr>
        <w:t xml:space="preserve"> (sken celotne ponudbe z izpolnjenimi, podpisanimi in žigosanimi ponudbenimi listinami). Ponudniki so obvezani priložiti vse priloge, razen če v posamezni prilogi ni drugače navedeno. </w:t>
      </w:r>
    </w:p>
    <w:p w14:paraId="78E35477" w14:textId="77777777" w:rsidR="00DF6919" w:rsidRPr="005454B9" w:rsidRDefault="00DF6919" w:rsidP="00DF6919">
      <w:pPr>
        <w:jc w:val="both"/>
        <w:rPr>
          <w:rFonts w:ascii="Tahoma" w:hAnsi="Tahoma" w:cs="Tahoma"/>
        </w:rPr>
      </w:pPr>
    </w:p>
    <w:p w14:paraId="442C595C" w14:textId="0A367C15" w:rsidR="00DF6919" w:rsidRPr="00851683" w:rsidRDefault="00DF6919" w:rsidP="00DF6919">
      <w:pPr>
        <w:jc w:val="both"/>
        <w:rPr>
          <w:rFonts w:ascii="Tahoma" w:hAnsi="Tahoma" w:cs="Tahoma"/>
        </w:rPr>
      </w:pPr>
      <w:r w:rsidRPr="005454B9">
        <w:rPr>
          <w:rFonts w:ascii="Tahoma" w:hAnsi="Tahoma" w:cs="Tahoma"/>
        </w:rPr>
        <w:t>V primeru razhajanj med podatki v Prilogi »PREDRAČUN« naloženimi v razdelek »PREDRAČUN«, ter podatki v Prilogi 2</w:t>
      </w:r>
      <w:r w:rsidR="001443D0">
        <w:rPr>
          <w:rFonts w:ascii="Tahoma" w:hAnsi="Tahoma" w:cs="Tahoma"/>
        </w:rPr>
        <w:t xml:space="preserve"> </w:t>
      </w:r>
      <w:r w:rsidRPr="005454B9">
        <w:rPr>
          <w:rFonts w:ascii="Tahoma" w:hAnsi="Tahoma" w:cs="Tahoma"/>
        </w:rPr>
        <w:t>»PONUDBA«</w:t>
      </w:r>
      <w:r>
        <w:rPr>
          <w:rFonts w:ascii="Tahoma" w:hAnsi="Tahoma" w:cs="Tahoma"/>
        </w:rPr>
        <w:t xml:space="preserve"> </w:t>
      </w:r>
      <w:r w:rsidRPr="005454B9">
        <w:rPr>
          <w:rFonts w:ascii="Tahoma" w:hAnsi="Tahoma" w:cs="Tahoma"/>
        </w:rPr>
        <w:t>naloženimi v razdelek »Druge priloge«, kot veljavni štejejo podatki v naloženimi v razdelku »Druge priloge«.</w:t>
      </w:r>
      <w:r w:rsidRPr="00851683">
        <w:rPr>
          <w:rFonts w:ascii="Tahoma" w:hAnsi="Tahoma" w:cs="Tahoma"/>
        </w:rPr>
        <w:t xml:space="preserve"> </w:t>
      </w:r>
    </w:p>
    <w:p w14:paraId="746CE946" w14:textId="77777777" w:rsidR="00DF6919" w:rsidRDefault="00DF6919" w:rsidP="00DF6919">
      <w:pPr>
        <w:jc w:val="both"/>
        <w:rPr>
          <w:rFonts w:ascii="Tahoma" w:hAnsi="Tahoma" w:cs="Tahoma"/>
          <w:b/>
        </w:rPr>
      </w:pPr>
    </w:p>
    <w:p w14:paraId="3FE82E36" w14:textId="77777777" w:rsidR="00A8461C" w:rsidRPr="001421B3" w:rsidRDefault="00A8461C" w:rsidP="00DF6919">
      <w:pPr>
        <w:jc w:val="both"/>
        <w:rPr>
          <w:rFonts w:ascii="Tahoma" w:hAnsi="Tahoma" w:cs="Tahoma"/>
          <w:b/>
        </w:rPr>
      </w:pPr>
    </w:p>
    <w:p w14:paraId="4941A9B4" w14:textId="0FA3C727" w:rsidR="00A8461C" w:rsidRPr="001421B3" w:rsidRDefault="00A8461C" w:rsidP="00DF6919">
      <w:pPr>
        <w:jc w:val="both"/>
        <w:rPr>
          <w:rFonts w:ascii="Tahoma" w:hAnsi="Tahoma" w:cs="Tahoma"/>
        </w:rPr>
      </w:pPr>
      <w:r w:rsidRPr="001421B3">
        <w:rPr>
          <w:rFonts w:ascii="Tahoma" w:hAnsi="Tahoma" w:cs="Tahoma"/>
          <w:b/>
        </w:rPr>
        <w:t xml:space="preserve">Ostala ponudbena dokumentacija, ki jo naročnik zahteva z javnim razpisom je navedena v nadaljevanju in jo ponudnik priloži v razdelek </w:t>
      </w:r>
      <w:r w:rsidR="000B6387" w:rsidRPr="001421B3">
        <w:rPr>
          <w:rFonts w:ascii="Tahoma" w:hAnsi="Tahoma" w:cs="Tahoma"/>
          <w:b/>
        </w:rPr>
        <w:t>»Dokumenti«, del  »Ostale priloge«</w:t>
      </w:r>
      <w:r w:rsidRPr="001421B3">
        <w:rPr>
          <w:rFonts w:ascii="Tahoma" w:hAnsi="Tahoma" w:cs="Tahoma"/>
          <w:b/>
        </w:rPr>
        <w:t>:</w:t>
      </w:r>
    </w:p>
    <w:p w14:paraId="7718414B" w14:textId="77777777" w:rsidR="00FA7D61" w:rsidRPr="001421B3" w:rsidRDefault="00FA7D61" w:rsidP="00DF6919">
      <w:pPr>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45189145" w14:textId="77777777" w:rsidTr="00FA7D61">
        <w:tc>
          <w:tcPr>
            <w:tcW w:w="599" w:type="dxa"/>
            <w:tcBorders>
              <w:right w:val="nil"/>
            </w:tcBorders>
          </w:tcPr>
          <w:p w14:paraId="788DD174" w14:textId="77777777" w:rsidR="00FA7D61" w:rsidRPr="001421B3" w:rsidRDefault="00FA7D61" w:rsidP="00DF6919">
            <w:pPr>
              <w:jc w:val="both"/>
              <w:rPr>
                <w:rFonts w:ascii="Tahoma" w:hAnsi="Tahoma" w:cs="Tahoma"/>
              </w:rPr>
            </w:pPr>
          </w:p>
        </w:tc>
        <w:tc>
          <w:tcPr>
            <w:tcW w:w="7653" w:type="dxa"/>
            <w:tcBorders>
              <w:left w:val="nil"/>
            </w:tcBorders>
          </w:tcPr>
          <w:p w14:paraId="73A94F0A" w14:textId="77777777" w:rsidR="00FA7D61" w:rsidRPr="001421B3" w:rsidRDefault="00FA7D61" w:rsidP="00DF6919">
            <w:pPr>
              <w:jc w:val="both"/>
              <w:rPr>
                <w:rFonts w:ascii="Tahoma" w:hAnsi="Tahoma" w:cs="Tahoma"/>
              </w:rPr>
            </w:pPr>
            <w:r w:rsidRPr="001421B3">
              <w:rPr>
                <w:rFonts w:ascii="Tahoma" w:hAnsi="Tahoma" w:cs="Tahoma"/>
              </w:rPr>
              <w:t xml:space="preserve">PODATKI O PONUDNIKU </w:t>
            </w:r>
          </w:p>
        </w:tc>
        <w:tc>
          <w:tcPr>
            <w:tcW w:w="912" w:type="dxa"/>
            <w:tcBorders>
              <w:right w:val="nil"/>
            </w:tcBorders>
          </w:tcPr>
          <w:p w14:paraId="414A353C" w14:textId="77777777" w:rsidR="00FA7D61" w:rsidRPr="001421B3" w:rsidRDefault="00FA7D61" w:rsidP="00DF6919">
            <w:pPr>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56E90959" w14:textId="77777777" w:rsidR="00FA7D61" w:rsidRPr="001421B3" w:rsidRDefault="00FA7D61" w:rsidP="00DF6919">
            <w:pPr>
              <w:jc w:val="both"/>
              <w:rPr>
                <w:rFonts w:ascii="Tahoma" w:hAnsi="Tahoma" w:cs="Tahoma"/>
                <w:b/>
                <w:i/>
              </w:rPr>
            </w:pPr>
            <w:r w:rsidRPr="001421B3">
              <w:rPr>
                <w:rFonts w:ascii="Tahoma" w:hAnsi="Tahoma" w:cs="Tahoma"/>
                <w:b/>
                <w:i/>
              </w:rPr>
              <w:t>1</w:t>
            </w:r>
          </w:p>
        </w:tc>
      </w:tr>
    </w:tbl>
    <w:p w14:paraId="5A89DA28" w14:textId="77777777" w:rsidR="00FA7D61" w:rsidRPr="001421B3" w:rsidRDefault="00FA7D61" w:rsidP="00DF6919">
      <w:pPr>
        <w:tabs>
          <w:tab w:val="left" w:pos="567"/>
          <w:tab w:val="num" w:pos="851"/>
          <w:tab w:val="left" w:pos="993"/>
        </w:tabs>
        <w:jc w:val="both"/>
        <w:rPr>
          <w:rFonts w:ascii="Tahoma" w:hAnsi="Tahoma" w:cs="Tahoma"/>
          <w:sz w:val="16"/>
        </w:rPr>
      </w:pPr>
    </w:p>
    <w:p w14:paraId="7583256B" w14:textId="77777777" w:rsidR="00FA7D61" w:rsidRPr="001421B3" w:rsidRDefault="00FA7D61" w:rsidP="00DF6919">
      <w:pPr>
        <w:jc w:val="both"/>
        <w:rPr>
          <w:rFonts w:ascii="Tahoma" w:hAnsi="Tahoma" w:cs="Tahoma"/>
        </w:rPr>
      </w:pPr>
      <w:r w:rsidRPr="001421B3">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14:paraId="433F617F" w14:textId="77777777" w:rsidR="00436A05" w:rsidRPr="001421B3" w:rsidRDefault="00436A05" w:rsidP="00DF6919">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28D7DE95" w14:textId="77777777" w:rsidTr="00FA7D61">
        <w:tc>
          <w:tcPr>
            <w:tcW w:w="599" w:type="dxa"/>
            <w:tcBorders>
              <w:right w:val="nil"/>
            </w:tcBorders>
          </w:tcPr>
          <w:p w14:paraId="718C2711" w14:textId="77777777" w:rsidR="00FA7D61" w:rsidRPr="001421B3" w:rsidRDefault="00FA7D61" w:rsidP="00DF6919">
            <w:pPr>
              <w:jc w:val="both"/>
              <w:rPr>
                <w:rFonts w:ascii="Tahoma" w:hAnsi="Tahoma" w:cs="Tahoma"/>
              </w:rPr>
            </w:pPr>
          </w:p>
        </w:tc>
        <w:tc>
          <w:tcPr>
            <w:tcW w:w="7653" w:type="dxa"/>
            <w:tcBorders>
              <w:left w:val="nil"/>
            </w:tcBorders>
          </w:tcPr>
          <w:p w14:paraId="28C3A087" w14:textId="77777777" w:rsidR="00FA7D61" w:rsidRPr="001421B3" w:rsidRDefault="00FA7D61" w:rsidP="00DF6919">
            <w:pPr>
              <w:jc w:val="both"/>
              <w:rPr>
                <w:rFonts w:ascii="Tahoma" w:hAnsi="Tahoma" w:cs="Tahoma"/>
              </w:rPr>
            </w:pPr>
            <w:r w:rsidRPr="001421B3">
              <w:rPr>
                <w:rFonts w:ascii="Tahoma" w:hAnsi="Tahoma" w:cs="Tahoma"/>
              </w:rPr>
              <w:t>PONUDBA</w:t>
            </w:r>
          </w:p>
        </w:tc>
        <w:tc>
          <w:tcPr>
            <w:tcW w:w="912" w:type="dxa"/>
            <w:tcBorders>
              <w:right w:val="nil"/>
            </w:tcBorders>
          </w:tcPr>
          <w:p w14:paraId="73F21D80" w14:textId="77777777" w:rsidR="00FA7D61" w:rsidRPr="001421B3" w:rsidRDefault="00FA7D61" w:rsidP="00DF6919">
            <w:pPr>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2A62BC20" w14:textId="77777777" w:rsidR="00FA7D61" w:rsidRPr="001421B3" w:rsidRDefault="00FA7D61" w:rsidP="00DF6919">
            <w:pPr>
              <w:jc w:val="both"/>
              <w:rPr>
                <w:rFonts w:ascii="Tahoma" w:hAnsi="Tahoma" w:cs="Tahoma"/>
                <w:b/>
                <w:i/>
              </w:rPr>
            </w:pPr>
            <w:r w:rsidRPr="001421B3">
              <w:rPr>
                <w:rFonts w:ascii="Tahoma" w:hAnsi="Tahoma" w:cs="Tahoma"/>
                <w:b/>
                <w:i/>
              </w:rPr>
              <w:t>2</w:t>
            </w:r>
          </w:p>
        </w:tc>
      </w:tr>
    </w:tbl>
    <w:p w14:paraId="7C82D47D" w14:textId="77777777" w:rsidR="0019170D" w:rsidRPr="001421B3" w:rsidRDefault="0019170D" w:rsidP="00DF6919">
      <w:pPr>
        <w:spacing w:before="120" w:after="120"/>
        <w:jc w:val="both"/>
        <w:rPr>
          <w:rFonts w:ascii="Tahoma" w:hAnsi="Tahoma" w:cs="Tahoma"/>
        </w:rPr>
      </w:pPr>
      <w:r w:rsidRPr="001421B3">
        <w:rPr>
          <w:rFonts w:ascii="Tahoma" w:hAnsi="Tahoma" w:cs="Tahoma"/>
        </w:rPr>
        <w:t>Ponudnik mora obrazec ponudbe izpolniti, podpisati in žigosati za vsak sklop predmeta javnega naročila za katerega oddaja ponudbo.</w:t>
      </w:r>
    </w:p>
    <w:p w14:paraId="421EC1DC" w14:textId="77777777" w:rsidR="00561C26" w:rsidRPr="001421B3" w:rsidRDefault="00E5254D" w:rsidP="00DF6919">
      <w:pPr>
        <w:jc w:val="both"/>
        <w:rPr>
          <w:rFonts w:ascii="Tahoma" w:hAnsi="Tahoma" w:cs="Tahoma"/>
        </w:rPr>
      </w:pPr>
      <w:r w:rsidRPr="001421B3">
        <w:rPr>
          <w:rFonts w:ascii="Tahoma" w:hAnsi="Tahoma" w:cs="Tahoma"/>
          <w:u w:val="single"/>
        </w:rPr>
        <w:t>Ponudnik mora k ponudbi priložiti tehnično specifikacijo, ponudbeni predračun in vsa ostala dokazila s katerimi ponudnik dokazuje izpolnjevanje te</w:t>
      </w:r>
      <w:r w:rsidR="00701D18" w:rsidRPr="001421B3">
        <w:rPr>
          <w:rFonts w:ascii="Tahoma" w:hAnsi="Tahoma" w:cs="Tahoma"/>
          <w:u w:val="single"/>
        </w:rPr>
        <w:t>hničnih pogojev naročnika iz 2.4</w:t>
      </w:r>
      <w:r w:rsidRPr="001421B3">
        <w:rPr>
          <w:rFonts w:ascii="Tahoma" w:hAnsi="Tahoma" w:cs="Tahoma"/>
          <w:u w:val="single"/>
        </w:rPr>
        <w:t>. točke razpisne dokumentacije</w:t>
      </w:r>
      <w:r w:rsidR="00782265" w:rsidRPr="001421B3">
        <w:rPr>
          <w:rFonts w:ascii="Tahoma" w:hAnsi="Tahoma" w:cs="Tahoma"/>
          <w:u w:val="single"/>
        </w:rPr>
        <w:t xml:space="preserve"> (dokazila, certifikate proizvajalcev) za sklop za katerega ponudnik oddaja ponudbo</w:t>
      </w:r>
      <w:r w:rsidRPr="001421B3">
        <w:rPr>
          <w:rFonts w:ascii="Tahoma" w:hAnsi="Tahoma" w:cs="Tahoma"/>
          <w:u w:val="single"/>
        </w:rPr>
        <w:t xml:space="preserve"> in ostalih zahtev, navedenih v razpisni dokumentaciji. </w:t>
      </w:r>
      <w:r w:rsidR="00561C26" w:rsidRPr="001421B3">
        <w:rPr>
          <w:rFonts w:ascii="Tahoma" w:hAnsi="Tahoma" w:cs="Tahoma"/>
        </w:rPr>
        <w:t xml:space="preserve">Ponudnik mora ponudbeni predračun za sklop za katerega oddaja ponudbo priložiti v pdf obliki ter identičnega priložiti tudi v elektronski obliki (v xlsx obliki). </w:t>
      </w:r>
    </w:p>
    <w:p w14:paraId="30FFF7E7" w14:textId="77777777" w:rsidR="00782265" w:rsidRPr="001421B3" w:rsidRDefault="00782265" w:rsidP="00DF6919">
      <w:pPr>
        <w:jc w:val="both"/>
        <w:rPr>
          <w:rFonts w:ascii="Tahoma" w:hAnsi="Tahoma" w:cs="Tahoma"/>
          <w:u w:val="single"/>
        </w:rPr>
      </w:pPr>
    </w:p>
    <w:p w14:paraId="66D630BB" w14:textId="77777777" w:rsidR="00782265" w:rsidRPr="001421B3" w:rsidRDefault="00782265" w:rsidP="00DF6919">
      <w:pPr>
        <w:tabs>
          <w:tab w:val="left" w:pos="142"/>
          <w:tab w:val="left" w:pos="567"/>
          <w:tab w:val="num" w:pos="851"/>
          <w:tab w:val="left" w:pos="993"/>
        </w:tabs>
        <w:jc w:val="both"/>
        <w:rPr>
          <w:rFonts w:ascii="Tahoma" w:hAnsi="Tahoma" w:cs="Tahoma"/>
        </w:rPr>
      </w:pPr>
      <w:r w:rsidRPr="001421B3">
        <w:rPr>
          <w:rFonts w:ascii="Tahoma" w:hAnsi="Tahoma" w:cs="Tahoma"/>
        </w:rPr>
        <w:lastRenderedPageBreak/>
        <w:t xml:space="preserve">Ponudnik v prilogi »PONUDBA« navede sklop in garancijski rok za sklop za katerega oddaja ponudbo. </w:t>
      </w:r>
    </w:p>
    <w:p w14:paraId="08BBA023" w14:textId="6826EC7C" w:rsidR="0005756B" w:rsidRPr="001421B3" w:rsidRDefault="0005756B" w:rsidP="00DF6919">
      <w:pPr>
        <w:jc w:val="both"/>
        <w:rPr>
          <w:rFonts w:ascii="Tahoma" w:hAnsi="Tahoma" w:cs="Tahoma"/>
          <w:u w:val="single"/>
        </w:rPr>
      </w:pPr>
    </w:p>
    <w:p w14:paraId="44DD53EA" w14:textId="77777777" w:rsidR="00561C26" w:rsidRPr="001421B3" w:rsidRDefault="00561C26" w:rsidP="00DF6919">
      <w:pPr>
        <w:jc w:val="both"/>
        <w:rPr>
          <w:rFonts w:ascii="Tahoma" w:hAnsi="Tahoma" w:cs="Tahoma"/>
        </w:rPr>
      </w:pPr>
      <w:r w:rsidRPr="001421B3">
        <w:rPr>
          <w:rFonts w:ascii="Tahoma" w:hAnsi="Tahoma" w:cs="Tahoma"/>
        </w:rPr>
        <w:t xml:space="preserve">V primeru razhajanj med podatki, navedenimi v ponudbenem predračunu v pdf in podatki, navedenimi v xlsx obliki, kot veljavni štejejo podatki, navedeni v pdf obliki ponudbenega predračuna. </w:t>
      </w:r>
    </w:p>
    <w:p w14:paraId="79E9161D" w14:textId="77777777" w:rsidR="00561C26" w:rsidRPr="001421B3" w:rsidRDefault="00561C26" w:rsidP="00DF6919">
      <w:pPr>
        <w:jc w:val="both"/>
        <w:rPr>
          <w:rFonts w:ascii="Tahoma" w:hAnsi="Tahoma" w:cs="Tahoma"/>
          <w:u w:val="single"/>
        </w:rPr>
      </w:pPr>
    </w:p>
    <w:p w14:paraId="7E025C21" w14:textId="77777777" w:rsidR="00561C26" w:rsidRPr="001421B3" w:rsidRDefault="00561C26" w:rsidP="00DF6919">
      <w:pPr>
        <w:jc w:val="both"/>
        <w:rPr>
          <w:rFonts w:ascii="Tahoma" w:hAnsi="Tahoma" w:cs="Tahoma"/>
        </w:rPr>
      </w:pPr>
      <w:r w:rsidRPr="001421B3">
        <w:rPr>
          <w:rFonts w:ascii="Tahoma" w:hAnsi="Tahoma" w:cs="Tahoma"/>
        </w:rPr>
        <w:t xml:space="preserve">V primeru razhajanj med podatki, navedenimi v razdelku »Ostale priloge« in sicer med podatki, naloženimi v Prilogi 2 PONUDBA in med podatki, navedenimi v ponudbenem predračunu v pdf obliki, kot veljavni štejejo podatki, navedeni v ponudbenem predračunu v pdf obliki. </w:t>
      </w:r>
    </w:p>
    <w:p w14:paraId="2A2E0CC2" w14:textId="4B981EB0" w:rsidR="00EC175B" w:rsidRPr="001421B3" w:rsidRDefault="00EC175B" w:rsidP="00DF6919">
      <w:pPr>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1421B3" w14:paraId="562209E1" w14:textId="77777777" w:rsidTr="00627729">
        <w:tc>
          <w:tcPr>
            <w:tcW w:w="599" w:type="dxa"/>
            <w:tcBorders>
              <w:right w:val="nil"/>
            </w:tcBorders>
          </w:tcPr>
          <w:p w14:paraId="6B87D857" w14:textId="77777777" w:rsidR="008E57FD" w:rsidRPr="001421B3" w:rsidRDefault="008E57FD" w:rsidP="00DF6919">
            <w:pPr>
              <w:jc w:val="both"/>
              <w:rPr>
                <w:rFonts w:ascii="Tahoma" w:hAnsi="Tahoma" w:cs="Tahoma"/>
              </w:rPr>
            </w:pPr>
          </w:p>
        </w:tc>
        <w:tc>
          <w:tcPr>
            <w:tcW w:w="7653" w:type="dxa"/>
            <w:tcBorders>
              <w:left w:val="nil"/>
            </w:tcBorders>
          </w:tcPr>
          <w:p w14:paraId="55836DA7" w14:textId="77777777" w:rsidR="008E57FD" w:rsidRPr="001421B3" w:rsidRDefault="008E57FD" w:rsidP="00DF6919">
            <w:pPr>
              <w:jc w:val="both"/>
              <w:rPr>
                <w:rFonts w:ascii="Tahoma" w:hAnsi="Tahoma" w:cs="Tahoma"/>
              </w:rPr>
            </w:pPr>
            <w:r w:rsidRPr="001421B3">
              <w:rPr>
                <w:rFonts w:ascii="Tahoma" w:hAnsi="Tahoma" w:cs="Tahoma"/>
              </w:rPr>
              <w:t>ESPD za vse gospodarske subjekte v ponudbi</w:t>
            </w:r>
          </w:p>
        </w:tc>
        <w:tc>
          <w:tcPr>
            <w:tcW w:w="912" w:type="dxa"/>
            <w:tcBorders>
              <w:right w:val="nil"/>
            </w:tcBorders>
          </w:tcPr>
          <w:p w14:paraId="2E1276D0" w14:textId="77777777" w:rsidR="008E57FD" w:rsidRPr="001421B3" w:rsidRDefault="008E57FD" w:rsidP="00DF6919">
            <w:pPr>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1564C68F" w14:textId="77777777" w:rsidR="008E57FD" w:rsidRPr="001421B3" w:rsidRDefault="00561C26" w:rsidP="00DF6919">
            <w:pPr>
              <w:jc w:val="both"/>
              <w:rPr>
                <w:rFonts w:ascii="Tahoma" w:hAnsi="Tahoma" w:cs="Tahoma"/>
                <w:b/>
                <w:i/>
              </w:rPr>
            </w:pPr>
            <w:r w:rsidRPr="001421B3">
              <w:rPr>
                <w:rFonts w:ascii="Tahoma" w:hAnsi="Tahoma" w:cs="Tahoma"/>
                <w:b/>
                <w:i/>
              </w:rPr>
              <w:t>3</w:t>
            </w:r>
          </w:p>
        </w:tc>
      </w:tr>
    </w:tbl>
    <w:p w14:paraId="72E1E3D6" w14:textId="71ECCD71" w:rsidR="00561C26" w:rsidRDefault="00561C26" w:rsidP="00DF6919">
      <w:pPr>
        <w:spacing w:before="120"/>
        <w:jc w:val="both"/>
        <w:rPr>
          <w:rFonts w:ascii="Tahoma" w:hAnsi="Tahoma" w:cs="Tahoma"/>
        </w:rPr>
      </w:pPr>
      <w:r w:rsidRPr="00EC175B">
        <w:rPr>
          <w:rFonts w:ascii="Tahoma" w:hAnsi="Tahoma" w:cs="Tahoma"/>
        </w:rPr>
        <w:t>Gospodarski subjekti predložijo ESPD v skladu z določili razpisne dokumentacije. Vsi gospodarski subjekti (ponudnik – partner, podizvajalec, drugi subjekt) izpolni</w:t>
      </w:r>
      <w:r w:rsidR="00CA1799">
        <w:rPr>
          <w:rFonts w:ascii="Tahoma" w:hAnsi="Tahoma" w:cs="Tahoma"/>
        </w:rPr>
        <w:t xml:space="preserve">jo in podpišejo tudi </w:t>
      </w:r>
      <w:r w:rsidR="00DF6919">
        <w:rPr>
          <w:rFonts w:ascii="Tahoma" w:hAnsi="Tahoma" w:cs="Tahoma"/>
        </w:rPr>
        <w:t>Obrazec</w:t>
      </w:r>
      <w:r w:rsidRPr="00EC175B">
        <w:rPr>
          <w:rFonts w:ascii="Tahoma" w:hAnsi="Tahoma" w:cs="Tahoma"/>
        </w:rPr>
        <w:t xml:space="preserve"> </w:t>
      </w:r>
      <w:r w:rsidR="00CA1799">
        <w:rPr>
          <w:rFonts w:ascii="Tahoma" w:hAnsi="Tahoma" w:cs="Tahoma"/>
        </w:rPr>
        <w:t xml:space="preserve">1 </w:t>
      </w:r>
      <w:r w:rsidRPr="00EC175B">
        <w:rPr>
          <w:rFonts w:ascii="Tahoma" w:hAnsi="Tahoma" w:cs="Tahoma"/>
        </w:rPr>
        <w:t>k Prilogi 3</w:t>
      </w:r>
      <w:r w:rsidR="00DF6919">
        <w:rPr>
          <w:rFonts w:ascii="Tahoma" w:hAnsi="Tahoma" w:cs="Tahoma"/>
        </w:rPr>
        <w:t>, ki ga</w:t>
      </w:r>
      <w:r w:rsidR="00EC175B">
        <w:rPr>
          <w:rFonts w:ascii="Tahoma" w:hAnsi="Tahoma" w:cs="Tahoma"/>
        </w:rPr>
        <w:t xml:space="preserve"> ponudnik</w:t>
      </w:r>
      <w:r w:rsidRPr="00EC175B">
        <w:rPr>
          <w:rFonts w:ascii="Tahoma" w:hAnsi="Tahoma" w:cs="Tahoma"/>
        </w:rPr>
        <w:t xml:space="preserve"> v pdf. obliki priloži k ponudbi, v Razdelek »Dokumenti«, del »Ostale priloge«.</w:t>
      </w:r>
      <w:r w:rsidR="000D4AC7">
        <w:rPr>
          <w:rFonts w:ascii="Tahoma" w:hAnsi="Tahoma" w:cs="Tahoma"/>
        </w:rPr>
        <w:t xml:space="preserve"> </w:t>
      </w:r>
    </w:p>
    <w:p w14:paraId="5EEE868C" w14:textId="77777777" w:rsidR="00FA7D61" w:rsidRPr="001421B3" w:rsidRDefault="00FA7D61" w:rsidP="00DF6919">
      <w:pPr>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1421B3" w14:paraId="49A3C330" w14:textId="77777777" w:rsidTr="00FA7D61">
        <w:tc>
          <w:tcPr>
            <w:tcW w:w="600" w:type="dxa"/>
            <w:tcBorders>
              <w:top w:val="single" w:sz="4" w:space="0" w:color="auto"/>
              <w:left w:val="single" w:sz="4" w:space="0" w:color="auto"/>
              <w:bottom w:val="single" w:sz="4" w:space="0" w:color="auto"/>
              <w:right w:val="nil"/>
            </w:tcBorders>
          </w:tcPr>
          <w:p w14:paraId="7FAC81CC" w14:textId="77777777" w:rsidR="00FA7D61" w:rsidRPr="001421B3" w:rsidRDefault="00FA7D61" w:rsidP="00DF6919">
            <w:pPr>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C6041" w14:textId="77777777" w:rsidR="00FA7D61" w:rsidRPr="001421B3" w:rsidRDefault="00FA7D61" w:rsidP="00DF6919">
            <w:pPr>
              <w:rPr>
                <w:rFonts w:ascii="Tahoma" w:hAnsi="Tahoma" w:cs="Tahoma"/>
              </w:rPr>
            </w:pPr>
            <w:r w:rsidRPr="001421B3">
              <w:rPr>
                <w:rFonts w:ascii="Tahoma" w:hAnsi="Tahoma" w:cs="Tahoma"/>
              </w:rPr>
              <w:t xml:space="preserve">SEZNAM PODIZVAJALCEV </w:t>
            </w:r>
            <w:r w:rsidR="00561C26" w:rsidRPr="001421B3">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14:paraId="48055BE1" w14:textId="77777777" w:rsidR="00FA7D61" w:rsidRPr="001421B3" w:rsidRDefault="00FA7D61" w:rsidP="00DF6919">
            <w:pPr>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0A29E68" w14:textId="77777777" w:rsidR="00FA7D61" w:rsidRPr="001421B3" w:rsidRDefault="00FA7D61" w:rsidP="00DF6919">
            <w:pPr>
              <w:rPr>
                <w:rFonts w:ascii="Tahoma" w:hAnsi="Tahoma" w:cs="Tahoma"/>
                <w:b/>
                <w:i/>
              </w:rPr>
            </w:pPr>
            <w:r w:rsidRPr="001421B3">
              <w:rPr>
                <w:rFonts w:ascii="Tahoma" w:hAnsi="Tahoma" w:cs="Tahoma"/>
                <w:b/>
                <w:i/>
              </w:rPr>
              <w:t>4</w:t>
            </w:r>
            <w:r w:rsidR="00BD19CC" w:rsidRPr="001421B3">
              <w:rPr>
                <w:rFonts w:ascii="Tahoma" w:hAnsi="Tahoma" w:cs="Tahoma"/>
                <w:b/>
                <w:i/>
              </w:rPr>
              <w:t>/1</w:t>
            </w:r>
          </w:p>
        </w:tc>
      </w:tr>
    </w:tbl>
    <w:p w14:paraId="2A83E640" w14:textId="77777777" w:rsidR="00FA7D61" w:rsidRPr="001421B3" w:rsidRDefault="00FA7D61" w:rsidP="00DF6919">
      <w:pPr>
        <w:jc w:val="both"/>
        <w:rPr>
          <w:rFonts w:ascii="Tahoma" w:hAnsi="Tahoma" w:cs="Tahoma"/>
          <w:sz w:val="16"/>
        </w:rPr>
      </w:pPr>
    </w:p>
    <w:p w14:paraId="4883403F" w14:textId="77777777" w:rsidR="00DF6919" w:rsidRDefault="00DF6919" w:rsidP="00DF6919">
      <w:pPr>
        <w:keepNext/>
        <w:keepLines/>
        <w:jc w:val="both"/>
        <w:rPr>
          <w:rFonts w:ascii="Tahoma" w:hAnsi="Tahoma" w:cs="Tahoma"/>
          <w:u w:val="single"/>
        </w:rPr>
      </w:pPr>
      <w:r w:rsidRPr="00AE4F17">
        <w:rPr>
          <w:rFonts w:ascii="Tahoma" w:hAnsi="Tahoma" w:cs="Tahoma"/>
        </w:rPr>
        <w:t xml:space="preserve">V kolikor ponudnik namerava izvesti javno naročilo s podizvajalci, mora ravnati v skladu s 94. členom ZJN-3 ter </w:t>
      </w:r>
      <w:r w:rsidRPr="00AE4F17">
        <w:rPr>
          <w:rFonts w:ascii="Tahoma" w:eastAsia="Calibri" w:hAnsi="Tahoma" w:cs="Tahoma"/>
        </w:rPr>
        <w:t xml:space="preserve">za vse navedene podizvajalce predložiti izpolnjeno, podpisani in žigosano Prilogo 4. </w:t>
      </w:r>
      <w:r w:rsidRPr="00AE4F17">
        <w:rPr>
          <w:rFonts w:ascii="Tahoma" w:hAnsi="Tahoma" w:cs="Tahoma"/>
        </w:rPr>
        <w:t xml:space="preserve">Kadar namerava ponudnik izvesti javno naročilo </w:t>
      </w:r>
      <w:r w:rsidRPr="00AE4F17">
        <w:rPr>
          <w:rFonts w:ascii="Tahoma" w:hAnsi="Tahoma" w:cs="Tahoma"/>
          <w:u w:val="single"/>
        </w:rPr>
        <w:t>s podizvajalcem, ki zahteva neposredno plačilo</w:t>
      </w:r>
      <w:r w:rsidRPr="00AE4F17">
        <w:rPr>
          <w:rFonts w:ascii="Tahoma" w:hAnsi="Tahoma" w:cs="Tahoma"/>
        </w:rPr>
        <w:t xml:space="preserve"> v skladu s 94. členom ZJN-3, mora k ponudbi priložiti vse Obrazce k Prilogi 4</w:t>
      </w:r>
      <w:r>
        <w:rPr>
          <w:rFonts w:ascii="Tahoma" w:hAnsi="Tahoma" w:cs="Tahoma"/>
        </w:rPr>
        <w:t xml:space="preserve"> (pooblastilo ponudnika, soglasje podizvajalca in sporazum o medsebojnem sodelovanju)</w:t>
      </w:r>
      <w:r w:rsidRPr="00AE4F17">
        <w:rPr>
          <w:rFonts w:ascii="Tahoma" w:hAnsi="Tahoma" w:cs="Tahoma"/>
        </w:rPr>
        <w:t>.</w:t>
      </w:r>
      <w:r>
        <w:rPr>
          <w:rFonts w:ascii="Tahoma" w:eastAsia="Calibri" w:hAnsi="Tahoma" w:cs="Tahoma"/>
        </w:rPr>
        <w:t xml:space="preserve"> </w:t>
      </w:r>
      <w:r w:rsidRPr="00AE4F17">
        <w:rPr>
          <w:rFonts w:ascii="Tahoma" w:hAnsi="Tahoma" w:cs="Tahoma"/>
        </w:rPr>
        <w:t>Priloge ni potrebno priložiti v kolikor podizvajalci v ponudbi niso nominirani.</w:t>
      </w:r>
      <w:r w:rsidRPr="00AE4F17">
        <w:rPr>
          <w:rFonts w:ascii="Tahoma" w:hAnsi="Tahoma" w:cs="Tahoma"/>
          <w:u w:val="single"/>
        </w:rPr>
        <w:t xml:space="preserve"> </w:t>
      </w:r>
    </w:p>
    <w:p w14:paraId="59B73238" w14:textId="77777777" w:rsidR="00FA7D61" w:rsidRPr="001421B3" w:rsidRDefault="00FA7D61" w:rsidP="00DF6919">
      <w:pPr>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68AC4E8A" w14:textId="77777777" w:rsidTr="00FA7D61">
        <w:tc>
          <w:tcPr>
            <w:tcW w:w="599" w:type="dxa"/>
            <w:tcBorders>
              <w:top w:val="single" w:sz="4" w:space="0" w:color="auto"/>
              <w:bottom w:val="single" w:sz="4" w:space="0" w:color="auto"/>
              <w:right w:val="nil"/>
            </w:tcBorders>
          </w:tcPr>
          <w:p w14:paraId="640E6EC6" w14:textId="77777777" w:rsidR="00FA7D61" w:rsidRPr="001421B3" w:rsidRDefault="00FA7D61" w:rsidP="00DF6919">
            <w:pPr>
              <w:jc w:val="right"/>
              <w:rPr>
                <w:rFonts w:ascii="Tahoma" w:hAnsi="Tahoma" w:cs="Tahoma"/>
              </w:rPr>
            </w:pPr>
            <w:r w:rsidRPr="001421B3">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18BC995E" w14:textId="77777777" w:rsidR="00FA7D61" w:rsidRPr="001421B3" w:rsidRDefault="00FA7D61" w:rsidP="00DF6919">
            <w:pPr>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16547328" w14:textId="77777777" w:rsidR="00FA7D61" w:rsidRPr="001421B3" w:rsidRDefault="00FA7D61" w:rsidP="00DF6919">
            <w:pPr>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40D28E5D" w14:textId="77777777" w:rsidR="00FA7D61" w:rsidRPr="001421B3" w:rsidRDefault="00BD19CC" w:rsidP="00DF6919">
            <w:pPr>
              <w:rPr>
                <w:rFonts w:ascii="Tahoma" w:hAnsi="Tahoma" w:cs="Tahoma"/>
                <w:b/>
                <w:i/>
              </w:rPr>
            </w:pPr>
            <w:r w:rsidRPr="001421B3">
              <w:rPr>
                <w:rFonts w:ascii="Tahoma" w:hAnsi="Tahoma" w:cs="Tahoma"/>
                <w:b/>
                <w:i/>
              </w:rPr>
              <w:t>4/2</w:t>
            </w:r>
          </w:p>
        </w:tc>
      </w:tr>
    </w:tbl>
    <w:p w14:paraId="354DEC49" w14:textId="77777777" w:rsidR="00FA7D61" w:rsidRPr="001421B3" w:rsidRDefault="00FA7D61" w:rsidP="00DF6919">
      <w:pPr>
        <w:jc w:val="both"/>
        <w:rPr>
          <w:rFonts w:ascii="Tahoma" w:hAnsi="Tahoma" w:cs="Tahoma"/>
          <w:sz w:val="16"/>
          <w:szCs w:val="16"/>
        </w:rPr>
      </w:pPr>
    </w:p>
    <w:p w14:paraId="7756F220" w14:textId="77777777" w:rsidR="00DF6919" w:rsidRPr="00004F76" w:rsidRDefault="00DF6919" w:rsidP="00DF6919">
      <w:pPr>
        <w:keepNext/>
        <w:keepLines/>
        <w:jc w:val="both"/>
        <w:rPr>
          <w:rFonts w:ascii="Tahoma" w:hAnsi="Tahoma" w:cs="Tahoma"/>
        </w:rPr>
      </w:pPr>
      <w:r w:rsidRPr="00AE4F17">
        <w:rPr>
          <w:rFonts w:ascii="Tahoma" w:hAnsi="Tahoma" w:cs="Tahoma"/>
        </w:rPr>
        <w:t xml:space="preserve">Ponudnik mora prilogo izpolniti, v kolikor uporabi zmogljivost drugih subjektov, </w:t>
      </w:r>
      <w:r w:rsidRPr="00AE4F17">
        <w:rPr>
          <w:rFonts w:ascii="Tahoma" w:hAnsi="Tahoma" w:cs="Tahoma"/>
          <w:u w:val="single"/>
        </w:rPr>
        <w:t>ki niso partner/ji v primeru skupne ponudbe in v ponudbi niso navedeni kot podizvajalec/ci</w:t>
      </w:r>
      <w:r w:rsidRPr="00AE4F17">
        <w:rPr>
          <w:rFonts w:ascii="Tahoma" w:hAnsi="Tahoma" w:cs="Tahoma"/>
        </w:rPr>
        <w:t>.</w:t>
      </w:r>
      <w:r>
        <w:rPr>
          <w:rFonts w:ascii="Tahoma" w:hAnsi="Tahoma" w:cs="Tahoma"/>
        </w:rPr>
        <w:t xml:space="preserve"> </w:t>
      </w:r>
      <w:r w:rsidRPr="00AE4F17">
        <w:rPr>
          <w:rFonts w:ascii="Tahoma" w:hAnsi="Tahoma" w:cs="Tahoma"/>
        </w:rPr>
        <w:t xml:space="preserve">Ponudnik razmnoži potrebno število izvodov vseh obrazcev. </w:t>
      </w:r>
      <w:r w:rsidRPr="00AE4F17">
        <w:rPr>
          <w:rFonts w:ascii="Tahoma" w:hAnsi="Tahoma" w:cs="Tahoma"/>
          <w:u w:val="single"/>
        </w:rPr>
        <w:t>V kolikor ponudnik ne bo uporabil zmogljivosti drugih subjektov, priloge ni potrebno izpolni.</w:t>
      </w:r>
    </w:p>
    <w:p w14:paraId="323914AE" w14:textId="7AAD60C8" w:rsidR="00DF6919" w:rsidRPr="00AE4F17" w:rsidRDefault="00DF6919" w:rsidP="00DF6919">
      <w:pPr>
        <w:keepNext/>
        <w:keepLines/>
        <w:jc w:val="both"/>
        <w:rPr>
          <w:rFonts w:ascii="Tahoma" w:hAnsi="Tahoma"/>
          <w:sz w:val="12"/>
          <w:szCs w:val="12"/>
        </w:rPr>
      </w:pPr>
    </w:p>
    <w:p w14:paraId="7ED66588" w14:textId="77777777" w:rsidR="00561C26" w:rsidRPr="001421B3" w:rsidRDefault="00561C26" w:rsidP="00DF6919">
      <w:pPr>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79D179AB" w14:textId="77777777" w:rsidTr="00FA7D61">
        <w:trPr>
          <w:trHeight w:val="167"/>
        </w:trPr>
        <w:tc>
          <w:tcPr>
            <w:tcW w:w="599" w:type="dxa"/>
            <w:tcBorders>
              <w:right w:val="nil"/>
            </w:tcBorders>
          </w:tcPr>
          <w:p w14:paraId="02021B87" w14:textId="77777777" w:rsidR="00FA7D61" w:rsidRPr="001421B3" w:rsidRDefault="00FA7D61" w:rsidP="00DF6919">
            <w:pPr>
              <w:jc w:val="both"/>
              <w:rPr>
                <w:rFonts w:ascii="Tahoma" w:hAnsi="Tahoma" w:cs="Tahoma"/>
              </w:rPr>
            </w:pPr>
          </w:p>
        </w:tc>
        <w:tc>
          <w:tcPr>
            <w:tcW w:w="7653" w:type="dxa"/>
            <w:tcBorders>
              <w:left w:val="nil"/>
            </w:tcBorders>
          </w:tcPr>
          <w:p w14:paraId="25E6CD1B" w14:textId="77777777" w:rsidR="00FA7D61" w:rsidRPr="001421B3" w:rsidRDefault="00FA7D61" w:rsidP="00DF6919">
            <w:pPr>
              <w:jc w:val="both"/>
              <w:rPr>
                <w:rFonts w:ascii="Tahoma" w:hAnsi="Tahoma" w:cs="Tahoma"/>
              </w:rPr>
            </w:pPr>
            <w:r w:rsidRPr="001421B3">
              <w:rPr>
                <w:rFonts w:ascii="Tahoma" w:hAnsi="Tahoma" w:cs="Tahoma"/>
              </w:rPr>
              <w:t>OSNUTEK OKVIRNEGA SPORAZUMA</w:t>
            </w:r>
          </w:p>
        </w:tc>
        <w:tc>
          <w:tcPr>
            <w:tcW w:w="912" w:type="dxa"/>
            <w:tcBorders>
              <w:right w:val="nil"/>
            </w:tcBorders>
          </w:tcPr>
          <w:p w14:paraId="22574E18" w14:textId="77777777" w:rsidR="00FA7D61" w:rsidRPr="001421B3" w:rsidRDefault="00FA7D61" w:rsidP="00DF6919">
            <w:pPr>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0A5BAB90" w14:textId="77777777" w:rsidR="00FA7D61" w:rsidRPr="001421B3" w:rsidRDefault="00BD19CC" w:rsidP="00DF6919">
            <w:pPr>
              <w:jc w:val="both"/>
              <w:rPr>
                <w:rFonts w:ascii="Tahoma" w:hAnsi="Tahoma" w:cs="Tahoma"/>
                <w:b/>
                <w:i/>
              </w:rPr>
            </w:pPr>
            <w:r w:rsidRPr="001421B3">
              <w:rPr>
                <w:rFonts w:ascii="Tahoma" w:hAnsi="Tahoma" w:cs="Tahoma"/>
                <w:b/>
                <w:i/>
              </w:rPr>
              <w:t>5</w:t>
            </w:r>
          </w:p>
        </w:tc>
      </w:tr>
    </w:tbl>
    <w:p w14:paraId="74358476" w14:textId="77777777" w:rsidR="00FA7D61" w:rsidRPr="001421B3" w:rsidRDefault="00FA7D61" w:rsidP="00DF6919">
      <w:pPr>
        <w:rPr>
          <w:rFonts w:ascii="Tahoma" w:hAnsi="Tahoma" w:cs="Tahoma"/>
          <w:sz w:val="16"/>
          <w:szCs w:val="16"/>
        </w:rPr>
      </w:pPr>
    </w:p>
    <w:p w14:paraId="4427A013" w14:textId="77777777" w:rsidR="007B0B67" w:rsidRPr="001421B3" w:rsidRDefault="007B0B67" w:rsidP="00DF6919">
      <w:pPr>
        <w:jc w:val="both"/>
        <w:rPr>
          <w:rFonts w:ascii="Tahoma" w:hAnsi="Tahoma" w:cs="Tahoma"/>
        </w:rPr>
      </w:pPr>
      <w:r w:rsidRPr="001421B3">
        <w:rPr>
          <w:rFonts w:ascii="Tahoma" w:hAnsi="Tahoma" w:cs="Tahoma"/>
        </w:rPr>
        <w:t xml:space="preserve">Ponudnik predloži </w:t>
      </w:r>
      <w:r w:rsidR="00701D18" w:rsidRPr="001421B3">
        <w:rPr>
          <w:rFonts w:ascii="Tahoma" w:hAnsi="Tahoma" w:cs="Tahoma"/>
        </w:rPr>
        <w:t xml:space="preserve">izpolnjen </w:t>
      </w:r>
      <w:r w:rsidRPr="001421B3">
        <w:rPr>
          <w:rFonts w:ascii="Tahoma" w:hAnsi="Tahoma" w:cs="Tahoma"/>
        </w:rPr>
        <w:t xml:space="preserve">osnutek okvirnega sporazuma k ponudbeni dokumentaciji. </w:t>
      </w:r>
    </w:p>
    <w:p w14:paraId="3F34C076" w14:textId="77777777" w:rsidR="00FA7D61" w:rsidRPr="001421B3" w:rsidRDefault="00FA7D61" w:rsidP="00DF6919">
      <w:pPr>
        <w:rPr>
          <w:rFonts w:ascii="Tahoma" w:hAnsi="Tahoma" w:cs="Tahoma"/>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FA7D61" w:rsidRPr="001421B3" w14:paraId="25B2D1BC" w14:textId="77777777" w:rsidTr="00701D18">
        <w:trPr>
          <w:trHeight w:val="85"/>
        </w:trPr>
        <w:tc>
          <w:tcPr>
            <w:tcW w:w="642" w:type="dxa"/>
            <w:tcBorders>
              <w:right w:val="nil"/>
            </w:tcBorders>
          </w:tcPr>
          <w:p w14:paraId="65C83440" w14:textId="77777777" w:rsidR="00FA7D61" w:rsidRPr="001421B3" w:rsidRDefault="00FA7D61" w:rsidP="00DF6919">
            <w:pPr>
              <w:jc w:val="both"/>
              <w:rPr>
                <w:rFonts w:ascii="Tahoma" w:hAnsi="Tahoma" w:cs="Tahoma"/>
              </w:rPr>
            </w:pPr>
            <w:r w:rsidRPr="001421B3">
              <w:rPr>
                <w:rFonts w:ascii="Tahoma" w:hAnsi="Tahoma" w:cs="Tahoma"/>
              </w:rPr>
              <w:br w:type="page"/>
            </w:r>
            <w:r w:rsidRPr="001421B3">
              <w:rPr>
                <w:rFonts w:ascii="Tahoma" w:hAnsi="Tahoma" w:cs="Tahoma"/>
              </w:rPr>
              <w:br w:type="page"/>
            </w:r>
          </w:p>
        </w:tc>
        <w:tc>
          <w:tcPr>
            <w:tcW w:w="7655" w:type="dxa"/>
            <w:tcBorders>
              <w:left w:val="nil"/>
            </w:tcBorders>
            <w:vAlign w:val="bottom"/>
          </w:tcPr>
          <w:p w14:paraId="4C895CBB" w14:textId="77777777" w:rsidR="00FA7D61" w:rsidRPr="001421B3" w:rsidRDefault="00FA7D61" w:rsidP="00DF6919">
            <w:pPr>
              <w:jc w:val="both"/>
              <w:rPr>
                <w:rFonts w:ascii="Tahoma" w:hAnsi="Tahoma" w:cs="Tahoma"/>
              </w:rPr>
            </w:pPr>
            <w:r w:rsidRPr="001421B3">
              <w:rPr>
                <w:rFonts w:ascii="Tahoma" w:hAnsi="Tahoma" w:cs="Tahoma"/>
              </w:rPr>
              <w:t xml:space="preserve">VZOREC </w:t>
            </w:r>
            <w:r w:rsidR="00BD19CC" w:rsidRPr="001421B3">
              <w:rPr>
                <w:rFonts w:ascii="Tahoma" w:hAnsi="Tahoma" w:cs="Tahoma"/>
              </w:rPr>
              <w:t>MENIČNE IZJAVE</w:t>
            </w:r>
            <w:r w:rsidRPr="001421B3">
              <w:rPr>
                <w:rFonts w:ascii="Tahoma" w:hAnsi="Tahoma" w:cs="Tahoma"/>
              </w:rPr>
              <w:t xml:space="preserve"> ZA ZAVAROVANJE DOBRE IZVEDBE OBVEZNOSTI IZ OKVIRNEGA </w:t>
            </w:r>
            <w:r w:rsidR="00BD19CC" w:rsidRPr="001421B3">
              <w:rPr>
                <w:rFonts w:ascii="Tahoma" w:hAnsi="Tahoma" w:cs="Tahoma"/>
              </w:rPr>
              <w:t xml:space="preserve">SPORAZUMA </w:t>
            </w:r>
          </w:p>
        </w:tc>
        <w:tc>
          <w:tcPr>
            <w:tcW w:w="850" w:type="dxa"/>
            <w:tcBorders>
              <w:right w:val="nil"/>
            </w:tcBorders>
          </w:tcPr>
          <w:p w14:paraId="4CB757D6" w14:textId="77777777" w:rsidR="00FA7D61" w:rsidRPr="001421B3" w:rsidRDefault="00FA7D61" w:rsidP="00DF6919">
            <w:pPr>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30B187C8" w14:textId="77777777" w:rsidR="00FA7D61" w:rsidRPr="001421B3" w:rsidRDefault="00E5254D" w:rsidP="00DF6919">
            <w:pPr>
              <w:jc w:val="both"/>
              <w:rPr>
                <w:rFonts w:ascii="Tahoma" w:hAnsi="Tahoma" w:cs="Tahoma"/>
                <w:b/>
                <w:i/>
              </w:rPr>
            </w:pPr>
            <w:r w:rsidRPr="001421B3">
              <w:rPr>
                <w:rFonts w:ascii="Tahoma" w:hAnsi="Tahoma" w:cs="Tahoma"/>
                <w:b/>
                <w:i/>
              </w:rPr>
              <w:t>6</w:t>
            </w:r>
          </w:p>
        </w:tc>
      </w:tr>
    </w:tbl>
    <w:p w14:paraId="5824D71D" w14:textId="77777777" w:rsidR="00BD19CC" w:rsidRPr="001421B3" w:rsidRDefault="00BD19CC" w:rsidP="00DF6919">
      <w:pPr>
        <w:jc w:val="both"/>
        <w:rPr>
          <w:rFonts w:ascii="Tahoma" w:hAnsi="Tahoma" w:cs="Tahoma"/>
        </w:rPr>
      </w:pPr>
    </w:p>
    <w:p w14:paraId="185D47C2" w14:textId="77777777" w:rsidR="007B0B67" w:rsidRPr="001421B3" w:rsidRDefault="007B0B67" w:rsidP="00DF6919">
      <w:pPr>
        <w:jc w:val="both"/>
        <w:rPr>
          <w:rFonts w:ascii="Tahoma" w:hAnsi="Tahoma" w:cs="Tahoma"/>
        </w:rPr>
      </w:pPr>
      <w:r w:rsidRPr="001421B3">
        <w:rPr>
          <w:rFonts w:ascii="Tahoma" w:hAnsi="Tahoma" w:cs="Tahoma"/>
        </w:rPr>
        <w:t xml:space="preserve">Razpisni dokumentaciji je priložen vzorec zavarovanja. Vzorca ni </w:t>
      </w:r>
      <w:r w:rsidR="00701D18" w:rsidRPr="001421B3">
        <w:rPr>
          <w:rFonts w:ascii="Tahoma" w:hAnsi="Tahoma" w:cs="Tahoma"/>
        </w:rPr>
        <w:t>potrebno</w:t>
      </w:r>
      <w:r w:rsidRPr="001421B3">
        <w:rPr>
          <w:rFonts w:ascii="Tahoma" w:hAnsi="Tahoma" w:cs="Tahoma"/>
        </w:rPr>
        <w:t xml:space="preserve"> prilagati</w:t>
      </w:r>
      <w:r w:rsidR="00701D18" w:rsidRPr="001421B3">
        <w:rPr>
          <w:rFonts w:ascii="Tahoma" w:hAnsi="Tahoma" w:cs="Tahoma"/>
        </w:rPr>
        <w:t xml:space="preserve"> k</w:t>
      </w:r>
      <w:r w:rsidRPr="001421B3">
        <w:rPr>
          <w:rFonts w:ascii="Tahoma" w:hAnsi="Tahoma" w:cs="Tahoma"/>
        </w:rPr>
        <w:t xml:space="preserve"> ponudbi.</w:t>
      </w:r>
    </w:p>
    <w:p w14:paraId="4D96973F" w14:textId="77777777" w:rsidR="00654ABA" w:rsidRPr="001421B3" w:rsidRDefault="00654ABA" w:rsidP="00DF6919">
      <w:pPr>
        <w:rPr>
          <w:rFonts w:ascii="Tahoma" w:hAnsi="Tahoma" w:cs="Tahoma"/>
        </w:rPr>
      </w:pPr>
      <w:r w:rsidRPr="001421B3">
        <w:rPr>
          <w:rFonts w:ascii="Tahoma" w:hAnsi="Tahoma" w:cs="Tahoma"/>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1421B3" w14:paraId="3A52F559" w14:textId="77777777" w:rsidTr="00FA7D61">
        <w:tc>
          <w:tcPr>
            <w:tcW w:w="741" w:type="dxa"/>
            <w:tcBorders>
              <w:right w:val="nil"/>
            </w:tcBorders>
          </w:tcPr>
          <w:p w14:paraId="03373F46" w14:textId="77777777" w:rsidR="00FA7D61" w:rsidRPr="001421B3" w:rsidRDefault="00FA7D61" w:rsidP="00833838">
            <w:pPr>
              <w:keepNext/>
              <w:keepLines/>
              <w:jc w:val="both"/>
              <w:rPr>
                <w:rFonts w:ascii="Tahoma" w:hAnsi="Tahoma" w:cs="Tahoma"/>
              </w:rPr>
            </w:pPr>
            <w:r w:rsidRPr="001421B3">
              <w:rPr>
                <w:rFonts w:ascii="Tahoma" w:hAnsi="Tahoma" w:cs="Tahoma"/>
              </w:rPr>
              <w:lastRenderedPageBreak/>
              <w:br w:type="page"/>
            </w:r>
          </w:p>
        </w:tc>
        <w:tc>
          <w:tcPr>
            <w:tcW w:w="7623" w:type="dxa"/>
            <w:tcBorders>
              <w:left w:val="nil"/>
            </w:tcBorders>
            <w:vAlign w:val="bottom"/>
          </w:tcPr>
          <w:p w14:paraId="79830165" w14:textId="77777777" w:rsidR="00FA7D61" w:rsidRPr="001421B3" w:rsidRDefault="00FA7D61" w:rsidP="00833838">
            <w:pPr>
              <w:keepNext/>
              <w:keepLines/>
              <w:jc w:val="both"/>
              <w:rPr>
                <w:rFonts w:ascii="Tahoma" w:hAnsi="Tahoma" w:cs="Tahoma"/>
                <w:b/>
              </w:rPr>
            </w:pPr>
            <w:r w:rsidRPr="001421B3">
              <w:rPr>
                <w:rFonts w:ascii="Tahoma" w:hAnsi="Tahoma" w:cs="Tahoma"/>
                <w:b/>
              </w:rPr>
              <w:t>P R E D R A Č U N</w:t>
            </w:r>
          </w:p>
        </w:tc>
        <w:tc>
          <w:tcPr>
            <w:tcW w:w="850" w:type="dxa"/>
            <w:tcBorders>
              <w:right w:val="nil"/>
            </w:tcBorders>
          </w:tcPr>
          <w:p w14:paraId="31D97CE6"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 </w:t>
            </w:r>
          </w:p>
        </w:tc>
        <w:tc>
          <w:tcPr>
            <w:tcW w:w="426" w:type="dxa"/>
            <w:tcBorders>
              <w:left w:val="nil"/>
            </w:tcBorders>
          </w:tcPr>
          <w:p w14:paraId="7F996209" w14:textId="77777777" w:rsidR="00FA7D61" w:rsidRPr="001421B3" w:rsidRDefault="00FA7D61" w:rsidP="00833838">
            <w:pPr>
              <w:keepNext/>
              <w:keepLines/>
              <w:jc w:val="both"/>
              <w:rPr>
                <w:rFonts w:ascii="Tahoma" w:hAnsi="Tahoma" w:cs="Tahoma"/>
                <w:b/>
                <w:i/>
              </w:rPr>
            </w:pPr>
          </w:p>
        </w:tc>
      </w:tr>
    </w:tbl>
    <w:p w14:paraId="1B9B1766" w14:textId="77777777" w:rsidR="00FA7D61" w:rsidRPr="001421B3" w:rsidRDefault="00FA7D61" w:rsidP="00833838">
      <w:pPr>
        <w:keepNext/>
        <w:keepLines/>
        <w:jc w:val="both"/>
        <w:rPr>
          <w:rFonts w:ascii="Tahoma" w:hAnsi="Tahoma" w:cs="Tahoma"/>
          <w:b/>
        </w:rPr>
      </w:pPr>
    </w:p>
    <w:p w14:paraId="27DD6325" w14:textId="4A879406" w:rsidR="00FA7D61" w:rsidRPr="001421B3" w:rsidRDefault="00FA7D61" w:rsidP="009B3DB4">
      <w:pPr>
        <w:keepNext/>
        <w:keepLines/>
        <w:jc w:val="both"/>
        <w:rPr>
          <w:rFonts w:ascii="Tahoma" w:hAnsi="Tahoma" w:cs="Tahoma"/>
        </w:rPr>
      </w:pPr>
      <w:r w:rsidRPr="001421B3">
        <w:rPr>
          <w:rFonts w:ascii="Tahoma" w:hAnsi="Tahoma" w:cs="Tahoma"/>
        </w:rPr>
        <w:t>Ponudnik: _______________________________________________________________</w:t>
      </w:r>
      <w:r w:rsidR="009B3DB4">
        <w:rPr>
          <w:rFonts w:ascii="Tahoma" w:hAnsi="Tahoma" w:cs="Tahoma"/>
        </w:rPr>
        <w:t xml:space="preserve">_____________ </w:t>
      </w:r>
      <w:r w:rsidRPr="001421B3">
        <w:rPr>
          <w:rFonts w:ascii="Tahoma" w:hAnsi="Tahoma" w:cs="Tahoma"/>
        </w:rPr>
        <w:t xml:space="preserve">, </w:t>
      </w:r>
    </w:p>
    <w:p w14:paraId="42602FEE" w14:textId="77777777" w:rsidR="009B3DB4" w:rsidRDefault="009B3DB4" w:rsidP="009B3DB4">
      <w:pPr>
        <w:keepNext/>
        <w:keepLines/>
        <w:jc w:val="both"/>
        <w:rPr>
          <w:rFonts w:ascii="Tahoma" w:hAnsi="Tahoma" w:cs="Tahoma"/>
        </w:rPr>
      </w:pPr>
    </w:p>
    <w:p w14:paraId="4757CBB5" w14:textId="5D52890A" w:rsidR="00FA7D61" w:rsidRPr="001421B3" w:rsidRDefault="00FA7D61" w:rsidP="009B3DB4">
      <w:pPr>
        <w:keepNext/>
        <w:keepLines/>
        <w:jc w:val="both"/>
        <w:rPr>
          <w:rFonts w:ascii="Tahoma" w:hAnsi="Tahoma" w:cs="Tahoma"/>
        </w:rPr>
      </w:pPr>
      <w:r w:rsidRPr="001421B3">
        <w:rPr>
          <w:rFonts w:ascii="Tahoma" w:hAnsi="Tahoma" w:cs="Tahoma"/>
        </w:rPr>
        <w:t xml:space="preserve">ki oddajamo ponudbo za </w:t>
      </w:r>
      <w:r w:rsidR="009B3DB4">
        <w:rPr>
          <w:rFonts w:ascii="Tahoma" w:hAnsi="Tahoma" w:cs="Tahoma"/>
        </w:rPr>
        <w:t>j</w:t>
      </w:r>
      <w:r w:rsidRPr="001421B3">
        <w:rPr>
          <w:rFonts w:ascii="Tahoma" w:hAnsi="Tahoma" w:cs="Tahoma"/>
        </w:rPr>
        <w:t>avno naročilo</w:t>
      </w:r>
      <w:r w:rsidR="009B3DB4">
        <w:rPr>
          <w:rFonts w:ascii="Tahoma" w:hAnsi="Tahoma" w:cs="Tahoma"/>
        </w:rPr>
        <w:t xml:space="preserve"> št. </w:t>
      </w:r>
      <w:r w:rsidR="009B3DB4" w:rsidRPr="009B3DB4">
        <w:rPr>
          <w:rFonts w:ascii="Tahoma" w:hAnsi="Tahoma" w:cs="Tahoma"/>
          <w:b/>
        </w:rPr>
        <w:t>LPP-75/24</w:t>
      </w:r>
      <w:r w:rsidRPr="009B3DB4">
        <w:rPr>
          <w:b/>
        </w:rPr>
        <w:t xml:space="preserve"> </w:t>
      </w:r>
      <w:r w:rsidR="00321343" w:rsidRPr="009B3DB4">
        <w:rPr>
          <w:rFonts w:ascii="Tahoma" w:hAnsi="Tahoma" w:cs="Tahoma"/>
          <w:b/>
        </w:rPr>
        <w:t>LPP</w:t>
      </w:r>
      <w:r w:rsidR="00321343" w:rsidRPr="001421B3">
        <w:rPr>
          <w:rFonts w:ascii="Tahoma" w:hAnsi="Tahoma" w:cs="Tahoma"/>
          <w:b/>
        </w:rPr>
        <w:t>-</w:t>
      </w:r>
      <w:r w:rsidR="00DF6919">
        <w:rPr>
          <w:rFonts w:ascii="Tahoma" w:hAnsi="Tahoma" w:cs="Tahoma"/>
          <w:b/>
        </w:rPr>
        <w:t>75/24</w:t>
      </w:r>
      <w:r w:rsidR="009670A9"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w:t>
      </w:r>
      <w:r w:rsidR="006C4845">
        <w:rPr>
          <w:rFonts w:ascii="Tahoma" w:hAnsi="Tahoma" w:cs="Tahoma"/>
        </w:rPr>
        <w:t xml:space="preserve"> </w:t>
      </w:r>
      <w:r w:rsidRPr="001421B3">
        <w:rPr>
          <w:rFonts w:ascii="Tahoma" w:hAnsi="Tahoma" w:cs="Tahoma"/>
        </w:rPr>
        <w:t>prilagamo predračun z naslednjimi ponudbenimi vrednosti za posamezni sklop predmeta javnega naročila, za katerega oddajamo ponudbo:</w:t>
      </w:r>
    </w:p>
    <w:p w14:paraId="0E2EC0B0" w14:textId="77777777" w:rsidR="00FA7D61" w:rsidRPr="001421B3" w:rsidRDefault="00FA7D61" w:rsidP="00833838">
      <w:pPr>
        <w:keepNext/>
        <w:keepLines/>
        <w:jc w:val="both"/>
        <w:rPr>
          <w:rFonts w:ascii="Tahoma" w:hAnsi="Tahoma" w:cs="Tahoma"/>
          <w:sz w:val="28"/>
          <w:szCs w:val="28"/>
        </w:rPr>
      </w:pPr>
    </w:p>
    <w:tbl>
      <w:tblPr>
        <w:tblStyle w:val="Tabelamrea11"/>
        <w:tblpPr w:leftFromText="142" w:rightFromText="142" w:vertAnchor="text" w:tblpXSpec="center" w:tblpY="1"/>
        <w:tblOverlap w:val="never"/>
        <w:tblW w:w="0" w:type="auto"/>
        <w:tblLook w:val="04A0" w:firstRow="1" w:lastRow="0" w:firstColumn="1" w:lastColumn="0" w:noHBand="0" w:noVBand="1"/>
      </w:tblPr>
      <w:tblGrid>
        <w:gridCol w:w="5807"/>
        <w:gridCol w:w="1559"/>
        <w:gridCol w:w="1860"/>
      </w:tblGrid>
      <w:tr w:rsidR="002B0108" w:rsidRPr="001421B3" w14:paraId="3D5EED50" w14:textId="77777777" w:rsidTr="009B3DB4">
        <w:trPr>
          <w:trHeight w:val="477"/>
          <w:tblHeader/>
        </w:trPr>
        <w:tc>
          <w:tcPr>
            <w:tcW w:w="5807" w:type="dxa"/>
            <w:vAlign w:val="bottom"/>
          </w:tcPr>
          <w:p w14:paraId="32A2E2ED" w14:textId="77777777" w:rsidR="002B0108" w:rsidRPr="001421B3" w:rsidRDefault="002B0108" w:rsidP="00833838">
            <w:pPr>
              <w:keepNext/>
              <w:keepLines/>
              <w:spacing w:line="276" w:lineRule="auto"/>
              <w:jc w:val="center"/>
              <w:rPr>
                <w:rFonts w:ascii="Tahoma" w:hAnsi="Tahoma" w:cs="Tahoma"/>
                <w:b/>
              </w:rPr>
            </w:pPr>
            <w:r w:rsidRPr="001421B3">
              <w:rPr>
                <w:rFonts w:ascii="Tahoma" w:hAnsi="Tahoma" w:cs="Tahoma"/>
                <w:b/>
              </w:rPr>
              <w:t>Št. in naziv sklopa</w:t>
            </w:r>
          </w:p>
          <w:p w14:paraId="2DE86069" w14:textId="77777777" w:rsidR="002B0108" w:rsidRPr="001421B3" w:rsidRDefault="002B0108" w:rsidP="00833838">
            <w:pPr>
              <w:keepNext/>
              <w:keepLines/>
              <w:spacing w:line="276" w:lineRule="auto"/>
              <w:jc w:val="center"/>
              <w:rPr>
                <w:rFonts w:ascii="Tahoma" w:eastAsia="Calibri" w:hAnsi="Tahoma" w:cs="Tahoma"/>
                <w:b/>
                <w:lang w:eastAsia="en-US"/>
              </w:rPr>
            </w:pPr>
          </w:p>
        </w:tc>
        <w:tc>
          <w:tcPr>
            <w:tcW w:w="1559" w:type="dxa"/>
            <w:vAlign w:val="bottom"/>
          </w:tcPr>
          <w:p w14:paraId="46C76C78" w14:textId="77777777" w:rsidR="002B0108" w:rsidRPr="001421B3" w:rsidRDefault="002B0108" w:rsidP="00833838">
            <w:pPr>
              <w:keepNext/>
              <w:keepLines/>
              <w:jc w:val="center"/>
              <w:rPr>
                <w:rFonts w:ascii="Tahoma" w:eastAsia="Calibri" w:hAnsi="Tahoma" w:cs="Tahoma"/>
                <w:b/>
                <w:lang w:eastAsia="en-US"/>
              </w:rPr>
            </w:pPr>
            <w:r w:rsidRPr="001421B3">
              <w:rPr>
                <w:rFonts w:ascii="Tahoma" w:eastAsia="Calibri" w:hAnsi="Tahoma" w:cs="Tahoma"/>
                <w:b/>
                <w:lang w:eastAsia="en-US"/>
              </w:rPr>
              <w:t xml:space="preserve">PONUDBA ZA </w:t>
            </w:r>
            <w:r w:rsidRPr="001421B3">
              <w:rPr>
                <w:rFonts w:ascii="Tahoma" w:eastAsia="Calibri" w:hAnsi="Tahoma" w:cs="Tahoma"/>
                <w:b/>
                <w:u w:val="single"/>
                <w:lang w:eastAsia="en-US"/>
              </w:rPr>
              <w:t>SKLOP</w:t>
            </w:r>
          </w:p>
          <w:p w14:paraId="6B9906A4" w14:textId="77777777" w:rsidR="002B0108" w:rsidRPr="001421B3" w:rsidRDefault="002B0108" w:rsidP="00833838">
            <w:pPr>
              <w:keepNext/>
              <w:keepLines/>
              <w:spacing w:line="276" w:lineRule="auto"/>
              <w:jc w:val="center"/>
              <w:rPr>
                <w:rFonts w:ascii="Tahoma" w:eastAsia="Calibri" w:hAnsi="Tahoma" w:cs="Tahoma"/>
                <w:lang w:eastAsia="en-US"/>
              </w:rPr>
            </w:pPr>
            <w:r w:rsidRPr="001421B3">
              <w:rPr>
                <w:rFonts w:ascii="Tahoma" w:eastAsia="Calibri" w:hAnsi="Tahoma" w:cs="Tahoma"/>
                <w:lang w:eastAsia="en-US"/>
              </w:rPr>
              <w:t>(ustrezno obkrožite)</w:t>
            </w:r>
          </w:p>
        </w:tc>
        <w:tc>
          <w:tcPr>
            <w:tcW w:w="1860" w:type="dxa"/>
            <w:vAlign w:val="bottom"/>
          </w:tcPr>
          <w:p w14:paraId="68A0B39E" w14:textId="77777777" w:rsidR="002B0108" w:rsidRPr="001421B3" w:rsidRDefault="002B0108" w:rsidP="00833838">
            <w:pPr>
              <w:keepNext/>
              <w:keepLines/>
              <w:jc w:val="center"/>
              <w:rPr>
                <w:rFonts w:ascii="Tahoma" w:eastAsia="Calibri" w:hAnsi="Tahoma" w:cs="Tahoma"/>
                <w:b/>
                <w:lang w:eastAsia="en-US"/>
              </w:rPr>
            </w:pPr>
            <w:r w:rsidRPr="001421B3">
              <w:rPr>
                <w:rFonts w:ascii="Tahoma" w:eastAsia="Calibri" w:hAnsi="Tahoma" w:cs="Tahoma"/>
                <w:b/>
                <w:lang w:eastAsia="en-US"/>
              </w:rPr>
              <w:t>PONUDBENA CENA ZA SKLOP</w:t>
            </w:r>
          </w:p>
          <w:p w14:paraId="78179FEB" w14:textId="77777777" w:rsidR="002B0108" w:rsidRPr="001421B3" w:rsidRDefault="002B0108" w:rsidP="00833838">
            <w:pPr>
              <w:keepNext/>
              <w:keepLines/>
              <w:jc w:val="center"/>
              <w:rPr>
                <w:rFonts w:ascii="Tahoma" w:eastAsia="Calibri" w:hAnsi="Tahoma" w:cs="Tahoma"/>
                <w:b/>
                <w:u w:val="single"/>
                <w:lang w:eastAsia="en-US"/>
              </w:rPr>
            </w:pPr>
            <w:r w:rsidRPr="001421B3">
              <w:rPr>
                <w:rFonts w:ascii="Tahoma" w:eastAsia="Calibri" w:hAnsi="Tahoma" w:cs="Tahoma"/>
                <w:lang w:eastAsia="en-US"/>
              </w:rPr>
              <w:t>(v EUR brez DDV)</w:t>
            </w:r>
          </w:p>
        </w:tc>
      </w:tr>
      <w:tr w:rsidR="002B0108" w:rsidRPr="001421B3" w14:paraId="46F97D8B" w14:textId="77777777" w:rsidTr="009B3DB4">
        <w:trPr>
          <w:trHeight w:val="421"/>
        </w:trPr>
        <w:tc>
          <w:tcPr>
            <w:tcW w:w="5807" w:type="dxa"/>
            <w:vAlign w:val="center"/>
          </w:tcPr>
          <w:p w14:paraId="7DC2E21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 MAN SPLOŠNI REZERVNI DELI</w:t>
            </w:r>
          </w:p>
        </w:tc>
        <w:tc>
          <w:tcPr>
            <w:tcW w:w="1559" w:type="dxa"/>
            <w:vAlign w:val="center"/>
          </w:tcPr>
          <w:p w14:paraId="38695A63"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3CBD5883"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2FE6051" w14:textId="77777777" w:rsidTr="009B3DB4">
        <w:trPr>
          <w:trHeight w:val="421"/>
        </w:trPr>
        <w:tc>
          <w:tcPr>
            <w:tcW w:w="5807" w:type="dxa"/>
            <w:vAlign w:val="center"/>
          </w:tcPr>
          <w:p w14:paraId="6C52232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 MAN REZERVNI DELI ZA MOTOR</w:t>
            </w:r>
          </w:p>
        </w:tc>
        <w:tc>
          <w:tcPr>
            <w:tcW w:w="1559" w:type="dxa"/>
            <w:vAlign w:val="center"/>
          </w:tcPr>
          <w:p w14:paraId="261C3B7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422B82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68C5B4F" w14:textId="77777777" w:rsidTr="009B3DB4">
        <w:trPr>
          <w:trHeight w:val="409"/>
        </w:trPr>
        <w:tc>
          <w:tcPr>
            <w:tcW w:w="5807" w:type="dxa"/>
            <w:vAlign w:val="center"/>
          </w:tcPr>
          <w:p w14:paraId="53C1E236"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 MB SPLOŠNI REZERVNI DELI</w:t>
            </w:r>
          </w:p>
        </w:tc>
        <w:tc>
          <w:tcPr>
            <w:tcW w:w="1559" w:type="dxa"/>
            <w:vAlign w:val="center"/>
          </w:tcPr>
          <w:p w14:paraId="501002D7"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1149C80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C29E4E8" w14:textId="77777777" w:rsidTr="009B3DB4">
        <w:trPr>
          <w:trHeight w:val="409"/>
        </w:trPr>
        <w:tc>
          <w:tcPr>
            <w:tcW w:w="5807" w:type="dxa"/>
            <w:vAlign w:val="center"/>
          </w:tcPr>
          <w:p w14:paraId="6197D59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4: OTOKAR SPLOŠNI REZERVNI DELI</w:t>
            </w:r>
          </w:p>
        </w:tc>
        <w:tc>
          <w:tcPr>
            <w:tcW w:w="1559" w:type="dxa"/>
            <w:vAlign w:val="center"/>
          </w:tcPr>
          <w:p w14:paraId="18E8FCC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3D366E15"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0C57B03" w14:textId="77777777" w:rsidTr="009B3DB4">
        <w:trPr>
          <w:trHeight w:val="409"/>
        </w:trPr>
        <w:tc>
          <w:tcPr>
            <w:tcW w:w="5807" w:type="dxa"/>
            <w:vAlign w:val="center"/>
          </w:tcPr>
          <w:p w14:paraId="1E3F8AD9"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5: SPLOŠNI REZERVNI DELI ZA KAVALIRJA</w:t>
            </w:r>
          </w:p>
        </w:tc>
        <w:tc>
          <w:tcPr>
            <w:tcW w:w="1559" w:type="dxa"/>
            <w:vAlign w:val="center"/>
          </w:tcPr>
          <w:p w14:paraId="06BE7656"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53CE6A01"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D25C3BB" w14:textId="77777777" w:rsidTr="009B3DB4">
        <w:trPr>
          <w:trHeight w:val="409"/>
        </w:trPr>
        <w:tc>
          <w:tcPr>
            <w:tcW w:w="5807" w:type="dxa"/>
            <w:vAlign w:val="center"/>
          </w:tcPr>
          <w:p w14:paraId="230CE2FB"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6: SPLOŠNI REZERVNI DELI ZA VLAK URBAN</w:t>
            </w:r>
          </w:p>
        </w:tc>
        <w:tc>
          <w:tcPr>
            <w:tcW w:w="1559" w:type="dxa"/>
            <w:vAlign w:val="center"/>
          </w:tcPr>
          <w:p w14:paraId="406C7633"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1BFF5327"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D5B5A8A" w14:textId="77777777" w:rsidTr="009B3DB4">
        <w:trPr>
          <w:trHeight w:val="409"/>
        </w:trPr>
        <w:tc>
          <w:tcPr>
            <w:tcW w:w="5807" w:type="dxa"/>
            <w:vAlign w:val="center"/>
          </w:tcPr>
          <w:p w14:paraId="1CD2982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7: FENIKS BUS SPLOŠNI REZERVNI DELI</w:t>
            </w:r>
          </w:p>
        </w:tc>
        <w:tc>
          <w:tcPr>
            <w:tcW w:w="1559" w:type="dxa"/>
            <w:vAlign w:val="center"/>
          </w:tcPr>
          <w:p w14:paraId="5622F07F"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15710F0E"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A950019" w14:textId="77777777" w:rsidTr="009B3DB4">
        <w:trPr>
          <w:trHeight w:val="409"/>
        </w:trPr>
        <w:tc>
          <w:tcPr>
            <w:tcW w:w="5807" w:type="dxa"/>
            <w:vAlign w:val="center"/>
          </w:tcPr>
          <w:p w14:paraId="24AD1A6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8: IVECO REZERVNI DELI</w:t>
            </w:r>
          </w:p>
        </w:tc>
        <w:tc>
          <w:tcPr>
            <w:tcW w:w="1559" w:type="dxa"/>
            <w:vAlign w:val="center"/>
          </w:tcPr>
          <w:p w14:paraId="1FDBAD94"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99EC269"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DC54514" w14:textId="77777777" w:rsidTr="009B3DB4">
        <w:trPr>
          <w:trHeight w:val="409"/>
        </w:trPr>
        <w:tc>
          <w:tcPr>
            <w:tcW w:w="5807" w:type="dxa"/>
            <w:vAlign w:val="center"/>
          </w:tcPr>
          <w:p w14:paraId="7131A3A2"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9: VOITH REZERVNI DELI ZA MENJALNIK</w:t>
            </w:r>
          </w:p>
        </w:tc>
        <w:tc>
          <w:tcPr>
            <w:tcW w:w="1559" w:type="dxa"/>
            <w:vAlign w:val="center"/>
          </w:tcPr>
          <w:p w14:paraId="185F74E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115009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95A67AC" w14:textId="77777777" w:rsidTr="009B3DB4">
        <w:trPr>
          <w:trHeight w:val="409"/>
        </w:trPr>
        <w:tc>
          <w:tcPr>
            <w:tcW w:w="5807" w:type="dxa"/>
            <w:vAlign w:val="center"/>
          </w:tcPr>
          <w:p w14:paraId="53F7D30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10: ZF REZERVNI DELI</w:t>
            </w:r>
          </w:p>
        </w:tc>
        <w:tc>
          <w:tcPr>
            <w:tcW w:w="1559" w:type="dxa"/>
            <w:vAlign w:val="center"/>
          </w:tcPr>
          <w:p w14:paraId="6567875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FBEE4C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028AA4E" w14:textId="77777777" w:rsidTr="009B3DB4">
        <w:trPr>
          <w:trHeight w:val="409"/>
        </w:trPr>
        <w:tc>
          <w:tcPr>
            <w:tcW w:w="5807" w:type="dxa"/>
            <w:vAlign w:val="center"/>
          </w:tcPr>
          <w:p w14:paraId="4C482E1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11: BOSCH REZERVNI DELI</w:t>
            </w:r>
          </w:p>
        </w:tc>
        <w:tc>
          <w:tcPr>
            <w:tcW w:w="1559" w:type="dxa"/>
            <w:vAlign w:val="center"/>
          </w:tcPr>
          <w:p w14:paraId="081D04D2"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5C4EA54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8412489" w14:textId="77777777" w:rsidTr="009B3DB4">
        <w:trPr>
          <w:trHeight w:val="409"/>
        </w:trPr>
        <w:tc>
          <w:tcPr>
            <w:tcW w:w="5807" w:type="dxa"/>
            <w:vAlign w:val="center"/>
          </w:tcPr>
          <w:p w14:paraId="431A4DA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12: WABCO REZERVNI DELI</w:t>
            </w:r>
          </w:p>
        </w:tc>
        <w:tc>
          <w:tcPr>
            <w:tcW w:w="1559" w:type="dxa"/>
            <w:vAlign w:val="center"/>
          </w:tcPr>
          <w:p w14:paraId="6322A96E"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3CADB05"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153D290" w14:textId="77777777" w:rsidTr="009B3DB4">
        <w:trPr>
          <w:trHeight w:val="409"/>
        </w:trPr>
        <w:tc>
          <w:tcPr>
            <w:tcW w:w="5807" w:type="dxa"/>
            <w:vAlign w:val="center"/>
          </w:tcPr>
          <w:p w14:paraId="56236DD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13: KNORR REZERVNI DELI</w:t>
            </w:r>
          </w:p>
        </w:tc>
        <w:tc>
          <w:tcPr>
            <w:tcW w:w="1559" w:type="dxa"/>
            <w:vAlign w:val="center"/>
          </w:tcPr>
          <w:p w14:paraId="2838C0C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4490B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7C5B734" w14:textId="77777777" w:rsidTr="009B3DB4">
        <w:trPr>
          <w:trHeight w:val="409"/>
        </w:trPr>
        <w:tc>
          <w:tcPr>
            <w:tcW w:w="5807" w:type="dxa"/>
            <w:vAlign w:val="center"/>
          </w:tcPr>
          <w:p w14:paraId="27C198A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w:t>
            </w:r>
            <w:r w:rsidR="00C7384B" w:rsidRPr="001421B3">
              <w:rPr>
                <w:rFonts w:ascii="Tahoma" w:eastAsia="Calibri" w:hAnsi="Tahoma" w:cs="Tahoma"/>
                <w:sz w:val="18"/>
                <w:szCs w:val="18"/>
                <w:lang w:eastAsia="en-US"/>
              </w:rPr>
              <w:t>KLOP ŠT. 14: ZAGANJAČI IN ALTENATORJI, TER NJIHOVI DELI</w:t>
            </w:r>
          </w:p>
        </w:tc>
        <w:tc>
          <w:tcPr>
            <w:tcW w:w="1559" w:type="dxa"/>
            <w:vAlign w:val="center"/>
          </w:tcPr>
          <w:p w14:paraId="490B382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E76346A"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1709DE8" w14:textId="77777777" w:rsidTr="009B3DB4">
        <w:trPr>
          <w:trHeight w:val="409"/>
        </w:trPr>
        <w:tc>
          <w:tcPr>
            <w:tcW w:w="5807" w:type="dxa"/>
            <w:vAlign w:val="center"/>
          </w:tcPr>
          <w:p w14:paraId="6712008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15: REZERVNI DELI ZA POPRAVILO VOZNIŠKIH SEDEŽEV</w:t>
            </w:r>
          </w:p>
        </w:tc>
        <w:tc>
          <w:tcPr>
            <w:tcW w:w="1559" w:type="dxa"/>
            <w:vAlign w:val="center"/>
          </w:tcPr>
          <w:p w14:paraId="38AC506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595732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D3E7CCF" w14:textId="77777777" w:rsidTr="009B3DB4">
        <w:trPr>
          <w:trHeight w:val="409"/>
        </w:trPr>
        <w:tc>
          <w:tcPr>
            <w:tcW w:w="5807" w:type="dxa"/>
            <w:vAlign w:val="center"/>
          </w:tcPr>
          <w:p w14:paraId="286679D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16: TAHOGRAFI IN REZERVNI DELI ZA TAHOGRAFE</w:t>
            </w:r>
          </w:p>
        </w:tc>
        <w:tc>
          <w:tcPr>
            <w:tcW w:w="1559" w:type="dxa"/>
            <w:vAlign w:val="center"/>
          </w:tcPr>
          <w:p w14:paraId="7E5DF00B"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74CED14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4F5F9DF7" w14:textId="77777777" w:rsidTr="009B3DB4">
        <w:trPr>
          <w:trHeight w:val="409"/>
        </w:trPr>
        <w:tc>
          <w:tcPr>
            <w:tcW w:w="5807" w:type="dxa"/>
            <w:vAlign w:val="center"/>
          </w:tcPr>
          <w:p w14:paraId="2146F515"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17: HALDEX REZERVNI DELI</w:t>
            </w:r>
          </w:p>
        </w:tc>
        <w:tc>
          <w:tcPr>
            <w:tcW w:w="1559" w:type="dxa"/>
            <w:vAlign w:val="center"/>
          </w:tcPr>
          <w:p w14:paraId="3A34DEF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195AE714"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07E0EFF" w14:textId="77777777" w:rsidTr="009B3DB4">
        <w:trPr>
          <w:trHeight w:val="409"/>
        </w:trPr>
        <w:tc>
          <w:tcPr>
            <w:tcW w:w="5807" w:type="dxa"/>
            <w:vAlign w:val="center"/>
          </w:tcPr>
          <w:p w14:paraId="223BF34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18: SKLOPKA</w:t>
            </w:r>
          </w:p>
        </w:tc>
        <w:tc>
          <w:tcPr>
            <w:tcW w:w="1559" w:type="dxa"/>
            <w:vAlign w:val="center"/>
          </w:tcPr>
          <w:p w14:paraId="70F1EAB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0BC6B0EC"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F0AD1AE" w14:textId="77777777" w:rsidTr="009B3DB4">
        <w:trPr>
          <w:trHeight w:val="409"/>
        </w:trPr>
        <w:tc>
          <w:tcPr>
            <w:tcW w:w="5807" w:type="dxa"/>
            <w:vAlign w:val="center"/>
          </w:tcPr>
          <w:p w14:paraId="5F122E7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19: SISTEM GRETJA IN PREZRAČEVANJA</w:t>
            </w:r>
          </w:p>
        </w:tc>
        <w:tc>
          <w:tcPr>
            <w:tcW w:w="1559" w:type="dxa"/>
            <w:vAlign w:val="center"/>
          </w:tcPr>
          <w:p w14:paraId="578E7A27"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0FF116F8"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6DA422F" w14:textId="77777777" w:rsidTr="009B3DB4">
        <w:trPr>
          <w:trHeight w:val="409"/>
        </w:trPr>
        <w:tc>
          <w:tcPr>
            <w:tcW w:w="5807" w:type="dxa"/>
            <w:vAlign w:val="center"/>
          </w:tcPr>
          <w:p w14:paraId="4D1AD2C8"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20: SISTEM HLAJENJA</w:t>
            </w:r>
          </w:p>
        </w:tc>
        <w:tc>
          <w:tcPr>
            <w:tcW w:w="1559" w:type="dxa"/>
            <w:vAlign w:val="center"/>
          </w:tcPr>
          <w:p w14:paraId="191522F1"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5AEA3AA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0FD8DEF" w14:textId="77777777" w:rsidTr="009B3DB4">
        <w:trPr>
          <w:trHeight w:val="409"/>
        </w:trPr>
        <w:tc>
          <w:tcPr>
            <w:tcW w:w="5807" w:type="dxa"/>
            <w:vAlign w:val="center"/>
          </w:tcPr>
          <w:p w14:paraId="5E29F384"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21</w:t>
            </w:r>
            <w:r w:rsidR="00C7384B" w:rsidRPr="001421B3">
              <w:rPr>
                <w:rFonts w:ascii="Tahoma" w:eastAsia="Calibri" w:hAnsi="Tahoma" w:cs="Tahoma"/>
                <w:sz w:val="18"/>
                <w:szCs w:val="18"/>
                <w:lang w:eastAsia="en-US"/>
              </w:rPr>
              <w:t>: TURBOKOMPRESORJI</w:t>
            </w:r>
          </w:p>
        </w:tc>
        <w:tc>
          <w:tcPr>
            <w:tcW w:w="1559" w:type="dxa"/>
            <w:vAlign w:val="center"/>
          </w:tcPr>
          <w:p w14:paraId="0A70051E"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06811489"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0006E75" w14:textId="77777777" w:rsidTr="009B3DB4">
        <w:trPr>
          <w:trHeight w:val="409"/>
        </w:trPr>
        <w:tc>
          <w:tcPr>
            <w:tcW w:w="5807" w:type="dxa"/>
            <w:vAlign w:val="center"/>
          </w:tcPr>
          <w:p w14:paraId="3A3ACC36"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22: VETROBRANSKA STEKLA</w:t>
            </w:r>
          </w:p>
        </w:tc>
        <w:tc>
          <w:tcPr>
            <w:tcW w:w="1559" w:type="dxa"/>
            <w:vAlign w:val="center"/>
          </w:tcPr>
          <w:p w14:paraId="7CB90AE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61E45792"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5DEC34B" w14:textId="77777777" w:rsidTr="009B3DB4">
        <w:trPr>
          <w:trHeight w:val="409"/>
        </w:trPr>
        <w:tc>
          <w:tcPr>
            <w:tcW w:w="5807" w:type="dxa"/>
            <w:vAlign w:val="center"/>
          </w:tcPr>
          <w:p w14:paraId="7B9A3FFD"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23: HELLA REZERVNI DELI</w:t>
            </w:r>
          </w:p>
        </w:tc>
        <w:tc>
          <w:tcPr>
            <w:tcW w:w="1559" w:type="dxa"/>
            <w:vAlign w:val="center"/>
          </w:tcPr>
          <w:p w14:paraId="6795C3AB"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77807393"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05C4F85" w14:textId="77777777" w:rsidTr="009B3DB4">
        <w:trPr>
          <w:trHeight w:val="409"/>
        </w:trPr>
        <w:tc>
          <w:tcPr>
            <w:tcW w:w="5807" w:type="dxa"/>
            <w:vAlign w:val="center"/>
          </w:tcPr>
          <w:p w14:paraId="1DF6D583"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24: ČISTILCI</w:t>
            </w:r>
          </w:p>
        </w:tc>
        <w:tc>
          <w:tcPr>
            <w:tcW w:w="1559" w:type="dxa"/>
            <w:vAlign w:val="center"/>
          </w:tcPr>
          <w:p w14:paraId="2169BE16"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70AE0E02"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794F06E" w14:textId="77777777" w:rsidTr="009B3DB4">
        <w:trPr>
          <w:trHeight w:val="409"/>
        </w:trPr>
        <w:tc>
          <w:tcPr>
            <w:tcW w:w="5807" w:type="dxa"/>
            <w:vAlign w:val="center"/>
          </w:tcPr>
          <w:p w14:paraId="506397A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25: ŽARNICE</w:t>
            </w:r>
          </w:p>
        </w:tc>
        <w:tc>
          <w:tcPr>
            <w:tcW w:w="1559" w:type="dxa"/>
            <w:vAlign w:val="center"/>
          </w:tcPr>
          <w:p w14:paraId="17BCCE1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4139F5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0C5F4E78" w14:textId="77777777" w:rsidTr="009B3DB4">
        <w:trPr>
          <w:trHeight w:val="409"/>
        </w:trPr>
        <w:tc>
          <w:tcPr>
            <w:tcW w:w="5807" w:type="dxa"/>
            <w:vAlign w:val="center"/>
          </w:tcPr>
          <w:p w14:paraId="57D8A292"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lastRenderedPageBreak/>
              <w:t>SKLOP ŠT. 26: JERMENA</w:t>
            </w:r>
          </w:p>
        </w:tc>
        <w:tc>
          <w:tcPr>
            <w:tcW w:w="1559" w:type="dxa"/>
            <w:vAlign w:val="center"/>
          </w:tcPr>
          <w:p w14:paraId="2CE1A97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682FC9D8"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300CCB2" w14:textId="77777777" w:rsidTr="009B3DB4">
        <w:trPr>
          <w:trHeight w:val="409"/>
        </w:trPr>
        <w:tc>
          <w:tcPr>
            <w:tcW w:w="5807" w:type="dxa"/>
            <w:vAlign w:val="center"/>
          </w:tcPr>
          <w:p w14:paraId="3F5213C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27: ZRAČNE BLAZINE</w:t>
            </w:r>
          </w:p>
        </w:tc>
        <w:tc>
          <w:tcPr>
            <w:tcW w:w="1559" w:type="dxa"/>
            <w:vAlign w:val="center"/>
          </w:tcPr>
          <w:p w14:paraId="4ACCBBDD"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B4FE494"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E3B8AD0" w14:textId="77777777" w:rsidTr="009B3DB4">
        <w:trPr>
          <w:trHeight w:val="409"/>
        </w:trPr>
        <w:tc>
          <w:tcPr>
            <w:tcW w:w="5807" w:type="dxa"/>
            <w:vAlign w:val="center"/>
          </w:tcPr>
          <w:p w14:paraId="40B994B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28: LEŽAJI IN OLJNA TESNILA</w:t>
            </w:r>
          </w:p>
        </w:tc>
        <w:tc>
          <w:tcPr>
            <w:tcW w:w="1559" w:type="dxa"/>
            <w:vAlign w:val="center"/>
          </w:tcPr>
          <w:p w14:paraId="2A8B185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35314547"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88C0722" w14:textId="77777777" w:rsidTr="009B3DB4">
        <w:trPr>
          <w:trHeight w:val="409"/>
        </w:trPr>
        <w:tc>
          <w:tcPr>
            <w:tcW w:w="5807" w:type="dxa"/>
            <w:vAlign w:val="center"/>
          </w:tcPr>
          <w:p w14:paraId="0D49151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29: GUMI PROFILI IN VARNOSTNA KLADIVCA</w:t>
            </w:r>
          </w:p>
        </w:tc>
        <w:tc>
          <w:tcPr>
            <w:tcW w:w="1559" w:type="dxa"/>
            <w:vAlign w:val="center"/>
          </w:tcPr>
          <w:p w14:paraId="47BC0BA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14179A6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BA8609F" w14:textId="77777777" w:rsidTr="009B3DB4">
        <w:trPr>
          <w:trHeight w:val="409"/>
        </w:trPr>
        <w:tc>
          <w:tcPr>
            <w:tcW w:w="5807" w:type="dxa"/>
            <w:vAlign w:val="center"/>
          </w:tcPr>
          <w:p w14:paraId="5EFAA4C0"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30: AKUMULATORJI</w:t>
            </w:r>
          </w:p>
        </w:tc>
        <w:tc>
          <w:tcPr>
            <w:tcW w:w="1559" w:type="dxa"/>
            <w:vAlign w:val="center"/>
          </w:tcPr>
          <w:p w14:paraId="508F4E3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4B76B9E"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2F8F891" w14:textId="77777777" w:rsidTr="009B3DB4">
        <w:trPr>
          <w:trHeight w:val="409"/>
        </w:trPr>
        <w:tc>
          <w:tcPr>
            <w:tcW w:w="5807" w:type="dxa"/>
            <w:vAlign w:val="center"/>
          </w:tcPr>
          <w:p w14:paraId="758F6D8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31: OGLEDALA</w:t>
            </w:r>
          </w:p>
        </w:tc>
        <w:tc>
          <w:tcPr>
            <w:tcW w:w="1559" w:type="dxa"/>
            <w:vAlign w:val="center"/>
          </w:tcPr>
          <w:p w14:paraId="1A69D5F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694263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500BBD6" w14:textId="77777777" w:rsidTr="009B3DB4">
        <w:trPr>
          <w:trHeight w:val="409"/>
        </w:trPr>
        <w:tc>
          <w:tcPr>
            <w:tcW w:w="5807" w:type="dxa"/>
            <w:vAlign w:val="center"/>
          </w:tcPr>
          <w:p w14:paraId="1464A14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32: SKLOPI SISTEMA GRETJA IN PREZRAČEVANJA</w:t>
            </w:r>
          </w:p>
        </w:tc>
        <w:tc>
          <w:tcPr>
            <w:tcW w:w="1559" w:type="dxa"/>
            <w:vAlign w:val="center"/>
          </w:tcPr>
          <w:p w14:paraId="738BE90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597768EA"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08E09524" w14:textId="77777777" w:rsidTr="009B3DB4">
        <w:trPr>
          <w:trHeight w:val="409"/>
        </w:trPr>
        <w:tc>
          <w:tcPr>
            <w:tcW w:w="5807" w:type="dxa"/>
            <w:vAlign w:val="center"/>
          </w:tcPr>
          <w:p w14:paraId="1832F0FD"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 xml:space="preserve">SKLOP ŠT. 33: KARDANI </w:t>
            </w:r>
          </w:p>
        </w:tc>
        <w:tc>
          <w:tcPr>
            <w:tcW w:w="1559" w:type="dxa"/>
            <w:vAlign w:val="center"/>
          </w:tcPr>
          <w:p w14:paraId="7553D121"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2B8ADA2C"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A5F0EA3" w14:textId="77777777" w:rsidTr="009B3DB4">
        <w:trPr>
          <w:trHeight w:val="409"/>
        </w:trPr>
        <w:tc>
          <w:tcPr>
            <w:tcW w:w="5807" w:type="dxa"/>
            <w:vAlign w:val="center"/>
          </w:tcPr>
          <w:p w14:paraId="2AC640A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34: NAPENJALCI JERMEN</w:t>
            </w:r>
          </w:p>
        </w:tc>
        <w:tc>
          <w:tcPr>
            <w:tcW w:w="1559" w:type="dxa"/>
            <w:vAlign w:val="center"/>
          </w:tcPr>
          <w:p w14:paraId="12ABE1F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860" w:type="dxa"/>
            <w:vAlign w:val="center"/>
          </w:tcPr>
          <w:p w14:paraId="6708DEFA" w14:textId="77777777" w:rsidR="002B0108" w:rsidRPr="001421B3" w:rsidRDefault="002B0108" w:rsidP="00833838">
            <w:pPr>
              <w:keepNext/>
              <w:keepLines/>
              <w:spacing w:line="276" w:lineRule="auto"/>
              <w:jc w:val="center"/>
              <w:rPr>
                <w:rFonts w:ascii="Tahoma" w:eastAsia="Calibri" w:hAnsi="Tahoma" w:cs="Tahoma"/>
                <w:lang w:eastAsia="en-US"/>
              </w:rPr>
            </w:pPr>
          </w:p>
        </w:tc>
      </w:tr>
    </w:tbl>
    <w:p w14:paraId="0BC159B0" w14:textId="77777777" w:rsidR="002B0108" w:rsidRPr="001421B3" w:rsidRDefault="002B0108" w:rsidP="00833838">
      <w:pPr>
        <w:keepNext/>
        <w:keepLines/>
        <w:jc w:val="both"/>
        <w:rPr>
          <w:rFonts w:ascii="Tahoma" w:hAnsi="Tahoma" w:cs="Tahoma"/>
          <w:sz w:val="28"/>
          <w:szCs w:val="28"/>
        </w:rPr>
      </w:pPr>
    </w:p>
    <w:p w14:paraId="139A5995" w14:textId="77777777" w:rsidR="00654ABA" w:rsidRPr="001421B3" w:rsidRDefault="00654ABA" w:rsidP="00833838">
      <w:pPr>
        <w:keepNext/>
        <w:keepLines/>
        <w:rPr>
          <w:rFonts w:ascii="Tahoma" w:hAnsi="Tahoma" w:cs="Tahoma"/>
          <w:sz w:val="16"/>
          <w:szCs w:val="16"/>
        </w:rPr>
      </w:pPr>
    </w:p>
    <w:p w14:paraId="236B55CA" w14:textId="77777777" w:rsidR="00FA7D61" w:rsidRPr="001421B3" w:rsidRDefault="00FA7D61" w:rsidP="00833838">
      <w:pPr>
        <w:keepNext/>
        <w:keepLines/>
        <w:jc w:val="both"/>
        <w:rPr>
          <w:rFonts w:ascii="Tahoma" w:hAnsi="Tahoma" w:cs="Tahoma"/>
        </w:rPr>
      </w:pPr>
    </w:p>
    <w:p w14:paraId="67C6E3BF" w14:textId="77777777" w:rsidR="002B0108" w:rsidRPr="001421B3" w:rsidRDefault="002B0108" w:rsidP="00833838">
      <w:pPr>
        <w:keepNext/>
        <w:keepLines/>
        <w:jc w:val="both"/>
        <w:rPr>
          <w:rFonts w:ascii="Tahoma" w:hAnsi="Tahoma" w:cs="Tahoma"/>
        </w:rPr>
      </w:pPr>
    </w:p>
    <w:p w14:paraId="541C0D86" w14:textId="77777777" w:rsidR="002B0108" w:rsidRPr="001421B3" w:rsidRDefault="002B0108" w:rsidP="00833838">
      <w:pPr>
        <w:keepNext/>
        <w:keepLines/>
        <w:jc w:val="both"/>
        <w:rPr>
          <w:rFonts w:ascii="Tahoma" w:hAnsi="Tahoma" w:cs="Tahoma"/>
        </w:rPr>
      </w:pPr>
    </w:p>
    <w:p w14:paraId="533FA02D" w14:textId="77777777" w:rsidR="002B0108" w:rsidRPr="001421B3" w:rsidRDefault="002B0108" w:rsidP="00833838">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1421B3" w14:paraId="5540231E" w14:textId="77777777" w:rsidTr="00FA7D61">
        <w:trPr>
          <w:trHeight w:val="85"/>
        </w:trPr>
        <w:tc>
          <w:tcPr>
            <w:tcW w:w="3189" w:type="dxa"/>
            <w:tcBorders>
              <w:top w:val="single" w:sz="4" w:space="0" w:color="auto"/>
            </w:tcBorders>
            <w:vAlign w:val="bottom"/>
          </w:tcPr>
          <w:p w14:paraId="4AF0B7A9"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0FC2BC05"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3CB3B554" w14:textId="31E77127" w:rsidR="00FA7D61" w:rsidRPr="001421B3" w:rsidRDefault="00FA7D61" w:rsidP="006C4845">
            <w:pPr>
              <w:keepNext/>
              <w:keepLines/>
              <w:tabs>
                <w:tab w:val="left" w:pos="567"/>
                <w:tab w:val="num" w:pos="851"/>
                <w:tab w:val="left" w:pos="993"/>
              </w:tabs>
              <w:jc w:val="center"/>
              <w:rPr>
                <w:rFonts w:ascii="Tahoma" w:hAnsi="Tahoma" w:cs="Tahoma"/>
              </w:rPr>
            </w:pPr>
            <w:r w:rsidRPr="001421B3">
              <w:rPr>
                <w:rFonts w:ascii="Tahoma" w:hAnsi="Tahoma" w:cs="Tahoma"/>
              </w:rPr>
              <w:t>(</w:t>
            </w:r>
            <w:r w:rsidR="006C4845">
              <w:rPr>
                <w:rFonts w:ascii="Tahoma" w:hAnsi="Tahoma" w:cs="Tahoma"/>
              </w:rPr>
              <w:t>Ime in priimek ter podpis ponudnika</w:t>
            </w:r>
            <w:r w:rsidRPr="001421B3">
              <w:rPr>
                <w:rFonts w:ascii="Tahoma" w:hAnsi="Tahoma" w:cs="Tahoma"/>
              </w:rPr>
              <w:t>)</w:t>
            </w:r>
          </w:p>
        </w:tc>
      </w:tr>
    </w:tbl>
    <w:p w14:paraId="18901A4E" w14:textId="77777777" w:rsidR="00FA7D61" w:rsidRPr="001421B3" w:rsidRDefault="00FA7D61" w:rsidP="00833838">
      <w:pPr>
        <w:keepNext/>
        <w:keepLines/>
      </w:pPr>
    </w:p>
    <w:p w14:paraId="6B4DE518" w14:textId="77777777" w:rsidR="00FA7D61" w:rsidRPr="001421B3" w:rsidRDefault="00FA7D61" w:rsidP="00833838">
      <w:pPr>
        <w:keepNext/>
        <w:keepLines/>
      </w:pPr>
    </w:p>
    <w:p w14:paraId="265AC3DB" w14:textId="77777777" w:rsidR="00FA7D61" w:rsidRPr="001421B3" w:rsidRDefault="00FA7D61" w:rsidP="00833838">
      <w:pPr>
        <w:keepNext/>
        <w:keepLines/>
        <w:spacing w:before="120"/>
        <w:jc w:val="both"/>
        <w:rPr>
          <w:rFonts w:ascii="Tahoma" w:hAnsi="Tahoma" w:cs="Tahoma"/>
        </w:rPr>
      </w:pPr>
    </w:p>
    <w:p w14:paraId="03185F09" w14:textId="77777777" w:rsidR="00654ABA" w:rsidRPr="001421B3" w:rsidRDefault="00654ABA" w:rsidP="00833838">
      <w:pPr>
        <w:keepNext/>
        <w:keepLines/>
        <w:rPr>
          <w:rFonts w:ascii="Tahoma" w:hAnsi="Tahoma" w:cs="Tahoma"/>
        </w:rPr>
      </w:pPr>
      <w:r w:rsidRPr="001421B3">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1421B3" w14:paraId="706A898D" w14:textId="77777777" w:rsidTr="00832A7F">
        <w:tc>
          <w:tcPr>
            <w:tcW w:w="567" w:type="dxa"/>
            <w:tcBorders>
              <w:right w:val="nil"/>
            </w:tcBorders>
          </w:tcPr>
          <w:p w14:paraId="529F0091" w14:textId="77777777" w:rsidR="00832A7F" w:rsidRPr="001421B3" w:rsidRDefault="00B74D3A" w:rsidP="00833838">
            <w:pPr>
              <w:keepNext/>
              <w:keepLines/>
              <w:jc w:val="both"/>
              <w:rPr>
                <w:rFonts w:ascii="Tahoma" w:hAnsi="Tahoma" w:cs="Tahoma"/>
              </w:rPr>
            </w:pPr>
            <w:r w:rsidRPr="001421B3">
              <w:lastRenderedPageBreak/>
              <w:br w:type="page"/>
            </w:r>
            <w:r w:rsidRPr="001421B3">
              <w:rPr>
                <w:rFonts w:ascii="Tahoma" w:hAnsi="Tahoma" w:cs="Tahoma"/>
              </w:rPr>
              <w:br w:type="page"/>
            </w:r>
            <w:r w:rsidR="00832A7F" w:rsidRPr="001421B3">
              <w:br w:type="page"/>
            </w:r>
          </w:p>
        </w:tc>
        <w:tc>
          <w:tcPr>
            <w:tcW w:w="7655" w:type="dxa"/>
            <w:tcBorders>
              <w:left w:val="nil"/>
            </w:tcBorders>
            <w:vAlign w:val="bottom"/>
          </w:tcPr>
          <w:p w14:paraId="38E5AEE4" w14:textId="77777777" w:rsidR="00832A7F" w:rsidRPr="001421B3" w:rsidRDefault="00832A7F" w:rsidP="00833838">
            <w:pPr>
              <w:keepNext/>
              <w:keepLines/>
              <w:jc w:val="both"/>
              <w:rPr>
                <w:rFonts w:ascii="Tahoma" w:hAnsi="Tahoma" w:cs="Tahoma"/>
              </w:rPr>
            </w:pPr>
            <w:r w:rsidRPr="001421B3">
              <w:rPr>
                <w:rFonts w:ascii="Tahoma" w:hAnsi="Tahoma" w:cs="Tahoma"/>
              </w:rPr>
              <w:t xml:space="preserve">PODATKI O PONUDNIKU </w:t>
            </w:r>
          </w:p>
        </w:tc>
        <w:tc>
          <w:tcPr>
            <w:tcW w:w="850" w:type="dxa"/>
            <w:tcBorders>
              <w:right w:val="nil"/>
            </w:tcBorders>
          </w:tcPr>
          <w:p w14:paraId="5E73301A" w14:textId="77777777" w:rsidR="00832A7F" w:rsidRPr="001421B3" w:rsidRDefault="00111DEB" w:rsidP="00833838">
            <w:pPr>
              <w:keepNext/>
              <w:keepLines/>
              <w:jc w:val="both"/>
              <w:rPr>
                <w:rFonts w:ascii="Tahoma" w:hAnsi="Tahoma" w:cs="Tahoma"/>
                <w:b/>
              </w:rPr>
            </w:pPr>
            <w:r w:rsidRPr="001421B3">
              <w:rPr>
                <w:rFonts w:ascii="Tahoma" w:hAnsi="Tahoma" w:cs="Tahoma"/>
                <w:b/>
                <w:i/>
              </w:rPr>
              <w:t>P</w:t>
            </w:r>
            <w:r w:rsidR="00832A7F" w:rsidRPr="001421B3">
              <w:rPr>
                <w:rFonts w:ascii="Tahoma" w:hAnsi="Tahoma" w:cs="Tahoma"/>
                <w:b/>
                <w:i/>
              </w:rPr>
              <w:t xml:space="preserve">riloga </w:t>
            </w:r>
          </w:p>
        </w:tc>
        <w:tc>
          <w:tcPr>
            <w:tcW w:w="567" w:type="dxa"/>
            <w:tcBorders>
              <w:left w:val="nil"/>
            </w:tcBorders>
          </w:tcPr>
          <w:p w14:paraId="04093608" w14:textId="77777777" w:rsidR="00832A7F" w:rsidRPr="001421B3" w:rsidRDefault="00832A7F" w:rsidP="00833838">
            <w:pPr>
              <w:keepNext/>
              <w:keepLines/>
              <w:jc w:val="both"/>
              <w:rPr>
                <w:rFonts w:ascii="Tahoma" w:hAnsi="Tahoma" w:cs="Tahoma"/>
                <w:b/>
                <w:i/>
              </w:rPr>
            </w:pPr>
            <w:r w:rsidRPr="001421B3">
              <w:rPr>
                <w:rFonts w:ascii="Tahoma" w:hAnsi="Tahoma" w:cs="Tahoma"/>
                <w:b/>
                <w:i/>
              </w:rPr>
              <w:t>1</w:t>
            </w:r>
          </w:p>
        </w:tc>
      </w:tr>
    </w:tbl>
    <w:p w14:paraId="422BCC5A" w14:textId="77777777" w:rsidR="00832A7F" w:rsidRPr="001421B3" w:rsidRDefault="00832A7F" w:rsidP="00833838">
      <w:pPr>
        <w:keepNext/>
        <w:keepLines/>
        <w:tabs>
          <w:tab w:val="left" w:pos="567"/>
          <w:tab w:val="num" w:pos="851"/>
          <w:tab w:val="left" w:pos="993"/>
        </w:tabs>
        <w:jc w:val="both"/>
        <w:rPr>
          <w:rFonts w:ascii="Tahoma" w:hAnsi="Tahoma" w:cs="Tahoma"/>
        </w:rPr>
      </w:pPr>
    </w:p>
    <w:p w14:paraId="254B625A" w14:textId="1986DEBD" w:rsidR="00202E82" w:rsidRPr="001421B3" w:rsidRDefault="00321343" w:rsidP="00833838">
      <w:pPr>
        <w:keepNext/>
        <w:keepLines/>
        <w:jc w:val="both"/>
        <w:rPr>
          <w:rFonts w:ascii="Tahoma" w:hAnsi="Tahoma" w:cs="Tahoma"/>
        </w:rPr>
      </w:pPr>
      <w:r w:rsidRPr="001421B3">
        <w:rPr>
          <w:rFonts w:ascii="Tahoma" w:hAnsi="Tahoma" w:cs="Tahoma"/>
          <w:b/>
        </w:rPr>
        <w:t>LPP-</w:t>
      </w:r>
      <w:r w:rsidR="00DF6919">
        <w:rPr>
          <w:rFonts w:ascii="Tahoma" w:hAnsi="Tahoma" w:cs="Tahoma"/>
          <w:b/>
        </w:rPr>
        <w:t>75/24</w:t>
      </w:r>
      <w:r w:rsidR="00202E82" w:rsidRPr="001421B3">
        <w:rPr>
          <w:rFonts w:ascii="Tahoma" w:hAnsi="Tahoma" w:cs="Tahoma"/>
          <w:b/>
        </w:rPr>
        <w:t xml:space="preserve"> </w:t>
      </w:r>
      <w:r w:rsidRPr="001421B3">
        <w:rPr>
          <w:rFonts w:ascii="Tahoma" w:hAnsi="Tahoma" w:cs="Tahoma"/>
          <w:b/>
        </w:rPr>
        <w:t>Nakup nadomestnih delov</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
        <w:gridCol w:w="3327"/>
        <w:gridCol w:w="129"/>
        <w:gridCol w:w="2766"/>
        <w:gridCol w:w="211"/>
        <w:gridCol w:w="30"/>
        <w:gridCol w:w="2643"/>
        <w:gridCol w:w="365"/>
      </w:tblGrid>
      <w:tr w:rsidR="006C4845" w:rsidRPr="007124F0" w14:paraId="1FE2D766" w14:textId="77777777" w:rsidTr="007A67CC">
        <w:trPr>
          <w:trHeight w:val="251"/>
          <w:jc w:val="center"/>
        </w:trPr>
        <w:tc>
          <w:tcPr>
            <w:tcW w:w="9716" w:type="dxa"/>
            <w:gridSpan w:val="8"/>
            <w:tcBorders>
              <w:top w:val="single" w:sz="4" w:space="0" w:color="auto"/>
              <w:left w:val="single" w:sz="4" w:space="0" w:color="auto"/>
              <w:bottom w:val="single" w:sz="4" w:space="0" w:color="auto"/>
              <w:right w:val="single" w:sz="4" w:space="0" w:color="auto"/>
            </w:tcBorders>
            <w:vAlign w:val="center"/>
          </w:tcPr>
          <w:p w14:paraId="1191C297" w14:textId="77777777" w:rsidR="006C4845" w:rsidRPr="007124F0" w:rsidRDefault="006C4845" w:rsidP="007A67CC">
            <w:pPr>
              <w:keepNext/>
              <w:keepLines/>
              <w:rPr>
                <w:rFonts w:ascii="Tahoma" w:hAnsi="Tahoma" w:cs="Tahoma"/>
                <w:sz w:val="18"/>
                <w:szCs w:val="18"/>
              </w:rPr>
            </w:pPr>
            <w:r w:rsidRPr="007124F0">
              <w:rPr>
                <w:rFonts w:ascii="Tahoma" w:hAnsi="Tahoma" w:cs="Tahoma"/>
                <w:b/>
                <w:sz w:val="18"/>
                <w:szCs w:val="18"/>
              </w:rPr>
              <w:t>PODATKI O PONUDNIKU/PARTNERJU</w:t>
            </w:r>
          </w:p>
        </w:tc>
      </w:tr>
      <w:tr w:rsidR="006C4845" w:rsidRPr="007124F0" w14:paraId="7CF7055F" w14:textId="77777777" w:rsidTr="007A67CC">
        <w:trPr>
          <w:trHeight w:val="713"/>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5C6E34E7"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Naziv ponudnika/partnerja</w:t>
            </w:r>
            <w:r>
              <w:rPr>
                <w:rFonts w:ascii="Tahoma" w:hAnsi="Tahoma" w:cs="Tahoma"/>
                <w:sz w:val="18"/>
                <w:szCs w:val="18"/>
              </w:rPr>
              <w:t xml:space="preserve"> (firma)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0AF05B63" w14:textId="77777777" w:rsidR="006C4845" w:rsidRPr="007124F0" w:rsidRDefault="006C4845" w:rsidP="007A67CC">
            <w:pPr>
              <w:keepNext/>
              <w:keepLines/>
              <w:rPr>
                <w:rFonts w:ascii="Tahoma" w:hAnsi="Tahoma" w:cs="Tahoma"/>
                <w:sz w:val="18"/>
                <w:szCs w:val="18"/>
              </w:rPr>
            </w:pPr>
          </w:p>
          <w:p w14:paraId="41EE93CC" w14:textId="77777777" w:rsidR="006C4845" w:rsidRPr="007124F0" w:rsidRDefault="006C4845" w:rsidP="007A67CC">
            <w:pPr>
              <w:keepNext/>
              <w:keepLines/>
              <w:rPr>
                <w:rFonts w:ascii="Tahoma" w:hAnsi="Tahoma" w:cs="Tahoma"/>
                <w:sz w:val="18"/>
                <w:szCs w:val="18"/>
              </w:rPr>
            </w:pPr>
          </w:p>
          <w:p w14:paraId="78A8C0BD" w14:textId="77777777" w:rsidR="006C4845" w:rsidRPr="007124F0" w:rsidRDefault="006C4845" w:rsidP="007A67CC">
            <w:pPr>
              <w:keepNext/>
              <w:keepLines/>
              <w:rPr>
                <w:rFonts w:ascii="Tahoma" w:hAnsi="Tahoma" w:cs="Tahoma"/>
                <w:sz w:val="18"/>
                <w:szCs w:val="18"/>
              </w:rPr>
            </w:pPr>
          </w:p>
        </w:tc>
      </w:tr>
      <w:tr w:rsidR="006C4845" w:rsidRPr="007124F0" w14:paraId="112ED405" w14:textId="77777777" w:rsidTr="007A67CC">
        <w:trPr>
          <w:trHeight w:val="425"/>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2B961150" w14:textId="77777777" w:rsidR="006C4845" w:rsidRPr="007124F0" w:rsidRDefault="006C4845" w:rsidP="007A67CC">
            <w:pPr>
              <w:keepNext/>
              <w:keepLines/>
              <w:rPr>
                <w:rFonts w:ascii="Tahoma" w:hAnsi="Tahoma" w:cs="Tahoma"/>
                <w:sz w:val="18"/>
                <w:szCs w:val="18"/>
              </w:rPr>
            </w:pPr>
            <w:r>
              <w:rPr>
                <w:rFonts w:ascii="Tahoma" w:hAnsi="Tahoma" w:cs="Tahoma"/>
                <w:sz w:val="18"/>
                <w:szCs w:val="18"/>
              </w:rPr>
              <w:t>Poslovni</w:t>
            </w:r>
            <w:r w:rsidRPr="007124F0">
              <w:rPr>
                <w:rFonts w:ascii="Tahoma" w:hAnsi="Tahoma" w:cs="Tahoma"/>
                <w:sz w:val="18"/>
                <w:szCs w:val="18"/>
              </w:rPr>
              <w:t xml:space="preserve"> naslov</w:t>
            </w:r>
            <w:r>
              <w:rPr>
                <w:rFonts w:ascii="Tahoma" w:hAnsi="Tahoma" w:cs="Tahoma"/>
                <w:sz w:val="18"/>
                <w:szCs w:val="18"/>
              </w:rPr>
              <w:t xml:space="preserve"> (sedež) ponudnika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3722F105" w14:textId="77777777" w:rsidR="006C4845" w:rsidRPr="007124F0" w:rsidRDefault="006C4845" w:rsidP="007A67CC">
            <w:pPr>
              <w:keepNext/>
              <w:keepLines/>
              <w:rPr>
                <w:rFonts w:ascii="Tahoma" w:hAnsi="Tahoma" w:cs="Tahoma"/>
                <w:sz w:val="18"/>
                <w:szCs w:val="18"/>
              </w:rPr>
            </w:pPr>
          </w:p>
          <w:p w14:paraId="5285272E" w14:textId="77777777" w:rsidR="006C4845" w:rsidRPr="007124F0" w:rsidRDefault="006C4845" w:rsidP="007A67CC">
            <w:pPr>
              <w:keepNext/>
              <w:keepLines/>
              <w:rPr>
                <w:rFonts w:ascii="Tahoma" w:hAnsi="Tahoma" w:cs="Tahoma"/>
                <w:sz w:val="18"/>
                <w:szCs w:val="18"/>
              </w:rPr>
            </w:pPr>
          </w:p>
          <w:p w14:paraId="593CEBCC" w14:textId="77777777" w:rsidR="006C4845" w:rsidRPr="007124F0" w:rsidRDefault="006C4845" w:rsidP="007A67CC">
            <w:pPr>
              <w:keepNext/>
              <w:keepLines/>
              <w:rPr>
                <w:rFonts w:ascii="Tahoma" w:hAnsi="Tahoma" w:cs="Tahoma"/>
                <w:sz w:val="18"/>
                <w:szCs w:val="18"/>
              </w:rPr>
            </w:pPr>
          </w:p>
        </w:tc>
      </w:tr>
      <w:tr w:rsidR="006C4845" w:rsidRPr="007124F0" w14:paraId="3D158FBC" w14:textId="77777777" w:rsidTr="007A67CC">
        <w:trPr>
          <w:trHeight w:val="321"/>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4C886E4D" w14:textId="77777777" w:rsidR="006C4845" w:rsidRPr="007124F0" w:rsidRDefault="006C4845" w:rsidP="007A67CC">
            <w:pPr>
              <w:keepNext/>
              <w:keepLines/>
              <w:spacing w:line="276" w:lineRule="auto"/>
              <w:rPr>
                <w:rFonts w:ascii="Tahoma" w:hAnsi="Tahoma" w:cs="Tahoma"/>
                <w:sz w:val="18"/>
                <w:szCs w:val="18"/>
              </w:rPr>
            </w:pPr>
            <w:r w:rsidRPr="007124F0">
              <w:rPr>
                <w:rFonts w:ascii="Tahoma" w:hAnsi="Tahoma" w:cs="Tahoma"/>
                <w:sz w:val="18"/>
                <w:szCs w:val="18"/>
              </w:rPr>
              <w:t xml:space="preserve">Matična </w:t>
            </w:r>
            <w:r w:rsidRPr="007124F0">
              <w:rPr>
                <w:rFonts w:ascii="Tahoma" w:hAnsi="Tahoma" w:cs="Tahoma"/>
                <w:sz w:val="18"/>
                <w:szCs w:val="18"/>
                <w:u w:val="single"/>
              </w:rPr>
              <w:t>in</w:t>
            </w:r>
            <w:r w:rsidRPr="007124F0">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8FC5970" w14:textId="77777777" w:rsidR="006C4845" w:rsidRPr="007124F0" w:rsidRDefault="006C4845" w:rsidP="007A67CC">
            <w:pPr>
              <w:keepNext/>
              <w:keepLines/>
              <w:spacing w:line="276" w:lineRule="auto"/>
              <w:rPr>
                <w:rFonts w:ascii="Tahoma" w:hAnsi="Tahoma" w:cs="Tahoma"/>
                <w:sz w:val="18"/>
                <w:szCs w:val="18"/>
              </w:rPr>
            </w:pPr>
          </w:p>
        </w:tc>
        <w:tc>
          <w:tcPr>
            <w:tcW w:w="3038" w:type="dxa"/>
            <w:gridSpan w:val="3"/>
            <w:tcBorders>
              <w:top w:val="single" w:sz="4" w:space="0" w:color="auto"/>
              <w:left w:val="single" w:sz="4" w:space="0" w:color="auto"/>
              <w:bottom w:val="single" w:sz="4" w:space="0" w:color="auto"/>
              <w:right w:val="single" w:sz="4" w:space="0" w:color="auto"/>
            </w:tcBorders>
            <w:vAlign w:val="center"/>
          </w:tcPr>
          <w:p w14:paraId="73FFF2E1" w14:textId="77777777" w:rsidR="006C4845" w:rsidRPr="007124F0" w:rsidRDefault="006C4845" w:rsidP="007A67CC">
            <w:pPr>
              <w:keepNext/>
              <w:keepLines/>
              <w:spacing w:line="276" w:lineRule="auto"/>
              <w:rPr>
                <w:rFonts w:ascii="Tahoma" w:hAnsi="Tahoma" w:cs="Tahoma"/>
                <w:sz w:val="18"/>
                <w:szCs w:val="18"/>
              </w:rPr>
            </w:pPr>
          </w:p>
        </w:tc>
      </w:tr>
      <w:tr w:rsidR="006C4845" w:rsidRPr="007124F0" w14:paraId="12508C30" w14:textId="77777777" w:rsidTr="007A67CC">
        <w:trPr>
          <w:trHeight w:val="282"/>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7F37EBA5" w14:textId="77777777" w:rsidR="006C4845" w:rsidRPr="007124F0" w:rsidRDefault="006C4845" w:rsidP="007A67CC">
            <w:pPr>
              <w:keepNext/>
              <w:keepLines/>
              <w:spacing w:line="276" w:lineRule="auto"/>
              <w:rPr>
                <w:rFonts w:ascii="Tahoma" w:hAnsi="Tahoma" w:cs="Tahoma"/>
                <w:sz w:val="18"/>
                <w:szCs w:val="18"/>
              </w:rPr>
            </w:pPr>
            <w:r w:rsidRPr="007124F0">
              <w:rPr>
                <w:rFonts w:ascii="Tahoma" w:hAnsi="Tahoma" w:cs="Tahoma"/>
                <w:sz w:val="18"/>
                <w:szCs w:val="18"/>
              </w:rPr>
              <w:t>Transakcijski račun ponudnika</w:t>
            </w:r>
            <w:r>
              <w:rPr>
                <w:rFonts w:ascii="Tahoma" w:hAnsi="Tahoma" w:cs="Tahoma"/>
                <w:sz w:val="18"/>
                <w:szCs w:val="18"/>
              </w:rPr>
              <w:t xml:space="preserve"> in banka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1F581CAB" w14:textId="77777777" w:rsidR="006C4845" w:rsidRPr="007124F0" w:rsidRDefault="006C4845" w:rsidP="007A67CC">
            <w:pPr>
              <w:keepNext/>
              <w:keepLines/>
              <w:spacing w:line="276" w:lineRule="auto"/>
              <w:rPr>
                <w:rFonts w:ascii="Tahoma" w:hAnsi="Tahoma" w:cs="Tahoma"/>
                <w:sz w:val="18"/>
                <w:szCs w:val="18"/>
              </w:rPr>
            </w:pPr>
          </w:p>
        </w:tc>
      </w:tr>
      <w:tr w:rsidR="006C4845" w:rsidRPr="007124F0" w14:paraId="33992EA3" w14:textId="77777777" w:rsidTr="007A67CC">
        <w:trPr>
          <w:trHeight w:val="291"/>
          <w:jc w:val="center"/>
        </w:trPr>
        <w:tc>
          <w:tcPr>
            <w:tcW w:w="9716" w:type="dxa"/>
            <w:gridSpan w:val="8"/>
            <w:tcBorders>
              <w:top w:val="single" w:sz="4" w:space="0" w:color="auto"/>
              <w:left w:val="single" w:sz="4" w:space="0" w:color="auto"/>
              <w:bottom w:val="single" w:sz="4" w:space="0" w:color="auto"/>
              <w:right w:val="single" w:sz="4" w:space="0" w:color="auto"/>
            </w:tcBorders>
            <w:vAlign w:val="center"/>
          </w:tcPr>
          <w:p w14:paraId="371ECC87" w14:textId="77777777" w:rsidR="006C4845" w:rsidRPr="007124F0" w:rsidRDefault="006C4845" w:rsidP="007A67CC">
            <w:pPr>
              <w:keepNext/>
              <w:keepLines/>
              <w:rPr>
                <w:sz w:val="18"/>
                <w:szCs w:val="18"/>
              </w:rPr>
            </w:pPr>
            <w:r w:rsidRPr="007124F0">
              <w:rPr>
                <w:rFonts w:ascii="Tahoma" w:hAnsi="Tahoma" w:cs="Tahoma"/>
                <w:b/>
                <w:sz w:val="18"/>
                <w:szCs w:val="18"/>
              </w:rPr>
              <w:t>ODGOVORNA OSEBA PONUDNIKA</w:t>
            </w:r>
          </w:p>
        </w:tc>
      </w:tr>
      <w:tr w:rsidR="006C4845" w:rsidRPr="007124F0" w14:paraId="41B4570A" w14:textId="77777777" w:rsidTr="007A67CC">
        <w:trPr>
          <w:trHeight w:val="588"/>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169EE3A8"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Naziv odgovorne osebe</w:t>
            </w:r>
          </w:p>
          <w:p w14:paraId="68905F99"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(podpisnik pogodbe/okvirnega sporazuma)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05B059EF" w14:textId="77777777" w:rsidR="006C4845" w:rsidRPr="007124F0" w:rsidRDefault="006C4845" w:rsidP="007A67CC">
            <w:pPr>
              <w:keepNext/>
              <w:keepLines/>
              <w:rPr>
                <w:sz w:val="18"/>
                <w:szCs w:val="18"/>
              </w:rPr>
            </w:pPr>
          </w:p>
          <w:p w14:paraId="5976E822" w14:textId="77777777" w:rsidR="006C4845" w:rsidRPr="007124F0" w:rsidRDefault="006C4845" w:rsidP="007A67CC">
            <w:pPr>
              <w:keepNext/>
              <w:keepLines/>
              <w:rPr>
                <w:sz w:val="18"/>
                <w:szCs w:val="18"/>
              </w:rPr>
            </w:pPr>
          </w:p>
        </w:tc>
      </w:tr>
      <w:tr w:rsidR="006C4845" w:rsidRPr="007124F0" w14:paraId="245044A0" w14:textId="77777777" w:rsidTr="007A67CC">
        <w:trPr>
          <w:trHeight w:val="371"/>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3E7BE9AF"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Funkcija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32C0AA41" w14:textId="77777777" w:rsidR="006C4845" w:rsidRPr="007124F0" w:rsidRDefault="006C4845" w:rsidP="007A67CC">
            <w:pPr>
              <w:keepNext/>
              <w:keepLines/>
              <w:rPr>
                <w:sz w:val="18"/>
                <w:szCs w:val="18"/>
              </w:rPr>
            </w:pPr>
          </w:p>
        </w:tc>
      </w:tr>
      <w:tr w:rsidR="006C4845" w:rsidRPr="007124F0" w14:paraId="2FC121F9" w14:textId="77777777" w:rsidTr="007A67CC">
        <w:trPr>
          <w:trHeight w:val="414"/>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36656CC4"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 xml:space="preserve">Elektronska pošta </w:t>
            </w:r>
            <w:r w:rsidRPr="007124F0">
              <w:rPr>
                <w:rFonts w:ascii="Tahoma" w:hAnsi="Tahoma" w:cs="Tahoma"/>
                <w:sz w:val="18"/>
                <w:szCs w:val="18"/>
                <w:u w:val="single"/>
              </w:rPr>
              <w:t>in</w:t>
            </w:r>
            <w:r w:rsidRPr="007124F0">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0A6F58" w14:textId="77777777" w:rsidR="006C4845" w:rsidRPr="007124F0" w:rsidRDefault="006C4845" w:rsidP="007A67CC">
            <w:pPr>
              <w:keepNext/>
              <w:keepLines/>
              <w:rPr>
                <w:sz w:val="18"/>
                <w:szCs w:val="18"/>
              </w:rPr>
            </w:pPr>
          </w:p>
        </w:tc>
        <w:tc>
          <w:tcPr>
            <w:tcW w:w="3038" w:type="dxa"/>
            <w:gridSpan w:val="3"/>
            <w:tcBorders>
              <w:top w:val="single" w:sz="4" w:space="0" w:color="auto"/>
              <w:left w:val="single" w:sz="4" w:space="0" w:color="auto"/>
              <w:bottom w:val="single" w:sz="4" w:space="0" w:color="auto"/>
              <w:right w:val="single" w:sz="4" w:space="0" w:color="auto"/>
            </w:tcBorders>
            <w:vAlign w:val="center"/>
          </w:tcPr>
          <w:p w14:paraId="675E827F" w14:textId="77777777" w:rsidR="006C4845" w:rsidRPr="007124F0" w:rsidRDefault="006C4845" w:rsidP="007A67CC">
            <w:pPr>
              <w:keepNext/>
              <w:keepLines/>
              <w:rPr>
                <w:sz w:val="18"/>
                <w:szCs w:val="18"/>
              </w:rPr>
            </w:pPr>
          </w:p>
        </w:tc>
      </w:tr>
      <w:tr w:rsidR="006C4845" w:rsidRPr="007124F0" w14:paraId="1DA22D6B" w14:textId="77777777" w:rsidTr="007A67CC">
        <w:trPr>
          <w:trHeight w:val="245"/>
          <w:jc w:val="center"/>
        </w:trPr>
        <w:tc>
          <w:tcPr>
            <w:tcW w:w="9716" w:type="dxa"/>
            <w:gridSpan w:val="8"/>
            <w:tcBorders>
              <w:top w:val="single" w:sz="4" w:space="0" w:color="auto"/>
              <w:left w:val="single" w:sz="4" w:space="0" w:color="auto"/>
              <w:bottom w:val="single" w:sz="4" w:space="0" w:color="auto"/>
              <w:right w:val="single" w:sz="4" w:space="0" w:color="auto"/>
            </w:tcBorders>
            <w:vAlign w:val="center"/>
          </w:tcPr>
          <w:p w14:paraId="1F410D26" w14:textId="77777777" w:rsidR="006C4845" w:rsidRPr="007124F0" w:rsidRDefault="006C4845" w:rsidP="007A67CC">
            <w:pPr>
              <w:keepNext/>
              <w:keepLines/>
              <w:rPr>
                <w:sz w:val="18"/>
                <w:szCs w:val="18"/>
              </w:rPr>
            </w:pPr>
            <w:r w:rsidRPr="007124F0">
              <w:rPr>
                <w:rFonts w:ascii="Tahoma" w:hAnsi="Tahoma" w:cs="Tahoma"/>
                <w:b/>
                <w:sz w:val="18"/>
                <w:szCs w:val="18"/>
              </w:rPr>
              <w:t>KONTAKTNA OSEBA PONUDNIKA</w:t>
            </w:r>
          </w:p>
        </w:tc>
      </w:tr>
      <w:tr w:rsidR="006C4845" w:rsidRPr="007124F0" w14:paraId="018F5C0B" w14:textId="77777777" w:rsidTr="007A67CC">
        <w:trPr>
          <w:trHeight w:val="413"/>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71B527B4"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Naziv kontaktne osebe (v zvezi s ponudbo)</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4DC10952" w14:textId="77777777" w:rsidR="006C4845" w:rsidRPr="007124F0" w:rsidRDefault="006C4845" w:rsidP="007A67CC">
            <w:pPr>
              <w:keepNext/>
              <w:keepLines/>
              <w:rPr>
                <w:sz w:val="18"/>
                <w:szCs w:val="18"/>
              </w:rPr>
            </w:pPr>
          </w:p>
        </w:tc>
      </w:tr>
      <w:tr w:rsidR="006C4845" w:rsidRPr="007124F0" w14:paraId="3E51B71A" w14:textId="77777777" w:rsidTr="007A67CC">
        <w:trPr>
          <w:trHeight w:val="414"/>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73CACFE2"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 xml:space="preserve">Elektronska pošta </w:t>
            </w:r>
            <w:r w:rsidRPr="007124F0">
              <w:rPr>
                <w:rFonts w:ascii="Tahoma" w:hAnsi="Tahoma" w:cs="Tahoma"/>
                <w:sz w:val="18"/>
                <w:szCs w:val="18"/>
                <w:u w:val="single"/>
              </w:rPr>
              <w:t>in</w:t>
            </w:r>
            <w:r w:rsidRPr="007124F0">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69612A7" w14:textId="77777777" w:rsidR="006C4845" w:rsidRPr="007124F0" w:rsidRDefault="006C4845" w:rsidP="007A67CC">
            <w:pPr>
              <w:keepNext/>
              <w:keepLines/>
              <w:rPr>
                <w:sz w:val="18"/>
                <w:szCs w:val="18"/>
              </w:rPr>
            </w:pPr>
          </w:p>
        </w:tc>
        <w:tc>
          <w:tcPr>
            <w:tcW w:w="3038" w:type="dxa"/>
            <w:gridSpan w:val="3"/>
            <w:tcBorders>
              <w:top w:val="single" w:sz="4" w:space="0" w:color="auto"/>
              <w:left w:val="single" w:sz="4" w:space="0" w:color="auto"/>
              <w:bottom w:val="single" w:sz="4" w:space="0" w:color="auto"/>
              <w:right w:val="single" w:sz="4" w:space="0" w:color="auto"/>
            </w:tcBorders>
            <w:vAlign w:val="center"/>
          </w:tcPr>
          <w:p w14:paraId="0656784C" w14:textId="77777777" w:rsidR="006C4845" w:rsidRPr="007124F0" w:rsidRDefault="006C4845" w:rsidP="007A67CC">
            <w:pPr>
              <w:keepNext/>
              <w:keepLines/>
              <w:rPr>
                <w:sz w:val="18"/>
                <w:szCs w:val="18"/>
              </w:rPr>
            </w:pPr>
          </w:p>
        </w:tc>
      </w:tr>
      <w:tr w:rsidR="006C4845" w:rsidRPr="007124F0" w14:paraId="39128573" w14:textId="77777777" w:rsidTr="007A67CC">
        <w:trPr>
          <w:trHeight w:val="267"/>
          <w:jc w:val="center"/>
        </w:trPr>
        <w:tc>
          <w:tcPr>
            <w:tcW w:w="9716" w:type="dxa"/>
            <w:gridSpan w:val="8"/>
            <w:tcBorders>
              <w:top w:val="single" w:sz="4" w:space="0" w:color="auto"/>
              <w:left w:val="single" w:sz="4" w:space="0" w:color="auto"/>
              <w:bottom w:val="single" w:sz="4" w:space="0" w:color="auto"/>
              <w:right w:val="single" w:sz="4" w:space="0" w:color="auto"/>
            </w:tcBorders>
            <w:vAlign w:val="center"/>
          </w:tcPr>
          <w:p w14:paraId="5FEA42D3" w14:textId="77777777" w:rsidR="006C4845" w:rsidRPr="007124F0" w:rsidRDefault="006C4845" w:rsidP="007A67CC">
            <w:pPr>
              <w:keepNext/>
              <w:keepLines/>
              <w:rPr>
                <w:sz w:val="18"/>
                <w:szCs w:val="18"/>
              </w:rPr>
            </w:pPr>
            <w:r w:rsidRPr="007124F0">
              <w:rPr>
                <w:rFonts w:ascii="Tahoma" w:hAnsi="Tahoma" w:cs="Tahoma"/>
                <w:b/>
                <w:sz w:val="18"/>
                <w:szCs w:val="18"/>
              </w:rPr>
              <w:t xml:space="preserve">OSTALI PODATKI </w:t>
            </w:r>
          </w:p>
        </w:tc>
      </w:tr>
      <w:tr w:rsidR="006C4845" w:rsidRPr="007124F0" w14:paraId="483E207A" w14:textId="77777777" w:rsidTr="007A67CC">
        <w:trPr>
          <w:trHeight w:val="1720"/>
          <w:jc w:val="center"/>
        </w:trPr>
        <w:tc>
          <w:tcPr>
            <w:tcW w:w="3701" w:type="dxa"/>
            <w:gridSpan w:val="3"/>
            <w:tcBorders>
              <w:top w:val="single" w:sz="4" w:space="0" w:color="auto"/>
              <w:left w:val="single" w:sz="4" w:space="0" w:color="auto"/>
              <w:bottom w:val="single" w:sz="4" w:space="0" w:color="auto"/>
              <w:right w:val="single" w:sz="4" w:space="0" w:color="auto"/>
            </w:tcBorders>
            <w:vAlign w:val="center"/>
          </w:tcPr>
          <w:p w14:paraId="16965CBB" w14:textId="77777777" w:rsidR="006C4845" w:rsidRPr="007124F0" w:rsidRDefault="006C4845" w:rsidP="007A67CC">
            <w:pPr>
              <w:keepNext/>
              <w:keepLines/>
              <w:rPr>
                <w:rFonts w:ascii="Tahoma" w:hAnsi="Tahoma" w:cs="Tahoma"/>
                <w:sz w:val="18"/>
                <w:szCs w:val="18"/>
              </w:rPr>
            </w:pPr>
            <w:r w:rsidRPr="007124F0">
              <w:rPr>
                <w:rFonts w:ascii="Tahoma" w:hAnsi="Tahoma" w:cs="Tahoma"/>
                <w:sz w:val="18"/>
                <w:szCs w:val="18"/>
              </w:rPr>
              <w:t xml:space="preserve">Predstavnik/i ponudnika, ki bo/do urejali izvajanje predmetne pogodbe/ okvirnega sporazuma </w:t>
            </w:r>
            <w:r w:rsidRPr="007124F0">
              <w:rPr>
                <w:rFonts w:ascii="Tahoma" w:hAnsi="Tahoma" w:cs="Tahoma"/>
                <w:i/>
                <w:sz w:val="18"/>
                <w:szCs w:val="18"/>
              </w:rPr>
              <w:t>(lahko je ista oseba)</w:t>
            </w:r>
          </w:p>
        </w:tc>
        <w:tc>
          <w:tcPr>
            <w:tcW w:w="6015" w:type="dxa"/>
            <w:gridSpan w:val="5"/>
            <w:tcBorders>
              <w:top w:val="single" w:sz="4" w:space="0" w:color="auto"/>
              <w:left w:val="single" w:sz="4" w:space="0" w:color="auto"/>
              <w:bottom w:val="single" w:sz="4" w:space="0" w:color="auto"/>
              <w:right w:val="single" w:sz="4" w:space="0" w:color="auto"/>
            </w:tcBorders>
            <w:vAlign w:val="center"/>
          </w:tcPr>
          <w:p w14:paraId="21701E25" w14:textId="77777777" w:rsidR="006C4845" w:rsidRPr="007124F0" w:rsidRDefault="006C4845" w:rsidP="007A67CC">
            <w:pPr>
              <w:keepNext/>
              <w:keepLines/>
              <w:spacing w:line="276" w:lineRule="auto"/>
              <w:jc w:val="both"/>
              <w:rPr>
                <w:rFonts w:ascii="Tahoma" w:hAnsi="Tahoma" w:cs="Tahoma"/>
                <w:sz w:val="18"/>
                <w:szCs w:val="18"/>
              </w:rPr>
            </w:pPr>
            <w:r w:rsidRPr="007124F0">
              <w:rPr>
                <w:rFonts w:ascii="Tahoma" w:hAnsi="Tahoma" w:cs="Tahoma"/>
                <w:sz w:val="18"/>
                <w:szCs w:val="18"/>
              </w:rPr>
              <w:t>Skrbnik pogodbe/okvirnega sporazuma:</w:t>
            </w:r>
          </w:p>
          <w:p w14:paraId="65412B5C" w14:textId="77777777" w:rsidR="006C4845" w:rsidRPr="007124F0" w:rsidRDefault="006C4845" w:rsidP="007A67CC">
            <w:pPr>
              <w:keepNext/>
              <w:keepLines/>
              <w:spacing w:line="276" w:lineRule="auto"/>
              <w:ind w:right="-47"/>
              <w:jc w:val="both"/>
              <w:rPr>
                <w:rFonts w:ascii="Tahoma" w:hAnsi="Tahoma" w:cs="Tahoma"/>
                <w:sz w:val="17"/>
                <w:szCs w:val="17"/>
              </w:rPr>
            </w:pPr>
            <w:r w:rsidRPr="007124F0">
              <w:rPr>
                <w:rFonts w:ascii="Tahoma" w:hAnsi="Tahoma" w:cs="Tahoma"/>
                <w:sz w:val="17"/>
                <w:szCs w:val="17"/>
              </w:rPr>
              <w:t xml:space="preserve">g./ga.________________________________; tel.: ____________________; </w:t>
            </w:r>
          </w:p>
          <w:p w14:paraId="102951ED" w14:textId="77777777" w:rsidR="006C4845" w:rsidRPr="007124F0" w:rsidRDefault="006C4845" w:rsidP="007A67CC">
            <w:pPr>
              <w:keepNext/>
              <w:keepLines/>
              <w:spacing w:line="276" w:lineRule="auto"/>
              <w:jc w:val="both"/>
              <w:rPr>
                <w:rFonts w:ascii="Tahoma" w:hAnsi="Tahoma" w:cs="Tahoma"/>
                <w:sz w:val="17"/>
                <w:szCs w:val="17"/>
              </w:rPr>
            </w:pPr>
            <w:r w:rsidRPr="007124F0">
              <w:rPr>
                <w:rFonts w:ascii="Tahoma" w:hAnsi="Tahoma" w:cs="Tahoma"/>
                <w:sz w:val="17"/>
                <w:szCs w:val="17"/>
              </w:rPr>
              <w:t>e - mail: ___________________________________.</w:t>
            </w:r>
          </w:p>
          <w:p w14:paraId="1C389AFC" w14:textId="77777777" w:rsidR="006C4845" w:rsidRPr="007124F0" w:rsidRDefault="006C4845" w:rsidP="007A67CC">
            <w:pPr>
              <w:keepNext/>
              <w:keepLines/>
              <w:jc w:val="both"/>
              <w:rPr>
                <w:rFonts w:ascii="Tahoma" w:hAnsi="Tahoma" w:cs="Tahoma"/>
                <w:snapToGrid w:val="0"/>
                <w:sz w:val="10"/>
                <w:szCs w:val="18"/>
              </w:rPr>
            </w:pPr>
          </w:p>
          <w:p w14:paraId="429E7DA1" w14:textId="77777777" w:rsidR="006C4845" w:rsidRPr="007124F0" w:rsidRDefault="006C4845" w:rsidP="007A67CC">
            <w:pPr>
              <w:keepNext/>
              <w:keepLines/>
              <w:spacing w:line="276" w:lineRule="auto"/>
              <w:jc w:val="both"/>
              <w:rPr>
                <w:rFonts w:ascii="Tahoma" w:hAnsi="Tahoma" w:cs="Tahoma"/>
                <w:sz w:val="18"/>
                <w:szCs w:val="18"/>
              </w:rPr>
            </w:pPr>
            <w:r w:rsidRPr="007124F0">
              <w:rPr>
                <w:rFonts w:ascii="Tahoma" w:hAnsi="Tahoma" w:cs="Tahoma"/>
                <w:sz w:val="18"/>
                <w:szCs w:val="18"/>
              </w:rPr>
              <w:t xml:space="preserve">Kontaktna oseba pogodbe/okvirnega sporazuma: </w:t>
            </w:r>
          </w:p>
          <w:p w14:paraId="55465949" w14:textId="77777777" w:rsidR="006C4845" w:rsidRPr="007124F0" w:rsidRDefault="006C4845" w:rsidP="007A67CC">
            <w:pPr>
              <w:keepNext/>
              <w:keepLines/>
              <w:spacing w:line="276" w:lineRule="auto"/>
              <w:ind w:right="-47"/>
              <w:jc w:val="both"/>
              <w:rPr>
                <w:rFonts w:ascii="Tahoma" w:hAnsi="Tahoma" w:cs="Tahoma"/>
                <w:sz w:val="17"/>
                <w:szCs w:val="17"/>
              </w:rPr>
            </w:pPr>
            <w:r w:rsidRPr="007124F0">
              <w:rPr>
                <w:rFonts w:ascii="Tahoma" w:hAnsi="Tahoma" w:cs="Tahoma"/>
                <w:sz w:val="17"/>
                <w:szCs w:val="17"/>
              </w:rPr>
              <w:t xml:space="preserve">g./ga.________________________________; tel.: ____________________; </w:t>
            </w:r>
          </w:p>
          <w:p w14:paraId="06DC3085" w14:textId="77777777" w:rsidR="006C4845" w:rsidRPr="007124F0" w:rsidRDefault="006C4845" w:rsidP="007A67CC">
            <w:pPr>
              <w:keepNext/>
              <w:keepLines/>
              <w:jc w:val="both"/>
              <w:rPr>
                <w:rFonts w:ascii="Tahoma" w:hAnsi="Tahoma" w:cs="Tahoma"/>
                <w:sz w:val="18"/>
                <w:szCs w:val="18"/>
              </w:rPr>
            </w:pPr>
            <w:r w:rsidRPr="007124F0">
              <w:rPr>
                <w:rFonts w:ascii="Tahoma" w:hAnsi="Tahoma" w:cs="Tahoma"/>
                <w:sz w:val="17"/>
                <w:szCs w:val="17"/>
              </w:rPr>
              <w:t>e - mail: ___________________________________.</w:t>
            </w:r>
          </w:p>
        </w:tc>
      </w:tr>
      <w:tr w:rsidR="006C4845" w:rsidRPr="007124F0" w14:paraId="2B167DAC" w14:textId="77777777" w:rsidTr="007A67CC">
        <w:trPr>
          <w:trHeight w:val="283"/>
          <w:jc w:val="center"/>
        </w:trPr>
        <w:tc>
          <w:tcPr>
            <w:tcW w:w="3701" w:type="dxa"/>
            <w:gridSpan w:val="3"/>
            <w:vMerge w:val="restart"/>
            <w:tcBorders>
              <w:top w:val="single" w:sz="4" w:space="0" w:color="auto"/>
              <w:left w:val="single" w:sz="4" w:space="0" w:color="auto"/>
              <w:right w:val="single" w:sz="4" w:space="0" w:color="auto"/>
            </w:tcBorders>
            <w:vAlign w:val="center"/>
          </w:tcPr>
          <w:p w14:paraId="1270D113" w14:textId="77777777" w:rsidR="006C4845" w:rsidRPr="007124F0" w:rsidRDefault="006C4845" w:rsidP="007A67CC">
            <w:pPr>
              <w:keepNext/>
              <w:keepLines/>
              <w:rPr>
                <w:rFonts w:ascii="Tahoma" w:hAnsi="Tahoma" w:cs="Tahoma"/>
                <w:sz w:val="16"/>
                <w:szCs w:val="18"/>
              </w:rPr>
            </w:pPr>
            <w:r w:rsidRPr="007124F0">
              <w:rPr>
                <w:rFonts w:ascii="Tahoma" w:hAnsi="Tahoma" w:cs="Tahoma"/>
                <w:b/>
                <w:sz w:val="16"/>
                <w:szCs w:val="18"/>
              </w:rPr>
              <w:t>VSE</w:t>
            </w:r>
            <w:r w:rsidRPr="007124F0">
              <w:rPr>
                <w:rFonts w:ascii="Tahoma" w:hAnsi="Tahoma" w:cs="Tahoma"/>
                <w:sz w:val="16"/>
                <w:szCs w:val="18"/>
              </w:rPr>
              <w:t xml:space="preserve"> osebe, ki so člani upravnega, vodstvenega ali nadzornega organa gospodarskega subjekta ali ki imajo pooblastila za njegovo zastopanje ali odločanje ali nadzor v njem, </w:t>
            </w:r>
            <w:r w:rsidRPr="007124F0">
              <w:rPr>
                <w:rFonts w:ascii="Tahoma" w:hAnsi="Tahoma" w:cs="Tahoma"/>
                <w:b/>
                <w:sz w:val="16"/>
                <w:szCs w:val="18"/>
              </w:rPr>
              <w:t>ter</w:t>
            </w:r>
            <w:r w:rsidRPr="007124F0">
              <w:rPr>
                <w:rFonts w:ascii="Tahoma" w:hAnsi="Tahoma" w:cs="Tahoma"/>
                <w:sz w:val="16"/>
                <w:szCs w:val="18"/>
              </w:rPr>
              <w:t xml:space="preserve"> njihov </w:t>
            </w:r>
            <w:r w:rsidRPr="007124F0">
              <w:rPr>
                <w:rFonts w:ascii="Tahoma" w:hAnsi="Tahoma" w:cs="Tahoma"/>
                <w:b/>
                <w:sz w:val="16"/>
                <w:szCs w:val="18"/>
              </w:rPr>
              <w:t>EMŠO</w:t>
            </w:r>
          </w:p>
          <w:p w14:paraId="0D1176D5" w14:textId="77777777" w:rsidR="006C4845" w:rsidRPr="007124F0" w:rsidRDefault="006C4845" w:rsidP="007A67CC">
            <w:pPr>
              <w:keepNext/>
              <w:keepLines/>
              <w:rPr>
                <w:rFonts w:ascii="Tahoma" w:hAnsi="Tahoma" w:cs="Tahoma"/>
                <w:sz w:val="8"/>
                <w:szCs w:val="18"/>
              </w:rPr>
            </w:pPr>
          </w:p>
          <w:p w14:paraId="7208944E" w14:textId="77777777" w:rsidR="006C4845" w:rsidRPr="007124F0" w:rsidRDefault="006C4845" w:rsidP="007A67CC">
            <w:pPr>
              <w:keepNext/>
              <w:keepLines/>
              <w:rPr>
                <w:rFonts w:ascii="Tahoma" w:hAnsi="Tahoma" w:cs="Tahoma"/>
                <w:i/>
                <w:sz w:val="16"/>
                <w:szCs w:val="18"/>
              </w:rPr>
            </w:pPr>
            <w:r w:rsidRPr="007124F0">
              <w:rPr>
                <w:rFonts w:ascii="Tahoma" w:hAnsi="Tahoma" w:cs="Tahoma"/>
                <w:i/>
                <w:sz w:val="16"/>
                <w:szCs w:val="18"/>
              </w:rPr>
              <w:t>/v primeru, da ste podatke vnesli v ESPD ali priložili lastno izjavo, ni potrebno izpolniti!/</w:t>
            </w:r>
          </w:p>
          <w:p w14:paraId="4E2E66C0" w14:textId="77777777" w:rsidR="006C4845" w:rsidRPr="007124F0" w:rsidRDefault="006C4845" w:rsidP="007A67CC">
            <w:pPr>
              <w:keepNext/>
              <w:keepLines/>
              <w:rPr>
                <w:rFonts w:ascii="Tahoma" w:hAnsi="Tahoma" w:cs="Tahoma"/>
                <w:i/>
                <w:sz w:val="16"/>
                <w:szCs w:val="18"/>
              </w:rPr>
            </w:pPr>
          </w:p>
          <w:p w14:paraId="6528BBAC" w14:textId="77777777" w:rsidR="006C4845" w:rsidRPr="007124F0" w:rsidRDefault="006C4845" w:rsidP="007A67CC">
            <w:pPr>
              <w:keepNext/>
              <w:keepLines/>
              <w:rPr>
                <w:rFonts w:ascii="Tahoma" w:hAnsi="Tahoma" w:cs="Tahoma"/>
                <w:i/>
                <w:sz w:val="18"/>
                <w:szCs w:val="18"/>
              </w:rPr>
            </w:pPr>
            <w:r w:rsidRPr="007124F0">
              <w:rPr>
                <w:rFonts w:ascii="Tahoma" w:hAnsi="Tahoma" w:cs="Tahoma"/>
                <w:i/>
                <w:sz w:val="16"/>
                <w:szCs w:val="18"/>
              </w:rPr>
              <w:t>EMŠO se potrebuje zgolj zaradi potreb pri preverjanju nekaznovanosti v e-Dosje-u</w:t>
            </w:r>
          </w:p>
        </w:tc>
        <w:tc>
          <w:tcPr>
            <w:tcW w:w="3007" w:type="dxa"/>
            <w:gridSpan w:val="3"/>
            <w:tcBorders>
              <w:top w:val="single" w:sz="4" w:space="0" w:color="auto"/>
              <w:left w:val="single" w:sz="4" w:space="0" w:color="auto"/>
              <w:bottom w:val="single" w:sz="4" w:space="0" w:color="auto"/>
              <w:right w:val="single" w:sz="4" w:space="0" w:color="auto"/>
            </w:tcBorders>
            <w:vAlign w:val="center"/>
          </w:tcPr>
          <w:p w14:paraId="66B4B336" w14:textId="77777777" w:rsidR="006C4845" w:rsidRPr="007124F0" w:rsidRDefault="006C4845" w:rsidP="007A67CC">
            <w:pPr>
              <w:keepNext/>
              <w:keepLines/>
              <w:spacing w:line="276" w:lineRule="auto"/>
              <w:jc w:val="center"/>
              <w:rPr>
                <w:rFonts w:ascii="Tahoma" w:hAnsi="Tahoma" w:cs="Tahoma"/>
                <w:sz w:val="18"/>
                <w:szCs w:val="18"/>
              </w:rPr>
            </w:pPr>
            <w:r w:rsidRPr="007124F0">
              <w:rPr>
                <w:rFonts w:ascii="Tahoma" w:hAnsi="Tahoma" w:cs="Tahoma"/>
                <w:sz w:val="18"/>
                <w:szCs w:val="18"/>
              </w:rPr>
              <w:t>Ime in priimek</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3D4C16E1" w14:textId="77777777" w:rsidR="006C4845" w:rsidRPr="007124F0" w:rsidRDefault="006C4845" w:rsidP="007A67CC">
            <w:pPr>
              <w:keepNext/>
              <w:keepLines/>
              <w:spacing w:line="276" w:lineRule="auto"/>
              <w:jc w:val="center"/>
              <w:rPr>
                <w:rFonts w:ascii="Tahoma" w:hAnsi="Tahoma" w:cs="Tahoma"/>
                <w:sz w:val="18"/>
                <w:szCs w:val="18"/>
              </w:rPr>
            </w:pPr>
            <w:r w:rsidRPr="007124F0">
              <w:rPr>
                <w:rFonts w:ascii="Tahoma" w:hAnsi="Tahoma" w:cs="Tahoma"/>
                <w:sz w:val="18"/>
                <w:szCs w:val="18"/>
              </w:rPr>
              <w:t>EMŠO</w:t>
            </w:r>
          </w:p>
        </w:tc>
      </w:tr>
      <w:tr w:rsidR="006C4845" w:rsidRPr="007124F0" w14:paraId="4DDB0156" w14:textId="77777777" w:rsidTr="007A67CC">
        <w:trPr>
          <w:trHeight w:val="1819"/>
          <w:jc w:val="center"/>
        </w:trPr>
        <w:tc>
          <w:tcPr>
            <w:tcW w:w="3701" w:type="dxa"/>
            <w:gridSpan w:val="3"/>
            <w:vMerge/>
            <w:tcBorders>
              <w:left w:val="single" w:sz="4" w:space="0" w:color="auto"/>
              <w:bottom w:val="single" w:sz="4" w:space="0" w:color="auto"/>
              <w:right w:val="single" w:sz="4" w:space="0" w:color="auto"/>
            </w:tcBorders>
            <w:vAlign w:val="center"/>
          </w:tcPr>
          <w:p w14:paraId="18DFF159" w14:textId="77777777" w:rsidR="006C4845" w:rsidRPr="007124F0" w:rsidRDefault="006C4845" w:rsidP="007A67CC">
            <w:pPr>
              <w:keepNext/>
              <w:keepLines/>
              <w:rPr>
                <w:rFonts w:ascii="Tahoma" w:hAnsi="Tahoma" w:cs="Tahoma"/>
                <w:sz w:val="16"/>
                <w:szCs w:val="18"/>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14:paraId="623AB035" w14:textId="77777777" w:rsidR="006C4845" w:rsidRPr="007124F0" w:rsidRDefault="006C4845" w:rsidP="007A67CC">
            <w:pPr>
              <w:keepNext/>
              <w:keepLines/>
              <w:spacing w:line="276" w:lineRule="auto"/>
              <w:jc w:val="both"/>
              <w:rPr>
                <w:rFonts w:ascii="Tahoma" w:hAnsi="Tahoma" w:cs="Tahoma"/>
                <w:sz w:val="18"/>
                <w:szCs w:val="18"/>
              </w:rPr>
            </w:pP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0086C909" w14:textId="77777777" w:rsidR="006C4845" w:rsidRPr="007124F0" w:rsidRDefault="006C4845" w:rsidP="007A67CC">
            <w:pPr>
              <w:keepNext/>
              <w:keepLines/>
              <w:spacing w:line="276" w:lineRule="auto"/>
              <w:jc w:val="both"/>
              <w:rPr>
                <w:rFonts w:ascii="Tahoma" w:hAnsi="Tahoma" w:cs="Tahoma"/>
                <w:sz w:val="18"/>
                <w:szCs w:val="18"/>
              </w:rPr>
            </w:pPr>
          </w:p>
        </w:tc>
      </w:tr>
      <w:tr w:rsidR="006C4845" w:rsidRPr="00112425" w14:paraId="102EB019" w14:textId="77777777" w:rsidTr="007A67C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5" w:type="dxa"/>
          <w:wAfter w:w="365" w:type="dxa"/>
        </w:trPr>
        <w:tc>
          <w:tcPr>
            <w:tcW w:w="3327" w:type="dxa"/>
            <w:shd w:val="clear" w:color="auto" w:fill="auto"/>
          </w:tcPr>
          <w:p w14:paraId="65CF1A61" w14:textId="77777777" w:rsidR="006C4845" w:rsidRPr="00112425" w:rsidRDefault="006C4845" w:rsidP="007A67CC">
            <w:pPr>
              <w:keepNext/>
              <w:keepLines/>
              <w:tabs>
                <w:tab w:val="left" w:pos="2835"/>
              </w:tabs>
              <w:ind w:left="-108"/>
              <w:jc w:val="both"/>
              <w:rPr>
                <w:rFonts w:ascii="Tahoma" w:hAnsi="Tahoma" w:cs="Tahoma"/>
              </w:rPr>
            </w:pPr>
            <w:r w:rsidRPr="00112425">
              <w:rPr>
                <w:rFonts w:ascii="Tahoma" w:hAnsi="Tahoma" w:cs="Tahoma"/>
              </w:rPr>
              <w:t>Ponudnik je MSP* (označi):</w:t>
            </w:r>
          </w:p>
        </w:tc>
        <w:tc>
          <w:tcPr>
            <w:tcW w:w="2895" w:type="dxa"/>
            <w:gridSpan w:val="2"/>
            <w:shd w:val="clear" w:color="auto" w:fill="auto"/>
          </w:tcPr>
          <w:p w14:paraId="5533F43F" w14:textId="77777777" w:rsidR="006C4845" w:rsidRPr="00112425" w:rsidRDefault="006C4845" w:rsidP="006C4845">
            <w:pPr>
              <w:keepNext/>
              <w:keepLines/>
              <w:numPr>
                <w:ilvl w:val="0"/>
                <w:numId w:val="42"/>
              </w:numPr>
              <w:tabs>
                <w:tab w:val="left" w:pos="1008"/>
                <w:tab w:val="left" w:pos="3843"/>
              </w:tabs>
              <w:ind w:left="1717" w:hanging="1357"/>
              <w:jc w:val="both"/>
              <w:rPr>
                <w:rFonts w:ascii="Tahoma" w:hAnsi="Tahoma" w:cs="Tahoma"/>
              </w:rPr>
            </w:pPr>
            <w:r w:rsidRPr="00112425">
              <w:rPr>
                <w:rFonts w:ascii="Tahoma" w:hAnsi="Tahoma" w:cs="Tahoma"/>
              </w:rPr>
              <w:t>Da</w:t>
            </w:r>
          </w:p>
        </w:tc>
        <w:tc>
          <w:tcPr>
            <w:tcW w:w="2884" w:type="dxa"/>
            <w:gridSpan w:val="3"/>
            <w:shd w:val="clear" w:color="auto" w:fill="auto"/>
          </w:tcPr>
          <w:p w14:paraId="452DFC23" w14:textId="77777777" w:rsidR="006C4845" w:rsidRPr="00112425" w:rsidRDefault="006C4845" w:rsidP="006C4845">
            <w:pPr>
              <w:keepNext/>
              <w:keepLines/>
              <w:numPr>
                <w:ilvl w:val="0"/>
                <w:numId w:val="42"/>
              </w:numPr>
              <w:tabs>
                <w:tab w:val="left" w:pos="893"/>
              </w:tabs>
              <w:jc w:val="both"/>
              <w:rPr>
                <w:rFonts w:ascii="Tahoma" w:hAnsi="Tahoma" w:cs="Tahoma"/>
              </w:rPr>
            </w:pPr>
            <w:r w:rsidRPr="00112425">
              <w:rPr>
                <w:rFonts w:ascii="Tahoma" w:hAnsi="Tahoma" w:cs="Tahoma"/>
              </w:rPr>
              <w:t xml:space="preserve">Ne </w:t>
            </w:r>
          </w:p>
        </w:tc>
      </w:tr>
    </w:tbl>
    <w:p w14:paraId="1B7E064B" w14:textId="77777777" w:rsidR="006C4845" w:rsidRPr="00112425" w:rsidRDefault="006C4845" w:rsidP="006C4845">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4CC41C06" w14:textId="77777777" w:rsidR="006C4845" w:rsidRPr="007124F0" w:rsidRDefault="006C4845" w:rsidP="006C4845">
      <w:pPr>
        <w:keepNext/>
        <w:keepLines/>
        <w:tabs>
          <w:tab w:val="left" w:pos="2835"/>
        </w:tabs>
        <w:ind w:left="-142"/>
        <w:jc w:val="both"/>
        <w:rPr>
          <w:rFonts w:ascii="Tahoma" w:hAnsi="Tahoma" w:cs="Tahoma"/>
        </w:rPr>
      </w:pPr>
    </w:p>
    <w:p w14:paraId="1A74010A" w14:textId="77777777" w:rsidR="006C4845" w:rsidRPr="007124F0" w:rsidRDefault="006C4845" w:rsidP="006C4845">
      <w:pPr>
        <w:keepNext/>
        <w:keepLines/>
        <w:tabs>
          <w:tab w:val="left" w:pos="2835"/>
        </w:tabs>
        <w:jc w:val="both"/>
        <w:rPr>
          <w:rFonts w:ascii="Tahoma" w:hAnsi="Tahoma" w:cs="Tahoma"/>
        </w:rPr>
      </w:pPr>
      <w:r w:rsidRPr="007124F0">
        <w:rPr>
          <w:rFonts w:ascii="Tahoma" w:hAnsi="Tahoma" w:cs="Tahoma"/>
        </w:rPr>
        <w:t>Zgoraj navedeni ponudnik/partner izjavljamo, da se strinjamo z vsemi pogoji in zahtevami razpisne dokumentacije oziroma da v celoti izpolnjujemo le-te.</w:t>
      </w:r>
    </w:p>
    <w:tbl>
      <w:tblPr>
        <w:tblW w:w="9764" w:type="dxa"/>
        <w:tblLayout w:type="fixed"/>
        <w:tblCellMar>
          <w:left w:w="30" w:type="dxa"/>
          <w:right w:w="30" w:type="dxa"/>
        </w:tblCellMar>
        <w:tblLook w:val="0000" w:firstRow="0" w:lastRow="0" w:firstColumn="0" w:lastColumn="0" w:noHBand="0" w:noVBand="0"/>
      </w:tblPr>
      <w:tblGrid>
        <w:gridCol w:w="3446"/>
        <w:gridCol w:w="2586"/>
        <w:gridCol w:w="3732"/>
      </w:tblGrid>
      <w:tr w:rsidR="006C4845" w:rsidRPr="007124F0" w14:paraId="6B696F18" w14:textId="77777777" w:rsidTr="007A67CC">
        <w:trPr>
          <w:trHeight w:val="235"/>
        </w:trPr>
        <w:tc>
          <w:tcPr>
            <w:tcW w:w="3446" w:type="dxa"/>
            <w:tcBorders>
              <w:bottom w:val="single" w:sz="4" w:space="0" w:color="auto"/>
            </w:tcBorders>
          </w:tcPr>
          <w:p w14:paraId="6F58992C" w14:textId="77777777" w:rsidR="006C4845" w:rsidRPr="007124F0" w:rsidRDefault="006C4845" w:rsidP="007A67CC">
            <w:pPr>
              <w:keepNext/>
              <w:keepLines/>
              <w:jc w:val="both"/>
              <w:rPr>
                <w:rFonts w:ascii="Tahoma" w:hAnsi="Tahoma" w:cs="Tahoma"/>
                <w:snapToGrid w:val="0"/>
                <w:color w:val="000000"/>
                <w:sz w:val="22"/>
              </w:rPr>
            </w:pPr>
          </w:p>
          <w:p w14:paraId="34F92432" w14:textId="77777777" w:rsidR="006C4845" w:rsidRPr="007124F0" w:rsidRDefault="006C4845" w:rsidP="007A67CC">
            <w:pPr>
              <w:keepNext/>
              <w:keepLines/>
              <w:jc w:val="both"/>
              <w:rPr>
                <w:rFonts w:ascii="Tahoma" w:hAnsi="Tahoma" w:cs="Tahoma"/>
                <w:snapToGrid w:val="0"/>
                <w:color w:val="000000"/>
              </w:rPr>
            </w:pPr>
          </w:p>
        </w:tc>
        <w:tc>
          <w:tcPr>
            <w:tcW w:w="2586" w:type="dxa"/>
          </w:tcPr>
          <w:p w14:paraId="54EE6BB4" w14:textId="77777777" w:rsidR="006C4845" w:rsidRPr="007124F0" w:rsidRDefault="006C4845" w:rsidP="007A67CC">
            <w:pPr>
              <w:keepNext/>
              <w:keepLines/>
              <w:jc w:val="center"/>
              <w:rPr>
                <w:rFonts w:ascii="Tahoma" w:hAnsi="Tahoma" w:cs="Tahoma"/>
                <w:snapToGrid w:val="0"/>
                <w:color w:val="000000"/>
              </w:rPr>
            </w:pPr>
          </w:p>
        </w:tc>
        <w:tc>
          <w:tcPr>
            <w:tcW w:w="3732" w:type="dxa"/>
            <w:tcBorders>
              <w:bottom w:val="single" w:sz="4" w:space="0" w:color="auto"/>
            </w:tcBorders>
          </w:tcPr>
          <w:p w14:paraId="59A6B48D" w14:textId="77777777" w:rsidR="006C4845" w:rsidRPr="007124F0" w:rsidRDefault="006C4845" w:rsidP="007A67CC">
            <w:pPr>
              <w:keepNext/>
              <w:keepLines/>
              <w:tabs>
                <w:tab w:val="left" w:pos="567"/>
                <w:tab w:val="num" w:pos="851"/>
                <w:tab w:val="left" w:pos="993"/>
              </w:tabs>
              <w:jc w:val="both"/>
              <w:rPr>
                <w:rFonts w:ascii="Tahoma" w:hAnsi="Tahoma" w:cs="Tahoma"/>
                <w:snapToGrid w:val="0"/>
                <w:color w:val="000000"/>
              </w:rPr>
            </w:pPr>
          </w:p>
        </w:tc>
      </w:tr>
      <w:tr w:rsidR="006C4845" w:rsidRPr="007124F0" w14:paraId="2B0E63BA" w14:textId="77777777" w:rsidTr="007A67CC">
        <w:trPr>
          <w:trHeight w:val="235"/>
        </w:trPr>
        <w:tc>
          <w:tcPr>
            <w:tcW w:w="3446" w:type="dxa"/>
            <w:tcBorders>
              <w:top w:val="single" w:sz="4" w:space="0" w:color="auto"/>
            </w:tcBorders>
          </w:tcPr>
          <w:p w14:paraId="46D7DECF" w14:textId="77777777" w:rsidR="006C4845" w:rsidRPr="007124F0" w:rsidRDefault="006C4845" w:rsidP="007A67CC">
            <w:pPr>
              <w:keepNext/>
              <w:keepLines/>
              <w:jc w:val="center"/>
              <w:rPr>
                <w:rFonts w:ascii="Tahoma" w:hAnsi="Tahoma" w:cs="Tahoma"/>
                <w:snapToGrid w:val="0"/>
                <w:color w:val="000000"/>
              </w:rPr>
            </w:pPr>
            <w:r w:rsidRPr="007124F0">
              <w:rPr>
                <w:rFonts w:ascii="Tahoma" w:hAnsi="Tahoma" w:cs="Tahoma"/>
                <w:snapToGrid w:val="0"/>
                <w:color w:val="000000"/>
              </w:rPr>
              <w:t>(</w:t>
            </w:r>
            <w:r w:rsidRPr="007124F0">
              <w:rPr>
                <w:rFonts w:ascii="Tahoma" w:hAnsi="Tahoma" w:cs="Tahoma"/>
                <w:snapToGrid w:val="0"/>
                <w:color w:val="000000"/>
                <w:sz w:val="18"/>
              </w:rPr>
              <w:t>kraj, datum</w:t>
            </w:r>
            <w:r w:rsidRPr="007124F0">
              <w:rPr>
                <w:rFonts w:ascii="Tahoma" w:hAnsi="Tahoma" w:cs="Tahoma"/>
                <w:snapToGrid w:val="0"/>
                <w:color w:val="000000"/>
              </w:rPr>
              <w:t>)</w:t>
            </w:r>
          </w:p>
        </w:tc>
        <w:tc>
          <w:tcPr>
            <w:tcW w:w="2586" w:type="dxa"/>
          </w:tcPr>
          <w:p w14:paraId="628B8509" w14:textId="77777777" w:rsidR="006C4845" w:rsidRPr="007124F0" w:rsidRDefault="006C4845" w:rsidP="007A67CC">
            <w:pPr>
              <w:keepNext/>
              <w:keepLines/>
              <w:jc w:val="center"/>
              <w:rPr>
                <w:rFonts w:ascii="Tahoma" w:hAnsi="Tahoma" w:cs="Tahoma"/>
                <w:snapToGrid w:val="0"/>
                <w:color w:val="000000"/>
              </w:rPr>
            </w:pPr>
            <w:r w:rsidRPr="007124F0">
              <w:rPr>
                <w:rFonts w:ascii="Tahoma" w:hAnsi="Tahoma" w:cs="Tahoma"/>
                <w:snapToGrid w:val="0"/>
                <w:color w:val="000000"/>
              </w:rPr>
              <w:t>žig</w:t>
            </w:r>
          </w:p>
        </w:tc>
        <w:tc>
          <w:tcPr>
            <w:tcW w:w="3732" w:type="dxa"/>
            <w:tcBorders>
              <w:top w:val="single" w:sz="4" w:space="0" w:color="auto"/>
            </w:tcBorders>
          </w:tcPr>
          <w:p w14:paraId="1D7BA24F" w14:textId="77777777" w:rsidR="006C4845" w:rsidRPr="007124F0" w:rsidRDefault="006C4845" w:rsidP="007A67CC">
            <w:pPr>
              <w:keepNext/>
              <w:keepLines/>
              <w:jc w:val="both"/>
              <w:rPr>
                <w:rFonts w:ascii="Tahoma" w:hAnsi="Tahoma" w:cs="Tahoma"/>
                <w:snapToGrid w:val="0"/>
                <w:color w:val="000000"/>
              </w:rPr>
            </w:pPr>
            <w:r w:rsidRPr="007124F0">
              <w:rPr>
                <w:rFonts w:ascii="Tahoma" w:hAnsi="Tahoma" w:cs="Tahoma"/>
                <w:snapToGrid w:val="0"/>
                <w:color w:val="000000"/>
              </w:rPr>
              <w:t>(</w:t>
            </w:r>
            <w:r>
              <w:rPr>
                <w:rFonts w:ascii="Tahoma" w:hAnsi="Tahoma" w:cs="Tahoma"/>
                <w:snapToGrid w:val="0"/>
                <w:color w:val="000000"/>
                <w:sz w:val="18"/>
              </w:rPr>
              <w:t>Ime in priimek ter</w:t>
            </w:r>
            <w:r w:rsidRPr="007124F0">
              <w:rPr>
                <w:rFonts w:ascii="Tahoma" w:hAnsi="Tahoma" w:cs="Tahoma"/>
                <w:snapToGrid w:val="0"/>
                <w:color w:val="000000"/>
                <w:sz w:val="18"/>
              </w:rPr>
              <w:t xml:space="preserve"> podpis ponudnika</w:t>
            </w:r>
            <w:r>
              <w:rPr>
                <w:rFonts w:ascii="Tahoma" w:hAnsi="Tahoma" w:cs="Tahoma"/>
                <w:snapToGrid w:val="0"/>
                <w:color w:val="000000"/>
                <w:sz w:val="18"/>
              </w:rPr>
              <w:t>/partnerja</w:t>
            </w:r>
            <w:r w:rsidRPr="007124F0">
              <w:rPr>
                <w:rFonts w:ascii="Tahoma" w:hAnsi="Tahoma" w:cs="Tahoma"/>
                <w:snapToGrid w:val="0"/>
                <w:color w:val="000000"/>
              </w:rPr>
              <w:t>)</w:t>
            </w:r>
          </w:p>
        </w:tc>
      </w:tr>
    </w:tbl>
    <w:p w14:paraId="6214A4CB" w14:textId="77777777" w:rsidR="006C4845" w:rsidRPr="007124F0" w:rsidRDefault="006C4845" w:rsidP="006C4845">
      <w:pPr>
        <w:keepNext/>
        <w:keepLines/>
        <w:tabs>
          <w:tab w:val="left" w:pos="567"/>
          <w:tab w:val="num" w:pos="851"/>
          <w:tab w:val="left" w:pos="993"/>
        </w:tabs>
        <w:jc w:val="both"/>
        <w:rPr>
          <w:rFonts w:ascii="Tahoma" w:hAnsi="Tahoma" w:cs="Tahoma"/>
          <w:b/>
          <w:i/>
          <w:sz w:val="16"/>
          <w:szCs w:val="18"/>
        </w:rPr>
      </w:pPr>
    </w:p>
    <w:p w14:paraId="4D02F1DD" w14:textId="77777777" w:rsidR="006C4845" w:rsidRPr="007124F0" w:rsidRDefault="006C4845" w:rsidP="006C4845">
      <w:pPr>
        <w:keepNext/>
        <w:keepLines/>
        <w:tabs>
          <w:tab w:val="left" w:pos="567"/>
          <w:tab w:val="num" w:pos="851"/>
          <w:tab w:val="left" w:pos="993"/>
        </w:tabs>
        <w:jc w:val="both"/>
        <w:rPr>
          <w:rFonts w:ascii="Tahoma" w:hAnsi="Tahoma" w:cs="Tahoma"/>
          <w:b/>
          <w:i/>
          <w:sz w:val="18"/>
          <w:szCs w:val="17"/>
          <w:u w:val="single"/>
        </w:rPr>
      </w:pPr>
      <w:r w:rsidRPr="007124F0">
        <w:rPr>
          <w:rFonts w:ascii="Tahoma" w:hAnsi="Tahoma" w:cs="Tahoma"/>
          <w:b/>
          <w:i/>
          <w:sz w:val="18"/>
          <w:szCs w:val="17"/>
        </w:rPr>
        <w:t xml:space="preserve">Navodilo: </w:t>
      </w:r>
      <w:r w:rsidRPr="007124F0">
        <w:rPr>
          <w:rFonts w:ascii="Tahoma" w:hAnsi="Tahoma" w:cs="Tahoma"/>
          <w:i/>
          <w:sz w:val="18"/>
          <w:szCs w:val="17"/>
        </w:rPr>
        <w:t xml:space="preserve">V primeru, da odda več ponudnikov </w:t>
      </w:r>
      <w:r w:rsidRPr="007124F0">
        <w:rPr>
          <w:rFonts w:ascii="Tahoma" w:hAnsi="Tahoma" w:cs="Tahoma"/>
          <w:i/>
          <w:sz w:val="18"/>
          <w:szCs w:val="17"/>
          <w:u w:val="single"/>
        </w:rPr>
        <w:t>skupno ponudbo</w:t>
      </w:r>
      <w:r w:rsidRPr="007124F0">
        <w:rPr>
          <w:rFonts w:ascii="Tahoma" w:hAnsi="Tahoma" w:cs="Tahoma"/>
          <w:i/>
          <w:sz w:val="18"/>
          <w:szCs w:val="17"/>
        </w:rPr>
        <w:t xml:space="preserve">, morajo razmnožen obrazec priloge 1 izpolniti </w:t>
      </w:r>
      <w:r w:rsidRPr="007124F0">
        <w:rPr>
          <w:rFonts w:ascii="Tahoma" w:hAnsi="Tahoma" w:cs="Tahoma"/>
          <w:b/>
          <w:i/>
          <w:sz w:val="18"/>
          <w:szCs w:val="17"/>
        </w:rPr>
        <w:t>VSI</w:t>
      </w:r>
      <w:r w:rsidRPr="007124F0">
        <w:rPr>
          <w:rFonts w:ascii="Tahoma" w:hAnsi="Tahoma" w:cs="Tahoma"/>
          <w:i/>
          <w:sz w:val="18"/>
          <w:szCs w:val="17"/>
        </w:rPr>
        <w:t xml:space="preserve"> ponudniki – partnerji. V primeru skupne ponudbe se k prilogi 1 priloži </w:t>
      </w:r>
      <w:r w:rsidRPr="007124F0">
        <w:rPr>
          <w:rFonts w:ascii="Tahoma" w:hAnsi="Tahoma" w:cs="Tahoma"/>
          <w:i/>
          <w:sz w:val="18"/>
          <w:szCs w:val="17"/>
          <w:u w:val="single"/>
        </w:rPr>
        <w:t>pravni akt o skupni izvedbi naročila</w:t>
      </w:r>
      <w:r w:rsidRPr="007124F0">
        <w:rPr>
          <w:rFonts w:ascii="Tahoma" w:hAnsi="Tahoma" w:cs="Tahoma"/>
          <w:i/>
          <w:sz w:val="18"/>
          <w:szCs w:val="17"/>
        </w:rPr>
        <w:t>.</w:t>
      </w:r>
    </w:p>
    <w:p w14:paraId="05057744" w14:textId="56746EC3" w:rsidR="006C4845" w:rsidRDefault="006C4845" w:rsidP="006C4845">
      <w:pPr>
        <w:keepNext/>
        <w:keepLines/>
        <w:tabs>
          <w:tab w:val="left" w:pos="567"/>
          <w:tab w:val="num" w:pos="851"/>
          <w:tab w:val="left" w:pos="993"/>
        </w:tabs>
        <w:jc w:val="both"/>
        <w:rPr>
          <w:rFonts w:ascii="Tahoma" w:hAnsi="Tahoma" w:cs="Tahoma"/>
          <w:b/>
          <w:i/>
          <w:iCs/>
          <w:sz w:val="18"/>
          <w:szCs w:val="17"/>
          <w:u w:val="single"/>
        </w:rPr>
      </w:pPr>
      <w:r w:rsidRPr="007124F0">
        <w:rPr>
          <w:rFonts w:ascii="Tahoma" w:hAnsi="Tahoma" w:cs="Tahoma"/>
          <w:i/>
          <w:iCs/>
          <w:sz w:val="18"/>
          <w:szCs w:val="17"/>
        </w:rPr>
        <w:t xml:space="preserve">Ponudnik </w:t>
      </w:r>
      <w:r w:rsidRPr="007124F0">
        <w:rPr>
          <w:rFonts w:ascii="Tahoma" w:hAnsi="Tahoma" w:cs="Tahoma"/>
          <w:i/>
          <w:iCs/>
          <w:sz w:val="18"/>
          <w:szCs w:val="17"/>
          <w:u w:val="single"/>
        </w:rPr>
        <w:t>obrazec</w:t>
      </w:r>
      <w:r w:rsidRPr="007124F0">
        <w:rPr>
          <w:rFonts w:ascii="Tahoma" w:hAnsi="Tahoma" w:cs="Tahoma"/>
          <w:b/>
          <w:i/>
          <w:iCs/>
          <w:sz w:val="18"/>
          <w:szCs w:val="17"/>
        </w:rPr>
        <w:t xml:space="preserve"> </w:t>
      </w:r>
      <w:r w:rsidRPr="007124F0">
        <w:rPr>
          <w:rFonts w:ascii="Tahoma" w:hAnsi="Tahoma" w:cs="Tahoma"/>
          <w:i/>
          <w:iCs/>
          <w:sz w:val="18"/>
          <w:szCs w:val="17"/>
        </w:rPr>
        <w:t>v okviru sistema e-JN</w:t>
      </w:r>
      <w:r w:rsidRPr="007124F0">
        <w:rPr>
          <w:rFonts w:ascii="Tahoma" w:hAnsi="Tahoma" w:cs="Tahoma"/>
          <w:b/>
          <w:i/>
          <w:iCs/>
          <w:sz w:val="18"/>
          <w:szCs w:val="17"/>
        </w:rPr>
        <w:t xml:space="preserve"> </w:t>
      </w:r>
      <w:r w:rsidRPr="007124F0">
        <w:rPr>
          <w:rFonts w:ascii="Tahoma" w:hAnsi="Tahoma" w:cs="Tahoma"/>
          <w:b/>
          <w:i/>
          <w:iCs/>
          <w:sz w:val="18"/>
          <w:szCs w:val="17"/>
          <w:u w:val="single"/>
        </w:rPr>
        <w:t>naloži v Razdelek »DOKUMENTI«, del »Ostale priloge«!</w:t>
      </w:r>
    </w:p>
    <w:p w14:paraId="7CBD4DBB"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74688F33" w14:textId="336AFD89" w:rsidR="005E1612" w:rsidRPr="001421B3" w:rsidRDefault="005E1612" w:rsidP="00833838">
      <w:pPr>
        <w:keepNext/>
        <w:keepLines/>
        <w:rPr>
          <w:rFonts w:ascii="Tahoma" w:hAnsi="Tahoma" w:cs="Tahoma"/>
          <w:b/>
          <w:i/>
        </w:rPr>
      </w:pPr>
    </w:p>
    <w:p w14:paraId="6A4A7C74" w14:textId="77777777" w:rsidR="00202E82" w:rsidRPr="001421B3" w:rsidRDefault="00111DEB" w:rsidP="00833838">
      <w:pPr>
        <w:keepNext/>
        <w:keepLines/>
        <w:tabs>
          <w:tab w:val="left" w:pos="567"/>
          <w:tab w:val="num" w:pos="851"/>
          <w:tab w:val="left" w:pos="993"/>
        </w:tabs>
        <w:jc w:val="right"/>
        <w:rPr>
          <w:rFonts w:ascii="Tahoma" w:hAnsi="Tahoma" w:cs="Tahoma"/>
          <w:b/>
          <w:i/>
        </w:rPr>
      </w:pPr>
      <w:r w:rsidRPr="001421B3">
        <w:rPr>
          <w:rFonts w:ascii="Tahoma" w:hAnsi="Tahoma" w:cs="Tahoma"/>
          <w:b/>
          <w:i/>
        </w:rPr>
        <w:lastRenderedPageBreak/>
        <w:t>Obrazec k P</w:t>
      </w:r>
      <w:r w:rsidR="00202E82" w:rsidRPr="001421B3">
        <w:rPr>
          <w:rFonts w:ascii="Tahoma" w:hAnsi="Tahoma" w:cs="Tahoma"/>
          <w:b/>
          <w:i/>
        </w:rPr>
        <w:t xml:space="preserve">rilogi 1 </w:t>
      </w:r>
    </w:p>
    <w:p w14:paraId="469561C1" w14:textId="77777777" w:rsidR="00202E82" w:rsidRPr="001421B3" w:rsidRDefault="00202E82" w:rsidP="00833838">
      <w:pPr>
        <w:keepNext/>
        <w:keepLines/>
        <w:jc w:val="both"/>
        <w:rPr>
          <w:rFonts w:ascii="Tahoma" w:hAnsi="Tahoma" w:cs="Tahoma"/>
        </w:rPr>
      </w:pPr>
    </w:p>
    <w:p w14:paraId="6BD40D5D" w14:textId="77777777" w:rsidR="00202E82" w:rsidRPr="001421B3" w:rsidRDefault="00202E82" w:rsidP="00833838">
      <w:pPr>
        <w:keepNext/>
        <w:keepLines/>
        <w:jc w:val="both"/>
        <w:rPr>
          <w:rFonts w:ascii="Tahoma" w:hAnsi="Tahoma" w:cs="Tahoma"/>
        </w:rPr>
      </w:pPr>
    </w:p>
    <w:p w14:paraId="4111AA56" w14:textId="77777777" w:rsidR="00202E82" w:rsidRPr="001421B3" w:rsidRDefault="00202E82" w:rsidP="00833838">
      <w:pPr>
        <w:keepNext/>
        <w:keepLines/>
        <w:jc w:val="center"/>
        <w:rPr>
          <w:rFonts w:ascii="Tahoma" w:hAnsi="Tahoma" w:cs="Tahoma"/>
          <w:b/>
          <w:sz w:val="22"/>
          <w:szCs w:val="22"/>
        </w:rPr>
      </w:pPr>
      <w:r w:rsidRPr="001421B3">
        <w:rPr>
          <w:rFonts w:ascii="Tahoma" w:hAnsi="Tahoma" w:cs="Tahoma"/>
          <w:b/>
          <w:sz w:val="22"/>
          <w:szCs w:val="22"/>
        </w:rPr>
        <w:t>PRAVNI AKT O SKUPNI IZVEDBI NAROČILA</w:t>
      </w:r>
    </w:p>
    <w:p w14:paraId="5DC08154" w14:textId="77777777" w:rsidR="00202E82" w:rsidRPr="001421B3" w:rsidRDefault="00202E82" w:rsidP="00833838">
      <w:pPr>
        <w:keepNext/>
        <w:keepLines/>
        <w:jc w:val="both"/>
        <w:rPr>
          <w:rFonts w:ascii="Tahoma" w:hAnsi="Tahoma" w:cs="Tahoma"/>
        </w:rPr>
      </w:pPr>
    </w:p>
    <w:p w14:paraId="3D2E566C" w14:textId="77777777" w:rsidR="00202E82" w:rsidRPr="001421B3" w:rsidRDefault="00202E82" w:rsidP="00833838">
      <w:pPr>
        <w:keepNext/>
        <w:keepLines/>
        <w:jc w:val="both"/>
        <w:rPr>
          <w:rFonts w:ascii="Tahoma" w:hAnsi="Tahoma" w:cs="Tahoma"/>
        </w:rPr>
      </w:pPr>
      <w:r w:rsidRPr="001421B3">
        <w:rPr>
          <w:rFonts w:ascii="Tahoma" w:hAnsi="Tahoma" w:cs="Tahoma"/>
        </w:rPr>
        <w:t>Za Obrazcem k prilogi 1 se priloži pravni akt o skupni izvedbi naročila, podpisan in žigosan s strani vseh ponudnikov, ki sodelujejo pri izvedbi naročila.</w:t>
      </w:r>
    </w:p>
    <w:p w14:paraId="35B63E15" w14:textId="77777777" w:rsidR="00202E82" w:rsidRPr="001421B3" w:rsidRDefault="00623DAF" w:rsidP="00833838">
      <w:pPr>
        <w:keepNext/>
        <w:keepLines/>
        <w:tabs>
          <w:tab w:val="left" w:pos="567"/>
          <w:tab w:val="num" w:pos="851"/>
          <w:tab w:val="left" w:pos="993"/>
        </w:tabs>
        <w:jc w:val="both"/>
        <w:rPr>
          <w:rFonts w:ascii="Tahoma" w:hAnsi="Tahoma" w:cs="Tahoma"/>
          <w:i/>
          <w:sz w:val="16"/>
          <w:szCs w:val="18"/>
        </w:rPr>
      </w:pPr>
      <w:r w:rsidRPr="001421B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1421B3" w14:paraId="254858D3" w14:textId="77777777" w:rsidTr="00C82DC9">
        <w:tc>
          <w:tcPr>
            <w:tcW w:w="567" w:type="dxa"/>
            <w:tcBorders>
              <w:right w:val="nil"/>
            </w:tcBorders>
          </w:tcPr>
          <w:p w14:paraId="2B788518" w14:textId="77777777" w:rsidR="00623DAF" w:rsidRPr="001421B3" w:rsidRDefault="00202E82" w:rsidP="00833838">
            <w:pPr>
              <w:keepNext/>
              <w:keepLines/>
              <w:jc w:val="both"/>
              <w:rPr>
                <w:rFonts w:ascii="Tahoma" w:hAnsi="Tahoma" w:cs="Tahoma"/>
              </w:rPr>
            </w:pPr>
            <w:r w:rsidRPr="001421B3">
              <w:rPr>
                <w:rFonts w:ascii="Tahoma" w:hAnsi="Tahoma" w:cs="Tahoma"/>
              </w:rPr>
              <w:lastRenderedPageBreak/>
              <w:br w:type="page"/>
            </w:r>
            <w:r w:rsidR="00623DAF" w:rsidRPr="001421B3">
              <w:br w:type="page"/>
            </w:r>
          </w:p>
        </w:tc>
        <w:tc>
          <w:tcPr>
            <w:tcW w:w="7655" w:type="dxa"/>
            <w:tcBorders>
              <w:left w:val="nil"/>
            </w:tcBorders>
            <w:vAlign w:val="bottom"/>
          </w:tcPr>
          <w:p w14:paraId="4996BEE9" w14:textId="77777777" w:rsidR="00623DAF" w:rsidRPr="001421B3" w:rsidRDefault="00623DAF" w:rsidP="00833838">
            <w:pPr>
              <w:keepNext/>
              <w:keepLines/>
              <w:jc w:val="both"/>
              <w:rPr>
                <w:rFonts w:ascii="Tahoma" w:hAnsi="Tahoma" w:cs="Tahoma"/>
              </w:rPr>
            </w:pPr>
            <w:r w:rsidRPr="001421B3">
              <w:rPr>
                <w:rFonts w:ascii="Tahoma" w:hAnsi="Tahoma" w:cs="Tahoma"/>
              </w:rPr>
              <w:t xml:space="preserve">PONUDBA </w:t>
            </w:r>
          </w:p>
        </w:tc>
        <w:tc>
          <w:tcPr>
            <w:tcW w:w="850" w:type="dxa"/>
            <w:tcBorders>
              <w:right w:val="nil"/>
            </w:tcBorders>
          </w:tcPr>
          <w:p w14:paraId="3726DEA4" w14:textId="77777777" w:rsidR="00623DAF" w:rsidRPr="001421B3" w:rsidRDefault="00623DAF" w:rsidP="00833838">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693805EE" w14:textId="77777777" w:rsidR="00623DAF" w:rsidRPr="001421B3" w:rsidRDefault="00623DAF" w:rsidP="00833838">
            <w:pPr>
              <w:keepNext/>
              <w:keepLines/>
              <w:jc w:val="both"/>
              <w:rPr>
                <w:rFonts w:ascii="Tahoma" w:hAnsi="Tahoma" w:cs="Tahoma"/>
                <w:b/>
                <w:i/>
              </w:rPr>
            </w:pPr>
            <w:r w:rsidRPr="001421B3">
              <w:rPr>
                <w:rFonts w:ascii="Tahoma" w:hAnsi="Tahoma" w:cs="Tahoma"/>
                <w:b/>
                <w:i/>
              </w:rPr>
              <w:t>2</w:t>
            </w:r>
          </w:p>
        </w:tc>
      </w:tr>
    </w:tbl>
    <w:p w14:paraId="63845690" w14:textId="77777777" w:rsidR="00623DAF" w:rsidRPr="001421B3" w:rsidRDefault="00623DAF" w:rsidP="00833838">
      <w:pPr>
        <w:keepNext/>
        <w:keepLines/>
        <w:jc w:val="both"/>
        <w:rPr>
          <w:rFonts w:ascii="Tahoma" w:hAnsi="Tahoma" w:cs="Tahoma"/>
          <w:b/>
          <w:sz w:val="16"/>
          <w:szCs w:val="16"/>
        </w:rPr>
      </w:pPr>
    </w:p>
    <w:p w14:paraId="66F9D031" w14:textId="21100F81" w:rsidR="00654ABA" w:rsidRPr="001421B3" w:rsidRDefault="00202E82" w:rsidP="00833838">
      <w:pPr>
        <w:keepNext/>
        <w:keepLines/>
        <w:spacing w:after="60"/>
        <w:jc w:val="both"/>
        <w:rPr>
          <w:rFonts w:ascii="Tahoma" w:hAnsi="Tahoma" w:cs="Tahoma"/>
          <w:b/>
        </w:rPr>
      </w:pPr>
      <w:r w:rsidRPr="001421B3">
        <w:rPr>
          <w:rFonts w:ascii="Tahoma" w:hAnsi="Tahoma" w:cs="Tahoma"/>
        </w:rPr>
        <w:t xml:space="preserve">PONUDBA št.:  _________ za javno naročilo št. </w:t>
      </w:r>
      <w:r w:rsidR="00321343" w:rsidRPr="001421B3">
        <w:rPr>
          <w:rFonts w:ascii="Tahoma" w:hAnsi="Tahoma" w:cs="Tahoma"/>
          <w:b/>
        </w:rPr>
        <w:t>LPP-</w:t>
      </w:r>
      <w:r w:rsidR="00DF6919">
        <w:rPr>
          <w:rFonts w:ascii="Tahoma" w:hAnsi="Tahoma" w:cs="Tahoma"/>
          <w:b/>
        </w:rPr>
        <w:t>75/24</w:t>
      </w:r>
      <w:r w:rsidRPr="001421B3">
        <w:rPr>
          <w:rFonts w:ascii="Tahoma" w:hAnsi="Tahoma" w:cs="Tahoma"/>
          <w:b/>
        </w:rPr>
        <w:t xml:space="preserve"> </w:t>
      </w:r>
      <w:r w:rsidR="00321343" w:rsidRPr="001421B3">
        <w:rPr>
          <w:rFonts w:ascii="Tahoma" w:hAnsi="Tahoma" w:cs="Tahoma"/>
          <w:b/>
        </w:rPr>
        <w:t>Nakup nadomestnih delov</w:t>
      </w:r>
      <w:r w:rsidR="00654ABA" w:rsidRPr="001421B3">
        <w:rPr>
          <w:rFonts w:ascii="Tahoma" w:hAnsi="Tahoma" w:cs="Tahoma"/>
          <w:b/>
        </w:rPr>
        <w:t xml:space="preserve"> </w:t>
      </w:r>
    </w:p>
    <w:p w14:paraId="18B4C7A3" w14:textId="77777777" w:rsidR="00654ABA" w:rsidRPr="001421B3" w:rsidRDefault="00654ABA" w:rsidP="00833838">
      <w:pPr>
        <w:keepNext/>
        <w:keepLines/>
        <w:jc w:val="both"/>
        <w:rPr>
          <w:rFonts w:ascii="Tahoma" w:hAnsi="Tahoma" w:cs="Tahoma"/>
          <w:sz w:val="16"/>
          <w:szCs w:val="16"/>
        </w:rPr>
      </w:pPr>
    </w:p>
    <w:p w14:paraId="6A5B77E7" w14:textId="77777777" w:rsidR="00202E82" w:rsidRPr="001421B3" w:rsidRDefault="00202E82" w:rsidP="00833838">
      <w:pPr>
        <w:keepNext/>
        <w:keepLines/>
        <w:ind w:left="1080" w:hanging="1080"/>
        <w:jc w:val="both"/>
        <w:rPr>
          <w:rFonts w:ascii="Tahoma" w:hAnsi="Tahoma" w:cs="Tahoma"/>
          <w:b/>
        </w:rPr>
      </w:pPr>
      <w:r w:rsidRPr="001421B3">
        <w:rPr>
          <w:rFonts w:ascii="Tahoma" w:hAnsi="Tahoma" w:cs="Tahoma"/>
        </w:rPr>
        <w:t>Ponudbo oddajamo (označi):</w:t>
      </w:r>
      <w:r w:rsidRPr="001421B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1421B3" w14:paraId="337F3DC5" w14:textId="77777777" w:rsidTr="008B2383">
        <w:tc>
          <w:tcPr>
            <w:tcW w:w="1688" w:type="dxa"/>
          </w:tcPr>
          <w:p w14:paraId="5213C1E4" w14:textId="77777777" w:rsidR="00202E82" w:rsidRPr="001421B3" w:rsidRDefault="00202E82" w:rsidP="00833838">
            <w:pPr>
              <w:keepNext/>
              <w:keepLines/>
              <w:numPr>
                <w:ilvl w:val="0"/>
                <w:numId w:val="11"/>
              </w:numPr>
              <w:ind w:left="318" w:hanging="426"/>
              <w:jc w:val="both"/>
              <w:rPr>
                <w:rFonts w:ascii="Tahoma" w:hAnsi="Tahoma" w:cs="Tahoma"/>
                <w:b/>
                <w:sz w:val="18"/>
                <w:szCs w:val="18"/>
              </w:rPr>
            </w:pPr>
            <w:r w:rsidRPr="001421B3">
              <w:rPr>
                <w:rFonts w:ascii="Tahoma" w:hAnsi="Tahoma" w:cs="Tahoma"/>
                <w:sz w:val="18"/>
                <w:szCs w:val="18"/>
              </w:rPr>
              <w:t>samostojno</w:t>
            </w:r>
          </w:p>
        </w:tc>
        <w:tc>
          <w:tcPr>
            <w:tcW w:w="2507" w:type="dxa"/>
          </w:tcPr>
          <w:p w14:paraId="5B023406" w14:textId="77777777" w:rsidR="00202E82" w:rsidRPr="001421B3" w:rsidRDefault="00202E82" w:rsidP="00833838">
            <w:pPr>
              <w:keepNext/>
              <w:keepLines/>
              <w:numPr>
                <w:ilvl w:val="0"/>
                <w:numId w:val="11"/>
              </w:numPr>
              <w:ind w:left="601" w:hanging="425"/>
              <w:jc w:val="both"/>
              <w:rPr>
                <w:rFonts w:ascii="Tahoma" w:hAnsi="Tahoma" w:cs="Tahoma"/>
                <w:b/>
                <w:sz w:val="18"/>
                <w:szCs w:val="18"/>
              </w:rPr>
            </w:pPr>
            <w:r w:rsidRPr="001421B3">
              <w:rPr>
                <w:rFonts w:ascii="Tahoma" w:hAnsi="Tahoma" w:cs="Tahoma"/>
                <w:sz w:val="18"/>
                <w:szCs w:val="18"/>
              </w:rPr>
              <w:t>skupna ponudba</w:t>
            </w:r>
          </w:p>
        </w:tc>
        <w:tc>
          <w:tcPr>
            <w:tcW w:w="2184" w:type="dxa"/>
          </w:tcPr>
          <w:p w14:paraId="7E92AF1B" w14:textId="77777777" w:rsidR="00202E82" w:rsidRPr="001421B3" w:rsidRDefault="00202E82" w:rsidP="00833838">
            <w:pPr>
              <w:keepNext/>
              <w:keepLines/>
              <w:numPr>
                <w:ilvl w:val="0"/>
                <w:numId w:val="11"/>
              </w:numPr>
              <w:ind w:left="601" w:hanging="426"/>
              <w:jc w:val="both"/>
              <w:rPr>
                <w:rFonts w:ascii="Tahoma" w:hAnsi="Tahoma" w:cs="Tahoma"/>
                <w:b/>
                <w:sz w:val="18"/>
                <w:szCs w:val="18"/>
              </w:rPr>
            </w:pPr>
            <w:r w:rsidRPr="001421B3">
              <w:rPr>
                <w:rFonts w:ascii="Tahoma" w:hAnsi="Tahoma" w:cs="Tahoma"/>
                <w:sz w:val="18"/>
                <w:szCs w:val="18"/>
              </w:rPr>
              <w:t>s podizvajalci</w:t>
            </w:r>
          </w:p>
        </w:tc>
        <w:tc>
          <w:tcPr>
            <w:tcW w:w="2605" w:type="dxa"/>
          </w:tcPr>
          <w:p w14:paraId="5C549259" w14:textId="77777777" w:rsidR="00202E82" w:rsidRPr="001421B3" w:rsidRDefault="00202E82" w:rsidP="00833838">
            <w:pPr>
              <w:keepNext/>
              <w:keepLines/>
              <w:numPr>
                <w:ilvl w:val="0"/>
                <w:numId w:val="11"/>
              </w:numPr>
              <w:ind w:left="601" w:hanging="426"/>
              <w:jc w:val="both"/>
              <w:rPr>
                <w:rFonts w:ascii="Tahoma" w:hAnsi="Tahoma" w:cs="Tahoma"/>
                <w:sz w:val="18"/>
                <w:szCs w:val="18"/>
              </w:rPr>
            </w:pPr>
            <w:r w:rsidRPr="001421B3">
              <w:rPr>
                <w:rFonts w:ascii="Tahoma" w:hAnsi="Tahoma" w:cs="Tahoma"/>
                <w:sz w:val="18"/>
                <w:szCs w:val="18"/>
              </w:rPr>
              <w:t>Uporaba zmogljivosti drugih subjektov</w:t>
            </w:r>
          </w:p>
        </w:tc>
      </w:tr>
    </w:tbl>
    <w:p w14:paraId="33717573" w14:textId="77777777" w:rsidR="00202E82" w:rsidRPr="001421B3" w:rsidRDefault="00202E82" w:rsidP="00833838">
      <w:pPr>
        <w:keepNext/>
        <w:keepLines/>
        <w:jc w:val="both"/>
        <w:rPr>
          <w:rFonts w:ascii="Tahoma" w:hAnsi="Tahoma" w:cs="Tahoma"/>
          <w:b/>
          <w:sz w:val="16"/>
          <w:szCs w:val="16"/>
        </w:rPr>
      </w:pPr>
    </w:p>
    <w:p w14:paraId="22B3902D" w14:textId="77777777" w:rsidR="00A11DE9" w:rsidRPr="001421B3" w:rsidRDefault="00A11DE9"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PONUDBENA CENA</w:t>
      </w:r>
      <w:r w:rsidR="00D34269" w:rsidRPr="001421B3">
        <w:rPr>
          <w:rFonts w:ascii="Tahoma" w:hAnsi="Tahoma" w:cs="Tahoma"/>
          <w:b/>
        </w:rPr>
        <w:t xml:space="preserve"> in GARANCIJSKI ROK </w:t>
      </w:r>
    </w:p>
    <w:p w14:paraId="5DAEC831" w14:textId="77777777" w:rsidR="00AE15A0" w:rsidRPr="001421B3" w:rsidRDefault="00AE15A0" w:rsidP="00833838">
      <w:pPr>
        <w:keepNext/>
        <w:keepLines/>
        <w:ind w:left="720"/>
        <w:rPr>
          <w:rFonts w:ascii="Tahoma" w:hAnsi="Tahoma" w:cs="Tahoma"/>
          <w:b/>
        </w:rPr>
      </w:pPr>
    </w:p>
    <w:p w14:paraId="1542E256" w14:textId="77777777" w:rsidR="00AE15A0" w:rsidRPr="001421B3" w:rsidRDefault="00AE15A0" w:rsidP="00833838">
      <w:pPr>
        <w:keepNext/>
        <w:keepLines/>
        <w:jc w:val="both"/>
        <w:rPr>
          <w:rFonts w:ascii="Tahoma" w:hAnsi="Tahoma" w:cs="Tahoma"/>
          <w:sz w:val="16"/>
          <w:szCs w:val="16"/>
        </w:rPr>
      </w:pPr>
    </w:p>
    <w:tbl>
      <w:tblPr>
        <w:tblStyle w:val="Tabelamrea11"/>
        <w:tblpPr w:leftFromText="142" w:rightFromText="142" w:vertAnchor="text" w:tblpXSpec="center" w:tblpY="1"/>
        <w:tblOverlap w:val="never"/>
        <w:tblW w:w="0" w:type="auto"/>
        <w:tblLook w:val="04A0" w:firstRow="1" w:lastRow="0" w:firstColumn="1" w:lastColumn="0" w:noHBand="0" w:noVBand="1"/>
      </w:tblPr>
      <w:tblGrid>
        <w:gridCol w:w="4320"/>
        <w:gridCol w:w="1487"/>
        <w:gridCol w:w="1701"/>
        <w:gridCol w:w="1978"/>
      </w:tblGrid>
      <w:tr w:rsidR="00D34269" w:rsidRPr="001421B3" w14:paraId="44D4251D" w14:textId="77777777" w:rsidTr="00E11608">
        <w:trPr>
          <w:trHeight w:val="477"/>
          <w:tblHeader/>
        </w:trPr>
        <w:tc>
          <w:tcPr>
            <w:tcW w:w="4320" w:type="dxa"/>
            <w:vAlign w:val="bottom"/>
          </w:tcPr>
          <w:p w14:paraId="41F1AB40" w14:textId="77777777" w:rsidR="00D34269" w:rsidRPr="001421B3" w:rsidRDefault="00D34269" w:rsidP="00833838">
            <w:pPr>
              <w:keepNext/>
              <w:keepLines/>
              <w:spacing w:line="276" w:lineRule="auto"/>
              <w:jc w:val="center"/>
              <w:rPr>
                <w:rFonts w:ascii="Tahoma" w:hAnsi="Tahoma" w:cs="Tahoma"/>
                <w:b/>
              </w:rPr>
            </w:pPr>
            <w:r w:rsidRPr="001421B3">
              <w:rPr>
                <w:rFonts w:ascii="Tahoma" w:hAnsi="Tahoma" w:cs="Tahoma"/>
                <w:b/>
              </w:rPr>
              <w:t>Št. in naziv sklopa</w:t>
            </w:r>
          </w:p>
          <w:p w14:paraId="6F437DF4" w14:textId="77777777" w:rsidR="00D34269" w:rsidRPr="001421B3" w:rsidRDefault="00D34269" w:rsidP="00833838">
            <w:pPr>
              <w:keepNext/>
              <w:keepLines/>
              <w:spacing w:line="276" w:lineRule="auto"/>
              <w:jc w:val="center"/>
              <w:rPr>
                <w:rFonts w:ascii="Tahoma" w:eastAsia="Calibri" w:hAnsi="Tahoma" w:cs="Tahoma"/>
                <w:b/>
                <w:lang w:eastAsia="en-US"/>
              </w:rPr>
            </w:pPr>
          </w:p>
        </w:tc>
        <w:tc>
          <w:tcPr>
            <w:tcW w:w="1487" w:type="dxa"/>
            <w:vAlign w:val="bottom"/>
          </w:tcPr>
          <w:p w14:paraId="0B43F354" w14:textId="77777777"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lang w:eastAsia="en-US"/>
              </w:rPr>
              <w:t xml:space="preserve">PONUDBA ZA </w:t>
            </w:r>
            <w:r w:rsidRPr="001421B3">
              <w:rPr>
                <w:rFonts w:ascii="Tahoma" w:eastAsia="Calibri" w:hAnsi="Tahoma" w:cs="Tahoma"/>
                <w:b/>
                <w:u w:val="single"/>
                <w:lang w:eastAsia="en-US"/>
              </w:rPr>
              <w:t>SKLOP</w:t>
            </w:r>
          </w:p>
          <w:p w14:paraId="48DA9064" w14:textId="77777777" w:rsidR="00D34269" w:rsidRPr="001421B3" w:rsidRDefault="00D34269" w:rsidP="00833838">
            <w:pPr>
              <w:keepNext/>
              <w:keepLines/>
              <w:spacing w:line="276" w:lineRule="auto"/>
              <w:jc w:val="center"/>
              <w:rPr>
                <w:rFonts w:ascii="Tahoma" w:eastAsia="Calibri" w:hAnsi="Tahoma" w:cs="Tahoma"/>
                <w:lang w:eastAsia="en-US"/>
              </w:rPr>
            </w:pPr>
            <w:r w:rsidRPr="001421B3">
              <w:rPr>
                <w:rFonts w:ascii="Tahoma" w:eastAsia="Calibri" w:hAnsi="Tahoma" w:cs="Tahoma"/>
                <w:lang w:eastAsia="en-US"/>
              </w:rPr>
              <w:t>(ustrezno obkrožite)</w:t>
            </w:r>
          </w:p>
        </w:tc>
        <w:tc>
          <w:tcPr>
            <w:tcW w:w="1701" w:type="dxa"/>
            <w:vAlign w:val="bottom"/>
          </w:tcPr>
          <w:p w14:paraId="03E232FC" w14:textId="77777777"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lang w:eastAsia="en-US"/>
              </w:rPr>
              <w:t>PONUDBENA CENA ZA SKLOP</w:t>
            </w:r>
          </w:p>
          <w:p w14:paraId="17CA9B2E" w14:textId="77777777" w:rsidR="00D34269" w:rsidRPr="001421B3" w:rsidRDefault="00D34269" w:rsidP="00833838">
            <w:pPr>
              <w:keepNext/>
              <w:keepLines/>
              <w:jc w:val="center"/>
              <w:rPr>
                <w:rFonts w:ascii="Tahoma" w:eastAsia="Calibri" w:hAnsi="Tahoma" w:cs="Tahoma"/>
                <w:b/>
                <w:u w:val="single"/>
                <w:lang w:eastAsia="en-US"/>
              </w:rPr>
            </w:pPr>
            <w:r w:rsidRPr="001421B3">
              <w:rPr>
                <w:rFonts w:ascii="Tahoma" w:eastAsia="Calibri" w:hAnsi="Tahoma" w:cs="Tahoma"/>
                <w:lang w:eastAsia="en-US"/>
              </w:rPr>
              <w:t>(v EUR brez DDV)</w:t>
            </w:r>
          </w:p>
        </w:tc>
        <w:tc>
          <w:tcPr>
            <w:tcW w:w="1978" w:type="dxa"/>
            <w:vAlign w:val="bottom"/>
          </w:tcPr>
          <w:p w14:paraId="52AFFEF0" w14:textId="12A4A193"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u w:val="single"/>
                <w:lang w:eastAsia="en-US"/>
              </w:rPr>
              <w:t>PONUJEN</w:t>
            </w:r>
            <w:r w:rsidRPr="001421B3">
              <w:rPr>
                <w:rFonts w:ascii="Tahoma" w:eastAsia="Calibri" w:hAnsi="Tahoma" w:cs="Tahoma"/>
                <w:b/>
                <w:lang w:eastAsia="en-US"/>
              </w:rPr>
              <w:t xml:space="preserve"> GARANCIJSKI ROK </w:t>
            </w:r>
            <w:r w:rsidRPr="009B3DB4">
              <w:rPr>
                <w:rFonts w:ascii="Tahoma" w:eastAsia="Calibri" w:hAnsi="Tahoma" w:cs="Tahoma"/>
                <w:sz w:val="16"/>
                <w:szCs w:val="16"/>
                <w:lang w:eastAsia="en-US"/>
              </w:rPr>
              <w:t>(minimalni garancijski rok je naveden v razpisni dokumentaciji</w:t>
            </w:r>
            <w:r w:rsidR="009B3DB4" w:rsidRPr="009B3DB4">
              <w:rPr>
                <w:rFonts w:ascii="Tahoma" w:eastAsia="Calibri" w:hAnsi="Tahoma" w:cs="Tahoma"/>
                <w:sz w:val="16"/>
                <w:szCs w:val="16"/>
                <w:lang w:eastAsia="en-US"/>
              </w:rPr>
              <w:t>)</w:t>
            </w:r>
          </w:p>
        </w:tc>
      </w:tr>
      <w:tr w:rsidR="00D34269" w:rsidRPr="001421B3" w14:paraId="6F798CE5" w14:textId="77777777" w:rsidTr="002B0108">
        <w:trPr>
          <w:trHeight w:val="421"/>
        </w:trPr>
        <w:tc>
          <w:tcPr>
            <w:tcW w:w="4320" w:type="dxa"/>
            <w:vAlign w:val="center"/>
          </w:tcPr>
          <w:p w14:paraId="19A0A0E7"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 MAN SPLOŠNI REZERVNI DELI</w:t>
            </w:r>
          </w:p>
        </w:tc>
        <w:tc>
          <w:tcPr>
            <w:tcW w:w="1487" w:type="dxa"/>
            <w:vAlign w:val="center"/>
          </w:tcPr>
          <w:p w14:paraId="42498FD1"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B1F0CDC"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vAlign w:val="center"/>
          </w:tcPr>
          <w:p w14:paraId="113D15C9"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63A60F10" w14:textId="77777777" w:rsidTr="002B0108">
        <w:trPr>
          <w:trHeight w:val="421"/>
        </w:trPr>
        <w:tc>
          <w:tcPr>
            <w:tcW w:w="4320" w:type="dxa"/>
            <w:vAlign w:val="center"/>
          </w:tcPr>
          <w:p w14:paraId="251F14F8"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 MAN REZERVNI DELI ZA MOTOR</w:t>
            </w:r>
          </w:p>
        </w:tc>
        <w:tc>
          <w:tcPr>
            <w:tcW w:w="1487" w:type="dxa"/>
            <w:vAlign w:val="center"/>
          </w:tcPr>
          <w:p w14:paraId="34743799"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985C9B0"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C974E5C"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BD8F9CF" w14:textId="77777777" w:rsidTr="002B0108">
        <w:trPr>
          <w:trHeight w:val="409"/>
        </w:trPr>
        <w:tc>
          <w:tcPr>
            <w:tcW w:w="4320" w:type="dxa"/>
            <w:vAlign w:val="center"/>
          </w:tcPr>
          <w:p w14:paraId="749CCB60"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 MB SPLOŠNI REZERVNI DELI</w:t>
            </w:r>
          </w:p>
        </w:tc>
        <w:tc>
          <w:tcPr>
            <w:tcW w:w="1487" w:type="dxa"/>
            <w:vAlign w:val="center"/>
          </w:tcPr>
          <w:p w14:paraId="3E3317AA"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91F9CEA"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5CD393C6"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B7D0CD9" w14:textId="77777777" w:rsidTr="002B0108">
        <w:trPr>
          <w:trHeight w:val="409"/>
        </w:trPr>
        <w:tc>
          <w:tcPr>
            <w:tcW w:w="4320" w:type="dxa"/>
            <w:vAlign w:val="center"/>
          </w:tcPr>
          <w:p w14:paraId="0DF43CBD"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4: OTOKAR SPLOŠNI REZERVNI DELI</w:t>
            </w:r>
          </w:p>
        </w:tc>
        <w:tc>
          <w:tcPr>
            <w:tcW w:w="1487" w:type="dxa"/>
            <w:vAlign w:val="center"/>
          </w:tcPr>
          <w:p w14:paraId="6DCADD86"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AA146BB"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382340E3"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54636604" w14:textId="77777777" w:rsidTr="002B0108">
        <w:trPr>
          <w:trHeight w:val="409"/>
        </w:trPr>
        <w:tc>
          <w:tcPr>
            <w:tcW w:w="4320" w:type="dxa"/>
            <w:vAlign w:val="center"/>
          </w:tcPr>
          <w:p w14:paraId="4762A624"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5: SPLOŠNI REZERVNI DELI ZA KAVALIRJA</w:t>
            </w:r>
          </w:p>
        </w:tc>
        <w:tc>
          <w:tcPr>
            <w:tcW w:w="1487" w:type="dxa"/>
            <w:vAlign w:val="center"/>
          </w:tcPr>
          <w:p w14:paraId="2E8C8D98"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120C3E1"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1076967"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94CC067" w14:textId="77777777" w:rsidTr="002B0108">
        <w:trPr>
          <w:trHeight w:val="409"/>
        </w:trPr>
        <w:tc>
          <w:tcPr>
            <w:tcW w:w="4320" w:type="dxa"/>
            <w:vAlign w:val="center"/>
          </w:tcPr>
          <w:p w14:paraId="044D79E1"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6: SPLOŠNI REZERVNI DELI ZA VLAK URBAN</w:t>
            </w:r>
          </w:p>
        </w:tc>
        <w:tc>
          <w:tcPr>
            <w:tcW w:w="1487" w:type="dxa"/>
            <w:vAlign w:val="center"/>
          </w:tcPr>
          <w:p w14:paraId="2B4958B9"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DD7C96"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70155FE"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2833EB3C" w14:textId="77777777" w:rsidTr="002B0108">
        <w:trPr>
          <w:trHeight w:val="409"/>
        </w:trPr>
        <w:tc>
          <w:tcPr>
            <w:tcW w:w="4320" w:type="dxa"/>
            <w:vAlign w:val="center"/>
          </w:tcPr>
          <w:p w14:paraId="307DDBB4"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7: FENIKS BUS SPLOŠNI REZERVNI DELI</w:t>
            </w:r>
          </w:p>
        </w:tc>
        <w:tc>
          <w:tcPr>
            <w:tcW w:w="1487" w:type="dxa"/>
            <w:vAlign w:val="center"/>
          </w:tcPr>
          <w:p w14:paraId="67624947"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0A20E2C"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4067E9C"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7EBED2BD" w14:textId="77777777" w:rsidTr="002B0108">
        <w:trPr>
          <w:trHeight w:val="409"/>
        </w:trPr>
        <w:tc>
          <w:tcPr>
            <w:tcW w:w="4320" w:type="dxa"/>
            <w:vAlign w:val="center"/>
          </w:tcPr>
          <w:p w14:paraId="6AD417FD"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8: IVECO REZERVNI DELI</w:t>
            </w:r>
          </w:p>
        </w:tc>
        <w:tc>
          <w:tcPr>
            <w:tcW w:w="1487" w:type="dxa"/>
            <w:vAlign w:val="center"/>
          </w:tcPr>
          <w:p w14:paraId="65A931C7"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6E79CA6"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1E7161BA"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6C33D30A" w14:textId="77777777" w:rsidTr="002B0108">
        <w:trPr>
          <w:trHeight w:val="409"/>
        </w:trPr>
        <w:tc>
          <w:tcPr>
            <w:tcW w:w="4320" w:type="dxa"/>
            <w:vAlign w:val="center"/>
          </w:tcPr>
          <w:p w14:paraId="79A7A95F"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9: VOITH REZERVNI DELI ZA MENJALNIK</w:t>
            </w:r>
          </w:p>
        </w:tc>
        <w:tc>
          <w:tcPr>
            <w:tcW w:w="1487" w:type="dxa"/>
            <w:vAlign w:val="center"/>
          </w:tcPr>
          <w:p w14:paraId="3019A683"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315B2F3"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527EF96E"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2840080" w14:textId="77777777" w:rsidTr="002B0108">
        <w:trPr>
          <w:trHeight w:val="409"/>
        </w:trPr>
        <w:tc>
          <w:tcPr>
            <w:tcW w:w="4320" w:type="dxa"/>
            <w:vAlign w:val="center"/>
          </w:tcPr>
          <w:p w14:paraId="1B341DEC"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10: ZF REZERVNI DELI</w:t>
            </w:r>
          </w:p>
        </w:tc>
        <w:tc>
          <w:tcPr>
            <w:tcW w:w="1487" w:type="dxa"/>
            <w:vAlign w:val="center"/>
          </w:tcPr>
          <w:p w14:paraId="396CA0CE"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761CFE9"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1E71E5A7"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0B72287" w14:textId="77777777" w:rsidTr="002B0108">
        <w:trPr>
          <w:trHeight w:val="409"/>
        </w:trPr>
        <w:tc>
          <w:tcPr>
            <w:tcW w:w="4320" w:type="dxa"/>
            <w:vAlign w:val="center"/>
          </w:tcPr>
          <w:p w14:paraId="6D13F741"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11: BOSCH REZERVNI DELI</w:t>
            </w:r>
          </w:p>
        </w:tc>
        <w:tc>
          <w:tcPr>
            <w:tcW w:w="1487" w:type="dxa"/>
            <w:vAlign w:val="center"/>
          </w:tcPr>
          <w:p w14:paraId="320160C4"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9EA0542"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1D8AED0"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0900D26D" w14:textId="77777777" w:rsidTr="002B0108">
        <w:trPr>
          <w:trHeight w:val="409"/>
        </w:trPr>
        <w:tc>
          <w:tcPr>
            <w:tcW w:w="4320" w:type="dxa"/>
            <w:vAlign w:val="center"/>
          </w:tcPr>
          <w:p w14:paraId="5CB45B06"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12: WABCO REZERVNI DELI</w:t>
            </w:r>
          </w:p>
        </w:tc>
        <w:tc>
          <w:tcPr>
            <w:tcW w:w="1487" w:type="dxa"/>
            <w:vAlign w:val="center"/>
          </w:tcPr>
          <w:p w14:paraId="0E14E80C"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316D94B"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E9AF048"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4BDFF0B" w14:textId="77777777" w:rsidTr="002B0108">
        <w:trPr>
          <w:trHeight w:val="409"/>
        </w:trPr>
        <w:tc>
          <w:tcPr>
            <w:tcW w:w="4320" w:type="dxa"/>
            <w:vAlign w:val="center"/>
          </w:tcPr>
          <w:p w14:paraId="7F955205"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13: KNORR REZERVNI DELI</w:t>
            </w:r>
          </w:p>
        </w:tc>
        <w:tc>
          <w:tcPr>
            <w:tcW w:w="1487" w:type="dxa"/>
            <w:vAlign w:val="center"/>
          </w:tcPr>
          <w:p w14:paraId="1E789363"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2BB0353"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B7B5022"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6AD6830" w14:textId="77777777" w:rsidTr="00D62A5B">
        <w:trPr>
          <w:trHeight w:val="409"/>
        </w:trPr>
        <w:tc>
          <w:tcPr>
            <w:tcW w:w="4320" w:type="dxa"/>
          </w:tcPr>
          <w:p w14:paraId="77EE28E7" w14:textId="77777777" w:rsidR="00C7384B" w:rsidRPr="001421B3" w:rsidRDefault="00C7384B" w:rsidP="00833838">
            <w:pPr>
              <w:keepNext/>
              <w:keepLines/>
              <w:spacing w:line="276" w:lineRule="auto"/>
              <w:rPr>
                <w:rFonts w:ascii="Tahoma" w:hAnsi="Tahoma" w:cs="Tahoma"/>
              </w:rPr>
            </w:pPr>
            <w:r w:rsidRPr="001421B3">
              <w:rPr>
                <w:rFonts w:ascii="Tahoma" w:eastAsia="Calibri" w:hAnsi="Tahoma" w:cs="Tahoma"/>
                <w:sz w:val="18"/>
                <w:szCs w:val="18"/>
                <w:lang w:eastAsia="en-US"/>
              </w:rPr>
              <w:t>SKLOP ŠT. 14: ZAGANJAČI IN ALTENATORJI, TER NJIHOVI DELI</w:t>
            </w:r>
          </w:p>
        </w:tc>
        <w:tc>
          <w:tcPr>
            <w:tcW w:w="1487" w:type="dxa"/>
            <w:vAlign w:val="center"/>
          </w:tcPr>
          <w:p w14:paraId="06A412F1"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F77661D"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2955A14"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FE8D4B7" w14:textId="77777777" w:rsidTr="002B0108">
        <w:trPr>
          <w:trHeight w:val="409"/>
        </w:trPr>
        <w:tc>
          <w:tcPr>
            <w:tcW w:w="4320" w:type="dxa"/>
            <w:vAlign w:val="center"/>
          </w:tcPr>
          <w:p w14:paraId="3582D8C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15: REZERVNI DELI ZA POPRAVILO VOZNIŠKIH SEDEŽEV</w:t>
            </w:r>
          </w:p>
        </w:tc>
        <w:tc>
          <w:tcPr>
            <w:tcW w:w="1487" w:type="dxa"/>
            <w:vAlign w:val="center"/>
          </w:tcPr>
          <w:p w14:paraId="77C20A06"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A0784EF"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D83AF4C"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443A5915" w14:textId="77777777" w:rsidTr="002B0108">
        <w:trPr>
          <w:trHeight w:val="409"/>
        </w:trPr>
        <w:tc>
          <w:tcPr>
            <w:tcW w:w="4320" w:type="dxa"/>
            <w:vAlign w:val="center"/>
          </w:tcPr>
          <w:p w14:paraId="22357614"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16: TAHOGRAFI IN REZERVNI DELI ZA TAHOGRAFE</w:t>
            </w:r>
          </w:p>
        </w:tc>
        <w:tc>
          <w:tcPr>
            <w:tcW w:w="1487" w:type="dxa"/>
            <w:vAlign w:val="center"/>
          </w:tcPr>
          <w:p w14:paraId="77FFB202"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75CE147"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13B1FA9"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133B2A77" w14:textId="77777777" w:rsidTr="002B0108">
        <w:trPr>
          <w:trHeight w:val="409"/>
        </w:trPr>
        <w:tc>
          <w:tcPr>
            <w:tcW w:w="4320" w:type="dxa"/>
            <w:vAlign w:val="center"/>
          </w:tcPr>
          <w:p w14:paraId="0D78476F"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17: HALDEX REZERVNI DELI</w:t>
            </w:r>
          </w:p>
        </w:tc>
        <w:tc>
          <w:tcPr>
            <w:tcW w:w="1487" w:type="dxa"/>
            <w:vAlign w:val="center"/>
          </w:tcPr>
          <w:p w14:paraId="5A5927C4"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9577E1E"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C8E1EA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7C9D88D" w14:textId="77777777" w:rsidTr="002B0108">
        <w:trPr>
          <w:trHeight w:val="409"/>
        </w:trPr>
        <w:tc>
          <w:tcPr>
            <w:tcW w:w="4320" w:type="dxa"/>
            <w:vAlign w:val="center"/>
          </w:tcPr>
          <w:p w14:paraId="5FD8CE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18: SKLOPKA</w:t>
            </w:r>
          </w:p>
        </w:tc>
        <w:tc>
          <w:tcPr>
            <w:tcW w:w="1487" w:type="dxa"/>
            <w:vAlign w:val="center"/>
          </w:tcPr>
          <w:p w14:paraId="1B722D17"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6389AA2"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490F312"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1AEDEA5A" w14:textId="77777777" w:rsidTr="002B0108">
        <w:trPr>
          <w:trHeight w:val="409"/>
        </w:trPr>
        <w:tc>
          <w:tcPr>
            <w:tcW w:w="4320" w:type="dxa"/>
            <w:vAlign w:val="center"/>
          </w:tcPr>
          <w:p w14:paraId="658558FC"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19: SISTEM GRETJA IN PREZRAČEVANJA</w:t>
            </w:r>
          </w:p>
        </w:tc>
        <w:tc>
          <w:tcPr>
            <w:tcW w:w="1487" w:type="dxa"/>
            <w:vAlign w:val="center"/>
          </w:tcPr>
          <w:p w14:paraId="47B3AB7D"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2C6C27C"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2E1FF45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B7F0E20" w14:textId="77777777" w:rsidTr="002B0108">
        <w:trPr>
          <w:trHeight w:val="409"/>
        </w:trPr>
        <w:tc>
          <w:tcPr>
            <w:tcW w:w="4320" w:type="dxa"/>
            <w:vAlign w:val="center"/>
          </w:tcPr>
          <w:p w14:paraId="344447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20: SISTEM HLAJENJA</w:t>
            </w:r>
          </w:p>
        </w:tc>
        <w:tc>
          <w:tcPr>
            <w:tcW w:w="1487" w:type="dxa"/>
            <w:vAlign w:val="center"/>
          </w:tcPr>
          <w:p w14:paraId="3A730F0F"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B157C7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2553FD8"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27A419C" w14:textId="77777777" w:rsidTr="002B0108">
        <w:trPr>
          <w:trHeight w:val="409"/>
        </w:trPr>
        <w:tc>
          <w:tcPr>
            <w:tcW w:w="4320" w:type="dxa"/>
            <w:vAlign w:val="center"/>
          </w:tcPr>
          <w:p w14:paraId="244D8E22"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21: TURBOKOMPRESORJI</w:t>
            </w:r>
          </w:p>
        </w:tc>
        <w:tc>
          <w:tcPr>
            <w:tcW w:w="1487" w:type="dxa"/>
            <w:vAlign w:val="center"/>
          </w:tcPr>
          <w:p w14:paraId="4E528425"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EA4587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1E2524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74C4A28" w14:textId="77777777" w:rsidTr="002B0108">
        <w:trPr>
          <w:trHeight w:val="409"/>
        </w:trPr>
        <w:tc>
          <w:tcPr>
            <w:tcW w:w="4320" w:type="dxa"/>
            <w:vAlign w:val="center"/>
          </w:tcPr>
          <w:p w14:paraId="1733C7C7"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lastRenderedPageBreak/>
              <w:t>SKLOP ŠT. 22: VETROBRANSKA STEKLA</w:t>
            </w:r>
          </w:p>
        </w:tc>
        <w:tc>
          <w:tcPr>
            <w:tcW w:w="1487" w:type="dxa"/>
            <w:vAlign w:val="center"/>
          </w:tcPr>
          <w:p w14:paraId="3883E96C"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9E9CB1"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5AEDFE94"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6FFD5B8B" w14:textId="77777777" w:rsidTr="002B0108">
        <w:trPr>
          <w:trHeight w:val="409"/>
        </w:trPr>
        <w:tc>
          <w:tcPr>
            <w:tcW w:w="4320" w:type="dxa"/>
            <w:vAlign w:val="center"/>
          </w:tcPr>
          <w:p w14:paraId="44C5CAEE"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23: HELLA REZERVNI DELI</w:t>
            </w:r>
          </w:p>
        </w:tc>
        <w:tc>
          <w:tcPr>
            <w:tcW w:w="1487" w:type="dxa"/>
            <w:vAlign w:val="center"/>
          </w:tcPr>
          <w:p w14:paraId="7306E39A"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A566E4C"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0D2546C"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7DD12A5" w14:textId="77777777" w:rsidTr="002B0108">
        <w:trPr>
          <w:trHeight w:val="409"/>
        </w:trPr>
        <w:tc>
          <w:tcPr>
            <w:tcW w:w="4320" w:type="dxa"/>
            <w:vAlign w:val="center"/>
          </w:tcPr>
          <w:p w14:paraId="65ADD90E"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24: ČISTILCI</w:t>
            </w:r>
          </w:p>
        </w:tc>
        <w:tc>
          <w:tcPr>
            <w:tcW w:w="1487" w:type="dxa"/>
            <w:vAlign w:val="center"/>
          </w:tcPr>
          <w:p w14:paraId="596CEE23"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2F89ED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56F1733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19B455E" w14:textId="77777777" w:rsidTr="002B0108">
        <w:trPr>
          <w:trHeight w:val="409"/>
        </w:trPr>
        <w:tc>
          <w:tcPr>
            <w:tcW w:w="4320" w:type="dxa"/>
            <w:vAlign w:val="center"/>
          </w:tcPr>
          <w:p w14:paraId="4720F0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25: ŽARNICE</w:t>
            </w:r>
          </w:p>
        </w:tc>
        <w:tc>
          <w:tcPr>
            <w:tcW w:w="1487" w:type="dxa"/>
            <w:vAlign w:val="center"/>
          </w:tcPr>
          <w:p w14:paraId="55B261B3"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5AED2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64935A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642973B" w14:textId="77777777" w:rsidTr="002B0108">
        <w:trPr>
          <w:trHeight w:val="409"/>
        </w:trPr>
        <w:tc>
          <w:tcPr>
            <w:tcW w:w="4320" w:type="dxa"/>
            <w:vAlign w:val="center"/>
          </w:tcPr>
          <w:p w14:paraId="2CC105DC"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26: JERMENA</w:t>
            </w:r>
          </w:p>
        </w:tc>
        <w:tc>
          <w:tcPr>
            <w:tcW w:w="1487" w:type="dxa"/>
            <w:vAlign w:val="center"/>
          </w:tcPr>
          <w:p w14:paraId="040A932E"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4BCFF6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19F45B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1FBE223" w14:textId="77777777" w:rsidTr="002B0108">
        <w:trPr>
          <w:trHeight w:val="409"/>
        </w:trPr>
        <w:tc>
          <w:tcPr>
            <w:tcW w:w="4320" w:type="dxa"/>
            <w:vAlign w:val="center"/>
          </w:tcPr>
          <w:p w14:paraId="53B0A825"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27: ZRAČNE BLAZINE</w:t>
            </w:r>
          </w:p>
        </w:tc>
        <w:tc>
          <w:tcPr>
            <w:tcW w:w="1487" w:type="dxa"/>
            <w:vAlign w:val="center"/>
          </w:tcPr>
          <w:p w14:paraId="3B2F8675"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946096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7EE27DA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B08DAC6" w14:textId="77777777" w:rsidTr="002B0108">
        <w:trPr>
          <w:trHeight w:val="409"/>
        </w:trPr>
        <w:tc>
          <w:tcPr>
            <w:tcW w:w="4320" w:type="dxa"/>
            <w:vAlign w:val="center"/>
          </w:tcPr>
          <w:p w14:paraId="471F2A76"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28: LEŽAJI IN OLJNA TESNILA</w:t>
            </w:r>
          </w:p>
        </w:tc>
        <w:tc>
          <w:tcPr>
            <w:tcW w:w="1487" w:type="dxa"/>
            <w:vAlign w:val="center"/>
          </w:tcPr>
          <w:p w14:paraId="11ACD13A"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DE3682D"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820527B"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0875A6D" w14:textId="77777777" w:rsidTr="002B0108">
        <w:trPr>
          <w:trHeight w:val="409"/>
        </w:trPr>
        <w:tc>
          <w:tcPr>
            <w:tcW w:w="4320" w:type="dxa"/>
            <w:vAlign w:val="center"/>
          </w:tcPr>
          <w:p w14:paraId="7DBDD091"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29: GUMI PROFILI IN VARNOSTNA KLADIVCA</w:t>
            </w:r>
          </w:p>
        </w:tc>
        <w:tc>
          <w:tcPr>
            <w:tcW w:w="1487" w:type="dxa"/>
            <w:vAlign w:val="center"/>
          </w:tcPr>
          <w:p w14:paraId="75F7476E"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A7C317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79814D82"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5B72682" w14:textId="77777777" w:rsidTr="002B0108">
        <w:trPr>
          <w:trHeight w:val="409"/>
        </w:trPr>
        <w:tc>
          <w:tcPr>
            <w:tcW w:w="4320" w:type="dxa"/>
            <w:vAlign w:val="center"/>
          </w:tcPr>
          <w:p w14:paraId="13A4FE8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30: AKUMULATORJI</w:t>
            </w:r>
          </w:p>
        </w:tc>
        <w:tc>
          <w:tcPr>
            <w:tcW w:w="1487" w:type="dxa"/>
            <w:vAlign w:val="center"/>
          </w:tcPr>
          <w:p w14:paraId="3BC4A542"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2049B43"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5C51B5B"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833E462" w14:textId="77777777" w:rsidTr="002B0108">
        <w:trPr>
          <w:trHeight w:val="409"/>
        </w:trPr>
        <w:tc>
          <w:tcPr>
            <w:tcW w:w="4320" w:type="dxa"/>
            <w:vAlign w:val="center"/>
          </w:tcPr>
          <w:p w14:paraId="0E4D3FC2"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31: OGLEDALA</w:t>
            </w:r>
          </w:p>
        </w:tc>
        <w:tc>
          <w:tcPr>
            <w:tcW w:w="1487" w:type="dxa"/>
            <w:vAlign w:val="center"/>
          </w:tcPr>
          <w:p w14:paraId="4493A774"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F8BECE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660C12A3"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DB49EDE" w14:textId="77777777" w:rsidTr="002B0108">
        <w:trPr>
          <w:trHeight w:val="409"/>
        </w:trPr>
        <w:tc>
          <w:tcPr>
            <w:tcW w:w="4320" w:type="dxa"/>
            <w:vAlign w:val="center"/>
          </w:tcPr>
          <w:p w14:paraId="79CD766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32: SKLOPI SISTEMA GRETJA IN PREZRAČEVANJA</w:t>
            </w:r>
          </w:p>
        </w:tc>
        <w:tc>
          <w:tcPr>
            <w:tcW w:w="1487" w:type="dxa"/>
            <w:vAlign w:val="center"/>
          </w:tcPr>
          <w:p w14:paraId="5A43BEA8"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3F61542"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29A8A33"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94050E7" w14:textId="77777777" w:rsidTr="002B0108">
        <w:trPr>
          <w:trHeight w:val="409"/>
        </w:trPr>
        <w:tc>
          <w:tcPr>
            <w:tcW w:w="4320" w:type="dxa"/>
            <w:vAlign w:val="center"/>
          </w:tcPr>
          <w:p w14:paraId="553F8A68"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 xml:space="preserve">SKLOP ŠT. 33: KARDANI </w:t>
            </w:r>
          </w:p>
        </w:tc>
        <w:tc>
          <w:tcPr>
            <w:tcW w:w="1487" w:type="dxa"/>
            <w:vAlign w:val="center"/>
          </w:tcPr>
          <w:p w14:paraId="01AD96DF"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B818961"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3803A10"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4C61938C" w14:textId="77777777" w:rsidTr="002B0108">
        <w:trPr>
          <w:trHeight w:val="409"/>
        </w:trPr>
        <w:tc>
          <w:tcPr>
            <w:tcW w:w="4320" w:type="dxa"/>
            <w:vAlign w:val="center"/>
          </w:tcPr>
          <w:p w14:paraId="136C86A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34: NAPENJALCI JERMEN</w:t>
            </w:r>
          </w:p>
        </w:tc>
        <w:tc>
          <w:tcPr>
            <w:tcW w:w="1487" w:type="dxa"/>
            <w:vAlign w:val="center"/>
          </w:tcPr>
          <w:p w14:paraId="4575D117"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3E329D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CC8BF59"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bl>
    <w:p w14:paraId="56663002" w14:textId="77777777" w:rsidR="009F2578" w:rsidRPr="001421B3" w:rsidRDefault="009F2578" w:rsidP="00833838">
      <w:pPr>
        <w:keepNext/>
        <w:keepLines/>
        <w:rPr>
          <w:rFonts w:ascii="Tahoma" w:hAnsi="Tahoma" w:cs="Tahoma"/>
          <w:b/>
        </w:rPr>
      </w:pPr>
    </w:p>
    <w:p w14:paraId="294CA7E0" w14:textId="77777777" w:rsidR="00955DA5" w:rsidRPr="001421B3" w:rsidRDefault="00955DA5"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VELJAVNOST PONUDBE</w:t>
      </w:r>
    </w:p>
    <w:p w14:paraId="7CD10C78" w14:textId="77777777" w:rsidR="00955DA5" w:rsidRPr="001421B3" w:rsidRDefault="00955DA5" w:rsidP="00833838">
      <w:pPr>
        <w:keepNext/>
        <w:keepLines/>
        <w:jc w:val="both"/>
        <w:rPr>
          <w:rFonts w:ascii="Tahoma" w:hAnsi="Tahoma" w:cs="Tahoma"/>
        </w:rPr>
      </w:pPr>
    </w:p>
    <w:p w14:paraId="59ACD345" w14:textId="4F318E33" w:rsidR="005E1612" w:rsidRPr="001421B3" w:rsidRDefault="006C4845" w:rsidP="00833838">
      <w:pPr>
        <w:keepNext/>
        <w:keepLines/>
        <w:jc w:val="both"/>
        <w:rPr>
          <w:rFonts w:ascii="Tahoma" w:hAnsi="Tahoma" w:cs="Tahoma"/>
          <w:b/>
        </w:rPr>
      </w:pPr>
      <w:r w:rsidRPr="007124F0">
        <w:rPr>
          <w:rFonts w:ascii="Tahoma" w:hAnsi="Tahoma" w:cs="Tahoma"/>
        </w:rPr>
        <w:t>Ponudba</w:t>
      </w:r>
      <w:r>
        <w:rPr>
          <w:rFonts w:ascii="Tahoma" w:hAnsi="Tahoma" w:cs="Tahoma"/>
        </w:rPr>
        <w:t xml:space="preserve"> za sklope, za katere oddajamo ponudbo, </w:t>
      </w:r>
      <w:r w:rsidRPr="007124F0">
        <w:rPr>
          <w:rFonts w:ascii="Tahoma" w:hAnsi="Tahoma" w:cs="Tahoma"/>
        </w:rPr>
        <w:t>je zavezujoča in velja</w:t>
      </w:r>
      <w:r>
        <w:rPr>
          <w:rFonts w:ascii="Tahoma" w:hAnsi="Tahoma" w:cs="Tahoma"/>
        </w:rPr>
        <w:t xml:space="preserve"> </w:t>
      </w:r>
      <w:r w:rsidRPr="007124F0">
        <w:rPr>
          <w:rFonts w:ascii="Tahoma" w:hAnsi="Tahoma" w:cs="Tahoma"/>
        </w:rPr>
        <w:t>_______ mesece (</w:t>
      </w:r>
      <w:r w:rsidRPr="00D96037">
        <w:rPr>
          <w:rFonts w:ascii="Tahoma" w:hAnsi="Tahoma" w:cs="Tahoma"/>
          <w:i/>
        </w:rPr>
        <w:t>minimalno 4 mesece)</w:t>
      </w:r>
      <w:r w:rsidRPr="007124F0">
        <w:rPr>
          <w:rFonts w:ascii="Tahoma" w:hAnsi="Tahoma" w:cs="Tahoma"/>
        </w:rPr>
        <w:t xml:space="preserve"> od datuma določenega za oddajo ponudb.</w:t>
      </w:r>
    </w:p>
    <w:p w14:paraId="5631E863" w14:textId="0949C60F" w:rsidR="00746A41" w:rsidRDefault="00746A41" w:rsidP="00833838">
      <w:pPr>
        <w:keepNext/>
        <w:keepLines/>
        <w:jc w:val="both"/>
        <w:rPr>
          <w:rFonts w:ascii="Tahoma" w:hAnsi="Tahoma" w:cs="Tahoma"/>
          <w:sz w:val="16"/>
          <w:szCs w:val="16"/>
        </w:rPr>
      </w:pPr>
    </w:p>
    <w:p w14:paraId="6E3FD7DB" w14:textId="6C272A7C" w:rsidR="00386152" w:rsidRDefault="00386152" w:rsidP="00833838">
      <w:pPr>
        <w:keepNext/>
        <w:keepLines/>
        <w:jc w:val="both"/>
        <w:rPr>
          <w:rFonts w:ascii="Tahoma" w:hAnsi="Tahoma" w:cs="Tahoma"/>
          <w:sz w:val="16"/>
          <w:szCs w:val="16"/>
        </w:rPr>
      </w:pPr>
    </w:p>
    <w:p w14:paraId="3595DA9F" w14:textId="77777777" w:rsidR="00386152" w:rsidRPr="001421B3" w:rsidRDefault="00386152" w:rsidP="00833838">
      <w:pPr>
        <w:keepNext/>
        <w:keepLines/>
        <w:jc w:val="both"/>
        <w:rPr>
          <w:rFonts w:ascii="Tahoma" w:hAnsi="Tahoma" w:cs="Tahoma"/>
          <w:sz w:val="16"/>
          <w:szCs w:val="16"/>
        </w:rPr>
      </w:pPr>
    </w:p>
    <w:p w14:paraId="53AD1480" w14:textId="1FD5CE9E" w:rsidR="00D34269" w:rsidRPr="001421B3" w:rsidRDefault="00D34269" w:rsidP="00833838">
      <w:pPr>
        <w:keepNext/>
        <w:keepLines/>
        <w:jc w:val="both"/>
        <w:rPr>
          <w:rFonts w:ascii="Tahoma" w:hAnsi="Tahoma" w:cs="Tahoma"/>
          <w:sz w:val="16"/>
          <w:szCs w:val="16"/>
        </w:rPr>
      </w:pPr>
      <w:r w:rsidRPr="001421B3">
        <w:rPr>
          <w:rFonts w:ascii="Tahoma" w:hAnsi="Tahoma" w:cs="Tahoma"/>
          <w:sz w:val="16"/>
          <w:szCs w:val="16"/>
        </w:rPr>
        <w:t>______________________________</w:t>
      </w:r>
      <w:r w:rsidRPr="001421B3">
        <w:rPr>
          <w:rFonts w:ascii="Tahoma" w:hAnsi="Tahoma" w:cs="Tahoma"/>
          <w:sz w:val="16"/>
          <w:szCs w:val="16"/>
        </w:rPr>
        <w:tab/>
      </w:r>
      <w:r w:rsidRPr="001421B3">
        <w:rPr>
          <w:rFonts w:ascii="Tahoma" w:hAnsi="Tahoma" w:cs="Tahoma"/>
          <w:sz w:val="16"/>
          <w:szCs w:val="16"/>
        </w:rPr>
        <w:tab/>
      </w:r>
      <w:r w:rsidR="00386152">
        <w:rPr>
          <w:rFonts w:ascii="Tahoma" w:hAnsi="Tahoma" w:cs="Tahoma"/>
          <w:sz w:val="16"/>
          <w:szCs w:val="16"/>
        </w:rPr>
        <w:t xml:space="preserve">                                                  _________</w:t>
      </w:r>
      <w:r w:rsidRPr="001421B3">
        <w:rPr>
          <w:rFonts w:ascii="Tahoma" w:hAnsi="Tahoma" w:cs="Tahoma"/>
          <w:sz w:val="16"/>
          <w:szCs w:val="16"/>
        </w:rPr>
        <w:t>______________________________</w:t>
      </w:r>
    </w:p>
    <w:p w14:paraId="31F859FA" w14:textId="77777777" w:rsidR="00D34269" w:rsidRPr="001421B3" w:rsidRDefault="00D34269" w:rsidP="00833838">
      <w:pPr>
        <w:keepNext/>
        <w:keepLines/>
        <w:jc w:val="both"/>
        <w:rPr>
          <w:rFonts w:ascii="Tahoma" w:hAnsi="Tahoma" w:cs="Tahoma"/>
          <w:sz w:val="16"/>
          <w:szCs w:val="16"/>
        </w:rPr>
      </w:pPr>
    </w:p>
    <w:p w14:paraId="1FA09FBE" w14:textId="17C6B83B" w:rsidR="00AF0B35" w:rsidRPr="001421B3" w:rsidRDefault="00AF0B35" w:rsidP="00833838">
      <w:pPr>
        <w:keepNext/>
        <w:keepLines/>
        <w:jc w:val="both"/>
        <w:rPr>
          <w:rFonts w:ascii="Tahoma" w:hAnsi="Tahoma" w:cs="Tahoma"/>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00386152">
        <w:rPr>
          <w:rFonts w:ascii="Tahoma" w:hAnsi="Tahoma" w:cs="Tahoma"/>
        </w:rPr>
        <w:t xml:space="preserve">       </w:t>
      </w:r>
      <w:r w:rsidRPr="001421B3">
        <w:rPr>
          <w:rFonts w:ascii="Tahoma" w:hAnsi="Tahoma" w:cs="Tahoma"/>
        </w:rPr>
        <w:t>(</w:t>
      </w:r>
      <w:r w:rsidR="006C4845">
        <w:rPr>
          <w:rFonts w:ascii="Tahoma" w:hAnsi="Tahoma" w:cs="Tahoma"/>
          <w:snapToGrid w:val="0"/>
          <w:color w:val="000000"/>
        </w:rPr>
        <w:t>Ime in priimek ter podpis ponudnika</w:t>
      </w:r>
      <w:r w:rsidRPr="001421B3">
        <w:rPr>
          <w:rFonts w:ascii="Tahoma" w:hAnsi="Tahoma" w:cs="Tahoma"/>
        </w:rPr>
        <w:t>)</w:t>
      </w:r>
    </w:p>
    <w:p w14:paraId="701D0048" w14:textId="77777777" w:rsidR="00D34269" w:rsidRPr="001421B3" w:rsidRDefault="00D34269" w:rsidP="00833838">
      <w:pPr>
        <w:keepNext/>
        <w:keepLines/>
        <w:jc w:val="both"/>
        <w:rPr>
          <w:rFonts w:ascii="Tahoma" w:hAnsi="Tahoma" w:cs="Tahoma"/>
          <w:sz w:val="16"/>
          <w:szCs w:val="16"/>
        </w:rPr>
      </w:pPr>
    </w:p>
    <w:p w14:paraId="23A0B634" w14:textId="77777777" w:rsidR="00D34269" w:rsidRPr="001421B3" w:rsidRDefault="00D34269" w:rsidP="00833838">
      <w:pPr>
        <w:keepNext/>
        <w:keepLines/>
        <w:jc w:val="both"/>
        <w:rPr>
          <w:rFonts w:ascii="Tahoma" w:hAnsi="Tahoma" w:cs="Tahoma"/>
          <w:sz w:val="16"/>
          <w:szCs w:val="16"/>
        </w:rPr>
      </w:pPr>
    </w:p>
    <w:p w14:paraId="677AC008" w14:textId="77777777" w:rsidR="00D34269" w:rsidRPr="001421B3" w:rsidRDefault="00D34269" w:rsidP="00833838">
      <w:pPr>
        <w:keepNext/>
        <w:keepLines/>
        <w:jc w:val="both"/>
        <w:rPr>
          <w:rFonts w:ascii="Tahoma" w:hAnsi="Tahoma" w:cs="Tahoma"/>
          <w:sz w:val="16"/>
          <w:szCs w:val="16"/>
        </w:rPr>
      </w:pPr>
    </w:p>
    <w:p w14:paraId="6B25D642" w14:textId="77777777" w:rsidR="00D34269" w:rsidRPr="001421B3" w:rsidRDefault="00D34269" w:rsidP="00833838">
      <w:pPr>
        <w:keepNext/>
        <w:keepLines/>
        <w:jc w:val="both"/>
        <w:rPr>
          <w:rFonts w:ascii="Tahoma" w:hAnsi="Tahoma" w:cs="Tahoma"/>
          <w:sz w:val="16"/>
          <w:szCs w:val="16"/>
        </w:rPr>
      </w:pPr>
    </w:p>
    <w:p w14:paraId="25999CA3" w14:textId="77777777" w:rsidR="00D34269" w:rsidRPr="001421B3" w:rsidRDefault="00D34269" w:rsidP="00833838">
      <w:pPr>
        <w:keepNext/>
        <w:keepLines/>
        <w:jc w:val="both"/>
        <w:rPr>
          <w:rFonts w:ascii="Tahoma" w:hAnsi="Tahoma" w:cs="Tahoma"/>
          <w:sz w:val="16"/>
          <w:szCs w:val="16"/>
        </w:rPr>
      </w:pPr>
    </w:p>
    <w:p w14:paraId="111ADA08" w14:textId="77777777" w:rsidR="00D34269" w:rsidRPr="001421B3" w:rsidRDefault="00D34269" w:rsidP="00833838">
      <w:pPr>
        <w:keepNext/>
        <w:keepLines/>
        <w:spacing w:after="120"/>
        <w:jc w:val="both"/>
        <w:rPr>
          <w:rFonts w:ascii="Tahoma" w:hAnsi="Tahoma" w:cs="Tahoma"/>
          <w:b/>
        </w:rPr>
      </w:pPr>
      <w:r w:rsidRPr="001421B3">
        <w:rPr>
          <w:rFonts w:ascii="Tahoma" w:hAnsi="Tahoma" w:cs="Tahoma"/>
          <w:b/>
        </w:rPr>
        <w:t xml:space="preserve">Opomba: </w:t>
      </w:r>
    </w:p>
    <w:p w14:paraId="4E2B1CF4" w14:textId="77777777" w:rsidR="00D34269" w:rsidRPr="001421B3" w:rsidRDefault="00D34269" w:rsidP="00833838">
      <w:pPr>
        <w:keepNext/>
        <w:keepLines/>
        <w:spacing w:after="120"/>
        <w:jc w:val="both"/>
        <w:rPr>
          <w:rFonts w:ascii="Tahoma" w:hAnsi="Tahoma" w:cs="Tahoma"/>
          <w:i/>
        </w:rPr>
      </w:pPr>
      <w:r w:rsidRPr="001421B3">
        <w:rPr>
          <w:rFonts w:ascii="Tahoma" w:hAnsi="Tahoma" w:cs="Tahoma"/>
          <w:i/>
        </w:rPr>
        <w:t>Ponudnik mora k prilogi priložiti:</w:t>
      </w:r>
    </w:p>
    <w:p w14:paraId="67029162"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ponudbeni predračun, ki ga je natisnil iz </w:t>
      </w:r>
      <w:r w:rsidR="003131FB" w:rsidRPr="001421B3">
        <w:rPr>
          <w:rFonts w:ascii="Tahoma" w:hAnsi="Tahoma" w:cs="Tahoma"/>
          <w:i/>
        </w:rPr>
        <w:t>ponudbenega predračuna</w:t>
      </w:r>
      <w:r w:rsidRPr="001421B3">
        <w:rPr>
          <w:rFonts w:ascii="Tahoma" w:hAnsi="Tahoma" w:cs="Tahoma"/>
          <w:i/>
        </w:rPr>
        <w:t xml:space="preserve"> v elektronski obliki v pdf in xlsx obliki za sklop za katerega oddaja ponudbo,</w:t>
      </w:r>
    </w:p>
    <w:p w14:paraId="68904726"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vsa dokazila o kakovosti ponujenih nadomestnih delov v pdf obliki, v skladu z zahtevami naročnika iz 2.4. točke razpisne dokumentacije (dokazila, certifikate proizvajalcev) za sklop za katerega </w:t>
      </w:r>
      <w:r w:rsidR="0097253A" w:rsidRPr="001421B3">
        <w:rPr>
          <w:rFonts w:ascii="Tahoma" w:hAnsi="Tahoma" w:cs="Tahoma"/>
          <w:i/>
        </w:rPr>
        <w:t>ponudnik</w:t>
      </w:r>
      <w:r w:rsidRPr="001421B3">
        <w:rPr>
          <w:rFonts w:ascii="Tahoma" w:hAnsi="Tahoma" w:cs="Tahoma"/>
          <w:i/>
        </w:rPr>
        <w:t xml:space="preserve"> oddaja ponudbo.</w:t>
      </w:r>
    </w:p>
    <w:p w14:paraId="020661E3" w14:textId="77777777" w:rsidR="00D34269" w:rsidRPr="001421B3" w:rsidRDefault="00D34269" w:rsidP="00833838">
      <w:pPr>
        <w:keepNext/>
        <w:keepLines/>
        <w:jc w:val="both"/>
        <w:rPr>
          <w:rFonts w:ascii="Tahoma" w:hAnsi="Tahoma" w:cs="Tahoma"/>
          <w:i/>
        </w:rPr>
      </w:pPr>
    </w:p>
    <w:p w14:paraId="49E5F637" w14:textId="77777777" w:rsidR="00D34269" w:rsidRPr="001421B3" w:rsidRDefault="00D34269" w:rsidP="00833838">
      <w:pPr>
        <w:keepNext/>
        <w:keepLines/>
        <w:jc w:val="both"/>
        <w:rPr>
          <w:rFonts w:ascii="Tahoma" w:hAnsi="Tahoma" w:cs="Tahoma"/>
          <w:sz w:val="16"/>
          <w:szCs w:val="16"/>
        </w:rPr>
      </w:pPr>
    </w:p>
    <w:p w14:paraId="16237108" w14:textId="77777777" w:rsidR="00CD4B3B" w:rsidRPr="001421B3" w:rsidRDefault="00CD4B3B" w:rsidP="00833838">
      <w:pPr>
        <w:keepNext/>
        <w:keepLines/>
        <w:jc w:val="both"/>
        <w:rPr>
          <w:rFonts w:ascii="Tahoma" w:hAnsi="Tahoma" w:cs="Tahoma"/>
          <w:sz w:val="16"/>
          <w:szCs w:val="16"/>
        </w:rPr>
      </w:pPr>
      <w:r w:rsidRPr="001421B3">
        <w:rPr>
          <w:rFonts w:ascii="Tahoma" w:hAnsi="Tahoma" w:cs="Tahoma"/>
        </w:rPr>
        <w:br w:type="page"/>
      </w:r>
    </w:p>
    <w:p w14:paraId="68B3EA3D" w14:textId="77777777" w:rsidR="00AF0B35" w:rsidRPr="001421B3" w:rsidRDefault="00AF0B35" w:rsidP="0083383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1421B3" w14:paraId="40905C25" w14:textId="77777777" w:rsidTr="004D46BC">
        <w:tc>
          <w:tcPr>
            <w:tcW w:w="599" w:type="dxa"/>
            <w:tcBorders>
              <w:right w:val="nil"/>
            </w:tcBorders>
          </w:tcPr>
          <w:p w14:paraId="592E180D" w14:textId="77777777" w:rsidR="00AF0B35" w:rsidRPr="001421B3" w:rsidRDefault="00AF0B35" w:rsidP="00833838">
            <w:pPr>
              <w:keepNext/>
              <w:keepLines/>
              <w:jc w:val="both"/>
              <w:rPr>
                <w:rFonts w:ascii="Tahoma" w:hAnsi="Tahoma" w:cs="Tahoma"/>
              </w:rPr>
            </w:pPr>
          </w:p>
        </w:tc>
        <w:tc>
          <w:tcPr>
            <w:tcW w:w="7653" w:type="dxa"/>
            <w:tcBorders>
              <w:left w:val="nil"/>
            </w:tcBorders>
          </w:tcPr>
          <w:p w14:paraId="585D8828" w14:textId="77777777" w:rsidR="00AF0B35" w:rsidRPr="001421B3" w:rsidRDefault="00AF0B35" w:rsidP="00833838">
            <w:pPr>
              <w:keepNext/>
              <w:keepLines/>
              <w:jc w:val="both"/>
              <w:rPr>
                <w:rFonts w:ascii="Tahoma" w:hAnsi="Tahoma" w:cs="Tahoma"/>
              </w:rPr>
            </w:pPr>
            <w:r w:rsidRPr="001421B3">
              <w:rPr>
                <w:rFonts w:ascii="Tahoma" w:hAnsi="Tahoma" w:cs="Tahoma"/>
              </w:rPr>
              <w:t>ESPD za vse gospodarske subjekte v ponudbi</w:t>
            </w:r>
          </w:p>
        </w:tc>
        <w:tc>
          <w:tcPr>
            <w:tcW w:w="912" w:type="dxa"/>
            <w:tcBorders>
              <w:right w:val="nil"/>
            </w:tcBorders>
          </w:tcPr>
          <w:p w14:paraId="173D53C8" w14:textId="77777777" w:rsidR="00AF0B35" w:rsidRPr="001421B3" w:rsidRDefault="00AF0B35"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26C3CCB1" w14:textId="77777777" w:rsidR="00AF0B35" w:rsidRPr="001421B3" w:rsidRDefault="005E1612" w:rsidP="00833838">
            <w:pPr>
              <w:keepNext/>
              <w:keepLines/>
              <w:jc w:val="both"/>
              <w:rPr>
                <w:rFonts w:ascii="Tahoma" w:hAnsi="Tahoma" w:cs="Tahoma"/>
                <w:b/>
                <w:i/>
              </w:rPr>
            </w:pPr>
            <w:r w:rsidRPr="001421B3">
              <w:rPr>
                <w:rFonts w:ascii="Tahoma" w:hAnsi="Tahoma" w:cs="Tahoma"/>
                <w:b/>
                <w:i/>
              </w:rPr>
              <w:t>3</w:t>
            </w:r>
          </w:p>
        </w:tc>
      </w:tr>
    </w:tbl>
    <w:p w14:paraId="7D2BD9F8" w14:textId="77777777" w:rsidR="00F05E6C" w:rsidRPr="001421B3" w:rsidRDefault="00F05E6C" w:rsidP="00833838">
      <w:pPr>
        <w:keepNext/>
        <w:keepLines/>
        <w:tabs>
          <w:tab w:val="left" w:pos="284"/>
        </w:tabs>
        <w:jc w:val="center"/>
        <w:rPr>
          <w:rFonts w:ascii="Tahoma" w:hAnsi="Tahoma" w:cs="Tahoma"/>
          <w:b/>
        </w:rPr>
      </w:pPr>
    </w:p>
    <w:p w14:paraId="1655F9D4" w14:textId="77777777" w:rsidR="005E1612" w:rsidRPr="001421B3" w:rsidRDefault="005E1612" w:rsidP="00833838">
      <w:pPr>
        <w:keepNext/>
        <w:keepLines/>
        <w:jc w:val="both"/>
        <w:rPr>
          <w:rFonts w:ascii="Tahoma" w:hAnsi="Tahoma" w:cs="Tahoma"/>
          <w:bCs/>
        </w:rPr>
      </w:pPr>
      <w:r w:rsidRPr="001421B3">
        <w:rPr>
          <w:rFonts w:ascii="Tahoma" w:hAnsi="Tahoma" w:cs="Tahoma"/>
          <w:bCs/>
        </w:rPr>
        <w:t>Ponudnik, ki v sistemu e-JN oddaja ponudbo, naloži svoj ESPD v razdelek »ESPD – ponudnik«, ESPD ostalih sodelujočih pa naloži v del »ESPD – ostali sodelujoči«. Ponudnik, ki v sistemu e-JN oddaja ponudbo, naloži elektronsko podpisan ESPD v xml. formatu ali nepodpisan ESPD v xml. formatu, pri čemer se v slednjem primeru v skladu Splošnimi pogoji uporabe informacijskega sistema e-JN šteje, da je oddan pravno zavezujoč dokument, ki ima enako veljavnost kot podpisan.</w:t>
      </w:r>
    </w:p>
    <w:p w14:paraId="7B5E01DE"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 </w:t>
      </w:r>
    </w:p>
    <w:p w14:paraId="607AA944" w14:textId="77777777" w:rsidR="005E1612" w:rsidRPr="001421B3" w:rsidRDefault="005E1612" w:rsidP="00833838">
      <w:pPr>
        <w:keepNext/>
        <w:keepLines/>
        <w:jc w:val="both"/>
        <w:rPr>
          <w:rFonts w:ascii="Tahoma" w:hAnsi="Tahoma" w:cs="Tahoma"/>
          <w:bCs/>
        </w:rPr>
      </w:pPr>
      <w:r w:rsidRPr="001421B3">
        <w:rPr>
          <w:rFonts w:ascii="Tahoma" w:hAnsi="Tahoma" w:cs="Tahoma"/>
          <w:bCs/>
        </w:rPr>
        <w:t>Za ostale sodelujoče ponudnik v del »ESPD – ostali sodelujoči« priloži podpisane ESPD v pdf. formatu, ali v elektronski obliki podpisan xml.</w:t>
      </w:r>
    </w:p>
    <w:p w14:paraId="5CBC8D36" w14:textId="77777777" w:rsidR="005E1612" w:rsidRPr="001421B3" w:rsidRDefault="005E1612" w:rsidP="00833838">
      <w:pPr>
        <w:keepNext/>
        <w:keepLines/>
        <w:jc w:val="both"/>
        <w:rPr>
          <w:rFonts w:ascii="Tahoma" w:hAnsi="Tahoma" w:cs="Tahoma"/>
        </w:rPr>
      </w:pPr>
    </w:p>
    <w:p w14:paraId="488245F4" w14:textId="5A1DB9D3" w:rsidR="005E1612" w:rsidRPr="001421B3" w:rsidRDefault="005E1612" w:rsidP="00833838">
      <w:pPr>
        <w:keepNext/>
        <w:keepLines/>
        <w:jc w:val="both"/>
        <w:rPr>
          <w:rFonts w:ascii="Tahoma" w:hAnsi="Tahoma" w:cs="Tahoma"/>
        </w:rPr>
      </w:pPr>
      <w:r w:rsidRPr="00EC175B">
        <w:rPr>
          <w:rFonts w:ascii="Tahoma" w:hAnsi="Tahoma" w:cs="Tahoma"/>
        </w:rPr>
        <w:t>Gospodarski subjekti predložijo ESPD v skladu z določili razpisne dokumentacije. Vsi gospodarski subjekti izpolnijo in podpišejo tudi vse Obrazce k Prilogi 3</w:t>
      </w:r>
      <w:r w:rsidR="00EC175B" w:rsidRPr="00833838">
        <w:rPr>
          <w:rFonts w:ascii="Tahoma" w:hAnsi="Tahoma" w:cs="Tahoma"/>
        </w:rPr>
        <w:t>, ki jih gospodarski subjekt</w:t>
      </w:r>
      <w:r w:rsidRPr="00EC175B">
        <w:rPr>
          <w:rFonts w:ascii="Tahoma" w:hAnsi="Tahoma" w:cs="Tahoma"/>
        </w:rPr>
        <w:t xml:space="preserve"> priloži k ponudbi, v Razdelek »Dokumenti«, del »Ostale priloge«.</w:t>
      </w:r>
      <w:r w:rsidR="000D4AC7" w:rsidRPr="00EC175B">
        <w:rPr>
          <w:rFonts w:ascii="Tahoma" w:hAnsi="Tahoma" w:cs="Tahoma"/>
        </w:rPr>
        <w:t xml:space="preserve"> </w:t>
      </w:r>
    </w:p>
    <w:p w14:paraId="48C28CB7" w14:textId="77777777" w:rsidR="00C0144D" w:rsidRPr="001421B3" w:rsidRDefault="00C0144D" w:rsidP="00833838">
      <w:pPr>
        <w:keepNext/>
        <w:keepLines/>
        <w:jc w:val="both"/>
        <w:rPr>
          <w:rFonts w:ascii="Tahoma" w:hAnsi="Tahoma" w:cs="Tahoma"/>
          <w:b/>
          <w:sz w:val="16"/>
          <w:szCs w:val="16"/>
        </w:rPr>
      </w:pPr>
    </w:p>
    <w:p w14:paraId="6A9D119C" w14:textId="77777777" w:rsidR="00F05E6C" w:rsidRPr="001421B3" w:rsidRDefault="00F05E6C" w:rsidP="00833838">
      <w:pPr>
        <w:keepNext/>
        <w:keepLines/>
        <w:tabs>
          <w:tab w:val="left" w:pos="284"/>
        </w:tabs>
        <w:jc w:val="center"/>
        <w:rPr>
          <w:rFonts w:ascii="Tahoma" w:hAnsi="Tahoma" w:cs="Tahoma"/>
          <w:b/>
        </w:rPr>
      </w:pPr>
    </w:p>
    <w:p w14:paraId="26B9724D" w14:textId="77777777" w:rsidR="00F05E6C" w:rsidRPr="001421B3" w:rsidRDefault="00F05E6C" w:rsidP="00833838">
      <w:pPr>
        <w:keepNext/>
        <w:keepLines/>
        <w:tabs>
          <w:tab w:val="left" w:pos="284"/>
        </w:tabs>
        <w:jc w:val="center"/>
        <w:rPr>
          <w:rFonts w:ascii="Tahoma" w:hAnsi="Tahoma" w:cs="Tahoma"/>
          <w:b/>
        </w:rPr>
      </w:pPr>
    </w:p>
    <w:p w14:paraId="3362CBA4" w14:textId="77777777" w:rsidR="00F05E6C" w:rsidRPr="001421B3" w:rsidRDefault="00F05E6C" w:rsidP="00833838">
      <w:pPr>
        <w:keepNext/>
        <w:keepLines/>
        <w:tabs>
          <w:tab w:val="left" w:pos="284"/>
        </w:tabs>
        <w:jc w:val="center"/>
        <w:rPr>
          <w:rFonts w:ascii="Tahoma" w:hAnsi="Tahoma" w:cs="Tahoma"/>
          <w:b/>
        </w:rPr>
      </w:pPr>
    </w:p>
    <w:p w14:paraId="702B19FB" w14:textId="77777777" w:rsidR="00F05E6C" w:rsidRPr="001421B3" w:rsidRDefault="00F05E6C" w:rsidP="00833838">
      <w:pPr>
        <w:keepNext/>
        <w:keepLines/>
        <w:tabs>
          <w:tab w:val="left" w:pos="284"/>
        </w:tabs>
        <w:jc w:val="center"/>
        <w:rPr>
          <w:rFonts w:ascii="Tahoma" w:hAnsi="Tahoma" w:cs="Tahoma"/>
          <w:b/>
        </w:rPr>
      </w:pPr>
    </w:p>
    <w:p w14:paraId="4090B65B" w14:textId="77777777" w:rsidR="00F05E6C" w:rsidRPr="001421B3" w:rsidRDefault="00F05E6C" w:rsidP="00833838">
      <w:pPr>
        <w:keepNext/>
        <w:keepLines/>
        <w:tabs>
          <w:tab w:val="left" w:pos="284"/>
        </w:tabs>
        <w:jc w:val="center"/>
        <w:rPr>
          <w:rFonts w:ascii="Tahoma" w:hAnsi="Tahoma" w:cs="Tahoma"/>
          <w:b/>
        </w:rPr>
      </w:pPr>
    </w:p>
    <w:p w14:paraId="0AB0AAC9" w14:textId="77777777" w:rsidR="00F05E6C" w:rsidRPr="001421B3" w:rsidRDefault="00F05E6C" w:rsidP="00833838">
      <w:pPr>
        <w:keepNext/>
        <w:keepLines/>
        <w:tabs>
          <w:tab w:val="left" w:pos="284"/>
        </w:tabs>
        <w:jc w:val="center"/>
        <w:rPr>
          <w:rFonts w:ascii="Tahoma" w:hAnsi="Tahoma" w:cs="Tahoma"/>
          <w:b/>
        </w:rPr>
      </w:pPr>
    </w:p>
    <w:p w14:paraId="36949FCF" w14:textId="77777777" w:rsidR="00F05E6C" w:rsidRPr="001421B3" w:rsidRDefault="00F05E6C" w:rsidP="00833838">
      <w:pPr>
        <w:keepNext/>
        <w:keepLines/>
        <w:tabs>
          <w:tab w:val="left" w:pos="284"/>
        </w:tabs>
        <w:jc w:val="center"/>
        <w:rPr>
          <w:rFonts w:ascii="Tahoma" w:hAnsi="Tahoma" w:cs="Tahoma"/>
          <w:b/>
        </w:rPr>
      </w:pPr>
    </w:p>
    <w:p w14:paraId="7EC3AA47" w14:textId="77777777" w:rsidR="00F05E6C" w:rsidRPr="001421B3" w:rsidRDefault="00F05E6C" w:rsidP="00833838">
      <w:pPr>
        <w:keepNext/>
        <w:keepLines/>
        <w:tabs>
          <w:tab w:val="left" w:pos="284"/>
        </w:tabs>
        <w:jc w:val="center"/>
        <w:rPr>
          <w:rFonts w:ascii="Tahoma" w:hAnsi="Tahoma" w:cs="Tahoma"/>
          <w:b/>
        </w:rPr>
      </w:pPr>
    </w:p>
    <w:p w14:paraId="33685D14" w14:textId="77777777" w:rsidR="00F05E6C" w:rsidRPr="001421B3" w:rsidRDefault="00F05E6C" w:rsidP="00833838">
      <w:pPr>
        <w:keepNext/>
        <w:keepLines/>
        <w:tabs>
          <w:tab w:val="left" w:pos="284"/>
        </w:tabs>
        <w:jc w:val="center"/>
        <w:rPr>
          <w:rFonts w:ascii="Tahoma" w:hAnsi="Tahoma" w:cs="Tahoma"/>
          <w:b/>
        </w:rPr>
      </w:pPr>
    </w:p>
    <w:p w14:paraId="45C7A8B3" w14:textId="77777777" w:rsidR="00F05E6C" w:rsidRPr="001421B3" w:rsidRDefault="00F05E6C" w:rsidP="00833838">
      <w:pPr>
        <w:keepNext/>
        <w:keepLines/>
        <w:tabs>
          <w:tab w:val="left" w:pos="284"/>
        </w:tabs>
        <w:jc w:val="center"/>
        <w:rPr>
          <w:rFonts w:ascii="Tahoma" w:hAnsi="Tahoma" w:cs="Tahoma"/>
          <w:b/>
        </w:rPr>
      </w:pPr>
    </w:p>
    <w:p w14:paraId="179FAC1A" w14:textId="77777777" w:rsidR="00F05E6C" w:rsidRPr="001421B3" w:rsidRDefault="00F05E6C" w:rsidP="00833838">
      <w:pPr>
        <w:keepNext/>
        <w:keepLines/>
        <w:tabs>
          <w:tab w:val="left" w:pos="284"/>
        </w:tabs>
        <w:jc w:val="center"/>
        <w:rPr>
          <w:rFonts w:ascii="Tahoma" w:hAnsi="Tahoma" w:cs="Tahoma"/>
          <w:b/>
        </w:rPr>
      </w:pPr>
    </w:p>
    <w:p w14:paraId="639A2973" w14:textId="77777777" w:rsidR="00F05E6C" w:rsidRPr="001421B3" w:rsidRDefault="00F05E6C" w:rsidP="00833838">
      <w:pPr>
        <w:keepNext/>
        <w:keepLines/>
        <w:tabs>
          <w:tab w:val="left" w:pos="284"/>
        </w:tabs>
        <w:jc w:val="center"/>
        <w:rPr>
          <w:rFonts w:ascii="Tahoma" w:hAnsi="Tahoma" w:cs="Tahoma"/>
          <w:b/>
        </w:rPr>
      </w:pPr>
    </w:p>
    <w:p w14:paraId="2C350FF9" w14:textId="77777777" w:rsidR="00F05E6C" w:rsidRPr="001421B3" w:rsidRDefault="00F05E6C" w:rsidP="00833838">
      <w:pPr>
        <w:keepNext/>
        <w:keepLines/>
        <w:tabs>
          <w:tab w:val="left" w:pos="284"/>
        </w:tabs>
        <w:jc w:val="center"/>
        <w:rPr>
          <w:rFonts w:ascii="Tahoma" w:hAnsi="Tahoma" w:cs="Tahoma"/>
          <w:b/>
        </w:rPr>
      </w:pPr>
    </w:p>
    <w:p w14:paraId="0AB28C37" w14:textId="77777777" w:rsidR="00F05E6C" w:rsidRPr="001421B3" w:rsidRDefault="00F05E6C" w:rsidP="00833838">
      <w:pPr>
        <w:keepNext/>
        <w:keepLines/>
        <w:tabs>
          <w:tab w:val="left" w:pos="284"/>
        </w:tabs>
        <w:jc w:val="center"/>
        <w:rPr>
          <w:rFonts w:ascii="Tahoma" w:hAnsi="Tahoma" w:cs="Tahoma"/>
          <w:b/>
        </w:rPr>
      </w:pPr>
    </w:p>
    <w:p w14:paraId="7EB9DBC4" w14:textId="77777777" w:rsidR="00F05E6C" w:rsidRPr="001421B3" w:rsidRDefault="00F05E6C" w:rsidP="00833838">
      <w:pPr>
        <w:keepNext/>
        <w:keepLines/>
        <w:tabs>
          <w:tab w:val="left" w:pos="284"/>
        </w:tabs>
        <w:jc w:val="center"/>
        <w:rPr>
          <w:rFonts w:ascii="Tahoma" w:hAnsi="Tahoma" w:cs="Tahoma"/>
          <w:b/>
        </w:rPr>
      </w:pPr>
    </w:p>
    <w:p w14:paraId="3B30DA7A" w14:textId="77777777" w:rsidR="00F05E6C" w:rsidRPr="001421B3" w:rsidRDefault="00F05E6C" w:rsidP="00833838">
      <w:pPr>
        <w:keepNext/>
        <w:keepLines/>
        <w:tabs>
          <w:tab w:val="left" w:pos="284"/>
        </w:tabs>
        <w:jc w:val="center"/>
        <w:rPr>
          <w:rFonts w:ascii="Tahoma" w:hAnsi="Tahoma" w:cs="Tahoma"/>
          <w:b/>
        </w:rPr>
      </w:pPr>
    </w:p>
    <w:p w14:paraId="5C3A3FED" w14:textId="77777777" w:rsidR="00F05E6C" w:rsidRPr="001421B3" w:rsidRDefault="00F05E6C" w:rsidP="00833838">
      <w:pPr>
        <w:keepNext/>
        <w:keepLines/>
        <w:tabs>
          <w:tab w:val="left" w:pos="284"/>
        </w:tabs>
        <w:jc w:val="center"/>
        <w:rPr>
          <w:rFonts w:ascii="Tahoma" w:hAnsi="Tahoma" w:cs="Tahoma"/>
          <w:b/>
        </w:rPr>
      </w:pPr>
    </w:p>
    <w:p w14:paraId="41B35D7C" w14:textId="77777777" w:rsidR="00F05E6C" w:rsidRPr="001421B3" w:rsidRDefault="00F05E6C" w:rsidP="00833838">
      <w:pPr>
        <w:keepNext/>
        <w:keepLines/>
        <w:tabs>
          <w:tab w:val="left" w:pos="284"/>
        </w:tabs>
        <w:jc w:val="center"/>
        <w:rPr>
          <w:rFonts w:ascii="Tahoma" w:hAnsi="Tahoma" w:cs="Tahoma"/>
          <w:b/>
        </w:rPr>
      </w:pPr>
    </w:p>
    <w:p w14:paraId="19163797" w14:textId="77777777" w:rsidR="00F05E6C" w:rsidRPr="001421B3" w:rsidRDefault="00F05E6C" w:rsidP="00833838">
      <w:pPr>
        <w:keepNext/>
        <w:keepLines/>
        <w:tabs>
          <w:tab w:val="left" w:pos="284"/>
        </w:tabs>
        <w:jc w:val="center"/>
        <w:rPr>
          <w:rFonts w:ascii="Tahoma" w:hAnsi="Tahoma" w:cs="Tahoma"/>
          <w:b/>
        </w:rPr>
      </w:pPr>
    </w:p>
    <w:p w14:paraId="045F51A8" w14:textId="77777777" w:rsidR="00F05E6C" w:rsidRPr="001421B3" w:rsidRDefault="00F05E6C" w:rsidP="00833838">
      <w:pPr>
        <w:keepNext/>
        <w:keepLines/>
        <w:tabs>
          <w:tab w:val="left" w:pos="284"/>
        </w:tabs>
        <w:jc w:val="center"/>
        <w:rPr>
          <w:rFonts w:ascii="Tahoma" w:hAnsi="Tahoma" w:cs="Tahoma"/>
          <w:b/>
        </w:rPr>
      </w:pPr>
    </w:p>
    <w:p w14:paraId="57CC5D8A" w14:textId="77777777" w:rsidR="00F05E6C" w:rsidRPr="001421B3" w:rsidRDefault="00F05E6C" w:rsidP="00833838">
      <w:pPr>
        <w:keepNext/>
        <w:keepLines/>
        <w:tabs>
          <w:tab w:val="left" w:pos="284"/>
        </w:tabs>
        <w:jc w:val="center"/>
        <w:rPr>
          <w:rFonts w:ascii="Tahoma" w:hAnsi="Tahoma" w:cs="Tahoma"/>
          <w:b/>
        </w:rPr>
      </w:pPr>
    </w:p>
    <w:p w14:paraId="562D6A39" w14:textId="77777777" w:rsidR="00F05E6C" w:rsidRPr="001421B3" w:rsidRDefault="00F05E6C" w:rsidP="00833838">
      <w:pPr>
        <w:keepNext/>
        <w:keepLines/>
        <w:tabs>
          <w:tab w:val="left" w:pos="284"/>
        </w:tabs>
        <w:jc w:val="center"/>
        <w:rPr>
          <w:rFonts w:ascii="Tahoma" w:hAnsi="Tahoma" w:cs="Tahoma"/>
          <w:b/>
        </w:rPr>
      </w:pPr>
    </w:p>
    <w:p w14:paraId="2750E68C" w14:textId="77777777" w:rsidR="00F05E6C" w:rsidRPr="001421B3" w:rsidRDefault="00F05E6C" w:rsidP="00833838">
      <w:pPr>
        <w:keepNext/>
        <w:keepLines/>
        <w:tabs>
          <w:tab w:val="left" w:pos="284"/>
        </w:tabs>
        <w:jc w:val="center"/>
        <w:rPr>
          <w:rFonts w:ascii="Tahoma" w:hAnsi="Tahoma" w:cs="Tahoma"/>
          <w:b/>
        </w:rPr>
      </w:pPr>
    </w:p>
    <w:p w14:paraId="6210FD12" w14:textId="5E91F403" w:rsidR="00F05E6C" w:rsidRPr="00DF6919" w:rsidRDefault="00F05E6C" w:rsidP="00DF6919">
      <w:pPr>
        <w:keepNext/>
        <w:keepLines/>
        <w:rPr>
          <w:rFonts w:ascii="Tahoma" w:hAnsi="Tahoma" w:cs="Tahoma"/>
          <w:b/>
        </w:rPr>
      </w:pPr>
    </w:p>
    <w:p w14:paraId="40C99958" w14:textId="77777777" w:rsidR="00F05E6C" w:rsidRPr="001421B3" w:rsidRDefault="00F05E6C" w:rsidP="00833838">
      <w:pPr>
        <w:keepNext/>
        <w:keepLines/>
        <w:jc w:val="right"/>
        <w:rPr>
          <w:rFonts w:ascii="Tahoma" w:hAnsi="Tahoma" w:cs="Tahoma"/>
          <w:b/>
          <w:bCs/>
          <w:i/>
          <w:noProof/>
          <w:sz w:val="18"/>
          <w:szCs w:val="18"/>
        </w:rPr>
      </w:pPr>
    </w:p>
    <w:p w14:paraId="110C9DD6" w14:textId="77777777" w:rsidR="00F05E6C" w:rsidRPr="001421B3" w:rsidRDefault="00F05E6C" w:rsidP="00833838">
      <w:pPr>
        <w:keepNext/>
        <w:keepLines/>
        <w:jc w:val="right"/>
        <w:rPr>
          <w:rFonts w:ascii="Tahoma" w:hAnsi="Tahoma" w:cs="Tahoma"/>
          <w:b/>
          <w:bCs/>
          <w:i/>
          <w:noProof/>
          <w:sz w:val="18"/>
          <w:szCs w:val="18"/>
        </w:rPr>
      </w:pPr>
    </w:p>
    <w:p w14:paraId="2C0FDE8E" w14:textId="77777777" w:rsidR="00F05E6C" w:rsidRPr="001421B3" w:rsidRDefault="00F05E6C" w:rsidP="00833838">
      <w:pPr>
        <w:keepNext/>
        <w:keepLines/>
        <w:jc w:val="right"/>
        <w:rPr>
          <w:rFonts w:ascii="Tahoma" w:hAnsi="Tahoma" w:cs="Tahoma"/>
          <w:b/>
          <w:bCs/>
          <w:i/>
          <w:noProof/>
          <w:sz w:val="18"/>
          <w:szCs w:val="18"/>
        </w:rPr>
      </w:pPr>
    </w:p>
    <w:p w14:paraId="77D9AFD2" w14:textId="77777777" w:rsidR="00F05E6C" w:rsidRPr="001421B3" w:rsidRDefault="00F05E6C" w:rsidP="00833838">
      <w:pPr>
        <w:keepNext/>
        <w:keepLines/>
        <w:jc w:val="right"/>
        <w:rPr>
          <w:rFonts w:ascii="Tahoma" w:hAnsi="Tahoma" w:cs="Tahoma"/>
          <w:b/>
          <w:bCs/>
          <w:i/>
          <w:noProof/>
          <w:sz w:val="18"/>
          <w:szCs w:val="18"/>
        </w:rPr>
      </w:pPr>
    </w:p>
    <w:p w14:paraId="753AFB01" w14:textId="5CB0362A" w:rsidR="00F05E6C" w:rsidRPr="001421B3" w:rsidRDefault="00F05E6C" w:rsidP="00833838">
      <w:pPr>
        <w:keepNext/>
        <w:keepLines/>
        <w:jc w:val="right"/>
        <w:rPr>
          <w:rFonts w:ascii="Tahoma" w:hAnsi="Tahoma" w:cs="Tahoma"/>
          <w:b/>
          <w:bCs/>
          <w:i/>
          <w:noProof/>
        </w:rPr>
      </w:pPr>
      <w:r w:rsidRPr="001421B3">
        <w:rPr>
          <w:rFonts w:ascii="Tahoma" w:hAnsi="Tahoma" w:cs="Tahoma"/>
          <w:b/>
          <w:bCs/>
          <w:i/>
          <w:noProof/>
          <w:sz w:val="18"/>
          <w:szCs w:val="18"/>
        </w:rPr>
        <w:br w:type="page"/>
      </w:r>
      <w:r w:rsidRPr="001421B3">
        <w:rPr>
          <w:rFonts w:ascii="Tahoma" w:hAnsi="Tahoma" w:cs="Tahoma"/>
          <w:b/>
          <w:bCs/>
          <w:i/>
          <w:noProof/>
        </w:rPr>
        <w:lastRenderedPageBreak/>
        <w:t xml:space="preserve">Obrazec </w:t>
      </w:r>
      <w:r w:rsidR="00CA1799">
        <w:rPr>
          <w:rFonts w:ascii="Tahoma" w:hAnsi="Tahoma" w:cs="Tahoma"/>
          <w:b/>
          <w:bCs/>
          <w:i/>
          <w:noProof/>
        </w:rPr>
        <w:t>1</w:t>
      </w:r>
      <w:r w:rsidRPr="001421B3">
        <w:rPr>
          <w:rFonts w:ascii="Tahoma" w:hAnsi="Tahoma" w:cs="Tahoma"/>
          <w:b/>
          <w:bCs/>
          <w:i/>
          <w:noProof/>
        </w:rPr>
        <w:t xml:space="preserve"> k Prilogi 3</w:t>
      </w:r>
    </w:p>
    <w:p w14:paraId="72BC4EF8" w14:textId="77777777" w:rsidR="00F05E6C" w:rsidRPr="001421B3" w:rsidRDefault="00F05E6C" w:rsidP="00833838">
      <w:pPr>
        <w:keepNext/>
        <w:keepLines/>
        <w:jc w:val="both"/>
        <w:rPr>
          <w:rFonts w:ascii="Tahoma" w:hAnsi="Tahoma" w:cs="Tahoma"/>
          <w:bCs/>
          <w:i/>
          <w:noProof/>
          <w:sz w:val="18"/>
          <w:szCs w:val="18"/>
        </w:rPr>
      </w:pPr>
    </w:p>
    <w:p w14:paraId="3D2E78CE" w14:textId="77777777" w:rsidR="00F05E6C" w:rsidRPr="001421B3" w:rsidRDefault="00F05E6C" w:rsidP="00833838">
      <w:pPr>
        <w:keepNext/>
        <w:keepLines/>
        <w:tabs>
          <w:tab w:val="left" w:pos="2694"/>
          <w:tab w:val="left" w:pos="2977"/>
        </w:tabs>
        <w:spacing w:line="276" w:lineRule="auto"/>
        <w:ind w:right="1"/>
        <w:jc w:val="center"/>
        <w:rPr>
          <w:rFonts w:ascii="Tahoma" w:hAnsi="Tahoma" w:cs="Tahoma"/>
          <w:b/>
        </w:rPr>
      </w:pPr>
      <w:r w:rsidRPr="001421B3">
        <w:rPr>
          <w:rFonts w:ascii="Tahoma" w:hAnsi="Tahoma" w:cs="Tahoma"/>
          <w:b/>
        </w:rPr>
        <w:t>I Z J A V A</w:t>
      </w:r>
    </w:p>
    <w:p w14:paraId="3ADD424A" w14:textId="77777777" w:rsidR="00F05E6C" w:rsidRPr="001421B3" w:rsidRDefault="00F05E6C" w:rsidP="00833838">
      <w:pPr>
        <w:keepNext/>
        <w:keepLines/>
        <w:spacing w:line="276" w:lineRule="auto"/>
        <w:ind w:right="1"/>
        <w:jc w:val="center"/>
        <w:rPr>
          <w:rFonts w:ascii="Tahoma" w:hAnsi="Tahoma" w:cs="Tahoma"/>
          <w:b/>
        </w:rPr>
      </w:pPr>
      <w:r w:rsidRPr="001421B3">
        <w:rPr>
          <w:rFonts w:ascii="Tahoma" w:hAnsi="Tahoma" w:cs="Tahoma"/>
          <w:b/>
        </w:rPr>
        <w:t>O UDELEŽBI FIZIČNIH IN PRAVNIH OSEB V LASTNIŠTVU GOSPODARSKEGA SUBJEKTA</w:t>
      </w:r>
    </w:p>
    <w:p w14:paraId="5544E759" w14:textId="77777777" w:rsidR="00F05E6C" w:rsidRPr="001421B3" w:rsidRDefault="00F05E6C" w:rsidP="00833838">
      <w:pPr>
        <w:keepNext/>
        <w:keepLines/>
        <w:tabs>
          <w:tab w:val="left" w:pos="284"/>
        </w:tabs>
        <w:rPr>
          <w:rFonts w:ascii="Tahoma" w:hAnsi="Tahoma" w:cs="Tahoma"/>
          <w:b/>
        </w:rPr>
      </w:pPr>
    </w:p>
    <w:p w14:paraId="4F6C32B3" w14:textId="77777777" w:rsidR="00F05E6C" w:rsidRPr="001421B3" w:rsidRDefault="00F05E6C" w:rsidP="00833838">
      <w:pPr>
        <w:keepNext/>
        <w:keepLines/>
        <w:tabs>
          <w:tab w:val="left" w:pos="284"/>
        </w:tabs>
        <w:jc w:val="both"/>
        <w:rPr>
          <w:rFonts w:ascii="Tahoma" w:hAnsi="Tahoma" w:cs="Tahoma"/>
        </w:rPr>
      </w:pPr>
    </w:p>
    <w:p w14:paraId="04E1D00D" w14:textId="77777777" w:rsidR="00F05E6C" w:rsidRPr="001421B3" w:rsidRDefault="00F05E6C" w:rsidP="00833838">
      <w:pPr>
        <w:keepNext/>
        <w:keepLines/>
        <w:ind w:right="1"/>
        <w:jc w:val="both"/>
        <w:rPr>
          <w:rFonts w:ascii="Tahoma" w:hAnsi="Tahoma" w:cs="Tahoma"/>
          <w:i/>
        </w:rPr>
      </w:pPr>
      <w:r w:rsidRPr="001421B3">
        <w:rPr>
          <w:rFonts w:ascii="Tahoma" w:hAnsi="Tahoma" w:cs="Tahoma"/>
          <w:i/>
        </w:rPr>
        <w:t>Podatki o pravni osebi (gospodarskem subjektu):</w:t>
      </w:r>
    </w:p>
    <w:p w14:paraId="65F74016"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Polno ime podjetja</w:t>
      </w:r>
      <w:r w:rsidRPr="001421B3">
        <w:rPr>
          <w:rFonts w:ascii="Tahoma" w:hAnsi="Tahoma" w:cs="Tahoma"/>
        </w:rPr>
        <w:t>: ________________________________________________________________</w:t>
      </w:r>
    </w:p>
    <w:p w14:paraId="59628320"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Sedež podjetja</w:t>
      </w:r>
      <w:r w:rsidRPr="001421B3">
        <w:rPr>
          <w:rFonts w:ascii="Tahoma" w:hAnsi="Tahoma" w:cs="Tahoma"/>
        </w:rPr>
        <w:t>: ___________________________________________________________________</w:t>
      </w:r>
    </w:p>
    <w:p w14:paraId="334D5B7C"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Občina sedeža podjetja</w:t>
      </w:r>
      <w:r w:rsidRPr="001421B3">
        <w:rPr>
          <w:rFonts w:ascii="Tahoma" w:hAnsi="Tahoma" w:cs="Tahoma"/>
        </w:rPr>
        <w:t>:_____________________________________________________________</w:t>
      </w:r>
    </w:p>
    <w:p w14:paraId="39BB7D5D"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Številka vpisa v sodni register (št. vložka)</w:t>
      </w:r>
      <w:r w:rsidRPr="001421B3">
        <w:rPr>
          <w:rFonts w:ascii="Tahoma" w:hAnsi="Tahoma" w:cs="Tahoma"/>
        </w:rPr>
        <w:t>: _____________________________________________</w:t>
      </w:r>
    </w:p>
    <w:p w14:paraId="68C5200A"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Matična številka podjetja</w:t>
      </w:r>
      <w:r w:rsidRPr="001421B3">
        <w:rPr>
          <w:rFonts w:ascii="Tahoma" w:hAnsi="Tahoma" w:cs="Tahoma"/>
        </w:rPr>
        <w:t>: ___________________________________________________________</w:t>
      </w:r>
    </w:p>
    <w:p w14:paraId="6D6B15DE" w14:textId="4A77D9BA"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ID ZA DDV:</w:t>
      </w:r>
      <w:r w:rsidRPr="001421B3">
        <w:rPr>
          <w:rFonts w:ascii="Tahoma" w:hAnsi="Tahoma" w:cs="Tahoma"/>
        </w:rPr>
        <w:t xml:space="preserve"> _____________________________________________________________________</w:t>
      </w:r>
    </w:p>
    <w:p w14:paraId="4032D79D" w14:textId="77777777" w:rsidR="00F05E6C" w:rsidRPr="001421B3" w:rsidRDefault="00F05E6C" w:rsidP="00833838">
      <w:pPr>
        <w:keepNext/>
        <w:keepLines/>
        <w:ind w:right="1"/>
        <w:jc w:val="both"/>
        <w:rPr>
          <w:rFonts w:ascii="Tahoma" w:hAnsi="Tahoma" w:cs="Tahoma"/>
        </w:rPr>
      </w:pPr>
    </w:p>
    <w:p w14:paraId="79868683" w14:textId="6583C0F0" w:rsidR="00F05E6C" w:rsidRPr="001421B3" w:rsidRDefault="00F05E6C" w:rsidP="00833838">
      <w:pPr>
        <w:keepNext/>
        <w:keepLines/>
        <w:jc w:val="both"/>
        <w:rPr>
          <w:rFonts w:ascii="Tahoma" w:hAnsi="Tahoma" w:cs="Tahoma"/>
          <w:b/>
        </w:rPr>
      </w:pPr>
      <w:r w:rsidRPr="001421B3">
        <w:rPr>
          <w:rFonts w:ascii="Tahoma" w:hAnsi="Tahoma" w:cs="Tahoma"/>
        </w:rPr>
        <w:t xml:space="preserve">V zvezi z javnim naročilom </w:t>
      </w:r>
      <w:r w:rsidR="00321343" w:rsidRPr="001421B3">
        <w:rPr>
          <w:rFonts w:ascii="Tahoma" w:hAnsi="Tahoma" w:cs="Tahoma"/>
          <w:b/>
        </w:rPr>
        <w:t>LPP-</w:t>
      </w:r>
      <w:r w:rsidR="00CB5871">
        <w:rPr>
          <w:rFonts w:ascii="Tahoma" w:hAnsi="Tahoma" w:cs="Tahoma"/>
          <w:b/>
        </w:rPr>
        <w:t>75/24</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b/>
        </w:rPr>
        <w:t xml:space="preserve"> </w:t>
      </w:r>
      <w:r w:rsidRPr="001421B3">
        <w:rPr>
          <w:rFonts w:ascii="Tahoma" w:hAnsi="Tahoma" w:cs="Tahoma"/>
        </w:rPr>
        <w:t>in</w:t>
      </w:r>
      <w:r w:rsidRPr="001421B3">
        <w:rPr>
          <w:rFonts w:ascii="Tahoma" w:hAnsi="Tahoma" w:cs="Tahoma"/>
          <w:b/>
        </w:rPr>
        <w:t xml:space="preserve"> </w:t>
      </w:r>
      <w:r w:rsidRPr="001421B3">
        <w:rPr>
          <w:rFonts w:ascii="Tahoma" w:hAnsi="Tahoma" w:cs="Tahoma"/>
        </w:rPr>
        <w:t>na osnovi šestega odstavka 14. člena ZIntPK,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38E33FAF" w14:textId="77777777" w:rsidR="00F05E6C" w:rsidRPr="001421B3" w:rsidRDefault="00F05E6C" w:rsidP="00833838">
      <w:pPr>
        <w:keepNext/>
        <w:keepLines/>
        <w:jc w:val="both"/>
      </w:pPr>
    </w:p>
    <w:p w14:paraId="010EEC3A"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pravne osebe</w:t>
      </w:r>
      <w:r w:rsidRPr="001421B3">
        <w:rPr>
          <w:rFonts w:ascii="Tahoma" w:hAnsi="Tahoma" w:cs="Tahoma"/>
        </w:rPr>
        <w:t>, vključno z udeležbo tihih družbenikov:</w:t>
      </w:r>
    </w:p>
    <w:p w14:paraId="348923C5" w14:textId="77777777" w:rsidR="00F05E6C" w:rsidRPr="001421B3" w:rsidRDefault="00F05E6C" w:rsidP="00833838">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1421B3" w14:paraId="42CEAAA7" w14:textId="77777777" w:rsidTr="008B2383">
        <w:tc>
          <w:tcPr>
            <w:tcW w:w="533" w:type="dxa"/>
            <w:shd w:val="clear" w:color="auto" w:fill="auto"/>
          </w:tcPr>
          <w:p w14:paraId="0C2E06F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3" w:type="dxa"/>
            <w:shd w:val="clear" w:color="auto" w:fill="auto"/>
          </w:tcPr>
          <w:p w14:paraId="5CCE4B98" w14:textId="77777777" w:rsidR="00F05E6C" w:rsidRPr="001421B3" w:rsidRDefault="00F05E6C" w:rsidP="00833838">
            <w:pPr>
              <w:keepNext/>
              <w:keepLines/>
              <w:jc w:val="both"/>
              <w:rPr>
                <w:rFonts w:ascii="Tahoma" w:hAnsi="Tahoma" w:cs="Tahoma"/>
                <w:b/>
              </w:rPr>
            </w:pPr>
            <w:r w:rsidRPr="001421B3">
              <w:rPr>
                <w:rFonts w:ascii="Tahoma" w:hAnsi="Tahoma" w:cs="Tahoma"/>
                <w:b/>
              </w:rPr>
              <w:t>Naziv</w:t>
            </w:r>
          </w:p>
        </w:tc>
        <w:tc>
          <w:tcPr>
            <w:tcW w:w="3402" w:type="dxa"/>
          </w:tcPr>
          <w:p w14:paraId="7136F333" w14:textId="77777777" w:rsidR="00F05E6C" w:rsidRPr="001421B3" w:rsidRDefault="00F05E6C" w:rsidP="00833838">
            <w:pPr>
              <w:keepNext/>
              <w:keepLines/>
              <w:jc w:val="both"/>
              <w:rPr>
                <w:rFonts w:ascii="Tahoma" w:hAnsi="Tahoma" w:cs="Tahoma"/>
                <w:b/>
              </w:rPr>
            </w:pPr>
            <w:r w:rsidRPr="001421B3">
              <w:rPr>
                <w:rFonts w:ascii="Tahoma" w:hAnsi="Tahoma" w:cs="Tahoma"/>
                <w:b/>
              </w:rPr>
              <w:t>Sedež</w:t>
            </w:r>
          </w:p>
        </w:tc>
        <w:tc>
          <w:tcPr>
            <w:tcW w:w="1843" w:type="dxa"/>
            <w:shd w:val="clear" w:color="auto" w:fill="auto"/>
          </w:tcPr>
          <w:p w14:paraId="641CE01D"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68C4A590" w14:textId="77777777" w:rsidTr="008B2383">
        <w:tc>
          <w:tcPr>
            <w:tcW w:w="533" w:type="dxa"/>
            <w:shd w:val="clear" w:color="auto" w:fill="auto"/>
          </w:tcPr>
          <w:p w14:paraId="0D7594A6"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3" w:type="dxa"/>
            <w:shd w:val="clear" w:color="auto" w:fill="auto"/>
          </w:tcPr>
          <w:p w14:paraId="72D45ED2" w14:textId="77777777" w:rsidR="00F05E6C" w:rsidRPr="001421B3" w:rsidRDefault="00F05E6C" w:rsidP="00833838">
            <w:pPr>
              <w:keepNext/>
              <w:keepLines/>
              <w:jc w:val="both"/>
              <w:rPr>
                <w:rFonts w:ascii="Tahoma" w:hAnsi="Tahoma" w:cs="Tahoma"/>
                <w:b/>
              </w:rPr>
            </w:pPr>
          </w:p>
        </w:tc>
        <w:tc>
          <w:tcPr>
            <w:tcW w:w="3402" w:type="dxa"/>
          </w:tcPr>
          <w:p w14:paraId="5846992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276F02A1" w14:textId="77777777" w:rsidR="00F05E6C" w:rsidRPr="001421B3" w:rsidRDefault="00F05E6C" w:rsidP="00833838">
            <w:pPr>
              <w:keepNext/>
              <w:keepLines/>
              <w:jc w:val="both"/>
              <w:rPr>
                <w:rFonts w:ascii="Tahoma" w:hAnsi="Tahoma" w:cs="Tahoma"/>
                <w:b/>
              </w:rPr>
            </w:pPr>
          </w:p>
        </w:tc>
      </w:tr>
      <w:tr w:rsidR="00F05E6C" w:rsidRPr="001421B3" w14:paraId="7E4B1A33" w14:textId="77777777" w:rsidTr="008B2383">
        <w:tc>
          <w:tcPr>
            <w:tcW w:w="533" w:type="dxa"/>
            <w:shd w:val="clear" w:color="auto" w:fill="auto"/>
          </w:tcPr>
          <w:p w14:paraId="5B1085AA"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3" w:type="dxa"/>
            <w:shd w:val="clear" w:color="auto" w:fill="auto"/>
          </w:tcPr>
          <w:p w14:paraId="23E4AA5E" w14:textId="77777777" w:rsidR="00F05E6C" w:rsidRPr="001421B3" w:rsidRDefault="00F05E6C" w:rsidP="00833838">
            <w:pPr>
              <w:keepNext/>
              <w:keepLines/>
              <w:jc w:val="both"/>
              <w:rPr>
                <w:rFonts w:ascii="Tahoma" w:hAnsi="Tahoma" w:cs="Tahoma"/>
                <w:b/>
              </w:rPr>
            </w:pPr>
          </w:p>
        </w:tc>
        <w:tc>
          <w:tcPr>
            <w:tcW w:w="3402" w:type="dxa"/>
          </w:tcPr>
          <w:p w14:paraId="1668A94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48339795" w14:textId="77777777" w:rsidR="00F05E6C" w:rsidRPr="001421B3" w:rsidRDefault="00F05E6C" w:rsidP="00833838">
            <w:pPr>
              <w:keepNext/>
              <w:keepLines/>
              <w:jc w:val="both"/>
              <w:rPr>
                <w:rFonts w:ascii="Tahoma" w:hAnsi="Tahoma" w:cs="Tahoma"/>
                <w:b/>
              </w:rPr>
            </w:pPr>
          </w:p>
        </w:tc>
      </w:tr>
      <w:tr w:rsidR="00F05E6C" w:rsidRPr="001421B3" w14:paraId="7FD98A8A" w14:textId="77777777" w:rsidTr="008B2383">
        <w:tc>
          <w:tcPr>
            <w:tcW w:w="533" w:type="dxa"/>
            <w:shd w:val="clear" w:color="auto" w:fill="auto"/>
          </w:tcPr>
          <w:p w14:paraId="2239060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3" w:type="dxa"/>
            <w:shd w:val="clear" w:color="auto" w:fill="auto"/>
          </w:tcPr>
          <w:p w14:paraId="00A8D273" w14:textId="77777777" w:rsidR="00F05E6C" w:rsidRPr="001421B3" w:rsidRDefault="00F05E6C" w:rsidP="00833838">
            <w:pPr>
              <w:keepNext/>
              <w:keepLines/>
              <w:jc w:val="both"/>
              <w:rPr>
                <w:rFonts w:ascii="Tahoma" w:hAnsi="Tahoma" w:cs="Tahoma"/>
                <w:b/>
              </w:rPr>
            </w:pPr>
          </w:p>
        </w:tc>
        <w:tc>
          <w:tcPr>
            <w:tcW w:w="3402" w:type="dxa"/>
          </w:tcPr>
          <w:p w14:paraId="679E3714"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3BB3E80A" w14:textId="77777777" w:rsidR="00F05E6C" w:rsidRPr="001421B3" w:rsidRDefault="00F05E6C" w:rsidP="00833838">
            <w:pPr>
              <w:keepNext/>
              <w:keepLines/>
              <w:jc w:val="both"/>
              <w:rPr>
                <w:rFonts w:ascii="Tahoma" w:hAnsi="Tahoma" w:cs="Tahoma"/>
                <w:b/>
              </w:rPr>
            </w:pPr>
          </w:p>
        </w:tc>
      </w:tr>
      <w:tr w:rsidR="00F05E6C" w:rsidRPr="001421B3" w14:paraId="7B6D54A6" w14:textId="77777777" w:rsidTr="008B2383">
        <w:tc>
          <w:tcPr>
            <w:tcW w:w="533" w:type="dxa"/>
            <w:shd w:val="clear" w:color="auto" w:fill="auto"/>
          </w:tcPr>
          <w:p w14:paraId="57A4D834"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3" w:type="dxa"/>
            <w:shd w:val="clear" w:color="auto" w:fill="auto"/>
          </w:tcPr>
          <w:p w14:paraId="6A071755" w14:textId="77777777" w:rsidR="00F05E6C" w:rsidRPr="001421B3" w:rsidRDefault="00F05E6C" w:rsidP="00833838">
            <w:pPr>
              <w:keepNext/>
              <w:keepLines/>
              <w:jc w:val="both"/>
              <w:rPr>
                <w:rFonts w:ascii="Tahoma" w:hAnsi="Tahoma" w:cs="Tahoma"/>
                <w:b/>
              </w:rPr>
            </w:pPr>
          </w:p>
        </w:tc>
        <w:tc>
          <w:tcPr>
            <w:tcW w:w="3402" w:type="dxa"/>
          </w:tcPr>
          <w:p w14:paraId="2D170CEB"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68576291" w14:textId="77777777" w:rsidR="00F05E6C" w:rsidRPr="001421B3" w:rsidRDefault="00F05E6C" w:rsidP="00833838">
            <w:pPr>
              <w:keepNext/>
              <w:keepLines/>
              <w:jc w:val="both"/>
              <w:rPr>
                <w:rFonts w:ascii="Tahoma" w:hAnsi="Tahoma" w:cs="Tahoma"/>
                <w:b/>
              </w:rPr>
            </w:pPr>
          </w:p>
        </w:tc>
      </w:tr>
    </w:tbl>
    <w:p w14:paraId="2C556DCD" w14:textId="77777777" w:rsidR="00F05E6C" w:rsidRPr="001421B3" w:rsidRDefault="00F05E6C" w:rsidP="00833838">
      <w:pPr>
        <w:keepNext/>
        <w:keepLines/>
        <w:jc w:val="both"/>
        <w:rPr>
          <w:rFonts w:ascii="Tahoma" w:hAnsi="Tahoma" w:cs="Tahoma"/>
          <w:b/>
        </w:rPr>
      </w:pPr>
    </w:p>
    <w:p w14:paraId="646210EF" w14:textId="77777777" w:rsidR="00F05E6C" w:rsidRPr="001421B3" w:rsidRDefault="00F05E6C" w:rsidP="00833838">
      <w:pPr>
        <w:keepNext/>
        <w:keepLines/>
        <w:jc w:val="both"/>
        <w:rPr>
          <w:rFonts w:ascii="Tahoma" w:hAnsi="Tahoma" w:cs="Tahoma"/>
          <w:b/>
        </w:rPr>
      </w:pPr>
    </w:p>
    <w:p w14:paraId="21309B42"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fizične osebe</w:t>
      </w:r>
      <w:r w:rsidRPr="001421B3">
        <w:rPr>
          <w:rFonts w:ascii="Tahoma" w:hAnsi="Tahoma" w:cs="Tahoma"/>
        </w:rPr>
        <w:t>, vključno z udeležbo tihih družbenikov:</w:t>
      </w:r>
    </w:p>
    <w:p w14:paraId="60C1052C"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1421B3" w14:paraId="23CDA60A" w14:textId="77777777" w:rsidTr="008B2383">
        <w:tc>
          <w:tcPr>
            <w:tcW w:w="534" w:type="dxa"/>
            <w:shd w:val="clear" w:color="auto" w:fill="auto"/>
          </w:tcPr>
          <w:p w14:paraId="67F04CC9"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2" w:type="dxa"/>
            <w:shd w:val="clear" w:color="auto" w:fill="auto"/>
          </w:tcPr>
          <w:p w14:paraId="08BEB921" w14:textId="77777777" w:rsidR="00F05E6C" w:rsidRPr="001421B3" w:rsidRDefault="00F05E6C" w:rsidP="00833838">
            <w:pPr>
              <w:keepNext/>
              <w:keepLines/>
              <w:jc w:val="both"/>
              <w:rPr>
                <w:rFonts w:ascii="Tahoma" w:hAnsi="Tahoma" w:cs="Tahoma"/>
                <w:b/>
              </w:rPr>
            </w:pPr>
            <w:r w:rsidRPr="001421B3">
              <w:rPr>
                <w:rFonts w:ascii="Tahoma" w:hAnsi="Tahoma" w:cs="Tahoma"/>
                <w:b/>
              </w:rPr>
              <w:t>Ime in priimek</w:t>
            </w:r>
          </w:p>
        </w:tc>
        <w:tc>
          <w:tcPr>
            <w:tcW w:w="3685" w:type="dxa"/>
            <w:shd w:val="clear" w:color="auto" w:fill="auto"/>
          </w:tcPr>
          <w:p w14:paraId="17D0CF01" w14:textId="77777777" w:rsidR="00F05E6C" w:rsidRPr="001421B3" w:rsidRDefault="00F05E6C" w:rsidP="00833838">
            <w:pPr>
              <w:keepNext/>
              <w:keepLines/>
              <w:jc w:val="both"/>
              <w:rPr>
                <w:rFonts w:ascii="Tahoma" w:hAnsi="Tahoma" w:cs="Tahoma"/>
                <w:b/>
              </w:rPr>
            </w:pPr>
            <w:r w:rsidRPr="001421B3">
              <w:rPr>
                <w:rFonts w:ascii="Tahoma" w:hAnsi="Tahoma" w:cs="Tahoma"/>
                <w:b/>
              </w:rPr>
              <w:t>Naslov stalnega bivališča</w:t>
            </w:r>
          </w:p>
        </w:tc>
        <w:tc>
          <w:tcPr>
            <w:tcW w:w="1810" w:type="dxa"/>
            <w:shd w:val="clear" w:color="auto" w:fill="auto"/>
          </w:tcPr>
          <w:p w14:paraId="40A20CB0"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2F9E78EF" w14:textId="77777777" w:rsidTr="008B2383">
        <w:tc>
          <w:tcPr>
            <w:tcW w:w="534" w:type="dxa"/>
            <w:shd w:val="clear" w:color="auto" w:fill="auto"/>
          </w:tcPr>
          <w:p w14:paraId="236788E7"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2" w:type="dxa"/>
            <w:shd w:val="clear" w:color="auto" w:fill="auto"/>
          </w:tcPr>
          <w:p w14:paraId="55FBD365"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38E99C7D"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7525363B" w14:textId="77777777" w:rsidR="00F05E6C" w:rsidRPr="001421B3" w:rsidRDefault="00F05E6C" w:rsidP="00833838">
            <w:pPr>
              <w:keepNext/>
              <w:keepLines/>
              <w:jc w:val="both"/>
              <w:rPr>
                <w:rFonts w:ascii="Tahoma" w:hAnsi="Tahoma" w:cs="Tahoma"/>
                <w:b/>
              </w:rPr>
            </w:pPr>
          </w:p>
        </w:tc>
      </w:tr>
      <w:tr w:rsidR="00F05E6C" w:rsidRPr="001421B3" w14:paraId="7DFDBBF0" w14:textId="77777777" w:rsidTr="008B2383">
        <w:tc>
          <w:tcPr>
            <w:tcW w:w="534" w:type="dxa"/>
            <w:shd w:val="clear" w:color="auto" w:fill="auto"/>
          </w:tcPr>
          <w:p w14:paraId="6D923A45"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2" w:type="dxa"/>
            <w:shd w:val="clear" w:color="auto" w:fill="auto"/>
          </w:tcPr>
          <w:p w14:paraId="1DD253EB"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28EA12BF"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36DE01F4" w14:textId="77777777" w:rsidR="00F05E6C" w:rsidRPr="001421B3" w:rsidRDefault="00F05E6C" w:rsidP="00833838">
            <w:pPr>
              <w:keepNext/>
              <w:keepLines/>
              <w:jc w:val="both"/>
              <w:rPr>
                <w:rFonts w:ascii="Tahoma" w:hAnsi="Tahoma" w:cs="Tahoma"/>
                <w:b/>
              </w:rPr>
            </w:pPr>
          </w:p>
        </w:tc>
      </w:tr>
      <w:tr w:rsidR="00F05E6C" w:rsidRPr="001421B3" w14:paraId="22E1B649" w14:textId="77777777" w:rsidTr="008B2383">
        <w:tc>
          <w:tcPr>
            <w:tcW w:w="534" w:type="dxa"/>
            <w:shd w:val="clear" w:color="auto" w:fill="auto"/>
          </w:tcPr>
          <w:p w14:paraId="0A1FDF4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2" w:type="dxa"/>
            <w:shd w:val="clear" w:color="auto" w:fill="auto"/>
          </w:tcPr>
          <w:p w14:paraId="03C5484A"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4272F9C7"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4FE5184A" w14:textId="77777777" w:rsidR="00F05E6C" w:rsidRPr="001421B3" w:rsidRDefault="00F05E6C" w:rsidP="00833838">
            <w:pPr>
              <w:keepNext/>
              <w:keepLines/>
              <w:jc w:val="both"/>
              <w:rPr>
                <w:rFonts w:ascii="Tahoma" w:hAnsi="Tahoma" w:cs="Tahoma"/>
                <w:b/>
              </w:rPr>
            </w:pPr>
          </w:p>
        </w:tc>
      </w:tr>
      <w:tr w:rsidR="00F05E6C" w:rsidRPr="001421B3" w14:paraId="37385257" w14:textId="77777777" w:rsidTr="008B2383">
        <w:tc>
          <w:tcPr>
            <w:tcW w:w="534" w:type="dxa"/>
            <w:shd w:val="clear" w:color="auto" w:fill="auto"/>
          </w:tcPr>
          <w:p w14:paraId="481ADB79"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2" w:type="dxa"/>
            <w:shd w:val="clear" w:color="auto" w:fill="auto"/>
          </w:tcPr>
          <w:p w14:paraId="49627956"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61D5C3EA"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60C9C285" w14:textId="77777777" w:rsidR="00F05E6C" w:rsidRPr="001421B3" w:rsidRDefault="00F05E6C" w:rsidP="00833838">
            <w:pPr>
              <w:keepNext/>
              <w:keepLines/>
              <w:jc w:val="both"/>
              <w:rPr>
                <w:rFonts w:ascii="Tahoma" w:hAnsi="Tahoma" w:cs="Tahoma"/>
                <w:b/>
              </w:rPr>
            </w:pPr>
          </w:p>
        </w:tc>
      </w:tr>
    </w:tbl>
    <w:p w14:paraId="06BBAE46" w14:textId="77777777" w:rsidR="00F05E6C" w:rsidRPr="001421B3" w:rsidRDefault="00F05E6C" w:rsidP="00833838">
      <w:pPr>
        <w:keepNext/>
        <w:keepLines/>
        <w:jc w:val="both"/>
        <w:rPr>
          <w:rFonts w:ascii="Tahoma" w:hAnsi="Tahoma" w:cs="Tahoma"/>
          <w:b/>
        </w:rPr>
      </w:pPr>
    </w:p>
    <w:p w14:paraId="69195EA9" w14:textId="77777777" w:rsidR="00F05E6C" w:rsidRPr="001421B3" w:rsidRDefault="00F05E6C" w:rsidP="00833838">
      <w:pPr>
        <w:keepNext/>
        <w:keepLines/>
        <w:jc w:val="both"/>
        <w:rPr>
          <w:rFonts w:ascii="Tahoma" w:hAnsi="Tahoma" w:cs="Tahoma"/>
          <w:b/>
        </w:rPr>
      </w:pPr>
    </w:p>
    <w:p w14:paraId="0D51722F" w14:textId="77777777" w:rsidR="00F05E6C" w:rsidRPr="001421B3" w:rsidRDefault="00F05E6C" w:rsidP="00833838">
      <w:pPr>
        <w:keepNext/>
        <w:keepLines/>
        <w:jc w:val="both"/>
        <w:rPr>
          <w:rFonts w:ascii="Tahoma" w:hAnsi="Tahoma" w:cs="Tahoma"/>
          <w:b/>
        </w:rPr>
      </w:pPr>
    </w:p>
    <w:p w14:paraId="08962110" w14:textId="77777777" w:rsidR="00F05E6C" w:rsidRPr="001421B3" w:rsidRDefault="00F05E6C" w:rsidP="00833838">
      <w:pPr>
        <w:keepNext/>
        <w:keepLines/>
        <w:jc w:val="both"/>
        <w:rPr>
          <w:rFonts w:ascii="Tahoma" w:hAnsi="Tahoma" w:cs="Tahoma"/>
          <w:b/>
        </w:rPr>
      </w:pPr>
    </w:p>
    <w:p w14:paraId="027F07D5" w14:textId="77777777" w:rsidR="00F05E6C" w:rsidRPr="001421B3" w:rsidRDefault="00F05E6C" w:rsidP="00833838">
      <w:pPr>
        <w:keepNext/>
        <w:keepLines/>
        <w:jc w:val="both"/>
        <w:rPr>
          <w:rFonts w:ascii="Tahoma" w:hAnsi="Tahoma" w:cs="Tahoma"/>
          <w:b/>
        </w:rPr>
      </w:pPr>
    </w:p>
    <w:p w14:paraId="5E5C1F83" w14:textId="77777777" w:rsidR="008B2383" w:rsidRPr="001421B3" w:rsidRDefault="008B2383" w:rsidP="00833838">
      <w:pPr>
        <w:keepNext/>
        <w:keepLines/>
        <w:jc w:val="both"/>
        <w:rPr>
          <w:rFonts w:ascii="Tahoma" w:hAnsi="Tahoma" w:cs="Tahoma"/>
          <w:b/>
        </w:rPr>
      </w:pPr>
    </w:p>
    <w:p w14:paraId="0F31DA15" w14:textId="77777777" w:rsidR="00F05E6C" w:rsidRPr="001421B3" w:rsidRDefault="00F05E6C" w:rsidP="00833838">
      <w:pPr>
        <w:keepNext/>
        <w:keepLines/>
        <w:jc w:val="both"/>
        <w:rPr>
          <w:rFonts w:ascii="Tahoma" w:hAnsi="Tahoma" w:cs="Tahoma"/>
          <w:b/>
        </w:rPr>
      </w:pPr>
    </w:p>
    <w:p w14:paraId="06881AEB" w14:textId="77777777" w:rsidR="00001459" w:rsidRPr="001421B3" w:rsidRDefault="00001459" w:rsidP="00833838">
      <w:pPr>
        <w:keepNext/>
        <w:keepLines/>
        <w:jc w:val="both"/>
        <w:rPr>
          <w:rFonts w:ascii="Tahoma" w:hAnsi="Tahoma" w:cs="Tahoma"/>
          <w:b/>
        </w:rPr>
      </w:pPr>
    </w:p>
    <w:p w14:paraId="2E7D6132" w14:textId="77777777" w:rsidR="00001459" w:rsidRPr="001421B3" w:rsidRDefault="00001459" w:rsidP="00833838">
      <w:pPr>
        <w:keepNext/>
        <w:keepLines/>
        <w:jc w:val="both"/>
        <w:rPr>
          <w:rFonts w:ascii="Tahoma" w:hAnsi="Tahoma" w:cs="Tahoma"/>
          <w:b/>
        </w:rPr>
      </w:pPr>
    </w:p>
    <w:p w14:paraId="1B067B01" w14:textId="77777777" w:rsidR="00F05E6C" w:rsidRPr="001421B3" w:rsidRDefault="00F05E6C" w:rsidP="00833838">
      <w:pPr>
        <w:keepNext/>
        <w:keepLines/>
        <w:jc w:val="both"/>
        <w:rPr>
          <w:rFonts w:ascii="Tahoma" w:hAnsi="Tahoma" w:cs="Tahoma"/>
        </w:rPr>
      </w:pPr>
      <w:r w:rsidRPr="001421B3">
        <w:rPr>
          <w:rFonts w:ascii="Tahoma" w:hAnsi="Tahoma" w:cs="Tahoma"/>
          <w:b/>
        </w:rPr>
        <w:lastRenderedPageBreak/>
        <w:t>IZJAVLJAMO</w:t>
      </w:r>
      <w:r w:rsidRPr="001421B3">
        <w:rPr>
          <w:rFonts w:ascii="Tahoma" w:hAnsi="Tahoma" w:cs="Tahoma"/>
        </w:rPr>
        <w:t xml:space="preserve">, da so skladno z določbami zakona, ki ureja gospodarske družbe, </w:t>
      </w:r>
      <w:r w:rsidRPr="001421B3">
        <w:rPr>
          <w:rFonts w:ascii="Tahoma" w:hAnsi="Tahoma" w:cs="Tahoma"/>
          <w:u w:val="single"/>
        </w:rPr>
        <w:t>povezane družbe</w:t>
      </w:r>
      <w:r w:rsidRPr="001421B3">
        <w:rPr>
          <w:rFonts w:ascii="Tahoma" w:hAnsi="Tahoma" w:cs="Tahoma"/>
        </w:rPr>
        <w:t xml:space="preserve"> z zgoraj navedenim gospodarskim subjektom, naslednji gospodarski subjekti:</w:t>
      </w:r>
    </w:p>
    <w:p w14:paraId="62A9A5E9"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1421B3" w14:paraId="08ECEFC0" w14:textId="77777777" w:rsidTr="008B2383">
        <w:tc>
          <w:tcPr>
            <w:tcW w:w="533" w:type="dxa"/>
            <w:shd w:val="clear" w:color="auto" w:fill="auto"/>
          </w:tcPr>
          <w:p w14:paraId="214EBF9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376" w:type="dxa"/>
            <w:shd w:val="clear" w:color="auto" w:fill="auto"/>
          </w:tcPr>
          <w:p w14:paraId="65193642"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Naziv </w:t>
            </w:r>
          </w:p>
        </w:tc>
        <w:tc>
          <w:tcPr>
            <w:tcW w:w="3657" w:type="dxa"/>
            <w:shd w:val="clear" w:color="auto" w:fill="auto"/>
          </w:tcPr>
          <w:p w14:paraId="13436E7A"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Sedež </w:t>
            </w:r>
          </w:p>
        </w:tc>
        <w:tc>
          <w:tcPr>
            <w:tcW w:w="1865" w:type="dxa"/>
            <w:shd w:val="clear" w:color="auto" w:fill="auto"/>
          </w:tcPr>
          <w:p w14:paraId="1CF1F266" w14:textId="77777777" w:rsidR="00F05E6C" w:rsidRPr="001421B3" w:rsidRDefault="00F05E6C" w:rsidP="00833838">
            <w:pPr>
              <w:keepNext/>
              <w:keepLines/>
              <w:jc w:val="both"/>
              <w:rPr>
                <w:rFonts w:ascii="Tahoma" w:hAnsi="Tahoma" w:cs="Tahoma"/>
                <w:b/>
              </w:rPr>
            </w:pPr>
            <w:r w:rsidRPr="001421B3">
              <w:rPr>
                <w:rFonts w:ascii="Tahoma" w:hAnsi="Tahoma" w:cs="Tahoma"/>
                <w:b/>
              </w:rPr>
              <w:t>Matična številka</w:t>
            </w:r>
          </w:p>
        </w:tc>
      </w:tr>
      <w:tr w:rsidR="00F05E6C" w:rsidRPr="001421B3" w14:paraId="1B8B6668" w14:textId="77777777" w:rsidTr="008B2383">
        <w:tc>
          <w:tcPr>
            <w:tcW w:w="533" w:type="dxa"/>
            <w:shd w:val="clear" w:color="auto" w:fill="auto"/>
          </w:tcPr>
          <w:p w14:paraId="04B6512D"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376" w:type="dxa"/>
            <w:shd w:val="clear" w:color="auto" w:fill="auto"/>
          </w:tcPr>
          <w:p w14:paraId="6154D634"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0EAA8533"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3EC4B61E" w14:textId="77777777" w:rsidR="00F05E6C" w:rsidRPr="001421B3" w:rsidRDefault="00F05E6C" w:rsidP="00833838">
            <w:pPr>
              <w:keepNext/>
              <w:keepLines/>
              <w:jc w:val="both"/>
              <w:rPr>
                <w:rFonts w:ascii="Tahoma" w:hAnsi="Tahoma" w:cs="Tahoma"/>
                <w:b/>
              </w:rPr>
            </w:pPr>
          </w:p>
        </w:tc>
      </w:tr>
      <w:tr w:rsidR="00F05E6C" w:rsidRPr="001421B3" w14:paraId="530CB45F" w14:textId="77777777" w:rsidTr="008B2383">
        <w:tc>
          <w:tcPr>
            <w:tcW w:w="533" w:type="dxa"/>
            <w:shd w:val="clear" w:color="auto" w:fill="auto"/>
          </w:tcPr>
          <w:p w14:paraId="4DE45E86"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376" w:type="dxa"/>
            <w:shd w:val="clear" w:color="auto" w:fill="auto"/>
          </w:tcPr>
          <w:p w14:paraId="4D0B241A"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3F74E917"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031EE390" w14:textId="77777777" w:rsidR="00F05E6C" w:rsidRPr="001421B3" w:rsidRDefault="00F05E6C" w:rsidP="00833838">
            <w:pPr>
              <w:keepNext/>
              <w:keepLines/>
              <w:jc w:val="both"/>
              <w:rPr>
                <w:rFonts w:ascii="Tahoma" w:hAnsi="Tahoma" w:cs="Tahoma"/>
                <w:b/>
              </w:rPr>
            </w:pPr>
          </w:p>
        </w:tc>
      </w:tr>
      <w:tr w:rsidR="00F05E6C" w:rsidRPr="001421B3" w14:paraId="388EC844" w14:textId="77777777" w:rsidTr="008B2383">
        <w:tc>
          <w:tcPr>
            <w:tcW w:w="533" w:type="dxa"/>
            <w:shd w:val="clear" w:color="auto" w:fill="auto"/>
          </w:tcPr>
          <w:p w14:paraId="29708F09"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376" w:type="dxa"/>
            <w:shd w:val="clear" w:color="auto" w:fill="auto"/>
          </w:tcPr>
          <w:p w14:paraId="5E2C13AD"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5BFBB1A8"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61DB63C1" w14:textId="77777777" w:rsidR="00F05E6C" w:rsidRPr="001421B3" w:rsidRDefault="00F05E6C" w:rsidP="00833838">
            <w:pPr>
              <w:keepNext/>
              <w:keepLines/>
              <w:jc w:val="both"/>
              <w:rPr>
                <w:rFonts w:ascii="Tahoma" w:hAnsi="Tahoma" w:cs="Tahoma"/>
                <w:b/>
              </w:rPr>
            </w:pPr>
          </w:p>
        </w:tc>
      </w:tr>
      <w:tr w:rsidR="00F05E6C" w:rsidRPr="001421B3" w14:paraId="226D89C5" w14:textId="77777777" w:rsidTr="008B2383">
        <w:tc>
          <w:tcPr>
            <w:tcW w:w="533" w:type="dxa"/>
            <w:shd w:val="clear" w:color="auto" w:fill="auto"/>
          </w:tcPr>
          <w:p w14:paraId="58A5BAC8"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376" w:type="dxa"/>
            <w:shd w:val="clear" w:color="auto" w:fill="auto"/>
          </w:tcPr>
          <w:p w14:paraId="68FB81F1"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13B4DAFD"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1C41C69F" w14:textId="77777777" w:rsidR="00F05E6C" w:rsidRPr="001421B3" w:rsidRDefault="00F05E6C" w:rsidP="00833838">
            <w:pPr>
              <w:keepNext/>
              <w:keepLines/>
              <w:jc w:val="both"/>
              <w:rPr>
                <w:rFonts w:ascii="Tahoma" w:hAnsi="Tahoma" w:cs="Tahoma"/>
                <w:b/>
              </w:rPr>
            </w:pPr>
          </w:p>
        </w:tc>
      </w:tr>
    </w:tbl>
    <w:p w14:paraId="5F4B1365" w14:textId="77777777" w:rsidR="00F05E6C" w:rsidRPr="001421B3" w:rsidRDefault="00F05E6C" w:rsidP="00833838">
      <w:pPr>
        <w:keepNext/>
        <w:keepLines/>
        <w:jc w:val="both"/>
        <w:rPr>
          <w:rFonts w:ascii="Tahoma" w:hAnsi="Tahoma" w:cs="Tahoma"/>
        </w:rPr>
      </w:pPr>
    </w:p>
    <w:p w14:paraId="5E33F8CF"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ADD055A" w14:textId="77777777" w:rsidR="00F05E6C" w:rsidRPr="001421B3" w:rsidRDefault="00F05E6C" w:rsidP="00833838">
      <w:pPr>
        <w:keepNext/>
        <w:keepLines/>
        <w:jc w:val="both"/>
        <w:rPr>
          <w:rFonts w:ascii="Tahoma" w:hAnsi="Tahoma" w:cs="Tahoma"/>
        </w:rPr>
      </w:pPr>
    </w:p>
    <w:p w14:paraId="5C23139A"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48B3E6D8" w14:textId="77777777" w:rsidR="00F05E6C" w:rsidRPr="001421B3" w:rsidRDefault="00F05E6C" w:rsidP="00833838">
      <w:pPr>
        <w:keepNext/>
        <w:keepLines/>
        <w:jc w:val="both"/>
        <w:rPr>
          <w:rFonts w:ascii="Tahoma" w:hAnsi="Tahoma" w:cs="Tahoma"/>
          <w:b/>
        </w:rPr>
      </w:pPr>
    </w:p>
    <w:p w14:paraId="38ABB586" w14:textId="77777777" w:rsidR="00F05E6C" w:rsidRPr="001421B3" w:rsidRDefault="00F05E6C" w:rsidP="00833838">
      <w:pPr>
        <w:keepNext/>
        <w:keepLines/>
        <w:jc w:val="both"/>
        <w:rPr>
          <w:rFonts w:ascii="Tahoma" w:hAnsi="Tahoma" w:cs="Tahoma"/>
          <w:i/>
          <w:u w:val="single"/>
        </w:rPr>
      </w:pPr>
    </w:p>
    <w:p w14:paraId="2E5FB357" w14:textId="77777777" w:rsidR="00F05E6C" w:rsidRPr="001421B3" w:rsidRDefault="00F05E6C" w:rsidP="00833838">
      <w:pPr>
        <w:keepNext/>
        <w:keepLines/>
        <w:jc w:val="both"/>
        <w:rPr>
          <w:rFonts w:ascii="Tahoma" w:hAnsi="Tahoma" w:cs="Tahoma"/>
          <w:i/>
          <w:u w:val="single"/>
        </w:rPr>
      </w:pPr>
      <w:r w:rsidRPr="001421B3">
        <w:rPr>
          <w:rFonts w:ascii="Tahoma" w:hAnsi="Tahoma" w:cs="Tahoma"/>
          <w:i/>
          <w:u w:val="single"/>
        </w:rPr>
        <w:t>Vse izjave podajamo pod kazensko in materialno odgovornostjo.</w:t>
      </w:r>
    </w:p>
    <w:p w14:paraId="286FEC65" w14:textId="77777777" w:rsidR="00F05E6C" w:rsidRPr="001421B3" w:rsidRDefault="00F05E6C" w:rsidP="00833838">
      <w:pPr>
        <w:keepNext/>
        <w:keepLines/>
        <w:jc w:val="both"/>
        <w:rPr>
          <w:rFonts w:ascii="Tahoma" w:hAnsi="Tahoma" w:cs="Tahoma"/>
          <w:b/>
        </w:rPr>
      </w:pPr>
    </w:p>
    <w:p w14:paraId="68CCA5B9" w14:textId="77777777" w:rsidR="00F05E6C" w:rsidRPr="001421B3" w:rsidRDefault="00F05E6C" w:rsidP="00833838">
      <w:pPr>
        <w:keepNext/>
        <w:keepLines/>
        <w:jc w:val="both"/>
        <w:rPr>
          <w:rFonts w:ascii="Tahoma" w:hAnsi="Tahoma" w:cs="Tahoma"/>
          <w:b/>
        </w:rPr>
      </w:pPr>
    </w:p>
    <w:p w14:paraId="0DFE8B8B" w14:textId="77777777" w:rsidR="00F05E6C" w:rsidRPr="001421B3" w:rsidRDefault="00F05E6C" w:rsidP="00833838">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1421B3" w14:paraId="3295F144" w14:textId="77777777" w:rsidTr="008B2383">
        <w:trPr>
          <w:trHeight w:val="235"/>
        </w:trPr>
        <w:tc>
          <w:tcPr>
            <w:tcW w:w="3402" w:type="dxa"/>
            <w:tcBorders>
              <w:bottom w:val="single" w:sz="4" w:space="0" w:color="auto"/>
            </w:tcBorders>
          </w:tcPr>
          <w:p w14:paraId="793C0518" w14:textId="77777777" w:rsidR="00F05E6C" w:rsidRPr="001421B3" w:rsidRDefault="00F05E6C" w:rsidP="00833838">
            <w:pPr>
              <w:keepNext/>
              <w:keepLines/>
              <w:jc w:val="both"/>
              <w:rPr>
                <w:rFonts w:ascii="Tahoma" w:hAnsi="Tahoma" w:cs="Tahoma"/>
                <w:snapToGrid w:val="0"/>
                <w:color w:val="000000"/>
              </w:rPr>
            </w:pPr>
          </w:p>
        </w:tc>
        <w:tc>
          <w:tcPr>
            <w:tcW w:w="2552" w:type="dxa"/>
          </w:tcPr>
          <w:p w14:paraId="0E9C735E"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23028430" w14:textId="77777777" w:rsidR="00F05E6C" w:rsidRPr="001421B3" w:rsidRDefault="00F05E6C" w:rsidP="00833838">
            <w:pPr>
              <w:keepNext/>
              <w:keepLines/>
              <w:tabs>
                <w:tab w:val="left" w:pos="567"/>
                <w:tab w:val="num" w:pos="851"/>
                <w:tab w:val="left" w:pos="993"/>
              </w:tabs>
              <w:ind w:left="-30"/>
              <w:jc w:val="both"/>
              <w:rPr>
                <w:rFonts w:ascii="Tahoma" w:hAnsi="Tahoma" w:cs="Tahoma"/>
                <w:snapToGrid w:val="0"/>
                <w:color w:val="000000"/>
                <w:sz w:val="28"/>
              </w:rPr>
            </w:pPr>
          </w:p>
        </w:tc>
      </w:tr>
      <w:tr w:rsidR="00F05E6C" w:rsidRPr="001421B3" w14:paraId="2361F6AA" w14:textId="77777777" w:rsidTr="008B2383">
        <w:trPr>
          <w:trHeight w:val="235"/>
        </w:trPr>
        <w:tc>
          <w:tcPr>
            <w:tcW w:w="3402" w:type="dxa"/>
            <w:tcBorders>
              <w:top w:val="single" w:sz="4" w:space="0" w:color="auto"/>
            </w:tcBorders>
          </w:tcPr>
          <w:p w14:paraId="3D5590A6"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552" w:type="dxa"/>
          </w:tcPr>
          <w:p w14:paraId="169B0D12"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žig</w:t>
            </w:r>
          </w:p>
        </w:tc>
        <w:tc>
          <w:tcPr>
            <w:tcW w:w="3119" w:type="dxa"/>
            <w:tcBorders>
              <w:top w:val="single" w:sz="4" w:space="0" w:color="auto"/>
            </w:tcBorders>
          </w:tcPr>
          <w:p w14:paraId="55511A12" w14:textId="5B79AF7B" w:rsidR="00F05E6C" w:rsidRPr="001421B3" w:rsidRDefault="00F05E6C" w:rsidP="00C57DAB">
            <w:pPr>
              <w:keepNext/>
              <w:keepLines/>
              <w:ind w:left="-30"/>
              <w:jc w:val="both"/>
              <w:rPr>
                <w:rFonts w:ascii="Tahoma" w:hAnsi="Tahoma" w:cs="Tahoma"/>
                <w:snapToGrid w:val="0"/>
                <w:color w:val="000000"/>
              </w:rPr>
            </w:pPr>
            <w:r w:rsidRPr="001421B3">
              <w:rPr>
                <w:rFonts w:ascii="Tahoma" w:hAnsi="Tahoma" w:cs="Tahoma"/>
                <w:snapToGrid w:val="0"/>
                <w:color w:val="000000"/>
              </w:rPr>
              <w:t>(</w:t>
            </w:r>
            <w:r w:rsidR="00C57DAB">
              <w:rPr>
                <w:rFonts w:ascii="Tahoma" w:hAnsi="Tahoma" w:cs="Tahoma"/>
                <w:snapToGrid w:val="0"/>
                <w:color w:val="000000"/>
              </w:rPr>
              <w:t>Ime in priimek ter</w:t>
            </w:r>
            <w:r w:rsidRPr="001421B3">
              <w:rPr>
                <w:rFonts w:ascii="Tahoma" w:hAnsi="Tahoma" w:cs="Tahoma"/>
                <w:snapToGrid w:val="0"/>
                <w:color w:val="000000"/>
              </w:rPr>
              <w:t xml:space="preserve"> podpis gospodarskega subjekta)</w:t>
            </w:r>
          </w:p>
        </w:tc>
      </w:tr>
    </w:tbl>
    <w:p w14:paraId="00408E3C" w14:textId="77777777" w:rsidR="00F05E6C" w:rsidRPr="001421B3" w:rsidRDefault="00F05E6C" w:rsidP="00833838">
      <w:pPr>
        <w:keepNext/>
        <w:keepLines/>
        <w:tabs>
          <w:tab w:val="left" w:pos="284"/>
        </w:tabs>
        <w:jc w:val="both"/>
        <w:rPr>
          <w:rFonts w:ascii="Tahoma" w:hAnsi="Tahoma" w:cs="Tahoma"/>
        </w:rPr>
      </w:pPr>
    </w:p>
    <w:p w14:paraId="479D494C" w14:textId="77777777" w:rsidR="00F05E6C" w:rsidRPr="001421B3" w:rsidRDefault="00F05E6C" w:rsidP="00833838">
      <w:pPr>
        <w:keepNext/>
        <w:keepLines/>
        <w:tabs>
          <w:tab w:val="left" w:pos="284"/>
        </w:tabs>
        <w:jc w:val="both"/>
        <w:rPr>
          <w:rFonts w:ascii="Tahoma" w:hAnsi="Tahoma" w:cs="Tahoma"/>
        </w:rPr>
      </w:pPr>
    </w:p>
    <w:p w14:paraId="7811B69C" w14:textId="77777777" w:rsidR="00F05E6C" w:rsidRPr="001421B3" w:rsidRDefault="00F05E6C" w:rsidP="00833838">
      <w:pPr>
        <w:keepNext/>
        <w:keepLines/>
        <w:tabs>
          <w:tab w:val="left" w:pos="284"/>
        </w:tabs>
        <w:jc w:val="both"/>
        <w:rPr>
          <w:rFonts w:ascii="Tahoma" w:hAnsi="Tahoma" w:cs="Tahoma"/>
        </w:rPr>
      </w:pPr>
    </w:p>
    <w:p w14:paraId="5A976A45" w14:textId="77777777" w:rsidR="00F05E6C" w:rsidRPr="001421B3" w:rsidRDefault="00F05E6C" w:rsidP="00833838">
      <w:pPr>
        <w:keepNext/>
        <w:keepLines/>
        <w:tabs>
          <w:tab w:val="left" w:pos="284"/>
        </w:tabs>
        <w:jc w:val="both"/>
        <w:rPr>
          <w:rFonts w:ascii="Tahoma" w:hAnsi="Tahoma" w:cs="Tahoma"/>
        </w:rPr>
      </w:pPr>
    </w:p>
    <w:p w14:paraId="7DD4AC9C" w14:textId="77777777" w:rsidR="00F05E6C" w:rsidRPr="001421B3" w:rsidRDefault="00F05E6C" w:rsidP="00833838">
      <w:pPr>
        <w:keepNext/>
        <w:keepLines/>
        <w:tabs>
          <w:tab w:val="left" w:pos="284"/>
        </w:tabs>
        <w:jc w:val="both"/>
        <w:rPr>
          <w:rFonts w:ascii="Tahoma" w:hAnsi="Tahoma" w:cs="Tahoma"/>
        </w:rPr>
      </w:pPr>
    </w:p>
    <w:p w14:paraId="62EECAD1" w14:textId="77777777" w:rsidR="00F05E6C" w:rsidRPr="001421B3" w:rsidRDefault="00F05E6C" w:rsidP="00833838">
      <w:pPr>
        <w:keepNext/>
        <w:keepLines/>
        <w:tabs>
          <w:tab w:val="left" w:pos="284"/>
        </w:tabs>
        <w:jc w:val="both"/>
        <w:rPr>
          <w:rFonts w:ascii="Tahoma" w:hAnsi="Tahoma" w:cs="Tahoma"/>
        </w:rPr>
      </w:pPr>
    </w:p>
    <w:p w14:paraId="7DE78E5C" w14:textId="77777777" w:rsidR="008B2383" w:rsidRPr="001421B3" w:rsidRDefault="008B2383" w:rsidP="00833838">
      <w:pPr>
        <w:keepNext/>
        <w:keepLines/>
        <w:tabs>
          <w:tab w:val="left" w:pos="284"/>
        </w:tabs>
        <w:rPr>
          <w:rFonts w:ascii="Tahoma" w:hAnsi="Tahoma" w:cs="Tahoma"/>
          <w:b/>
        </w:rPr>
      </w:pPr>
    </w:p>
    <w:p w14:paraId="374D68D7"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 xml:space="preserve">Izjavo izpolni in podpiše </w:t>
      </w:r>
      <w:r w:rsidRPr="001421B3">
        <w:rPr>
          <w:rFonts w:ascii="Tahoma" w:hAnsi="Tahoma" w:cs="Tahoma"/>
          <w:i/>
          <w:iCs/>
          <w:sz w:val="18"/>
          <w:szCs w:val="22"/>
          <w:u w:val="single"/>
        </w:rPr>
        <w:t>ponudnik</w:t>
      </w:r>
      <w:r w:rsidRPr="001421B3">
        <w:rPr>
          <w:rFonts w:ascii="Tahoma" w:hAnsi="Tahoma" w:cs="Tahoma"/>
          <w:i/>
          <w:iCs/>
          <w:sz w:val="18"/>
          <w:szCs w:val="22"/>
        </w:rPr>
        <w:t xml:space="preserve">, kot tudi vsi </w:t>
      </w:r>
      <w:r w:rsidRPr="001421B3">
        <w:rPr>
          <w:rFonts w:ascii="Tahoma" w:hAnsi="Tahoma" w:cs="Tahoma"/>
          <w:i/>
          <w:iCs/>
          <w:sz w:val="18"/>
          <w:szCs w:val="22"/>
          <w:u w:val="single"/>
        </w:rPr>
        <w:t>posamezni člani skupine ponudnikov</w:t>
      </w:r>
      <w:r w:rsidRPr="001421B3">
        <w:rPr>
          <w:rFonts w:ascii="Tahoma" w:hAnsi="Tahoma" w:cs="Tahoma"/>
          <w:i/>
          <w:iCs/>
          <w:sz w:val="18"/>
          <w:szCs w:val="22"/>
        </w:rPr>
        <w:t xml:space="preserve"> (partnerji) v primeru skupne ponudbe, ter vsi morebitni </w:t>
      </w:r>
      <w:r w:rsidRPr="001421B3">
        <w:rPr>
          <w:rFonts w:ascii="Tahoma" w:hAnsi="Tahoma" w:cs="Tahoma"/>
          <w:i/>
          <w:iCs/>
          <w:sz w:val="18"/>
          <w:szCs w:val="22"/>
          <w:u w:val="single"/>
        </w:rPr>
        <w:t>podizvajalci</w:t>
      </w:r>
      <w:r w:rsidRPr="001421B3">
        <w:rPr>
          <w:rFonts w:ascii="Tahoma" w:hAnsi="Tahoma" w:cs="Tahoma"/>
          <w:i/>
          <w:iCs/>
          <w:sz w:val="18"/>
          <w:szCs w:val="22"/>
        </w:rPr>
        <w:t xml:space="preserve"> (če ponudnik izvaja javno naročilo s podizvajalci) in vsi drugi </w:t>
      </w:r>
      <w:r w:rsidRPr="001421B3">
        <w:rPr>
          <w:rFonts w:ascii="Tahoma" w:hAnsi="Tahoma" w:cs="Tahoma"/>
          <w:i/>
          <w:iCs/>
          <w:sz w:val="18"/>
          <w:szCs w:val="22"/>
          <w:u w:val="single"/>
        </w:rPr>
        <w:t>subjekti</w:t>
      </w:r>
      <w:r w:rsidRPr="001421B3">
        <w:rPr>
          <w:rFonts w:ascii="Tahoma" w:hAnsi="Tahoma" w:cs="Tahoma"/>
          <w:i/>
          <w:iCs/>
          <w:sz w:val="18"/>
          <w:szCs w:val="22"/>
        </w:rPr>
        <w:t>, katerih zmogljivost uporablja ponudnik (v kolikor bo ponudnik uporabil zmogljivosti drugih subjektov).</w:t>
      </w:r>
    </w:p>
    <w:p w14:paraId="2FBBDF0A" w14:textId="77777777" w:rsidR="008B2383" w:rsidRPr="001421B3" w:rsidRDefault="008B2383" w:rsidP="00833838">
      <w:pPr>
        <w:keepNext/>
        <w:keepLines/>
        <w:tabs>
          <w:tab w:val="left" w:pos="284"/>
        </w:tabs>
        <w:jc w:val="both"/>
        <w:rPr>
          <w:rFonts w:ascii="Tahoma" w:hAnsi="Tahoma" w:cs="Tahoma"/>
        </w:rPr>
      </w:pPr>
    </w:p>
    <w:p w14:paraId="556861CA" w14:textId="77777777" w:rsidR="008B2383" w:rsidRPr="001421B3" w:rsidRDefault="008B2383" w:rsidP="00833838">
      <w:pPr>
        <w:keepNext/>
        <w:keepLines/>
        <w:tabs>
          <w:tab w:val="left" w:pos="284"/>
        </w:tabs>
        <w:jc w:val="both"/>
        <w:rPr>
          <w:rFonts w:ascii="Tahoma" w:hAnsi="Tahoma" w:cs="Tahoma"/>
        </w:rPr>
      </w:pPr>
    </w:p>
    <w:p w14:paraId="207C7673"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1421B3">
          <w:rPr>
            <w:rFonts w:ascii="Tahoma" w:hAnsi="Tahoma" w:cs="Tahoma"/>
            <w:i/>
            <w:iCs/>
            <w:sz w:val="18"/>
            <w:szCs w:val="22"/>
          </w:rPr>
          <w:t>https://www.kpk-rs.si/sl/pogosta-vprasanja</w:t>
        </w:r>
      </w:hyperlink>
      <w:r w:rsidRPr="001421B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1D8DB1D" w14:textId="77777777" w:rsidR="00DF3A48" w:rsidRPr="001421B3" w:rsidRDefault="00DF3A48" w:rsidP="00833838">
      <w:pPr>
        <w:keepNext/>
        <w:keepLines/>
        <w:spacing w:after="40"/>
        <w:jc w:val="both"/>
        <w:rPr>
          <w:rFonts w:ascii="Tahoma" w:hAnsi="Tahoma" w:cs="Tahoma"/>
          <w:b/>
          <w:i/>
          <w:sz w:val="18"/>
          <w:szCs w:val="18"/>
          <w:u w:val="single"/>
        </w:rPr>
      </w:pPr>
    </w:p>
    <w:p w14:paraId="575AD05C" w14:textId="77777777" w:rsidR="00DF3A48" w:rsidRPr="001421B3" w:rsidRDefault="00DF3A48" w:rsidP="00833838">
      <w:pPr>
        <w:keepNext/>
        <w:keepLines/>
        <w:jc w:val="both"/>
        <w:rPr>
          <w:rFonts w:ascii="Tahoma" w:hAnsi="Tahoma" w:cs="Tahoma"/>
          <w:sz w:val="24"/>
          <w:szCs w:val="24"/>
        </w:rPr>
      </w:pPr>
      <w:r w:rsidRPr="001421B3">
        <w:rPr>
          <w:rFonts w:ascii="Tahoma" w:hAnsi="Tahoma" w:cs="Tahoma"/>
          <w:i/>
          <w:sz w:val="18"/>
          <w:szCs w:val="24"/>
        </w:rPr>
        <w:t>*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Pr="001421B3">
        <w:rPr>
          <w:rFonts w:ascii="Tahoma" w:hAnsi="Tahoma" w:cs="Tahoma"/>
          <w:sz w:val="24"/>
          <w:szCs w:val="24"/>
        </w:rPr>
        <w:t xml:space="preserve"> </w:t>
      </w:r>
    </w:p>
    <w:p w14:paraId="51F837AE" w14:textId="77777777" w:rsidR="00F269F7" w:rsidRPr="001421B3" w:rsidRDefault="00F269F7" w:rsidP="00833838">
      <w:pPr>
        <w:keepNext/>
        <w:keepLines/>
        <w:rPr>
          <w:rFonts w:ascii="Tahoma" w:hAnsi="Tahoma" w:cs="Tahoma"/>
          <w:bCs/>
          <w:noProof/>
          <w:sz w:val="18"/>
          <w:szCs w:val="18"/>
        </w:rPr>
      </w:pPr>
    </w:p>
    <w:p w14:paraId="3A7CFB62" w14:textId="77777777" w:rsidR="00F269F7" w:rsidRPr="001421B3" w:rsidRDefault="00F269F7" w:rsidP="00833838">
      <w:pPr>
        <w:keepNext/>
        <w:keepLines/>
        <w:rPr>
          <w:rFonts w:ascii="Tahoma" w:hAnsi="Tahoma" w:cs="Tahoma"/>
          <w:bCs/>
          <w:noProof/>
          <w:sz w:val="18"/>
          <w:szCs w:val="18"/>
        </w:rPr>
      </w:pPr>
    </w:p>
    <w:p w14:paraId="67C4AB07" w14:textId="77777777" w:rsidR="00F269F7" w:rsidRPr="001421B3" w:rsidRDefault="00F269F7" w:rsidP="00833838">
      <w:pPr>
        <w:keepNext/>
        <w:keepLines/>
        <w:rPr>
          <w:rFonts w:ascii="Tahoma" w:hAnsi="Tahoma" w:cs="Tahoma"/>
          <w:bCs/>
          <w:noProof/>
          <w:sz w:val="18"/>
          <w:szCs w:val="18"/>
        </w:rPr>
      </w:pPr>
    </w:p>
    <w:p w14:paraId="7EE20FDE" w14:textId="77777777" w:rsidR="00F269F7" w:rsidRPr="001421B3" w:rsidRDefault="00F269F7" w:rsidP="00833838">
      <w:pPr>
        <w:keepNext/>
        <w:keepLines/>
        <w:rPr>
          <w:rFonts w:ascii="Tahoma" w:hAnsi="Tahoma" w:cs="Tahoma"/>
          <w:bCs/>
          <w:noProof/>
          <w:sz w:val="18"/>
          <w:szCs w:val="18"/>
        </w:rPr>
      </w:pPr>
    </w:p>
    <w:p w14:paraId="4187C02B" w14:textId="77777777" w:rsidR="00F269F7" w:rsidRPr="001421B3" w:rsidRDefault="00F269F7" w:rsidP="00833838">
      <w:pPr>
        <w:keepNext/>
        <w:keepLines/>
        <w:rPr>
          <w:rFonts w:ascii="Tahoma" w:hAnsi="Tahoma" w:cs="Tahoma"/>
          <w:bCs/>
          <w:noProof/>
          <w:sz w:val="18"/>
          <w:szCs w:val="18"/>
        </w:rPr>
      </w:pPr>
    </w:p>
    <w:p w14:paraId="0FE409AA" w14:textId="77777777" w:rsidR="00F269F7" w:rsidRPr="001421B3" w:rsidRDefault="00F269F7" w:rsidP="00833838">
      <w:pPr>
        <w:keepNext/>
        <w:keepLines/>
        <w:rPr>
          <w:rFonts w:ascii="Tahoma" w:hAnsi="Tahoma" w:cs="Tahoma"/>
          <w:bCs/>
          <w:noProof/>
          <w:sz w:val="18"/>
          <w:szCs w:val="18"/>
        </w:rPr>
      </w:pPr>
    </w:p>
    <w:p w14:paraId="3A5382A5" w14:textId="77777777" w:rsidR="00F269F7" w:rsidRPr="001421B3" w:rsidRDefault="00F269F7" w:rsidP="00833838">
      <w:pPr>
        <w:keepNext/>
        <w:keepLines/>
        <w:rPr>
          <w:rFonts w:ascii="Tahoma" w:hAnsi="Tahoma" w:cs="Tahoma"/>
          <w:bCs/>
          <w:noProof/>
          <w:sz w:val="18"/>
          <w:szCs w:val="18"/>
        </w:rPr>
      </w:pPr>
    </w:p>
    <w:p w14:paraId="30C7BD26" w14:textId="77777777" w:rsidR="00F269F7" w:rsidRPr="001421B3" w:rsidRDefault="00F269F7" w:rsidP="00833838">
      <w:pPr>
        <w:keepNext/>
        <w:keepLines/>
        <w:rPr>
          <w:rFonts w:ascii="Tahoma" w:hAnsi="Tahoma" w:cs="Tahoma"/>
          <w:bCs/>
          <w:noProof/>
          <w:sz w:val="18"/>
          <w:szCs w:val="18"/>
        </w:rPr>
      </w:pPr>
    </w:p>
    <w:p w14:paraId="79B02009" w14:textId="77777777" w:rsidR="00F03CF2" w:rsidRPr="001421B3" w:rsidRDefault="00F03CF2" w:rsidP="00833838">
      <w:pPr>
        <w:keepNext/>
        <w:keepLines/>
        <w:rPr>
          <w:rFonts w:ascii="Tahoma" w:hAnsi="Tahoma" w:cs="Tahoma"/>
          <w:bCs/>
          <w:noProof/>
          <w:sz w:val="18"/>
          <w:szCs w:val="18"/>
        </w:rPr>
      </w:pPr>
    </w:p>
    <w:p w14:paraId="74C9F32D" w14:textId="77777777" w:rsidR="00F269F7" w:rsidRPr="001421B3" w:rsidRDefault="00F269F7" w:rsidP="00833838">
      <w:pPr>
        <w:keepNext/>
        <w:keepLines/>
        <w:rPr>
          <w:rFonts w:ascii="Tahoma" w:hAnsi="Tahoma" w:cs="Tahoma"/>
          <w:bCs/>
          <w:noProof/>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01459" w:rsidRPr="001421B3" w14:paraId="7A3B19BE" w14:textId="77777777" w:rsidTr="00FA2C12">
        <w:tc>
          <w:tcPr>
            <w:tcW w:w="600" w:type="dxa"/>
            <w:tcBorders>
              <w:top w:val="single" w:sz="4" w:space="0" w:color="auto"/>
              <w:left w:val="single" w:sz="4" w:space="0" w:color="auto"/>
              <w:bottom w:val="single" w:sz="4" w:space="0" w:color="auto"/>
              <w:right w:val="nil"/>
            </w:tcBorders>
          </w:tcPr>
          <w:p w14:paraId="7A24BF4D" w14:textId="77777777" w:rsidR="00001459" w:rsidRPr="001421B3" w:rsidRDefault="00001459" w:rsidP="00833838">
            <w:pPr>
              <w:keepNext/>
              <w:keepLines/>
              <w:jc w:val="right"/>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ECBE53B" w14:textId="77777777" w:rsidR="00001459" w:rsidRPr="001421B3" w:rsidRDefault="00001459" w:rsidP="00833838">
            <w:pPr>
              <w:keepNext/>
              <w:keepLines/>
              <w:rPr>
                <w:rFonts w:ascii="Tahoma" w:hAnsi="Tahoma" w:cs="Tahoma"/>
              </w:rPr>
            </w:pPr>
            <w:r w:rsidRPr="001421B3">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14:paraId="1F25F6CE" w14:textId="77777777" w:rsidR="00001459" w:rsidRPr="001421B3" w:rsidRDefault="00001459"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E7A05BF" w14:textId="77777777" w:rsidR="00001459" w:rsidRPr="001421B3" w:rsidRDefault="00001459" w:rsidP="00833838">
            <w:pPr>
              <w:keepNext/>
              <w:keepLines/>
              <w:rPr>
                <w:rFonts w:ascii="Tahoma" w:hAnsi="Tahoma" w:cs="Tahoma"/>
                <w:b/>
                <w:i/>
              </w:rPr>
            </w:pPr>
            <w:r w:rsidRPr="001421B3">
              <w:rPr>
                <w:rFonts w:ascii="Tahoma" w:hAnsi="Tahoma" w:cs="Tahoma"/>
                <w:b/>
                <w:i/>
              </w:rPr>
              <w:t>4/1</w:t>
            </w:r>
          </w:p>
        </w:tc>
      </w:tr>
    </w:tbl>
    <w:p w14:paraId="4857986A" w14:textId="77777777" w:rsidR="00001459" w:rsidRPr="001421B3" w:rsidRDefault="00001459" w:rsidP="00833838">
      <w:pPr>
        <w:keepNext/>
        <w:keepLines/>
        <w:rPr>
          <w:rFonts w:ascii="Tahoma" w:hAnsi="Tahoma" w:cs="Tahoma"/>
          <w:sz w:val="14"/>
          <w:szCs w:val="26"/>
        </w:rPr>
      </w:pPr>
    </w:p>
    <w:p w14:paraId="637F073A" w14:textId="77777777" w:rsidR="00001459" w:rsidRPr="001421B3" w:rsidRDefault="00001459" w:rsidP="00833838">
      <w:pPr>
        <w:keepNext/>
        <w:keepLines/>
        <w:jc w:val="both"/>
        <w:rPr>
          <w:rFonts w:ascii="Tahoma" w:hAnsi="Tahoma" w:cs="Tahoma"/>
        </w:rPr>
      </w:pPr>
      <w:r w:rsidRPr="001421B3">
        <w:rPr>
          <w:rFonts w:ascii="Tahoma" w:hAnsi="Tahoma" w:cs="Tahoma"/>
        </w:rPr>
        <w:t>Ponudnik mora v prilogi navesti podizvajalce, s katerimi nastopa v skupnem nastopu in izpolniti vse zahtevane podatke. Prilogo podpišeta tako ponudnik kot podizvajalec.</w:t>
      </w:r>
    </w:p>
    <w:p w14:paraId="1B452B6B" w14:textId="77777777" w:rsidR="00001459" w:rsidRPr="001421B3" w:rsidRDefault="00001459" w:rsidP="00833838">
      <w:pPr>
        <w:keepNext/>
        <w:keepLines/>
        <w:rPr>
          <w:rFonts w:ascii="Tahoma" w:hAnsi="Tahoma" w:cs="Tahoma"/>
          <w:sz w:val="16"/>
          <w:szCs w:val="2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93"/>
        <w:gridCol w:w="2552"/>
      </w:tblGrid>
      <w:tr w:rsidR="00001459" w:rsidRPr="001421B3" w14:paraId="47077C6F" w14:textId="77777777" w:rsidTr="00B1730C">
        <w:trPr>
          <w:trHeight w:val="515"/>
          <w:jc w:val="center"/>
        </w:trPr>
        <w:tc>
          <w:tcPr>
            <w:tcW w:w="9351" w:type="dxa"/>
            <w:gridSpan w:val="3"/>
            <w:tcBorders>
              <w:top w:val="single" w:sz="4" w:space="0" w:color="auto"/>
              <w:left w:val="single" w:sz="4" w:space="0" w:color="auto"/>
              <w:bottom w:val="single" w:sz="4" w:space="0" w:color="auto"/>
              <w:right w:val="single" w:sz="4" w:space="0" w:color="auto"/>
            </w:tcBorders>
            <w:vAlign w:val="center"/>
          </w:tcPr>
          <w:p w14:paraId="479F5833" w14:textId="28BA40A6" w:rsidR="00001459" w:rsidRPr="001421B3" w:rsidRDefault="00001459" w:rsidP="00833838">
            <w:pPr>
              <w:keepNext/>
              <w:keepLines/>
              <w:spacing w:before="40" w:after="40"/>
              <w:jc w:val="center"/>
              <w:rPr>
                <w:rFonts w:ascii="Tahoma" w:hAnsi="Tahoma" w:cs="Tahoma"/>
                <w:b/>
              </w:rPr>
            </w:pPr>
            <w:r w:rsidRPr="001421B3">
              <w:rPr>
                <w:rFonts w:ascii="Tahoma" w:hAnsi="Tahoma" w:cs="Tahoma"/>
              </w:rPr>
              <w:t xml:space="preserve">Javno naročilo: </w:t>
            </w:r>
            <w:r w:rsidR="00321343" w:rsidRPr="001421B3">
              <w:rPr>
                <w:rFonts w:ascii="Tahoma" w:hAnsi="Tahoma" w:cs="Tahoma"/>
                <w:b/>
              </w:rPr>
              <w:t>LPP-</w:t>
            </w:r>
            <w:r w:rsidR="00CB5871">
              <w:rPr>
                <w:rFonts w:ascii="Tahoma" w:hAnsi="Tahoma" w:cs="Tahoma"/>
                <w:b/>
              </w:rPr>
              <w:t>75/24</w:t>
            </w:r>
            <w:r w:rsidRPr="001421B3">
              <w:rPr>
                <w:rFonts w:ascii="Tahoma" w:hAnsi="Tahoma" w:cs="Tahoma"/>
                <w:b/>
              </w:rPr>
              <w:t xml:space="preserve"> </w:t>
            </w:r>
            <w:r w:rsidR="00321343" w:rsidRPr="001421B3">
              <w:rPr>
                <w:rFonts w:ascii="Tahoma" w:hAnsi="Tahoma" w:cs="Tahoma"/>
                <w:b/>
              </w:rPr>
              <w:t>Nakup nadomestnih delov</w:t>
            </w:r>
          </w:p>
        </w:tc>
      </w:tr>
      <w:tr w:rsidR="00CB5871" w:rsidRPr="00A41889" w14:paraId="37CB8E63" w14:textId="77777777" w:rsidTr="00B1730C">
        <w:trPr>
          <w:trHeight w:val="341"/>
          <w:jc w:val="center"/>
        </w:trPr>
        <w:tc>
          <w:tcPr>
            <w:tcW w:w="4106" w:type="dxa"/>
            <w:tcBorders>
              <w:top w:val="single" w:sz="4" w:space="0" w:color="auto"/>
              <w:left w:val="single" w:sz="4" w:space="0" w:color="auto"/>
              <w:bottom w:val="single" w:sz="4" w:space="0" w:color="auto"/>
              <w:right w:val="single" w:sz="4" w:space="0" w:color="auto"/>
            </w:tcBorders>
            <w:vAlign w:val="center"/>
          </w:tcPr>
          <w:p w14:paraId="7661B94E" w14:textId="77777777" w:rsidR="00CB5871" w:rsidRPr="00A41889" w:rsidRDefault="00CB5871" w:rsidP="00844E7D">
            <w:pPr>
              <w:keepNext/>
              <w:keepLines/>
              <w:rPr>
                <w:rFonts w:ascii="Tahoma" w:hAnsi="Tahoma" w:cs="Tahoma"/>
                <w:sz w:val="18"/>
                <w:szCs w:val="18"/>
              </w:rPr>
            </w:pPr>
            <w:r w:rsidRPr="00A41889">
              <w:rPr>
                <w:rFonts w:ascii="Tahoma" w:hAnsi="Tahoma" w:cs="Tahoma"/>
                <w:sz w:val="18"/>
                <w:szCs w:val="18"/>
              </w:rPr>
              <w:t>Naziv podizvajalca</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E0EDFC5" w14:textId="77777777" w:rsidR="00CB5871" w:rsidRPr="00A41889" w:rsidRDefault="00CB5871" w:rsidP="00844E7D">
            <w:pPr>
              <w:keepNext/>
              <w:keepLines/>
              <w:rPr>
                <w:rFonts w:ascii="Tahoma" w:hAnsi="Tahoma" w:cs="Tahoma"/>
                <w:sz w:val="18"/>
                <w:szCs w:val="18"/>
              </w:rPr>
            </w:pPr>
          </w:p>
          <w:p w14:paraId="3BAB5AEA" w14:textId="77777777" w:rsidR="00CB5871" w:rsidRPr="00A41889" w:rsidRDefault="00CB5871" w:rsidP="00844E7D">
            <w:pPr>
              <w:keepNext/>
              <w:keepLines/>
              <w:rPr>
                <w:rFonts w:ascii="Tahoma" w:hAnsi="Tahoma" w:cs="Tahoma"/>
                <w:sz w:val="18"/>
                <w:szCs w:val="18"/>
              </w:rPr>
            </w:pPr>
          </w:p>
        </w:tc>
      </w:tr>
      <w:tr w:rsidR="00CB5871" w:rsidRPr="00A41889" w14:paraId="7A084CA3" w14:textId="77777777" w:rsidTr="00B1730C">
        <w:trPr>
          <w:trHeight w:val="406"/>
          <w:jc w:val="center"/>
        </w:trPr>
        <w:tc>
          <w:tcPr>
            <w:tcW w:w="4106" w:type="dxa"/>
            <w:tcBorders>
              <w:top w:val="single" w:sz="4" w:space="0" w:color="auto"/>
              <w:left w:val="single" w:sz="4" w:space="0" w:color="auto"/>
              <w:bottom w:val="single" w:sz="4" w:space="0" w:color="auto"/>
              <w:right w:val="single" w:sz="4" w:space="0" w:color="auto"/>
            </w:tcBorders>
            <w:vAlign w:val="center"/>
          </w:tcPr>
          <w:p w14:paraId="17223B77" w14:textId="77777777" w:rsidR="00CB5871" w:rsidRPr="00A41889" w:rsidRDefault="00CB5871" w:rsidP="00844E7D">
            <w:pPr>
              <w:keepNext/>
              <w:keepLines/>
              <w:rPr>
                <w:rFonts w:ascii="Tahoma" w:hAnsi="Tahoma" w:cs="Tahoma"/>
                <w:sz w:val="18"/>
                <w:szCs w:val="18"/>
              </w:rPr>
            </w:pPr>
            <w:r w:rsidRPr="00A41889">
              <w:rPr>
                <w:rFonts w:ascii="Tahoma" w:hAnsi="Tahoma" w:cs="Tahoma"/>
                <w:sz w:val="18"/>
                <w:szCs w:val="18"/>
              </w:rPr>
              <w:t>Polni naslov</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750135C" w14:textId="77777777" w:rsidR="00CB5871" w:rsidRPr="00A41889" w:rsidRDefault="00CB5871" w:rsidP="00844E7D">
            <w:pPr>
              <w:keepNext/>
              <w:keepLines/>
              <w:rPr>
                <w:rFonts w:ascii="Tahoma" w:hAnsi="Tahoma" w:cs="Tahoma"/>
                <w:sz w:val="18"/>
                <w:szCs w:val="18"/>
              </w:rPr>
            </w:pPr>
          </w:p>
          <w:p w14:paraId="76035CB4" w14:textId="77777777" w:rsidR="00CB5871" w:rsidRPr="00A41889" w:rsidRDefault="00CB5871" w:rsidP="00844E7D">
            <w:pPr>
              <w:keepNext/>
              <w:keepLines/>
              <w:rPr>
                <w:rFonts w:ascii="Tahoma" w:hAnsi="Tahoma" w:cs="Tahoma"/>
                <w:sz w:val="18"/>
                <w:szCs w:val="18"/>
              </w:rPr>
            </w:pPr>
          </w:p>
        </w:tc>
      </w:tr>
      <w:tr w:rsidR="00CB5871" w:rsidRPr="00A41889" w14:paraId="36B64C37" w14:textId="77777777" w:rsidTr="00B1730C">
        <w:trPr>
          <w:trHeight w:val="463"/>
          <w:jc w:val="center"/>
        </w:trPr>
        <w:tc>
          <w:tcPr>
            <w:tcW w:w="4106" w:type="dxa"/>
            <w:tcBorders>
              <w:top w:val="single" w:sz="4" w:space="0" w:color="auto"/>
              <w:left w:val="single" w:sz="4" w:space="0" w:color="auto"/>
              <w:bottom w:val="single" w:sz="4" w:space="0" w:color="auto"/>
              <w:right w:val="single" w:sz="4" w:space="0" w:color="auto"/>
            </w:tcBorders>
            <w:vAlign w:val="center"/>
          </w:tcPr>
          <w:p w14:paraId="2B71151C" w14:textId="77777777" w:rsidR="00CB5871" w:rsidRPr="00A41889" w:rsidRDefault="00CB5871" w:rsidP="00844E7D">
            <w:pPr>
              <w:keepNext/>
              <w:keepLines/>
              <w:rPr>
                <w:rFonts w:ascii="Tahoma" w:hAnsi="Tahoma" w:cs="Tahoma"/>
                <w:sz w:val="18"/>
                <w:szCs w:val="18"/>
              </w:rPr>
            </w:pPr>
            <w:r w:rsidRPr="00A41889">
              <w:rPr>
                <w:rFonts w:ascii="Tahoma" w:hAnsi="Tahoma" w:cs="Tahoma"/>
                <w:sz w:val="18"/>
                <w:szCs w:val="18"/>
              </w:rPr>
              <w:t xml:space="preserve">Matična </w:t>
            </w:r>
            <w:r w:rsidRPr="00A41889">
              <w:rPr>
                <w:rFonts w:ascii="Tahoma" w:hAnsi="Tahoma" w:cs="Tahoma"/>
                <w:sz w:val="18"/>
                <w:szCs w:val="18"/>
                <w:u w:val="single"/>
              </w:rPr>
              <w:t>in</w:t>
            </w:r>
            <w:r w:rsidRPr="00A41889">
              <w:rPr>
                <w:rFonts w:ascii="Tahoma" w:hAnsi="Tahoma" w:cs="Tahoma"/>
                <w:sz w:val="18"/>
                <w:szCs w:val="18"/>
              </w:rPr>
              <w:t xml:space="preserve"> davčna številka podizvajalca</w:t>
            </w:r>
          </w:p>
        </w:tc>
        <w:tc>
          <w:tcPr>
            <w:tcW w:w="2693" w:type="dxa"/>
            <w:tcBorders>
              <w:top w:val="single" w:sz="4" w:space="0" w:color="auto"/>
              <w:left w:val="single" w:sz="4" w:space="0" w:color="auto"/>
              <w:bottom w:val="single" w:sz="4" w:space="0" w:color="auto"/>
              <w:right w:val="single" w:sz="4" w:space="0" w:color="auto"/>
            </w:tcBorders>
            <w:vAlign w:val="center"/>
          </w:tcPr>
          <w:p w14:paraId="2C438B72" w14:textId="77777777" w:rsidR="00CB5871" w:rsidRPr="00A41889" w:rsidRDefault="00CB5871" w:rsidP="00844E7D">
            <w:pPr>
              <w:keepNext/>
              <w:keepLines/>
              <w:rPr>
                <w:rFonts w:ascii="Tahoma" w:hAnsi="Tahoma" w:cs="Tahoma"/>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364957B3" w14:textId="77777777" w:rsidR="00CB5871" w:rsidRPr="00A41889" w:rsidRDefault="00CB5871" w:rsidP="00844E7D">
            <w:pPr>
              <w:keepNext/>
              <w:keepLines/>
              <w:rPr>
                <w:rFonts w:ascii="Tahoma" w:hAnsi="Tahoma" w:cs="Tahoma"/>
                <w:sz w:val="18"/>
                <w:szCs w:val="18"/>
              </w:rPr>
            </w:pPr>
          </w:p>
        </w:tc>
      </w:tr>
      <w:tr w:rsidR="00CB5871" w:rsidRPr="00A41889" w14:paraId="159EC23C" w14:textId="77777777" w:rsidTr="00B1730C">
        <w:trPr>
          <w:trHeight w:val="375"/>
          <w:jc w:val="center"/>
        </w:trPr>
        <w:tc>
          <w:tcPr>
            <w:tcW w:w="4106" w:type="dxa"/>
            <w:vMerge w:val="restart"/>
            <w:tcBorders>
              <w:top w:val="single" w:sz="4" w:space="0" w:color="auto"/>
              <w:left w:val="single" w:sz="4" w:space="0" w:color="auto"/>
              <w:right w:val="single" w:sz="4" w:space="0" w:color="auto"/>
            </w:tcBorders>
            <w:vAlign w:val="center"/>
          </w:tcPr>
          <w:p w14:paraId="0A9699D3" w14:textId="77777777" w:rsidR="00CB5871" w:rsidRPr="00A41889" w:rsidRDefault="00CB5871" w:rsidP="00844E7D">
            <w:pPr>
              <w:keepNext/>
              <w:keepLines/>
              <w:jc w:val="both"/>
              <w:rPr>
                <w:rFonts w:ascii="Tahoma" w:hAnsi="Tahoma" w:cs="Tahoma"/>
                <w:sz w:val="16"/>
                <w:szCs w:val="18"/>
              </w:rPr>
            </w:pPr>
            <w:r w:rsidRPr="00A41889">
              <w:rPr>
                <w:rFonts w:ascii="Tahoma" w:hAnsi="Tahoma" w:cs="Tahoma"/>
                <w:sz w:val="16"/>
                <w:szCs w:val="18"/>
              </w:rPr>
              <w:t xml:space="preserve">NAVEDITE VSE osebe, ki so člani upravnega, vodstvenega ali nadzornega organa gospodarskega subjekta ali ki imajo pooblastila za njegovo zastopanje ali odločanje ali nadzor v njem, </w:t>
            </w:r>
            <w:r w:rsidRPr="00A41889">
              <w:rPr>
                <w:rFonts w:ascii="Tahoma" w:hAnsi="Tahoma" w:cs="Tahoma"/>
                <w:b/>
                <w:sz w:val="16"/>
                <w:szCs w:val="18"/>
              </w:rPr>
              <w:t>ter</w:t>
            </w:r>
            <w:r w:rsidRPr="00A41889">
              <w:rPr>
                <w:rFonts w:ascii="Tahoma" w:hAnsi="Tahoma" w:cs="Tahoma"/>
                <w:sz w:val="16"/>
                <w:szCs w:val="18"/>
              </w:rPr>
              <w:t xml:space="preserve"> njihov </w:t>
            </w:r>
            <w:r w:rsidRPr="00A41889">
              <w:rPr>
                <w:rFonts w:ascii="Tahoma" w:hAnsi="Tahoma" w:cs="Tahoma"/>
                <w:b/>
                <w:sz w:val="16"/>
                <w:szCs w:val="18"/>
              </w:rPr>
              <w:t>EMŠO</w:t>
            </w:r>
          </w:p>
          <w:p w14:paraId="4E97DDD6" w14:textId="77777777" w:rsidR="00CB5871" w:rsidRPr="00A41889" w:rsidRDefault="00CB5871" w:rsidP="00844E7D">
            <w:pPr>
              <w:keepNext/>
              <w:keepLines/>
              <w:rPr>
                <w:rFonts w:ascii="Tahoma" w:hAnsi="Tahoma" w:cs="Tahoma"/>
                <w:sz w:val="8"/>
                <w:szCs w:val="18"/>
              </w:rPr>
            </w:pPr>
          </w:p>
          <w:p w14:paraId="33263EB3" w14:textId="77777777" w:rsidR="00CB5871" w:rsidRPr="00A41889" w:rsidRDefault="00CB5871" w:rsidP="00844E7D">
            <w:pPr>
              <w:keepNext/>
              <w:keepLines/>
              <w:spacing w:line="276" w:lineRule="auto"/>
              <w:rPr>
                <w:rFonts w:ascii="Tahoma" w:hAnsi="Tahoma" w:cs="Tahoma"/>
                <w:i/>
                <w:sz w:val="8"/>
                <w:szCs w:val="18"/>
              </w:rPr>
            </w:pPr>
          </w:p>
          <w:p w14:paraId="5D401857" w14:textId="77777777" w:rsidR="00CB5871" w:rsidRPr="00A41889" w:rsidRDefault="00CB5871" w:rsidP="00844E7D">
            <w:pPr>
              <w:keepNext/>
              <w:keepLines/>
              <w:spacing w:line="276" w:lineRule="auto"/>
              <w:rPr>
                <w:rFonts w:ascii="Tahoma" w:hAnsi="Tahoma" w:cs="Tahoma"/>
                <w:sz w:val="18"/>
                <w:szCs w:val="18"/>
              </w:rPr>
            </w:pPr>
            <w:r w:rsidRPr="00A41889">
              <w:rPr>
                <w:rFonts w:ascii="Tahoma" w:hAnsi="Tahoma" w:cs="Tahoma"/>
                <w:i/>
                <w:sz w:val="16"/>
                <w:szCs w:val="18"/>
              </w:rPr>
              <w:t>EMŠO se potrebuje zgolj zaradi potreb pri preverjanju nekaznovanosti v e-Dosje-u</w:t>
            </w:r>
          </w:p>
        </w:tc>
        <w:tc>
          <w:tcPr>
            <w:tcW w:w="2693" w:type="dxa"/>
            <w:tcBorders>
              <w:top w:val="single" w:sz="4" w:space="0" w:color="auto"/>
              <w:left w:val="single" w:sz="4" w:space="0" w:color="auto"/>
              <w:bottom w:val="single" w:sz="4" w:space="0" w:color="auto"/>
              <w:right w:val="single" w:sz="4" w:space="0" w:color="auto"/>
            </w:tcBorders>
            <w:vAlign w:val="center"/>
          </w:tcPr>
          <w:p w14:paraId="7EF2AE19" w14:textId="77777777" w:rsidR="00CB5871" w:rsidRPr="00A41889" w:rsidRDefault="00CB5871" w:rsidP="00844E7D">
            <w:pPr>
              <w:keepNext/>
              <w:keepLines/>
              <w:spacing w:line="276" w:lineRule="auto"/>
              <w:jc w:val="center"/>
              <w:rPr>
                <w:rFonts w:ascii="Tahoma" w:hAnsi="Tahoma" w:cs="Tahoma"/>
                <w:sz w:val="18"/>
                <w:szCs w:val="18"/>
              </w:rPr>
            </w:pPr>
            <w:r w:rsidRPr="00A41889">
              <w:rPr>
                <w:rFonts w:ascii="Tahoma" w:hAnsi="Tahoma" w:cs="Tahoma"/>
                <w:sz w:val="18"/>
                <w:szCs w:val="18"/>
              </w:rPr>
              <w:t>Ime in priimek</w:t>
            </w:r>
          </w:p>
        </w:tc>
        <w:tc>
          <w:tcPr>
            <w:tcW w:w="2552" w:type="dxa"/>
            <w:tcBorders>
              <w:top w:val="single" w:sz="4" w:space="0" w:color="auto"/>
              <w:left w:val="single" w:sz="4" w:space="0" w:color="auto"/>
              <w:bottom w:val="single" w:sz="4" w:space="0" w:color="auto"/>
              <w:right w:val="single" w:sz="4" w:space="0" w:color="auto"/>
            </w:tcBorders>
            <w:vAlign w:val="center"/>
          </w:tcPr>
          <w:p w14:paraId="3F0DF5E2" w14:textId="77777777" w:rsidR="00CB5871" w:rsidRPr="00A41889" w:rsidRDefault="00CB5871" w:rsidP="00844E7D">
            <w:pPr>
              <w:keepNext/>
              <w:keepLines/>
              <w:spacing w:line="276" w:lineRule="auto"/>
              <w:jc w:val="center"/>
              <w:rPr>
                <w:rFonts w:ascii="Tahoma" w:hAnsi="Tahoma" w:cs="Tahoma"/>
                <w:sz w:val="18"/>
                <w:szCs w:val="18"/>
              </w:rPr>
            </w:pPr>
            <w:r w:rsidRPr="00A41889">
              <w:rPr>
                <w:rFonts w:ascii="Tahoma" w:hAnsi="Tahoma" w:cs="Tahoma"/>
                <w:sz w:val="18"/>
                <w:szCs w:val="18"/>
              </w:rPr>
              <w:t>EMŠO</w:t>
            </w:r>
          </w:p>
        </w:tc>
      </w:tr>
      <w:tr w:rsidR="00CB5871" w:rsidRPr="00A41889" w14:paraId="07DA9436" w14:textId="77777777" w:rsidTr="00B1730C">
        <w:trPr>
          <w:trHeight w:val="1400"/>
          <w:jc w:val="center"/>
        </w:trPr>
        <w:tc>
          <w:tcPr>
            <w:tcW w:w="4106" w:type="dxa"/>
            <w:vMerge/>
            <w:tcBorders>
              <w:left w:val="single" w:sz="4" w:space="0" w:color="auto"/>
              <w:bottom w:val="single" w:sz="4" w:space="0" w:color="auto"/>
              <w:right w:val="single" w:sz="4" w:space="0" w:color="auto"/>
            </w:tcBorders>
            <w:vAlign w:val="center"/>
          </w:tcPr>
          <w:p w14:paraId="068E3731" w14:textId="77777777" w:rsidR="00CB5871" w:rsidRPr="00A41889" w:rsidRDefault="00CB5871" w:rsidP="00844E7D">
            <w:pPr>
              <w:keepNext/>
              <w:keepLines/>
              <w:jc w:val="both"/>
              <w:rPr>
                <w:rFonts w:ascii="Tahoma" w:hAnsi="Tahoma" w:cs="Tahoma"/>
                <w:sz w:val="16"/>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18E7F98B" w14:textId="77777777" w:rsidR="00CB5871" w:rsidRPr="00A41889" w:rsidRDefault="00CB5871" w:rsidP="00844E7D">
            <w:pPr>
              <w:keepNext/>
              <w:keepLines/>
              <w:spacing w:line="276" w:lineRule="auto"/>
              <w:rPr>
                <w:rFonts w:ascii="Tahoma" w:hAnsi="Tahoma" w:cs="Tahoma"/>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165CF974" w14:textId="77777777" w:rsidR="00CB5871" w:rsidRPr="00A41889" w:rsidRDefault="00CB5871" w:rsidP="00844E7D">
            <w:pPr>
              <w:keepNext/>
              <w:keepLines/>
              <w:spacing w:line="276" w:lineRule="auto"/>
              <w:rPr>
                <w:rFonts w:ascii="Tahoma" w:hAnsi="Tahoma" w:cs="Tahoma"/>
                <w:sz w:val="18"/>
                <w:szCs w:val="18"/>
              </w:rPr>
            </w:pPr>
          </w:p>
        </w:tc>
      </w:tr>
      <w:tr w:rsidR="00CB5871" w:rsidRPr="00A41889" w14:paraId="3AB0BAEC" w14:textId="77777777" w:rsidTr="00B1730C">
        <w:trPr>
          <w:trHeight w:val="900"/>
          <w:jc w:val="center"/>
        </w:trPr>
        <w:tc>
          <w:tcPr>
            <w:tcW w:w="4106" w:type="dxa"/>
            <w:tcBorders>
              <w:top w:val="single" w:sz="4" w:space="0" w:color="auto"/>
              <w:left w:val="single" w:sz="4" w:space="0" w:color="auto"/>
              <w:right w:val="single" w:sz="4" w:space="0" w:color="auto"/>
            </w:tcBorders>
            <w:vAlign w:val="center"/>
          </w:tcPr>
          <w:p w14:paraId="67749084" w14:textId="77777777" w:rsidR="00CB5871" w:rsidRPr="00A41889" w:rsidRDefault="00CB5871" w:rsidP="00844E7D">
            <w:pPr>
              <w:keepNext/>
              <w:keepLines/>
              <w:jc w:val="center"/>
              <w:rPr>
                <w:rFonts w:ascii="Tahoma" w:hAnsi="Tahoma" w:cs="Tahoma"/>
                <w:sz w:val="18"/>
                <w:szCs w:val="18"/>
              </w:rPr>
            </w:pPr>
          </w:p>
          <w:p w14:paraId="7DD8FAEE" w14:textId="77777777" w:rsidR="00CB5871" w:rsidRPr="00A41889" w:rsidRDefault="00CB5871" w:rsidP="00844E7D">
            <w:pPr>
              <w:keepNext/>
              <w:keepLines/>
              <w:rPr>
                <w:rFonts w:ascii="Tahoma" w:hAnsi="Tahoma" w:cs="Tahoma"/>
                <w:sz w:val="18"/>
                <w:szCs w:val="18"/>
              </w:rPr>
            </w:pPr>
            <w:r w:rsidRPr="00A41889">
              <w:rPr>
                <w:rFonts w:ascii="Tahoma" w:hAnsi="Tahoma" w:cs="Tahoma"/>
                <w:sz w:val="18"/>
                <w:szCs w:val="18"/>
              </w:rPr>
              <w:t>Vsak del javnega naročila (storitev/gradnja/blago), ki se oddaja v podizvajanje (vrsta/opis del za posamezni sklop)</w:t>
            </w:r>
          </w:p>
        </w:tc>
        <w:tc>
          <w:tcPr>
            <w:tcW w:w="5245" w:type="dxa"/>
            <w:gridSpan w:val="2"/>
            <w:tcBorders>
              <w:top w:val="single" w:sz="4" w:space="0" w:color="auto"/>
              <w:left w:val="single" w:sz="4" w:space="0" w:color="auto"/>
              <w:right w:val="single" w:sz="4" w:space="0" w:color="auto"/>
            </w:tcBorders>
            <w:vAlign w:val="center"/>
          </w:tcPr>
          <w:p w14:paraId="081F7AA5" w14:textId="77777777" w:rsidR="00CB5871" w:rsidRPr="00A41889" w:rsidRDefault="00CB5871" w:rsidP="00844E7D">
            <w:pPr>
              <w:keepNext/>
              <w:keepLines/>
              <w:rPr>
                <w:rFonts w:ascii="Tahoma" w:hAnsi="Tahoma" w:cs="Tahoma"/>
                <w:sz w:val="18"/>
                <w:szCs w:val="18"/>
              </w:rPr>
            </w:pPr>
          </w:p>
        </w:tc>
      </w:tr>
      <w:tr w:rsidR="00CB5871" w:rsidRPr="00A41889" w14:paraId="44D227EA" w14:textId="77777777" w:rsidTr="00B1730C">
        <w:trPr>
          <w:trHeight w:val="842"/>
          <w:jc w:val="center"/>
        </w:trPr>
        <w:tc>
          <w:tcPr>
            <w:tcW w:w="4106" w:type="dxa"/>
            <w:tcBorders>
              <w:top w:val="single" w:sz="4" w:space="0" w:color="auto"/>
              <w:left w:val="single" w:sz="4" w:space="0" w:color="auto"/>
              <w:right w:val="single" w:sz="4" w:space="0" w:color="auto"/>
            </w:tcBorders>
            <w:vAlign w:val="center"/>
          </w:tcPr>
          <w:p w14:paraId="28FFC54E" w14:textId="77777777" w:rsidR="00CB5871" w:rsidRPr="00A41889" w:rsidRDefault="00CB5871" w:rsidP="00844E7D">
            <w:pPr>
              <w:keepNext/>
              <w:keepLines/>
              <w:rPr>
                <w:rFonts w:ascii="Tahoma" w:hAnsi="Tahoma" w:cs="Tahoma"/>
                <w:sz w:val="18"/>
                <w:szCs w:val="18"/>
              </w:rPr>
            </w:pPr>
            <w:r w:rsidRPr="00A41889">
              <w:rPr>
                <w:rFonts w:ascii="Tahoma" w:hAnsi="Tahoma" w:cs="Tahoma"/>
                <w:sz w:val="18"/>
                <w:szCs w:val="18"/>
              </w:rPr>
              <w:t>Okvirna količina/delež (%) javnega naročila, ki se oddaja v podizvajanje za posamezni sklop</w:t>
            </w:r>
          </w:p>
          <w:p w14:paraId="77410571" w14:textId="77777777" w:rsidR="00CB5871" w:rsidRPr="00A41889" w:rsidRDefault="00CB5871" w:rsidP="00844E7D">
            <w:pPr>
              <w:keepNext/>
              <w:keepLines/>
              <w:rPr>
                <w:rFonts w:ascii="Tahoma" w:hAnsi="Tahoma" w:cs="Tahoma"/>
                <w:sz w:val="18"/>
                <w:szCs w:val="18"/>
              </w:rPr>
            </w:pPr>
            <w:r w:rsidRPr="00A41889">
              <w:rPr>
                <w:rFonts w:ascii="Tahoma" w:hAnsi="Tahoma" w:cs="Tahoma"/>
                <w:i/>
                <w:sz w:val="16"/>
                <w:szCs w:val="18"/>
              </w:rPr>
              <w:t>(obligatorno manj kot 100%)</w:t>
            </w:r>
          </w:p>
        </w:tc>
        <w:tc>
          <w:tcPr>
            <w:tcW w:w="5245" w:type="dxa"/>
            <w:gridSpan w:val="2"/>
            <w:tcBorders>
              <w:top w:val="single" w:sz="4" w:space="0" w:color="auto"/>
              <w:left w:val="single" w:sz="4" w:space="0" w:color="auto"/>
              <w:right w:val="single" w:sz="4" w:space="0" w:color="auto"/>
            </w:tcBorders>
            <w:vAlign w:val="center"/>
          </w:tcPr>
          <w:p w14:paraId="147AC487" w14:textId="77777777" w:rsidR="00CB5871" w:rsidRPr="00A41889" w:rsidRDefault="00CB5871" w:rsidP="00844E7D">
            <w:pPr>
              <w:keepNext/>
              <w:keepLines/>
              <w:rPr>
                <w:rFonts w:ascii="Tahoma" w:hAnsi="Tahoma" w:cs="Tahoma"/>
                <w:sz w:val="18"/>
                <w:szCs w:val="18"/>
              </w:rPr>
            </w:pPr>
          </w:p>
        </w:tc>
      </w:tr>
      <w:tr w:rsidR="00CB5871" w:rsidRPr="00A41889" w14:paraId="76555ECB" w14:textId="77777777" w:rsidTr="00B1730C">
        <w:trPr>
          <w:trHeight w:val="334"/>
          <w:jc w:val="center"/>
        </w:trPr>
        <w:tc>
          <w:tcPr>
            <w:tcW w:w="4106" w:type="dxa"/>
            <w:vMerge w:val="restart"/>
            <w:tcBorders>
              <w:top w:val="double" w:sz="4" w:space="0" w:color="auto"/>
              <w:left w:val="single" w:sz="4" w:space="0" w:color="auto"/>
              <w:right w:val="single" w:sz="4" w:space="0" w:color="auto"/>
            </w:tcBorders>
            <w:vAlign w:val="center"/>
          </w:tcPr>
          <w:p w14:paraId="4D5210AD" w14:textId="77777777" w:rsidR="00CB5871" w:rsidRPr="00A41889" w:rsidRDefault="00CB5871" w:rsidP="00844E7D">
            <w:pPr>
              <w:keepNext/>
              <w:keepLines/>
              <w:jc w:val="both"/>
              <w:rPr>
                <w:rFonts w:ascii="Tahoma" w:hAnsi="Tahoma" w:cs="Tahoma"/>
                <w:sz w:val="18"/>
                <w:szCs w:val="17"/>
              </w:rPr>
            </w:pPr>
            <w:r w:rsidRPr="00A41889">
              <w:rPr>
                <w:rFonts w:ascii="Tahoma" w:hAnsi="Tahoma" w:cs="Tahoma"/>
                <w:sz w:val="18"/>
                <w:szCs w:val="17"/>
              </w:rPr>
              <w:t xml:space="preserve">V skladu s 94. členom ZJN-3 kot podizvajalec zahtevamo neposredno plačilo s strani naročnika </w:t>
            </w:r>
          </w:p>
        </w:tc>
        <w:tc>
          <w:tcPr>
            <w:tcW w:w="5245" w:type="dxa"/>
            <w:gridSpan w:val="2"/>
            <w:tcBorders>
              <w:top w:val="double" w:sz="4" w:space="0" w:color="auto"/>
              <w:left w:val="single" w:sz="4" w:space="0" w:color="auto"/>
              <w:bottom w:val="single" w:sz="4" w:space="0" w:color="auto"/>
              <w:right w:val="single" w:sz="4" w:space="0" w:color="auto"/>
            </w:tcBorders>
            <w:vAlign w:val="center"/>
          </w:tcPr>
          <w:p w14:paraId="6056A06D" w14:textId="77777777" w:rsidR="00CB5871" w:rsidRPr="00A41889" w:rsidRDefault="00CB5871" w:rsidP="00844E7D">
            <w:pPr>
              <w:keepNext/>
              <w:keepLines/>
              <w:jc w:val="center"/>
              <w:rPr>
                <w:rFonts w:ascii="Tahoma" w:hAnsi="Tahoma" w:cs="Tahoma"/>
                <w:b/>
                <w:sz w:val="18"/>
                <w:szCs w:val="18"/>
              </w:rPr>
            </w:pPr>
            <w:r w:rsidRPr="00A41889">
              <w:rPr>
                <w:rFonts w:ascii="Tahoma" w:hAnsi="Tahoma" w:cs="Tahoma"/>
                <w:b/>
                <w:sz w:val="16"/>
                <w:szCs w:val="18"/>
              </w:rPr>
              <w:t xml:space="preserve">Obkrožite/označite </w:t>
            </w:r>
          </w:p>
        </w:tc>
      </w:tr>
      <w:tr w:rsidR="00CB5871" w:rsidRPr="00A41889" w14:paraId="720319D1" w14:textId="77777777" w:rsidTr="00B1730C">
        <w:trPr>
          <w:trHeight w:val="334"/>
          <w:jc w:val="center"/>
        </w:trPr>
        <w:tc>
          <w:tcPr>
            <w:tcW w:w="4106" w:type="dxa"/>
            <w:vMerge/>
            <w:tcBorders>
              <w:left w:val="single" w:sz="4" w:space="0" w:color="auto"/>
              <w:bottom w:val="single" w:sz="4" w:space="0" w:color="auto"/>
              <w:right w:val="single" w:sz="4" w:space="0" w:color="auto"/>
            </w:tcBorders>
            <w:vAlign w:val="center"/>
          </w:tcPr>
          <w:p w14:paraId="442292D9" w14:textId="77777777" w:rsidR="00CB5871" w:rsidRPr="00A41889" w:rsidRDefault="00CB5871" w:rsidP="00844E7D">
            <w:pPr>
              <w:keepNext/>
              <w:keepLines/>
              <w:rPr>
                <w:rFonts w:ascii="Tahoma" w:hAnsi="Tahoma" w:cs="Tahoma"/>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7D686778" w14:textId="77777777" w:rsidR="00CB5871" w:rsidRPr="00A41889" w:rsidRDefault="00CB5871" w:rsidP="00844E7D">
            <w:pPr>
              <w:keepNext/>
              <w:keepLines/>
              <w:jc w:val="center"/>
              <w:rPr>
                <w:rFonts w:ascii="Tahoma" w:hAnsi="Tahoma" w:cs="Tahoma"/>
                <w:sz w:val="18"/>
                <w:szCs w:val="18"/>
              </w:rPr>
            </w:pPr>
            <w:r w:rsidRPr="00A41889">
              <w:rPr>
                <w:rFonts w:ascii="Tahoma" w:hAnsi="Tahoma" w:cs="Tahoma"/>
                <w:sz w:val="18"/>
                <w:szCs w:val="18"/>
              </w:rPr>
              <w:t>DA</w:t>
            </w:r>
          </w:p>
        </w:tc>
        <w:tc>
          <w:tcPr>
            <w:tcW w:w="2552" w:type="dxa"/>
            <w:tcBorders>
              <w:top w:val="single" w:sz="4" w:space="0" w:color="auto"/>
              <w:left w:val="single" w:sz="4" w:space="0" w:color="auto"/>
              <w:bottom w:val="single" w:sz="4" w:space="0" w:color="auto"/>
              <w:right w:val="single" w:sz="4" w:space="0" w:color="auto"/>
            </w:tcBorders>
            <w:vAlign w:val="center"/>
          </w:tcPr>
          <w:p w14:paraId="2956623A" w14:textId="77777777" w:rsidR="00CB5871" w:rsidRPr="00A41889" w:rsidRDefault="00CB5871" w:rsidP="00844E7D">
            <w:pPr>
              <w:keepNext/>
              <w:keepLines/>
              <w:jc w:val="center"/>
              <w:rPr>
                <w:rFonts w:ascii="Tahoma" w:hAnsi="Tahoma" w:cs="Tahoma"/>
                <w:sz w:val="18"/>
                <w:szCs w:val="18"/>
              </w:rPr>
            </w:pPr>
            <w:r w:rsidRPr="00A41889">
              <w:rPr>
                <w:rFonts w:ascii="Tahoma" w:hAnsi="Tahoma" w:cs="Tahoma"/>
                <w:sz w:val="18"/>
                <w:szCs w:val="18"/>
              </w:rPr>
              <w:t>NE</w:t>
            </w:r>
          </w:p>
        </w:tc>
      </w:tr>
      <w:tr w:rsidR="00CB5871" w:rsidRPr="00A41889" w14:paraId="75055DF4" w14:textId="77777777" w:rsidTr="00B1730C">
        <w:trPr>
          <w:trHeight w:val="428"/>
          <w:jc w:val="center"/>
        </w:trPr>
        <w:tc>
          <w:tcPr>
            <w:tcW w:w="4106" w:type="dxa"/>
            <w:tcBorders>
              <w:top w:val="single" w:sz="4" w:space="0" w:color="auto"/>
              <w:left w:val="single" w:sz="4" w:space="0" w:color="auto"/>
              <w:bottom w:val="single" w:sz="4" w:space="0" w:color="auto"/>
              <w:right w:val="single" w:sz="4" w:space="0" w:color="auto"/>
            </w:tcBorders>
            <w:vAlign w:val="center"/>
          </w:tcPr>
          <w:p w14:paraId="7C026374" w14:textId="77777777" w:rsidR="00CB5871" w:rsidRPr="00A41889" w:rsidRDefault="00CB5871" w:rsidP="00844E7D">
            <w:pPr>
              <w:keepNext/>
              <w:keepLines/>
              <w:spacing w:line="276" w:lineRule="auto"/>
              <w:rPr>
                <w:rFonts w:ascii="Tahoma" w:hAnsi="Tahoma" w:cs="Tahoma"/>
                <w:sz w:val="18"/>
                <w:szCs w:val="18"/>
              </w:rPr>
            </w:pPr>
            <w:r w:rsidRPr="00A41889">
              <w:rPr>
                <w:rFonts w:ascii="Tahoma" w:hAnsi="Tahoma" w:cs="Tahoma"/>
                <w:sz w:val="18"/>
                <w:szCs w:val="18"/>
              </w:rPr>
              <w:t>Transakcijski račun podizvajalca</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2AE5527" w14:textId="77777777" w:rsidR="00CB5871" w:rsidRPr="00A41889" w:rsidRDefault="00CB5871" w:rsidP="00844E7D">
            <w:pPr>
              <w:keepNext/>
              <w:keepLines/>
              <w:spacing w:line="276" w:lineRule="auto"/>
              <w:rPr>
                <w:rFonts w:ascii="Tahoma" w:hAnsi="Tahoma" w:cs="Tahoma"/>
                <w:sz w:val="18"/>
                <w:szCs w:val="18"/>
              </w:rPr>
            </w:pPr>
          </w:p>
        </w:tc>
      </w:tr>
    </w:tbl>
    <w:p w14:paraId="69F260F6" w14:textId="77777777" w:rsidR="00CB5871" w:rsidRPr="00A41889" w:rsidRDefault="00CB5871" w:rsidP="00CB5871">
      <w:pPr>
        <w:keepNext/>
        <w:keepLines/>
        <w:jc w:val="both"/>
        <w:rPr>
          <w:rFonts w:ascii="Tahoma" w:hAnsi="Tahoma" w:cs="Tahoma"/>
        </w:rPr>
      </w:pPr>
    </w:p>
    <w:p w14:paraId="127EAFF0" w14:textId="77777777" w:rsidR="00CB5871" w:rsidRPr="00A41889" w:rsidRDefault="00CB5871" w:rsidP="00CB5871">
      <w:pPr>
        <w:keepNext/>
        <w:keepLines/>
        <w:tabs>
          <w:tab w:val="left" w:pos="567"/>
          <w:tab w:val="left" w:pos="851"/>
          <w:tab w:val="left" w:pos="993"/>
        </w:tabs>
        <w:jc w:val="both"/>
        <w:rPr>
          <w:rFonts w:ascii="Tahoma" w:hAnsi="Tahoma" w:cs="Tahoma"/>
          <w:lang w:eastAsia="ar-SA"/>
        </w:rPr>
      </w:pPr>
      <w:r w:rsidRPr="00A41889">
        <w:rPr>
          <w:rFonts w:ascii="Tahoma" w:hAnsi="Tahoma" w:cs="Tahoma"/>
          <w:lang w:eastAsia="ar-SA"/>
        </w:rPr>
        <w:t>Zgoraj navedeni podizvajalec izjavljamo, se strinjamo z vsemi pogoji in zahtevami razpisne dokumentacije, ki se nanašajo na podizvajalca/e oziroma da v celoti izpolnjujemo le-te.</w:t>
      </w:r>
    </w:p>
    <w:p w14:paraId="21303340" w14:textId="77777777" w:rsidR="00CB5871" w:rsidRPr="00A41889" w:rsidRDefault="00CB5871" w:rsidP="00CB5871">
      <w:pPr>
        <w:keepNext/>
        <w:keepLines/>
        <w:jc w:val="both"/>
        <w:rPr>
          <w:rFonts w:ascii="Tahoma" w:hAnsi="Tahoma" w:cs="Tahoma"/>
        </w:rPr>
      </w:pPr>
    </w:p>
    <w:p w14:paraId="512AE668" w14:textId="77777777" w:rsidR="00CB5871" w:rsidRPr="00A41889" w:rsidRDefault="00CB5871" w:rsidP="00CB5871">
      <w:pPr>
        <w:keepNext/>
        <w:keepLines/>
        <w:tabs>
          <w:tab w:val="left" w:pos="5400"/>
        </w:tabs>
        <w:rPr>
          <w:rFonts w:ascii="Tahoma" w:hAnsi="Tahoma" w:cs="Tahoma"/>
        </w:rPr>
      </w:pPr>
      <w:r w:rsidRPr="00A41889">
        <w:rPr>
          <w:rFonts w:ascii="Tahoma" w:hAnsi="Tahoma" w:cs="Tahoma"/>
        </w:rPr>
        <w:t>Datum: ___________________</w:t>
      </w:r>
      <w:r w:rsidRPr="00A41889">
        <w:rPr>
          <w:rFonts w:ascii="Tahoma" w:hAnsi="Tahoma" w:cs="Tahoma"/>
        </w:rPr>
        <w:tab/>
      </w:r>
    </w:p>
    <w:p w14:paraId="75D5FA8C" w14:textId="77777777" w:rsidR="00CB5871" w:rsidRPr="00A41889" w:rsidRDefault="00CB5871" w:rsidP="00CB5871">
      <w:pPr>
        <w:keepNext/>
        <w:keepLines/>
        <w:tabs>
          <w:tab w:val="left" w:pos="5400"/>
        </w:tabs>
        <w:rPr>
          <w:rFonts w:ascii="Tahoma" w:hAnsi="Tahoma" w:cs="Tahoma"/>
        </w:rPr>
      </w:pPr>
    </w:p>
    <w:p w14:paraId="2CF9B3BD" w14:textId="76CE2751" w:rsidR="00CB5871" w:rsidRPr="00A41889" w:rsidRDefault="00C57DAB" w:rsidP="00CB5871">
      <w:pPr>
        <w:keepNext/>
        <w:keepLines/>
        <w:tabs>
          <w:tab w:val="left" w:pos="5400"/>
        </w:tabs>
        <w:rPr>
          <w:rFonts w:ascii="Tahoma" w:hAnsi="Tahoma" w:cs="Tahoma"/>
        </w:rPr>
      </w:pPr>
      <w:r>
        <w:rPr>
          <w:rFonts w:ascii="Tahoma" w:hAnsi="Tahoma" w:cs="Tahoma"/>
        </w:rPr>
        <w:t>Ime in priimek ter podpis</w:t>
      </w:r>
      <w:r w:rsidR="00CB5871" w:rsidRPr="00A41889">
        <w:rPr>
          <w:rFonts w:ascii="Tahoma" w:hAnsi="Tahoma" w:cs="Tahoma"/>
        </w:rPr>
        <w:t xml:space="preserve"> ponudnika: </w:t>
      </w:r>
      <w:r w:rsidR="00CB5871" w:rsidRPr="00A41889">
        <w:rPr>
          <w:rFonts w:ascii="Tahoma" w:hAnsi="Tahoma" w:cs="Tahoma"/>
        </w:rPr>
        <w:tab/>
      </w:r>
      <w:r w:rsidR="00CB5871" w:rsidRPr="00A41889">
        <w:rPr>
          <w:rFonts w:ascii="Tahoma" w:hAnsi="Tahoma" w:cs="Tahoma"/>
        </w:rPr>
        <w:tab/>
      </w:r>
      <w:r>
        <w:rPr>
          <w:rFonts w:ascii="Tahoma" w:hAnsi="Tahoma" w:cs="Tahoma"/>
        </w:rPr>
        <w:t>Ime in priimek ter podpis</w:t>
      </w:r>
      <w:r w:rsidRPr="00A41889">
        <w:rPr>
          <w:rFonts w:ascii="Tahoma" w:hAnsi="Tahoma" w:cs="Tahoma"/>
        </w:rPr>
        <w:t xml:space="preserve"> </w:t>
      </w:r>
      <w:r w:rsidR="00CB5871" w:rsidRPr="00A41889">
        <w:rPr>
          <w:rFonts w:ascii="Tahoma" w:hAnsi="Tahoma" w:cs="Tahoma"/>
        </w:rPr>
        <w:t>podizvajalca:</w:t>
      </w:r>
    </w:p>
    <w:p w14:paraId="02711C47" w14:textId="77777777" w:rsidR="00CB5871" w:rsidRPr="00A41889" w:rsidRDefault="00CB5871" w:rsidP="00CB5871">
      <w:pPr>
        <w:keepNext/>
        <w:keepLines/>
        <w:tabs>
          <w:tab w:val="left" w:pos="5400"/>
        </w:tabs>
        <w:rPr>
          <w:rFonts w:ascii="Tahoma" w:hAnsi="Tahoma" w:cs="Tahoma"/>
        </w:rPr>
      </w:pPr>
    </w:p>
    <w:p w14:paraId="48566F43" w14:textId="77777777" w:rsidR="00CB5871" w:rsidRPr="00A41889" w:rsidRDefault="00CB5871" w:rsidP="00CB5871">
      <w:pPr>
        <w:keepNext/>
        <w:keepLines/>
        <w:rPr>
          <w:rFonts w:ascii="Tahoma" w:hAnsi="Tahoma" w:cs="Tahoma"/>
        </w:rPr>
      </w:pPr>
      <w:r w:rsidRPr="00A41889">
        <w:rPr>
          <w:rFonts w:ascii="Tahoma" w:hAnsi="Tahoma" w:cs="Tahoma"/>
        </w:rPr>
        <w:t>_______________________________</w:t>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t>_______________________________</w:t>
      </w:r>
    </w:p>
    <w:p w14:paraId="36F74245" w14:textId="77777777" w:rsidR="00CB5871" w:rsidRPr="00A41889" w:rsidRDefault="00CB5871" w:rsidP="00CB5871">
      <w:pPr>
        <w:keepNext/>
        <w:keepLines/>
        <w:tabs>
          <w:tab w:val="left" w:pos="284"/>
        </w:tabs>
        <w:jc w:val="both"/>
        <w:rPr>
          <w:rFonts w:ascii="Tahoma" w:hAnsi="Tahoma" w:cs="Tahoma"/>
          <w:b/>
          <w:sz w:val="12"/>
        </w:rPr>
      </w:pPr>
      <w:r w:rsidRPr="00A41889">
        <w:rPr>
          <w:rFonts w:ascii="Tahoma" w:hAnsi="Tahoma" w:cs="Tahoma"/>
          <w:b/>
        </w:rPr>
        <w:tab/>
      </w:r>
      <w:r w:rsidRPr="00A41889">
        <w:rPr>
          <w:rFonts w:ascii="Tahoma" w:hAnsi="Tahoma" w:cs="Tahoma"/>
          <w:b/>
        </w:rPr>
        <w:tab/>
        <w:t xml:space="preserve">   </w:t>
      </w:r>
    </w:p>
    <w:p w14:paraId="46B6353F" w14:textId="77777777" w:rsidR="00CB5871" w:rsidRPr="00A41889" w:rsidRDefault="00CB5871" w:rsidP="00CB5871">
      <w:pPr>
        <w:keepNext/>
        <w:keepLines/>
        <w:tabs>
          <w:tab w:val="left" w:pos="284"/>
        </w:tabs>
        <w:rPr>
          <w:rFonts w:ascii="Tahoma" w:hAnsi="Tahoma" w:cs="Tahoma"/>
          <w:b/>
        </w:rPr>
      </w:pPr>
      <w:r w:rsidRPr="00A41889">
        <w:rPr>
          <w:rFonts w:ascii="Tahoma" w:hAnsi="Tahoma" w:cs="Tahoma"/>
        </w:rPr>
        <w:tab/>
      </w:r>
      <w:r w:rsidRPr="00A41889">
        <w:rPr>
          <w:rFonts w:ascii="Tahoma" w:hAnsi="Tahoma" w:cs="Tahoma"/>
        </w:rPr>
        <w:tab/>
      </w:r>
      <w:r w:rsidRPr="00A41889">
        <w:rPr>
          <w:rFonts w:ascii="Tahoma" w:hAnsi="Tahoma" w:cs="Tahoma"/>
        </w:rPr>
        <w:tab/>
        <w:t xml:space="preserve">Žig: </w:t>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t xml:space="preserve"> Žig:</w:t>
      </w:r>
    </w:p>
    <w:p w14:paraId="5725861B" w14:textId="77777777" w:rsidR="00CB5871" w:rsidRPr="00A41889" w:rsidRDefault="00CB5871" w:rsidP="00CB5871">
      <w:pPr>
        <w:keepNext/>
        <w:keepLines/>
        <w:tabs>
          <w:tab w:val="left" w:pos="284"/>
        </w:tabs>
        <w:rPr>
          <w:rFonts w:ascii="Tahoma" w:hAnsi="Tahoma" w:cs="Tahoma"/>
          <w:b/>
        </w:rPr>
      </w:pPr>
    </w:p>
    <w:p w14:paraId="559699F1" w14:textId="77777777" w:rsidR="00CB5871" w:rsidRPr="00A41889" w:rsidRDefault="00CB5871" w:rsidP="00CB5871">
      <w:pPr>
        <w:keepNext/>
        <w:keepLines/>
        <w:ind w:left="851" w:hanging="851"/>
        <w:jc w:val="both"/>
        <w:rPr>
          <w:rFonts w:ascii="Tahoma" w:hAnsi="Tahoma" w:cs="Tahoma"/>
          <w:b/>
          <w:i/>
          <w:sz w:val="18"/>
          <w:szCs w:val="18"/>
          <w:lang w:eastAsia="ar-SA"/>
        </w:rPr>
      </w:pPr>
      <w:r w:rsidRPr="00A41889">
        <w:rPr>
          <w:rFonts w:ascii="Tahoma" w:hAnsi="Tahoma" w:cs="Tahoma"/>
          <w:b/>
          <w:i/>
          <w:sz w:val="18"/>
          <w:szCs w:val="18"/>
          <w:lang w:eastAsia="ar-SA"/>
        </w:rPr>
        <w:t xml:space="preserve">Opomba:  </w:t>
      </w:r>
    </w:p>
    <w:p w14:paraId="0D9C8E1E" w14:textId="77777777" w:rsidR="00CB5871" w:rsidRPr="00A41889" w:rsidRDefault="00CB5871" w:rsidP="00CB5871">
      <w:pPr>
        <w:keepNext/>
        <w:keepLines/>
        <w:numPr>
          <w:ilvl w:val="0"/>
          <w:numId w:val="3"/>
        </w:numPr>
        <w:tabs>
          <w:tab w:val="clear" w:pos="360"/>
        </w:tabs>
        <w:ind w:left="284" w:hanging="218"/>
        <w:jc w:val="both"/>
        <w:rPr>
          <w:rFonts w:ascii="Tahoma" w:hAnsi="Tahoma" w:cs="Tahoma"/>
          <w:i/>
          <w:iCs/>
          <w:sz w:val="18"/>
          <w:szCs w:val="22"/>
        </w:rPr>
      </w:pPr>
      <w:r w:rsidRPr="00A41889">
        <w:rPr>
          <w:rFonts w:ascii="Tahoma" w:hAnsi="Tahoma" w:cs="Tahoma"/>
          <w:i/>
          <w:iCs/>
          <w:sz w:val="18"/>
          <w:szCs w:val="22"/>
        </w:rPr>
        <w:t xml:space="preserve">Obrazec velja tudi za primer, da se je gospodarski subjekt odločil oddati del javnega naročila v podizvajanje in za izvedbo tega dela uporablja podizvajalčeve zmogljivosti, zato podizvajalcu ni potrebno izpolniti še Priloge 5. </w:t>
      </w:r>
    </w:p>
    <w:p w14:paraId="4A04C706" w14:textId="77777777" w:rsidR="00CB5871" w:rsidRPr="00A41889" w:rsidRDefault="00CB5871" w:rsidP="00CB5871">
      <w:pPr>
        <w:keepNext/>
        <w:keepLines/>
        <w:rPr>
          <w:rFonts w:ascii="Tahoma" w:hAnsi="Tahoma" w:cs="Tahoma"/>
          <w:sz w:val="12"/>
          <w:szCs w:val="12"/>
          <w:lang w:eastAsia="ar-SA"/>
        </w:rPr>
      </w:pPr>
    </w:p>
    <w:p w14:paraId="34541EE0" w14:textId="77777777" w:rsidR="00CB5871" w:rsidRPr="00A41889" w:rsidRDefault="00CB5871" w:rsidP="00CB5871">
      <w:pPr>
        <w:keepNext/>
        <w:keepLines/>
        <w:numPr>
          <w:ilvl w:val="0"/>
          <w:numId w:val="3"/>
        </w:numPr>
        <w:tabs>
          <w:tab w:val="clear" w:pos="360"/>
        </w:tabs>
        <w:ind w:left="284" w:hanging="218"/>
        <w:jc w:val="both"/>
        <w:rPr>
          <w:rFonts w:ascii="Tahoma" w:hAnsi="Tahoma" w:cs="Tahoma"/>
          <w:i/>
          <w:iCs/>
          <w:sz w:val="18"/>
          <w:szCs w:val="22"/>
        </w:rPr>
      </w:pPr>
      <w:r w:rsidRPr="00A41889">
        <w:rPr>
          <w:rFonts w:ascii="Tahoma" w:hAnsi="Tahoma" w:cs="Tahoma"/>
          <w:i/>
          <w:iCs/>
          <w:sz w:val="18"/>
          <w:szCs w:val="22"/>
          <w:u w:val="single"/>
        </w:rPr>
        <w:t>V primeru, da ponudnik ne namerava izvesti javno naročilo s podizvajalcem, obrazca ni potrebno izpolniti</w:t>
      </w:r>
      <w:r w:rsidRPr="00A41889">
        <w:rPr>
          <w:rFonts w:ascii="Tahoma" w:hAnsi="Tahoma" w:cs="Tahoma"/>
          <w:i/>
          <w:iCs/>
          <w:sz w:val="18"/>
          <w:szCs w:val="22"/>
        </w:rPr>
        <w:t xml:space="preserve">.  </w:t>
      </w:r>
    </w:p>
    <w:p w14:paraId="1A314E38" w14:textId="77777777" w:rsidR="00CB5871" w:rsidRPr="00A41889" w:rsidRDefault="00CB5871" w:rsidP="00CB5871">
      <w:pPr>
        <w:keepNext/>
        <w:keepLines/>
        <w:rPr>
          <w:rFonts w:ascii="Tahoma" w:hAnsi="Tahoma" w:cs="Tahoma"/>
          <w:sz w:val="12"/>
          <w:szCs w:val="12"/>
          <w:lang w:eastAsia="ar-SA"/>
        </w:rPr>
      </w:pPr>
    </w:p>
    <w:p w14:paraId="709281D3" w14:textId="77777777" w:rsidR="00CB5871" w:rsidRPr="00A41889" w:rsidRDefault="00CB5871" w:rsidP="00CB5871">
      <w:pPr>
        <w:keepNext/>
        <w:keepLines/>
        <w:tabs>
          <w:tab w:val="left" w:pos="284"/>
        </w:tabs>
        <w:jc w:val="both"/>
        <w:rPr>
          <w:rFonts w:ascii="Tahoma" w:hAnsi="Tahoma" w:cs="Tahoma"/>
          <w:i/>
          <w:sz w:val="18"/>
          <w:szCs w:val="18"/>
          <w:lang w:eastAsia="ar-SA"/>
        </w:rPr>
      </w:pPr>
      <w:r w:rsidRPr="00A41889">
        <w:rPr>
          <w:rFonts w:ascii="Tahoma" w:hAnsi="Tahoma" w:cs="Tahoma"/>
          <w:b/>
          <w:i/>
          <w:sz w:val="18"/>
          <w:szCs w:val="18"/>
          <w:lang w:eastAsia="ar-SA"/>
        </w:rPr>
        <w:t>Navodilo</w:t>
      </w:r>
      <w:r w:rsidRPr="00A41889">
        <w:rPr>
          <w:rFonts w:ascii="Tahoma" w:hAnsi="Tahoma" w:cs="Tahoma"/>
          <w:i/>
          <w:sz w:val="18"/>
          <w:szCs w:val="18"/>
          <w:lang w:eastAsia="ar-SA"/>
        </w:rPr>
        <w:t xml:space="preserve">: </w:t>
      </w:r>
    </w:p>
    <w:p w14:paraId="3F8B606E" w14:textId="77777777" w:rsidR="00CB5871" w:rsidRPr="00A41889" w:rsidRDefault="00CB5871" w:rsidP="00CB5871">
      <w:pPr>
        <w:keepNext/>
        <w:keepLines/>
        <w:tabs>
          <w:tab w:val="left" w:pos="284"/>
        </w:tabs>
        <w:jc w:val="both"/>
        <w:rPr>
          <w:sz w:val="18"/>
          <w:szCs w:val="18"/>
        </w:rPr>
      </w:pPr>
      <w:r w:rsidRPr="00A41889">
        <w:rPr>
          <w:rFonts w:ascii="Tahoma" w:hAnsi="Tahoma" w:cs="Tahoma"/>
          <w:i/>
          <w:sz w:val="18"/>
          <w:szCs w:val="18"/>
          <w:lang w:eastAsia="ar-SA"/>
        </w:rPr>
        <w:t>Obrazec se po potrebi kopira!</w:t>
      </w:r>
      <w:r w:rsidRPr="00A41889">
        <w:rPr>
          <w:sz w:val="18"/>
          <w:szCs w:val="18"/>
        </w:rPr>
        <w:t xml:space="preserve"> </w:t>
      </w:r>
    </w:p>
    <w:p w14:paraId="60FF41A3" w14:textId="77777777" w:rsidR="00CB5871" w:rsidRPr="00A41889" w:rsidRDefault="00CB5871" w:rsidP="00CB5871">
      <w:pPr>
        <w:keepNext/>
        <w:keepLines/>
        <w:tabs>
          <w:tab w:val="left" w:pos="284"/>
        </w:tabs>
        <w:jc w:val="both"/>
        <w:rPr>
          <w:rFonts w:ascii="Tahoma" w:hAnsi="Tahoma" w:cs="Tahoma"/>
          <w:i/>
          <w:sz w:val="18"/>
          <w:szCs w:val="18"/>
        </w:rPr>
      </w:pPr>
    </w:p>
    <w:p w14:paraId="3B85F6B6" w14:textId="77777777" w:rsidR="00CB5871" w:rsidRPr="00A41889" w:rsidRDefault="00CB5871" w:rsidP="00CB5871">
      <w:pPr>
        <w:keepNext/>
        <w:keepLines/>
        <w:tabs>
          <w:tab w:val="left" w:pos="284"/>
        </w:tabs>
        <w:contextualSpacing/>
        <w:jc w:val="both"/>
        <w:rPr>
          <w:rFonts w:ascii="Tahoma" w:hAnsi="Tahoma" w:cs="Tahoma"/>
          <w:b/>
          <w:sz w:val="18"/>
        </w:rPr>
      </w:pPr>
      <w:r w:rsidRPr="00A41889">
        <w:rPr>
          <w:rFonts w:ascii="Tahoma" w:hAnsi="Tahoma" w:cs="Tahoma"/>
          <w:i/>
          <w:sz w:val="18"/>
        </w:rPr>
        <w:t xml:space="preserve">Gospodarski </w:t>
      </w:r>
      <w:r w:rsidRPr="00A41889">
        <w:rPr>
          <w:rFonts w:ascii="Tahoma" w:hAnsi="Tahoma" w:cs="Tahoma"/>
          <w:sz w:val="18"/>
        </w:rPr>
        <w:t>subjekt obrazec</w:t>
      </w:r>
      <w:r w:rsidRPr="00A41889">
        <w:rPr>
          <w:rFonts w:ascii="Tahoma" w:hAnsi="Tahoma" w:cs="Tahoma"/>
          <w:b/>
          <w:sz w:val="18"/>
        </w:rPr>
        <w:t xml:space="preserve"> </w:t>
      </w:r>
      <w:r w:rsidRPr="00A41889">
        <w:rPr>
          <w:rFonts w:ascii="Tahoma" w:hAnsi="Tahoma" w:cs="Tahoma"/>
          <w:sz w:val="18"/>
        </w:rPr>
        <w:t>v okviru sistema e-JN</w:t>
      </w:r>
      <w:r w:rsidRPr="00A41889">
        <w:rPr>
          <w:rFonts w:ascii="Tahoma" w:hAnsi="Tahoma" w:cs="Tahoma"/>
          <w:b/>
          <w:sz w:val="18"/>
        </w:rPr>
        <w:t xml:space="preserve"> naloži v Razdelek »DOKUMENTI«, del »Ostale priloge«!!!</w:t>
      </w:r>
    </w:p>
    <w:p w14:paraId="7071ED5E" w14:textId="77777777" w:rsidR="00001459" w:rsidRPr="001421B3" w:rsidRDefault="00001459" w:rsidP="00833838">
      <w:pPr>
        <w:keepNext/>
        <w:keepLines/>
        <w:rPr>
          <w:sz w:val="18"/>
        </w:rPr>
      </w:pPr>
    </w:p>
    <w:p w14:paraId="5DAC1640" w14:textId="77777777" w:rsidR="00001459" w:rsidRPr="001421B3" w:rsidRDefault="00001459" w:rsidP="00833838">
      <w:pPr>
        <w:keepNext/>
        <w:keepLines/>
        <w:rPr>
          <w:sz w:val="18"/>
        </w:rPr>
      </w:pPr>
    </w:p>
    <w:p w14:paraId="2DDE6CB1" w14:textId="77777777" w:rsidR="00001459" w:rsidRPr="001421B3" w:rsidRDefault="00001459" w:rsidP="00833838">
      <w:pPr>
        <w:keepNext/>
        <w:keepLines/>
        <w:rPr>
          <w:sz w:val="18"/>
        </w:rPr>
      </w:pPr>
    </w:p>
    <w:p w14:paraId="48FC9B2A" w14:textId="77777777" w:rsidR="00001459" w:rsidRPr="001421B3" w:rsidRDefault="00001459" w:rsidP="00833838">
      <w:pPr>
        <w:keepNext/>
        <w:keepLines/>
        <w:rPr>
          <w:sz w:val="18"/>
        </w:rPr>
      </w:pPr>
    </w:p>
    <w:p w14:paraId="1DD9846F" w14:textId="77777777" w:rsidR="008B2383" w:rsidRPr="001421B3" w:rsidRDefault="008B2383" w:rsidP="00833838">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9298C8D" w14:textId="77777777" w:rsidTr="002349E7">
        <w:tc>
          <w:tcPr>
            <w:tcW w:w="608" w:type="dxa"/>
            <w:tcBorders>
              <w:right w:val="nil"/>
            </w:tcBorders>
          </w:tcPr>
          <w:p w14:paraId="3CBA5890" w14:textId="77777777" w:rsidR="002349E7" w:rsidRPr="001421B3" w:rsidRDefault="002349E7" w:rsidP="00833838">
            <w:pPr>
              <w:keepNext/>
              <w:keepLines/>
              <w:jc w:val="both"/>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3E455AB" w14:textId="77777777" w:rsidR="002349E7" w:rsidRPr="001421B3" w:rsidRDefault="002349E7" w:rsidP="00833838">
            <w:pPr>
              <w:keepNext/>
              <w:keepLines/>
              <w:rPr>
                <w:rFonts w:ascii="Tahoma" w:hAnsi="Tahoma" w:cs="Tahoma"/>
              </w:rPr>
            </w:pPr>
            <w:r w:rsidRPr="001421B3">
              <w:rPr>
                <w:rFonts w:ascii="Tahoma" w:hAnsi="Tahoma" w:cs="Tahoma"/>
              </w:rPr>
              <w:t>POOBLASTILO PONUDNIKA</w:t>
            </w:r>
          </w:p>
        </w:tc>
        <w:tc>
          <w:tcPr>
            <w:tcW w:w="2552" w:type="dxa"/>
          </w:tcPr>
          <w:p w14:paraId="79B7544A" w14:textId="77777777" w:rsidR="002349E7" w:rsidRPr="001421B3" w:rsidRDefault="002349E7" w:rsidP="00833838">
            <w:pPr>
              <w:keepNext/>
              <w:keepLines/>
              <w:jc w:val="both"/>
              <w:rPr>
                <w:rFonts w:ascii="Tahoma" w:hAnsi="Tahoma" w:cs="Tahoma"/>
                <w:b/>
              </w:rPr>
            </w:pPr>
            <w:r w:rsidRPr="001421B3">
              <w:rPr>
                <w:rFonts w:ascii="Tahoma" w:hAnsi="Tahoma" w:cs="Tahoma"/>
                <w:b/>
                <w:i/>
              </w:rPr>
              <w:t>Obrazec 1 k Prilogi 4/1</w:t>
            </w:r>
          </w:p>
        </w:tc>
      </w:tr>
    </w:tbl>
    <w:p w14:paraId="1A01C5D5" w14:textId="77777777" w:rsidR="00F269F7" w:rsidRPr="001421B3" w:rsidRDefault="00F269F7" w:rsidP="00833838">
      <w:pPr>
        <w:keepNext/>
        <w:keepLines/>
        <w:jc w:val="both"/>
        <w:rPr>
          <w:rFonts w:ascii="Tahoma" w:hAnsi="Tahoma" w:cs="Tahoma"/>
        </w:rPr>
      </w:pPr>
    </w:p>
    <w:p w14:paraId="510F303B" w14:textId="77777777" w:rsidR="002349E7" w:rsidRPr="001421B3" w:rsidRDefault="002349E7" w:rsidP="00833838">
      <w:pPr>
        <w:keepNext/>
        <w:keepLines/>
        <w:rPr>
          <w:rFonts w:ascii="Tahoma" w:hAnsi="Tahoma" w:cs="Tahoma"/>
        </w:rPr>
      </w:pPr>
      <w:r w:rsidRPr="001421B3">
        <w:rPr>
          <w:rFonts w:ascii="Tahoma" w:hAnsi="Tahoma" w:cs="Tahoma"/>
        </w:rPr>
        <w:t>Ponudnik: _____________________________________________________________________________</w:t>
      </w:r>
    </w:p>
    <w:p w14:paraId="4EBA1595" w14:textId="77777777" w:rsidR="002349E7" w:rsidRPr="001421B3" w:rsidRDefault="002349E7" w:rsidP="00833838">
      <w:pPr>
        <w:keepNext/>
        <w:keepLines/>
        <w:rPr>
          <w:rFonts w:ascii="Tahoma" w:hAnsi="Tahoma" w:cs="Tahoma"/>
        </w:rPr>
      </w:pPr>
    </w:p>
    <w:p w14:paraId="53DAE047" w14:textId="6A204C80" w:rsidR="002349E7" w:rsidRPr="001421B3" w:rsidRDefault="002349E7" w:rsidP="00833838">
      <w:pPr>
        <w:keepNext/>
        <w:keepLines/>
        <w:ind w:right="-143"/>
        <w:jc w:val="both"/>
        <w:rPr>
          <w:rFonts w:ascii="Tahoma" w:hAnsi="Tahoma" w:cs="Tahoma"/>
          <w:b/>
        </w:rPr>
      </w:pPr>
      <w:r w:rsidRPr="001421B3">
        <w:rPr>
          <w:rFonts w:ascii="Tahoma" w:hAnsi="Tahoma" w:cs="Tahoma"/>
        </w:rPr>
        <w:t>za izvedbo javnega naročila</w:t>
      </w:r>
      <w:r w:rsidRPr="001421B3">
        <w:rPr>
          <w:rFonts w:ascii="Tahoma" w:hAnsi="Tahoma" w:cs="Tahoma"/>
          <w:b/>
        </w:rPr>
        <w:t xml:space="preserve"> </w:t>
      </w:r>
      <w:r w:rsidRPr="001421B3">
        <w:rPr>
          <w:rFonts w:ascii="Tahoma" w:hAnsi="Tahoma" w:cs="Tahoma"/>
        </w:rPr>
        <w:t>št.</w:t>
      </w:r>
      <w:r w:rsidRPr="001421B3">
        <w:rPr>
          <w:rFonts w:ascii="Tahoma" w:hAnsi="Tahoma" w:cs="Tahoma"/>
          <w:b/>
          <w:sz w:val="24"/>
        </w:rPr>
        <w:t xml:space="preserve"> </w:t>
      </w:r>
      <w:r w:rsidR="00321343" w:rsidRPr="001421B3">
        <w:rPr>
          <w:rFonts w:ascii="Tahoma" w:hAnsi="Tahoma" w:cs="Tahoma"/>
          <w:b/>
        </w:rPr>
        <w:t>LPP-</w:t>
      </w:r>
      <w:r w:rsidR="0045767C">
        <w:rPr>
          <w:rFonts w:ascii="Tahoma" w:hAnsi="Tahoma" w:cs="Tahoma"/>
          <w:b/>
        </w:rPr>
        <w:t>75/24</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xml:space="preserve"> ter v skladu s 94. členom </w:t>
      </w:r>
      <w:r w:rsidR="00001459" w:rsidRPr="001421B3">
        <w:rPr>
          <w:rFonts w:ascii="Tahoma" w:hAnsi="Tahoma" w:cs="Tahoma"/>
        </w:rPr>
        <w:t xml:space="preserve"> </w:t>
      </w:r>
      <w:r w:rsidRPr="001421B3">
        <w:rPr>
          <w:rFonts w:ascii="Tahoma" w:hAnsi="Tahoma" w:cs="Tahoma"/>
        </w:rPr>
        <w:t>ZJN-3</w:t>
      </w:r>
    </w:p>
    <w:p w14:paraId="0EDAD3E5" w14:textId="77777777" w:rsidR="002349E7" w:rsidRPr="001421B3" w:rsidRDefault="002349E7" w:rsidP="00833838">
      <w:pPr>
        <w:keepNext/>
        <w:keepLines/>
        <w:rPr>
          <w:rFonts w:ascii="Tahoma" w:hAnsi="Tahoma" w:cs="Tahoma"/>
        </w:rPr>
      </w:pPr>
    </w:p>
    <w:p w14:paraId="7BFFB255"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POOBLAŠČAMO</w:t>
      </w:r>
    </w:p>
    <w:p w14:paraId="1B696549" w14:textId="77777777" w:rsidR="002349E7" w:rsidRPr="001421B3" w:rsidRDefault="002349E7" w:rsidP="00833838">
      <w:pPr>
        <w:keepNext/>
        <w:keepLines/>
        <w:spacing w:after="120" w:line="276" w:lineRule="auto"/>
        <w:jc w:val="both"/>
        <w:rPr>
          <w:rFonts w:ascii="Tahoma" w:hAnsi="Tahoma" w:cs="Tahoma"/>
        </w:rPr>
      </w:pPr>
    </w:p>
    <w:p w14:paraId="355F657B" w14:textId="77777777" w:rsidR="002349E7" w:rsidRPr="001421B3" w:rsidRDefault="00DF3A48" w:rsidP="00833838">
      <w:pPr>
        <w:keepNext/>
        <w:keepLines/>
        <w:spacing w:after="120" w:line="276" w:lineRule="auto"/>
        <w:jc w:val="both"/>
        <w:rPr>
          <w:rFonts w:ascii="Tahoma" w:hAnsi="Tahoma" w:cs="Tahoma"/>
        </w:rPr>
      </w:pPr>
      <w:r w:rsidRPr="001421B3">
        <w:rPr>
          <w:rFonts w:ascii="Tahoma" w:hAnsi="Tahoma" w:cs="Tahoma"/>
        </w:rPr>
        <w:t xml:space="preserve">naročnika predmetnega javnega naročila </w:t>
      </w:r>
      <w:r w:rsidRPr="001421B3">
        <w:rPr>
          <w:rFonts w:ascii="Tahoma" w:hAnsi="Tahoma" w:cs="Tahoma"/>
          <w:bCs/>
        </w:rPr>
        <w:t>JAVNO PODJETJE LJUBLJANSKI POTNIŠKI PROMET, d.o.o.,</w:t>
      </w:r>
      <w:r w:rsidRPr="001421B3">
        <w:rPr>
          <w:rFonts w:ascii="Tahoma" w:hAnsi="Tahoma" w:cs="Tahoma"/>
          <w:b/>
          <w:bCs/>
        </w:rPr>
        <w:t xml:space="preserve"> </w:t>
      </w:r>
      <w:r w:rsidRPr="001421B3">
        <w:rPr>
          <w:rFonts w:ascii="Tahoma" w:hAnsi="Tahoma" w:cs="Tahoma"/>
          <w:bCs/>
        </w:rPr>
        <w:t>Celovška cesta 160, 1000 Ljubljana</w:t>
      </w:r>
      <w:r w:rsidR="002349E7" w:rsidRPr="001421B3">
        <w:rPr>
          <w:rFonts w:ascii="Tahoma" w:hAnsi="Tahoma" w:cs="Tahoma"/>
        </w:rPr>
        <w:t>, da na podlagi potrjenega računa oziroma situacije neposredno plačuje naše obveznosti do naslednjih podizvajalcev:</w:t>
      </w:r>
    </w:p>
    <w:p w14:paraId="27C4EFDC" w14:textId="77777777" w:rsidR="002349E7" w:rsidRPr="001421B3" w:rsidRDefault="002349E7" w:rsidP="00833838">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1421B3" w14:paraId="47F4610F" w14:textId="77777777" w:rsidTr="009670A9">
        <w:tc>
          <w:tcPr>
            <w:tcW w:w="392" w:type="dxa"/>
            <w:shd w:val="clear" w:color="auto" w:fill="auto"/>
            <w:vAlign w:val="center"/>
          </w:tcPr>
          <w:p w14:paraId="49328C09" w14:textId="77777777" w:rsidR="002349E7" w:rsidRPr="001421B3" w:rsidRDefault="002349E7" w:rsidP="00833838">
            <w:pPr>
              <w:keepNext/>
              <w:keepLines/>
              <w:spacing w:line="276" w:lineRule="auto"/>
              <w:ind w:right="-108"/>
              <w:rPr>
                <w:rFonts w:ascii="Tahoma" w:hAnsi="Tahoma" w:cs="Tahoma"/>
                <w:szCs w:val="22"/>
                <w:lang w:eastAsia="en-US"/>
              </w:rPr>
            </w:pPr>
            <w:r w:rsidRPr="001421B3">
              <w:rPr>
                <w:rFonts w:ascii="Tahoma" w:hAnsi="Tahoma" w:cs="Tahoma"/>
                <w:sz w:val="18"/>
                <w:szCs w:val="22"/>
                <w:lang w:eastAsia="en-US"/>
              </w:rPr>
              <w:t>Št.</w:t>
            </w:r>
            <w:r w:rsidRPr="001421B3">
              <w:rPr>
                <w:rFonts w:ascii="Tahoma" w:hAnsi="Tahoma" w:cs="Tahoma"/>
                <w:szCs w:val="22"/>
                <w:lang w:eastAsia="en-US"/>
              </w:rPr>
              <w:t xml:space="preserve"> </w:t>
            </w:r>
          </w:p>
        </w:tc>
        <w:tc>
          <w:tcPr>
            <w:tcW w:w="9214" w:type="dxa"/>
            <w:shd w:val="clear" w:color="auto" w:fill="auto"/>
            <w:vAlign w:val="center"/>
          </w:tcPr>
          <w:p w14:paraId="33330931" w14:textId="77777777" w:rsidR="002349E7" w:rsidRPr="001421B3" w:rsidRDefault="002349E7" w:rsidP="00833838">
            <w:pPr>
              <w:keepNext/>
              <w:keepLines/>
              <w:spacing w:line="276" w:lineRule="auto"/>
              <w:jc w:val="center"/>
              <w:rPr>
                <w:rFonts w:ascii="Tahoma" w:hAnsi="Tahoma" w:cs="Tahoma"/>
                <w:szCs w:val="22"/>
                <w:lang w:eastAsia="en-US"/>
              </w:rPr>
            </w:pPr>
            <w:r w:rsidRPr="001421B3">
              <w:rPr>
                <w:rFonts w:ascii="Tahoma" w:hAnsi="Tahoma" w:cs="Tahoma"/>
                <w:sz w:val="18"/>
                <w:szCs w:val="22"/>
                <w:lang w:eastAsia="en-US"/>
              </w:rPr>
              <w:t>NAZIV PODIZVAJALCA</w:t>
            </w:r>
          </w:p>
        </w:tc>
      </w:tr>
      <w:tr w:rsidR="002349E7" w:rsidRPr="001421B3" w14:paraId="443E64E5" w14:textId="77777777" w:rsidTr="009670A9">
        <w:tc>
          <w:tcPr>
            <w:tcW w:w="392" w:type="dxa"/>
            <w:shd w:val="clear" w:color="auto" w:fill="auto"/>
            <w:vAlign w:val="center"/>
          </w:tcPr>
          <w:p w14:paraId="053C6880" w14:textId="77777777" w:rsidR="002349E7" w:rsidRPr="001421B3" w:rsidRDefault="002349E7" w:rsidP="00833838">
            <w:pPr>
              <w:keepNext/>
              <w:keepLines/>
              <w:spacing w:line="276" w:lineRule="auto"/>
              <w:jc w:val="center"/>
              <w:rPr>
                <w:rFonts w:ascii="Tahoma" w:hAnsi="Tahoma" w:cs="Tahoma"/>
                <w:sz w:val="16"/>
                <w:szCs w:val="22"/>
                <w:lang w:eastAsia="en-US"/>
              </w:rPr>
            </w:pPr>
          </w:p>
          <w:p w14:paraId="7981A720"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1.</w:t>
            </w:r>
          </w:p>
          <w:p w14:paraId="7DF57267"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4C32DC51" w14:textId="77777777" w:rsidR="002349E7" w:rsidRPr="001421B3" w:rsidRDefault="002349E7" w:rsidP="00833838">
            <w:pPr>
              <w:keepNext/>
              <w:keepLines/>
              <w:spacing w:line="276" w:lineRule="auto"/>
              <w:rPr>
                <w:rFonts w:ascii="Tahoma" w:hAnsi="Tahoma" w:cs="Tahoma"/>
                <w:sz w:val="22"/>
                <w:szCs w:val="22"/>
                <w:lang w:eastAsia="en-US"/>
              </w:rPr>
            </w:pPr>
          </w:p>
          <w:p w14:paraId="563AF5DA" w14:textId="77777777" w:rsidR="002349E7" w:rsidRPr="001421B3" w:rsidRDefault="002349E7" w:rsidP="00833838">
            <w:pPr>
              <w:keepNext/>
              <w:keepLines/>
              <w:spacing w:line="276" w:lineRule="auto"/>
              <w:rPr>
                <w:rFonts w:ascii="Tahoma" w:hAnsi="Tahoma" w:cs="Tahoma"/>
                <w:sz w:val="22"/>
                <w:szCs w:val="22"/>
                <w:lang w:eastAsia="en-US"/>
              </w:rPr>
            </w:pPr>
          </w:p>
          <w:p w14:paraId="2EF691A6"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688CCABF" w14:textId="77777777" w:rsidTr="009670A9">
        <w:tc>
          <w:tcPr>
            <w:tcW w:w="392" w:type="dxa"/>
            <w:shd w:val="clear" w:color="auto" w:fill="auto"/>
            <w:vAlign w:val="center"/>
          </w:tcPr>
          <w:p w14:paraId="28B18BFF" w14:textId="77777777" w:rsidR="002349E7" w:rsidRPr="001421B3" w:rsidRDefault="002349E7" w:rsidP="00833838">
            <w:pPr>
              <w:keepNext/>
              <w:keepLines/>
              <w:spacing w:line="276" w:lineRule="auto"/>
              <w:jc w:val="center"/>
              <w:rPr>
                <w:rFonts w:ascii="Tahoma" w:hAnsi="Tahoma" w:cs="Tahoma"/>
                <w:sz w:val="16"/>
                <w:szCs w:val="22"/>
                <w:lang w:eastAsia="en-US"/>
              </w:rPr>
            </w:pPr>
          </w:p>
          <w:p w14:paraId="3E547135"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2.</w:t>
            </w:r>
          </w:p>
          <w:p w14:paraId="4887C13D"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1B0D29D6" w14:textId="77777777" w:rsidR="002349E7" w:rsidRPr="001421B3" w:rsidRDefault="002349E7" w:rsidP="00833838">
            <w:pPr>
              <w:keepNext/>
              <w:keepLines/>
              <w:spacing w:line="276" w:lineRule="auto"/>
              <w:rPr>
                <w:rFonts w:ascii="Tahoma" w:hAnsi="Tahoma" w:cs="Tahoma"/>
                <w:sz w:val="22"/>
                <w:szCs w:val="22"/>
                <w:lang w:eastAsia="en-US"/>
              </w:rPr>
            </w:pPr>
          </w:p>
          <w:p w14:paraId="630AC710" w14:textId="77777777" w:rsidR="002349E7" w:rsidRPr="001421B3" w:rsidRDefault="002349E7" w:rsidP="00833838">
            <w:pPr>
              <w:keepNext/>
              <w:keepLines/>
              <w:spacing w:line="276" w:lineRule="auto"/>
              <w:rPr>
                <w:rFonts w:ascii="Tahoma" w:hAnsi="Tahoma" w:cs="Tahoma"/>
                <w:sz w:val="22"/>
                <w:szCs w:val="22"/>
                <w:lang w:eastAsia="en-US"/>
              </w:rPr>
            </w:pPr>
          </w:p>
          <w:p w14:paraId="2F83A63A"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3F5B350E" w14:textId="77777777" w:rsidTr="009670A9">
        <w:tc>
          <w:tcPr>
            <w:tcW w:w="392" w:type="dxa"/>
            <w:shd w:val="clear" w:color="auto" w:fill="auto"/>
            <w:vAlign w:val="center"/>
          </w:tcPr>
          <w:p w14:paraId="7C4AECC1" w14:textId="77777777" w:rsidR="002349E7" w:rsidRPr="001421B3" w:rsidRDefault="002349E7" w:rsidP="00833838">
            <w:pPr>
              <w:keepNext/>
              <w:keepLines/>
              <w:spacing w:line="276" w:lineRule="auto"/>
              <w:jc w:val="center"/>
              <w:rPr>
                <w:rFonts w:ascii="Tahoma" w:hAnsi="Tahoma" w:cs="Tahoma"/>
                <w:sz w:val="16"/>
                <w:szCs w:val="22"/>
                <w:lang w:eastAsia="en-US"/>
              </w:rPr>
            </w:pPr>
          </w:p>
          <w:p w14:paraId="6169B37A"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3.</w:t>
            </w:r>
          </w:p>
          <w:p w14:paraId="2F1749D4"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B78232F" w14:textId="77777777" w:rsidR="002349E7" w:rsidRPr="001421B3" w:rsidRDefault="002349E7" w:rsidP="00833838">
            <w:pPr>
              <w:keepNext/>
              <w:keepLines/>
              <w:spacing w:line="276" w:lineRule="auto"/>
              <w:rPr>
                <w:rFonts w:ascii="Tahoma" w:hAnsi="Tahoma" w:cs="Tahoma"/>
                <w:sz w:val="22"/>
                <w:szCs w:val="22"/>
                <w:lang w:eastAsia="en-US"/>
              </w:rPr>
            </w:pPr>
          </w:p>
          <w:p w14:paraId="3AEA7B65" w14:textId="77777777" w:rsidR="002349E7" w:rsidRPr="001421B3" w:rsidRDefault="002349E7" w:rsidP="00833838">
            <w:pPr>
              <w:keepNext/>
              <w:keepLines/>
              <w:spacing w:line="276" w:lineRule="auto"/>
              <w:rPr>
                <w:rFonts w:ascii="Tahoma" w:hAnsi="Tahoma" w:cs="Tahoma"/>
                <w:sz w:val="22"/>
                <w:szCs w:val="22"/>
                <w:lang w:eastAsia="en-US"/>
              </w:rPr>
            </w:pPr>
          </w:p>
          <w:p w14:paraId="508CA9CE" w14:textId="77777777" w:rsidR="002349E7" w:rsidRPr="001421B3" w:rsidRDefault="002349E7" w:rsidP="00833838">
            <w:pPr>
              <w:keepNext/>
              <w:keepLines/>
              <w:spacing w:line="276" w:lineRule="auto"/>
              <w:rPr>
                <w:rFonts w:ascii="Tahoma" w:hAnsi="Tahoma" w:cs="Tahoma"/>
                <w:sz w:val="22"/>
                <w:szCs w:val="22"/>
                <w:lang w:eastAsia="en-US"/>
              </w:rPr>
            </w:pPr>
          </w:p>
        </w:tc>
      </w:tr>
    </w:tbl>
    <w:p w14:paraId="290F1F2C" w14:textId="77777777" w:rsidR="002349E7" w:rsidRPr="001421B3" w:rsidRDefault="002349E7" w:rsidP="00833838">
      <w:pPr>
        <w:keepNext/>
        <w:keepLines/>
        <w:jc w:val="both"/>
        <w:rPr>
          <w:rFonts w:ascii="Tahoma" w:hAnsi="Tahoma" w:cs="Tahoma"/>
          <w:bCs/>
          <w:i/>
          <w:noProof/>
          <w:sz w:val="18"/>
          <w:szCs w:val="18"/>
        </w:rPr>
      </w:pPr>
    </w:p>
    <w:p w14:paraId="442BA098" w14:textId="77777777" w:rsidR="002349E7" w:rsidRPr="001421B3" w:rsidRDefault="002349E7" w:rsidP="00833838">
      <w:pPr>
        <w:keepNext/>
        <w:keepLines/>
        <w:jc w:val="both"/>
        <w:rPr>
          <w:rFonts w:ascii="Tahoma" w:hAnsi="Tahoma" w:cs="Tahoma"/>
          <w:bCs/>
          <w:i/>
          <w:noProof/>
          <w:sz w:val="18"/>
          <w:szCs w:val="18"/>
        </w:rPr>
      </w:pPr>
    </w:p>
    <w:p w14:paraId="58BCB73E" w14:textId="77777777" w:rsidR="002349E7" w:rsidRPr="001421B3" w:rsidRDefault="002349E7" w:rsidP="0083383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1421B3" w14:paraId="312CBF9B" w14:textId="77777777" w:rsidTr="009670A9">
        <w:tc>
          <w:tcPr>
            <w:tcW w:w="3189" w:type="dxa"/>
            <w:tcBorders>
              <w:top w:val="single" w:sz="4" w:space="0" w:color="auto"/>
            </w:tcBorders>
            <w:vAlign w:val="bottom"/>
          </w:tcPr>
          <w:p w14:paraId="5ACE9F10"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43B904F9"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2C00AE55" w14:textId="52F3B1BF"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w:t>
            </w:r>
            <w:r w:rsidR="00C57DAB">
              <w:rPr>
                <w:rFonts w:ascii="Tahoma" w:hAnsi="Tahoma" w:cs="Tahoma"/>
              </w:rPr>
              <w:t>Ime in priimek ter podpis ponudnika</w:t>
            </w:r>
            <w:r w:rsidRPr="001421B3">
              <w:rPr>
                <w:rFonts w:ascii="Tahoma" w:hAnsi="Tahoma" w:cs="Tahoma"/>
              </w:rPr>
              <w:t>)</w:t>
            </w:r>
          </w:p>
        </w:tc>
      </w:tr>
    </w:tbl>
    <w:p w14:paraId="1CBF7726" w14:textId="77777777" w:rsidR="002349E7" w:rsidRPr="001421B3" w:rsidRDefault="002349E7" w:rsidP="00833838">
      <w:pPr>
        <w:keepNext/>
        <w:keepLines/>
        <w:tabs>
          <w:tab w:val="left" w:pos="2835"/>
        </w:tabs>
        <w:ind w:left="284" w:hanging="284"/>
        <w:jc w:val="both"/>
        <w:rPr>
          <w:rFonts w:ascii="Tahoma" w:hAnsi="Tahoma" w:cs="Tahoma"/>
        </w:rPr>
      </w:pPr>
    </w:p>
    <w:p w14:paraId="784ABE79" w14:textId="77777777" w:rsidR="002349E7" w:rsidRPr="001421B3" w:rsidRDefault="002349E7" w:rsidP="00833838">
      <w:pPr>
        <w:keepNext/>
        <w:keepLines/>
        <w:tabs>
          <w:tab w:val="left" w:pos="2835"/>
        </w:tabs>
        <w:ind w:left="284" w:hanging="284"/>
        <w:jc w:val="both"/>
        <w:rPr>
          <w:rFonts w:ascii="Tahoma" w:hAnsi="Tahoma" w:cs="Tahoma"/>
        </w:rPr>
      </w:pPr>
    </w:p>
    <w:p w14:paraId="667A27B5" w14:textId="77777777" w:rsidR="002349E7" w:rsidRPr="001421B3" w:rsidRDefault="002349E7" w:rsidP="00833838">
      <w:pPr>
        <w:keepNext/>
        <w:keepLines/>
        <w:tabs>
          <w:tab w:val="left" w:pos="2835"/>
        </w:tabs>
        <w:ind w:left="284" w:hanging="284"/>
        <w:jc w:val="both"/>
        <w:rPr>
          <w:rFonts w:ascii="Tahoma" w:hAnsi="Tahoma" w:cs="Tahoma"/>
        </w:rPr>
      </w:pPr>
    </w:p>
    <w:p w14:paraId="77523F6A" w14:textId="77777777" w:rsidR="002349E7" w:rsidRPr="001421B3" w:rsidRDefault="002349E7" w:rsidP="00833838">
      <w:pPr>
        <w:keepNext/>
        <w:keepLines/>
        <w:jc w:val="both"/>
        <w:rPr>
          <w:b/>
        </w:rPr>
      </w:pPr>
    </w:p>
    <w:p w14:paraId="2957BE98"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Obrazec se izpolni in podpiše </w:t>
      </w:r>
      <w:r w:rsidRPr="001421B3">
        <w:rPr>
          <w:rFonts w:ascii="Tahoma" w:hAnsi="Tahoma" w:cs="Tahoma"/>
          <w:i/>
          <w:iCs/>
          <w:sz w:val="18"/>
          <w:szCs w:val="22"/>
          <w:u w:val="single"/>
        </w:rPr>
        <w:t>kadar namerava ponudnik izvesti javno naročilo s podizvajalcem, ki zahteva neposredno plačilo</w:t>
      </w:r>
      <w:r w:rsidRPr="001421B3">
        <w:rPr>
          <w:rFonts w:ascii="Tahoma" w:hAnsi="Tahoma" w:cs="Tahoma"/>
          <w:i/>
          <w:iCs/>
          <w:sz w:val="18"/>
          <w:szCs w:val="22"/>
        </w:rPr>
        <w:t xml:space="preserve"> v skladu s 94. členom ZJN-3, ter posledično služi kot priloga k pogodbi o izvedbi javnega naročila.</w:t>
      </w:r>
    </w:p>
    <w:p w14:paraId="26379514" w14:textId="77777777" w:rsidR="002349E7" w:rsidRPr="001421B3" w:rsidRDefault="002349E7" w:rsidP="00833838">
      <w:pPr>
        <w:keepNext/>
        <w:keepLines/>
        <w:jc w:val="both"/>
        <w:rPr>
          <w:rFonts w:ascii="Tahoma" w:hAnsi="Tahoma" w:cs="Tahoma"/>
          <w:i/>
          <w:iCs/>
          <w:sz w:val="16"/>
          <w:szCs w:val="22"/>
        </w:rPr>
      </w:pPr>
    </w:p>
    <w:p w14:paraId="3D5EDB29"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w:t>
      </w:r>
      <w:r w:rsidRPr="001421B3">
        <w:rPr>
          <w:rFonts w:ascii="Tahoma" w:hAnsi="Tahoma" w:cs="Tahoma"/>
          <w:i/>
          <w:iCs/>
          <w:sz w:val="18"/>
          <w:szCs w:val="22"/>
          <w:u w:val="single"/>
        </w:rPr>
        <w:t>ne namerava</w:t>
      </w:r>
      <w:r w:rsidRPr="001421B3">
        <w:rPr>
          <w:rFonts w:ascii="Tahoma" w:hAnsi="Tahoma" w:cs="Tahoma"/>
          <w:i/>
          <w:iCs/>
          <w:sz w:val="18"/>
          <w:szCs w:val="22"/>
        </w:rPr>
        <w:t xml:space="preserve"> izvesti javno naročilo s podizvajalcem, </w:t>
      </w:r>
      <w:r w:rsidRPr="001421B3">
        <w:rPr>
          <w:rFonts w:ascii="Tahoma" w:hAnsi="Tahoma" w:cs="Tahoma"/>
          <w:i/>
          <w:iCs/>
          <w:sz w:val="18"/>
          <w:szCs w:val="22"/>
          <w:u w:val="single"/>
        </w:rPr>
        <w:t>ki zahteva neposredno plačilo</w:t>
      </w:r>
      <w:r w:rsidRPr="001421B3">
        <w:rPr>
          <w:rFonts w:ascii="Tahoma" w:hAnsi="Tahoma" w:cs="Tahoma"/>
          <w:i/>
          <w:iCs/>
          <w:sz w:val="18"/>
          <w:szCs w:val="22"/>
        </w:rPr>
        <w:t xml:space="preserve">, obrazca ni potrebno izpolniti.  </w:t>
      </w:r>
    </w:p>
    <w:p w14:paraId="7B0A84E4" w14:textId="77777777" w:rsidR="002349E7" w:rsidRPr="001421B3" w:rsidRDefault="002349E7" w:rsidP="00833838">
      <w:pPr>
        <w:keepNext/>
        <w:keepLines/>
        <w:jc w:val="both"/>
        <w:rPr>
          <w:rFonts w:ascii="Tahoma" w:hAnsi="Tahoma" w:cs="Tahoma"/>
          <w:i/>
          <w:iCs/>
          <w:szCs w:val="22"/>
        </w:rPr>
      </w:pPr>
    </w:p>
    <w:p w14:paraId="5D99063A"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Glavni izvajalec mora svojemu računu ali situaciji priložiti račun ali situacijo podizvajalca, ki ga je predhodno potrdil.</w:t>
      </w:r>
    </w:p>
    <w:p w14:paraId="5290D262" w14:textId="77777777" w:rsidR="002349E7" w:rsidRPr="001421B3" w:rsidRDefault="002349E7" w:rsidP="00833838">
      <w:pPr>
        <w:keepNext/>
        <w:keepLines/>
        <w:jc w:val="both"/>
        <w:rPr>
          <w:rFonts w:ascii="Tahoma" w:hAnsi="Tahoma" w:cs="Tahoma"/>
          <w:i/>
          <w:sz w:val="18"/>
        </w:rPr>
      </w:pPr>
    </w:p>
    <w:p w14:paraId="18E3E859" w14:textId="77777777" w:rsidR="002349E7" w:rsidRPr="001421B3" w:rsidRDefault="002349E7" w:rsidP="00833838">
      <w:pPr>
        <w:keepNext/>
        <w:keepLines/>
        <w:jc w:val="both"/>
        <w:rPr>
          <w:rFonts w:ascii="Tahoma" w:hAnsi="Tahoma" w:cs="Tahoma"/>
          <w:i/>
          <w:sz w:val="18"/>
        </w:rPr>
      </w:pPr>
      <w:r w:rsidRPr="001421B3">
        <w:rPr>
          <w:rFonts w:ascii="Tahoma" w:hAnsi="Tahoma" w:cs="Tahoma"/>
          <w:i/>
          <w:sz w:val="18"/>
        </w:rPr>
        <w:t>Obrazec se po potrebi kopira!</w:t>
      </w:r>
    </w:p>
    <w:p w14:paraId="7A5563A3" w14:textId="77777777" w:rsidR="002349E7" w:rsidRPr="001421B3" w:rsidRDefault="002349E7" w:rsidP="00833838">
      <w:pPr>
        <w:keepNext/>
        <w:keepLines/>
        <w:jc w:val="both"/>
        <w:rPr>
          <w:rFonts w:ascii="Tahoma" w:hAnsi="Tahoma" w:cs="Tahoma"/>
          <w:i/>
          <w:sz w:val="18"/>
        </w:rPr>
      </w:pPr>
    </w:p>
    <w:p w14:paraId="38DC6518" w14:textId="77777777" w:rsidR="002349E7" w:rsidRPr="001421B3" w:rsidRDefault="002349E7" w:rsidP="00833838">
      <w:pPr>
        <w:keepNext/>
        <w:keepLines/>
        <w:jc w:val="both"/>
        <w:rPr>
          <w:rFonts w:ascii="Tahoma" w:hAnsi="Tahoma" w:cs="Tahoma"/>
          <w:i/>
          <w:sz w:val="18"/>
        </w:rPr>
      </w:pPr>
    </w:p>
    <w:p w14:paraId="7A1F0D60" w14:textId="77777777" w:rsidR="002349E7" w:rsidRPr="001421B3" w:rsidRDefault="002349E7" w:rsidP="00833838">
      <w:pPr>
        <w:keepNext/>
        <w:keepLines/>
        <w:jc w:val="both"/>
        <w:rPr>
          <w:rFonts w:ascii="Tahoma" w:hAnsi="Tahoma" w:cs="Tahoma"/>
          <w:i/>
          <w:sz w:val="18"/>
        </w:rPr>
      </w:pPr>
    </w:p>
    <w:p w14:paraId="14511CE8" w14:textId="77777777" w:rsidR="002349E7" w:rsidRPr="001421B3" w:rsidRDefault="002349E7" w:rsidP="00833838">
      <w:pPr>
        <w:keepNext/>
        <w:keepLines/>
        <w:jc w:val="both"/>
        <w:rPr>
          <w:rFonts w:ascii="Tahoma" w:hAnsi="Tahoma" w:cs="Tahoma"/>
          <w:i/>
          <w:sz w:val="18"/>
        </w:rPr>
      </w:pPr>
    </w:p>
    <w:p w14:paraId="06CE9BAB" w14:textId="77777777" w:rsidR="002349E7" w:rsidRPr="001421B3" w:rsidRDefault="002349E7" w:rsidP="00833838">
      <w:pPr>
        <w:keepNext/>
        <w:keepLines/>
        <w:jc w:val="both"/>
        <w:rPr>
          <w:rFonts w:ascii="Tahoma" w:hAnsi="Tahoma" w:cs="Tahoma"/>
          <w:i/>
          <w:sz w:val="18"/>
        </w:rPr>
      </w:pPr>
    </w:p>
    <w:p w14:paraId="3F36A91E" w14:textId="77777777" w:rsidR="002349E7" w:rsidRPr="001421B3" w:rsidRDefault="002349E7" w:rsidP="00833838">
      <w:pPr>
        <w:keepNext/>
        <w:keepLines/>
        <w:jc w:val="both"/>
        <w:rPr>
          <w:rFonts w:ascii="Tahoma" w:hAnsi="Tahoma" w:cs="Tahoma"/>
          <w:i/>
          <w:sz w:val="18"/>
        </w:rPr>
      </w:pPr>
    </w:p>
    <w:p w14:paraId="2F02AE01" w14:textId="77777777" w:rsidR="002349E7" w:rsidRPr="001421B3" w:rsidRDefault="002349E7" w:rsidP="00833838">
      <w:pPr>
        <w:keepNext/>
        <w:keepLines/>
        <w:jc w:val="both"/>
        <w:rPr>
          <w:rFonts w:ascii="Tahoma" w:hAnsi="Tahoma" w:cs="Tahoma"/>
          <w:i/>
          <w:sz w:val="18"/>
        </w:rPr>
      </w:pPr>
    </w:p>
    <w:p w14:paraId="14DA287E" w14:textId="77777777" w:rsidR="002349E7" w:rsidRPr="001421B3" w:rsidRDefault="002349E7" w:rsidP="00833838">
      <w:pPr>
        <w:keepNext/>
        <w:keepLines/>
        <w:jc w:val="both"/>
        <w:rPr>
          <w:rFonts w:ascii="Tahoma" w:hAnsi="Tahoma" w:cs="Tahoma"/>
          <w:i/>
          <w:sz w:val="18"/>
        </w:rPr>
      </w:pPr>
    </w:p>
    <w:p w14:paraId="1050323B" w14:textId="77777777" w:rsidR="002349E7" w:rsidRPr="001421B3" w:rsidRDefault="002349E7" w:rsidP="00833838">
      <w:pPr>
        <w:keepNext/>
        <w:keepLines/>
        <w:jc w:val="both"/>
        <w:rPr>
          <w:rFonts w:ascii="Tahoma" w:hAnsi="Tahoma" w:cs="Tahoma"/>
          <w:i/>
          <w:sz w:val="18"/>
        </w:rPr>
      </w:pPr>
    </w:p>
    <w:p w14:paraId="6FA3CDB5"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A179582"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5CF86B2" w14:textId="77777777" w:rsidR="008B2383" w:rsidRPr="001421B3" w:rsidRDefault="008B2383" w:rsidP="00833838">
      <w:pPr>
        <w:keepNext/>
        <w:keepLines/>
        <w:tabs>
          <w:tab w:val="left" w:pos="284"/>
        </w:tabs>
        <w:jc w:val="center"/>
        <w:rPr>
          <w:rFonts w:ascii="Tahoma" w:hAnsi="Tahoma" w:cs="Tahoma"/>
          <w:b/>
        </w:rPr>
      </w:pPr>
    </w:p>
    <w:p w14:paraId="356F5F37" w14:textId="6BC17EF7" w:rsidR="00FB67D9" w:rsidRDefault="00FB67D9" w:rsidP="00833838">
      <w:pPr>
        <w:keepNext/>
        <w:keepLines/>
        <w:jc w:val="both"/>
        <w:rPr>
          <w:rFonts w:ascii="Tahoma" w:hAnsi="Tahoma" w:cs="Tahoma"/>
          <w:i/>
          <w:iCs/>
          <w:sz w:val="18"/>
          <w:szCs w:val="22"/>
        </w:rPr>
      </w:pPr>
    </w:p>
    <w:p w14:paraId="7930C50F" w14:textId="77777777" w:rsidR="00C57DAB" w:rsidRPr="001421B3" w:rsidRDefault="00C57DAB" w:rsidP="00833838">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2C49EB8C" w14:textId="77777777" w:rsidTr="009670A9">
        <w:tc>
          <w:tcPr>
            <w:tcW w:w="608" w:type="dxa"/>
            <w:tcBorders>
              <w:right w:val="nil"/>
            </w:tcBorders>
          </w:tcPr>
          <w:p w14:paraId="0CA480E6" w14:textId="77777777" w:rsidR="002349E7" w:rsidRPr="001421B3" w:rsidRDefault="002349E7" w:rsidP="00833838">
            <w:pPr>
              <w:keepNext/>
              <w:keepLines/>
              <w:jc w:val="both"/>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1DF1A8B6" w14:textId="77777777" w:rsidR="002349E7" w:rsidRPr="001421B3" w:rsidRDefault="002349E7" w:rsidP="00833838">
            <w:pPr>
              <w:keepNext/>
              <w:keepLines/>
              <w:rPr>
                <w:rFonts w:ascii="Tahoma" w:hAnsi="Tahoma" w:cs="Tahoma"/>
              </w:rPr>
            </w:pPr>
            <w:r w:rsidRPr="001421B3">
              <w:rPr>
                <w:rFonts w:ascii="Tahoma" w:hAnsi="Tahoma" w:cs="Tahoma"/>
              </w:rPr>
              <w:t>SOGLASJE PODIZVAJALCEV</w:t>
            </w:r>
          </w:p>
        </w:tc>
        <w:tc>
          <w:tcPr>
            <w:tcW w:w="2552" w:type="dxa"/>
          </w:tcPr>
          <w:p w14:paraId="5AE2079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2 k Prilogi 4/1</w:t>
            </w:r>
          </w:p>
        </w:tc>
      </w:tr>
    </w:tbl>
    <w:p w14:paraId="2ADE1C79" w14:textId="77777777" w:rsidR="002349E7" w:rsidRPr="001421B3" w:rsidRDefault="002349E7" w:rsidP="00833838">
      <w:pPr>
        <w:keepNext/>
        <w:keepLines/>
        <w:rPr>
          <w:rFonts w:ascii="Tahoma" w:hAnsi="Tahoma" w:cs="Tahoma"/>
          <w:b/>
          <w:sz w:val="28"/>
        </w:rPr>
      </w:pPr>
    </w:p>
    <w:p w14:paraId="25F713CB" w14:textId="2D680856" w:rsidR="002349E7" w:rsidRPr="001421B3" w:rsidRDefault="002349E7" w:rsidP="00833838">
      <w:pPr>
        <w:keepNext/>
        <w:keepLines/>
        <w:spacing w:after="120"/>
        <w:jc w:val="both"/>
        <w:rPr>
          <w:rFonts w:ascii="Tahoma" w:hAnsi="Tahoma" w:cs="Tahoma"/>
        </w:rPr>
      </w:pPr>
      <w:r w:rsidRPr="001421B3">
        <w:rPr>
          <w:rFonts w:ascii="Tahoma" w:hAnsi="Tahoma" w:cs="Tahoma"/>
        </w:rPr>
        <w:t>Gospodarski subjekt: ______________________________________________________________, ki kot podizvajalec nastopamo pri gospodarskemu subjektu, ki oddaja ponudbo za javno naročilo št</w:t>
      </w:r>
      <w:r w:rsidRPr="001421B3">
        <w:rPr>
          <w:rFonts w:ascii="Tahoma" w:hAnsi="Tahoma" w:cs="Tahoma"/>
          <w:b/>
        </w:rPr>
        <w:t xml:space="preserve"> </w:t>
      </w:r>
      <w:r w:rsidR="00321343" w:rsidRPr="001421B3">
        <w:rPr>
          <w:rFonts w:ascii="Tahoma" w:hAnsi="Tahoma" w:cs="Tahoma"/>
          <w:b/>
        </w:rPr>
        <w:t>LPP-</w:t>
      </w:r>
      <w:r w:rsidR="0045767C">
        <w:rPr>
          <w:rFonts w:ascii="Tahoma" w:hAnsi="Tahoma" w:cs="Tahoma"/>
          <w:b/>
        </w:rPr>
        <w:t xml:space="preserve">75/24 </w:t>
      </w:r>
      <w:r w:rsidR="00321343" w:rsidRPr="001421B3">
        <w:rPr>
          <w:rFonts w:ascii="Tahoma" w:hAnsi="Tahoma" w:cs="Tahoma"/>
          <w:b/>
        </w:rPr>
        <w:t>Nakup nadomestnih delov</w:t>
      </w:r>
      <w:r w:rsidRPr="001421B3">
        <w:rPr>
          <w:rFonts w:ascii="Tahoma" w:hAnsi="Tahoma" w:cs="Tahoma"/>
          <w:b/>
        </w:rPr>
        <w:t xml:space="preserve">, </w:t>
      </w:r>
    </w:p>
    <w:p w14:paraId="12BF1150" w14:textId="77777777" w:rsidR="002349E7" w:rsidRPr="001421B3" w:rsidRDefault="002349E7" w:rsidP="00833838">
      <w:pPr>
        <w:keepNext/>
        <w:keepLines/>
        <w:rPr>
          <w:rFonts w:ascii="Tahoma" w:hAnsi="Tahoma" w:cs="Tahoma"/>
        </w:rPr>
      </w:pPr>
    </w:p>
    <w:p w14:paraId="4707F73D" w14:textId="77777777" w:rsidR="002349E7" w:rsidRPr="001421B3" w:rsidRDefault="002349E7" w:rsidP="00833838">
      <w:pPr>
        <w:keepNext/>
        <w:keepLines/>
        <w:jc w:val="center"/>
        <w:rPr>
          <w:rFonts w:ascii="Tahoma" w:hAnsi="Tahoma" w:cs="Tahoma"/>
          <w:b/>
        </w:rPr>
      </w:pPr>
    </w:p>
    <w:p w14:paraId="17A4BC73"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SOGLAŠAMO,</w:t>
      </w:r>
    </w:p>
    <w:p w14:paraId="25DE40BA" w14:textId="77777777" w:rsidR="002349E7" w:rsidRPr="001421B3" w:rsidRDefault="002349E7" w:rsidP="00833838">
      <w:pPr>
        <w:keepNext/>
        <w:keepLines/>
        <w:rPr>
          <w:rFonts w:ascii="Tahoma" w:hAnsi="Tahoma" w:cs="Tahoma"/>
          <w:b/>
        </w:rPr>
      </w:pPr>
    </w:p>
    <w:p w14:paraId="5A65D4D8" w14:textId="77777777" w:rsidR="002349E7" w:rsidRPr="001421B3" w:rsidRDefault="002349E7" w:rsidP="00833838">
      <w:pPr>
        <w:keepNext/>
        <w:keepLines/>
        <w:spacing w:after="120" w:line="276" w:lineRule="auto"/>
        <w:jc w:val="both"/>
        <w:rPr>
          <w:rFonts w:ascii="Tahoma" w:hAnsi="Tahoma" w:cs="Tahoma"/>
        </w:rPr>
      </w:pPr>
      <w:r w:rsidRPr="001421B3">
        <w:rPr>
          <w:rFonts w:ascii="Tahoma" w:hAnsi="Tahoma" w:cs="Tahoma"/>
        </w:rPr>
        <w:t>da nam naročnik predmetnega javnega naročila</w:t>
      </w:r>
      <w:r w:rsidR="00DF3A48" w:rsidRPr="001421B3">
        <w:rPr>
          <w:rFonts w:ascii="Tahoma" w:hAnsi="Tahoma" w:cs="Tahoma"/>
          <w:bCs/>
        </w:rPr>
        <w:t xml:space="preserve"> JAVNO PODJETJE LJUBLJANSKI POTNIŠKI PROMET, d.o.o.,</w:t>
      </w:r>
      <w:r w:rsidR="00DF3A48" w:rsidRPr="001421B3">
        <w:rPr>
          <w:rFonts w:ascii="Tahoma" w:hAnsi="Tahoma" w:cs="Tahoma"/>
          <w:b/>
          <w:bCs/>
        </w:rPr>
        <w:t xml:space="preserve"> </w:t>
      </w:r>
      <w:r w:rsidR="00DF3A48" w:rsidRPr="001421B3">
        <w:rPr>
          <w:rFonts w:ascii="Tahoma" w:hAnsi="Tahoma" w:cs="Tahoma"/>
          <w:bCs/>
        </w:rPr>
        <w:t>Celovška cesta 160, 1000 Ljubljana</w:t>
      </w:r>
      <w:r w:rsidRPr="001421B3">
        <w:rPr>
          <w:rFonts w:ascii="Tahoma" w:hAnsi="Tahoma" w:cs="Tahoma"/>
        </w:rPr>
        <w:t xml:space="preserve">,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FA341EE" w14:textId="77777777" w:rsidR="002349E7" w:rsidRPr="001421B3" w:rsidRDefault="002349E7" w:rsidP="00833838">
      <w:pPr>
        <w:keepNext/>
        <w:keepLines/>
        <w:rPr>
          <w:b/>
        </w:rPr>
      </w:pPr>
      <w:r w:rsidRPr="001421B3">
        <w:rPr>
          <w:b/>
        </w:rPr>
        <w:t xml:space="preserve"> </w:t>
      </w:r>
    </w:p>
    <w:p w14:paraId="05250AAD" w14:textId="77777777" w:rsidR="002349E7" w:rsidRPr="001421B3" w:rsidRDefault="002349E7" w:rsidP="00833838">
      <w:pPr>
        <w:keepNext/>
        <w:keepLines/>
        <w:rPr>
          <w:b/>
        </w:rPr>
      </w:pPr>
    </w:p>
    <w:p w14:paraId="79173FB3" w14:textId="77777777" w:rsidR="002349E7" w:rsidRPr="001421B3" w:rsidRDefault="002349E7" w:rsidP="00833838">
      <w:pPr>
        <w:keepNext/>
        <w:keepLines/>
        <w:rPr>
          <w:rFonts w:ascii="Tahoma" w:hAnsi="Tahoma" w:cs="Tahoma"/>
          <w:b/>
        </w:rPr>
      </w:pPr>
    </w:p>
    <w:p w14:paraId="0BF3A05B" w14:textId="77777777" w:rsidR="002349E7" w:rsidRPr="001421B3" w:rsidRDefault="002349E7" w:rsidP="00833838">
      <w:pPr>
        <w:keepNext/>
        <w:keepLines/>
        <w:rPr>
          <w:rFonts w:ascii="Tahoma" w:hAnsi="Tahoma" w:cs="Tahoma"/>
        </w:rPr>
      </w:pPr>
      <w:r w:rsidRPr="001421B3">
        <w:rPr>
          <w:rFonts w:ascii="Tahoma" w:hAnsi="Tahoma" w:cs="Tahoma"/>
        </w:rPr>
        <w:t>____________________________                     Žig                     _______________________________</w:t>
      </w:r>
    </w:p>
    <w:p w14:paraId="1C5B6CF2" w14:textId="5C96FAAE" w:rsidR="002349E7" w:rsidRPr="001421B3" w:rsidRDefault="002349E7" w:rsidP="00833838">
      <w:pPr>
        <w:keepNext/>
        <w:keepLines/>
        <w:rPr>
          <w:rFonts w:ascii="Tahoma" w:hAnsi="Tahoma" w:cs="Tahoma"/>
        </w:rPr>
      </w:pPr>
      <w:r w:rsidRPr="001421B3">
        <w:rPr>
          <w:rFonts w:ascii="Tahoma" w:hAnsi="Tahoma" w:cs="Tahoma"/>
        </w:rPr>
        <w:t xml:space="preserve">(Kraj in datum)                                                                          </w:t>
      </w:r>
      <w:r w:rsidR="00C57DAB">
        <w:rPr>
          <w:rFonts w:ascii="Tahoma" w:hAnsi="Tahoma" w:cs="Tahoma"/>
        </w:rPr>
        <w:t>(Ime in priimek ter podpis</w:t>
      </w:r>
      <w:r w:rsidR="00C57DAB" w:rsidRPr="00A41889">
        <w:rPr>
          <w:rFonts w:ascii="Tahoma" w:hAnsi="Tahoma" w:cs="Tahoma"/>
        </w:rPr>
        <w:t xml:space="preserve"> </w:t>
      </w:r>
      <w:r w:rsidRPr="001421B3">
        <w:rPr>
          <w:rFonts w:ascii="Tahoma" w:hAnsi="Tahoma" w:cs="Tahoma"/>
        </w:rPr>
        <w:t>podizvajalca)</w:t>
      </w:r>
    </w:p>
    <w:p w14:paraId="7A6F47FE" w14:textId="77777777" w:rsidR="002349E7" w:rsidRPr="001421B3" w:rsidRDefault="002349E7" w:rsidP="00833838">
      <w:pPr>
        <w:keepNext/>
        <w:keepLines/>
      </w:pPr>
    </w:p>
    <w:p w14:paraId="1A29D170" w14:textId="77777777" w:rsidR="002349E7" w:rsidRPr="001421B3" w:rsidRDefault="002349E7" w:rsidP="00833838">
      <w:pPr>
        <w:keepNext/>
        <w:keepLines/>
      </w:pPr>
    </w:p>
    <w:p w14:paraId="51547A65" w14:textId="77777777" w:rsidR="002349E7" w:rsidRPr="001421B3" w:rsidRDefault="002349E7" w:rsidP="00833838">
      <w:pPr>
        <w:keepNext/>
        <w:keepLines/>
      </w:pPr>
    </w:p>
    <w:p w14:paraId="30E86430" w14:textId="77777777" w:rsidR="002349E7" w:rsidRPr="001421B3" w:rsidRDefault="002349E7" w:rsidP="00833838">
      <w:pPr>
        <w:keepNext/>
        <w:keepLines/>
      </w:pPr>
    </w:p>
    <w:p w14:paraId="5E5843B4" w14:textId="77777777" w:rsidR="002349E7" w:rsidRPr="001421B3" w:rsidRDefault="002349E7" w:rsidP="00833838">
      <w:pPr>
        <w:keepNext/>
        <w:keepLines/>
      </w:pPr>
    </w:p>
    <w:p w14:paraId="7B2A280E" w14:textId="77777777" w:rsidR="002349E7" w:rsidRPr="001421B3" w:rsidRDefault="002349E7" w:rsidP="00833838">
      <w:pPr>
        <w:keepNext/>
        <w:keepLines/>
      </w:pPr>
    </w:p>
    <w:p w14:paraId="1B4F8EDC" w14:textId="77777777" w:rsidR="002349E7" w:rsidRPr="001421B3" w:rsidRDefault="002349E7" w:rsidP="00833838">
      <w:pPr>
        <w:keepNext/>
        <w:keepLines/>
      </w:pPr>
    </w:p>
    <w:p w14:paraId="56284571" w14:textId="77777777" w:rsidR="002349E7" w:rsidRPr="001421B3" w:rsidRDefault="002349E7" w:rsidP="00833838">
      <w:pPr>
        <w:keepNext/>
        <w:keepLines/>
      </w:pPr>
    </w:p>
    <w:p w14:paraId="61FCF0BE" w14:textId="77777777" w:rsidR="002349E7" w:rsidRPr="001421B3" w:rsidRDefault="002349E7" w:rsidP="00833838">
      <w:pPr>
        <w:keepNext/>
        <w:keepLines/>
      </w:pPr>
    </w:p>
    <w:p w14:paraId="3FAC8A0E" w14:textId="77777777" w:rsidR="002349E7" w:rsidRPr="001421B3" w:rsidRDefault="002349E7" w:rsidP="00833838">
      <w:pPr>
        <w:keepNext/>
        <w:keepLines/>
      </w:pPr>
    </w:p>
    <w:p w14:paraId="59391D8A" w14:textId="77777777" w:rsidR="002349E7" w:rsidRPr="001421B3" w:rsidRDefault="002349E7" w:rsidP="00833838">
      <w:pPr>
        <w:keepNext/>
        <w:keepLines/>
      </w:pPr>
    </w:p>
    <w:p w14:paraId="7F2F2AE5"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p>
    <w:p w14:paraId="4F8D8562" w14:textId="77777777" w:rsidR="002349E7" w:rsidRPr="001421B3" w:rsidRDefault="002349E7" w:rsidP="00833838">
      <w:pPr>
        <w:keepNext/>
        <w:keepLines/>
        <w:jc w:val="both"/>
        <w:rPr>
          <w:b/>
        </w:rPr>
      </w:pPr>
      <w:r w:rsidRPr="001421B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0342D38D" w14:textId="77777777" w:rsidR="002349E7" w:rsidRPr="001421B3" w:rsidRDefault="002349E7" w:rsidP="00833838">
      <w:pPr>
        <w:keepNext/>
        <w:keepLines/>
        <w:jc w:val="both"/>
        <w:rPr>
          <w:rFonts w:ascii="Tahoma" w:hAnsi="Tahoma" w:cs="Tahoma"/>
          <w:i/>
          <w:iCs/>
          <w:sz w:val="18"/>
          <w:szCs w:val="22"/>
        </w:rPr>
      </w:pPr>
    </w:p>
    <w:p w14:paraId="35BA7E9F"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ne namerava izvesti javno naročilo s podizvajalcem, ki zahteva neposredno plačilo, obrazca ni potrebno izpolniti.  </w:t>
      </w:r>
    </w:p>
    <w:p w14:paraId="4E986EA8" w14:textId="77777777" w:rsidR="00E24ABC" w:rsidRPr="001421B3" w:rsidRDefault="00E24ABC" w:rsidP="00833838">
      <w:pPr>
        <w:keepNext/>
        <w:keepLines/>
      </w:pPr>
      <w:r w:rsidRPr="001421B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A97F8E8" w14:textId="77777777" w:rsidTr="009670A9">
        <w:tc>
          <w:tcPr>
            <w:tcW w:w="608" w:type="dxa"/>
            <w:tcBorders>
              <w:right w:val="nil"/>
            </w:tcBorders>
          </w:tcPr>
          <w:p w14:paraId="70112E4C" w14:textId="77777777" w:rsidR="002349E7" w:rsidRPr="001421B3" w:rsidRDefault="002349E7" w:rsidP="00833838">
            <w:pPr>
              <w:keepNext/>
              <w:keepLines/>
              <w:jc w:val="both"/>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E2A1CA8" w14:textId="77777777" w:rsidR="002349E7" w:rsidRPr="001421B3" w:rsidRDefault="002349E7" w:rsidP="00833838">
            <w:pPr>
              <w:keepNext/>
              <w:keepLines/>
              <w:rPr>
                <w:rFonts w:ascii="Tahoma" w:hAnsi="Tahoma" w:cs="Tahoma"/>
              </w:rPr>
            </w:pPr>
            <w:r w:rsidRPr="001421B3">
              <w:rPr>
                <w:rFonts w:ascii="Tahoma" w:hAnsi="Tahoma" w:cs="Tahoma"/>
              </w:rPr>
              <w:t>SPORAZUM O MEDSEBOJNEM SODELOVANJU</w:t>
            </w:r>
          </w:p>
        </w:tc>
        <w:tc>
          <w:tcPr>
            <w:tcW w:w="2552" w:type="dxa"/>
          </w:tcPr>
          <w:p w14:paraId="109A4D6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3 k Prilogi 4/1</w:t>
            </w:r>
          </w:p>
        </w:tc>
      </w:tr>
    </w:tbl>
    <w:p w14:paraId="03348E43" w14:textId="77777777" w:rsidR="002349E7" w:rsidRPr="001421B3" w:rsidRDefault="002349E7" w:rsidP="00833838">
      <w:pPr>
        <w:keepNext/>
        <w:keepLines/>
      </w:pPr>
    </w:p>
    <w:p w14:paraId="124259BD" w14:textId="77777777" w:rsidR="002349E7" w:rsidRPr="001421B3" w:rsidRDefault="002349E7" w:rsidP="00833838">
      <w:pPr>
        <w:keepNext/>
        <w:keepLines/>
      </w:pPr>
    </w:p>
    <w:p w14:paraId="16796063" w14:textId="77777777" w:rsidR="002349E7" w:rsidRPr="001421B3" w:rsidRDefault="002349E7" w:rsidP="00833838">
      <w:pPr>
        <w:keepNext/>
        <w:keepLines/>
      </w:pPr>
    </w:p>
    <w:p w14:paraId="49736D56" w14:textId="77777777" w:rsidR="002349E7" w:rsidRPr="001421B3" w:rsidRDefault="002349E7" w:rsidP="00833838">
      <w:pPr>
        <w:keepNext/>
        <w:keepLines/>
      </w:pPr>
    </w:p>
    <w:p w14:paraId="6C365EFF" w14:textId="77777777" w:rsidR="002349E7" w:rsidRPr="001421B3" w:rsidRDefault="002349E7" w:rsidP="00833838">
      <w:pPr>
        <w:keepNext/>
        <w:keepLines/>
      </w:pPr>
    </w:p>
    <w:p w14:paraId="7CE745E8" w14:textId="77777777" w:rsidR="00E24ABC" w:rsidRPr="001421B3" w:rsidRDefault="00E24ABC" w:rsidP="00833838">
      <w:pPr>
        <w:keepNext/>
        <w:keepLines/>
        <w:jc w:val="center"/>
        <w:rPr>
          <w:rFonts w:ascii="Tahoma" w:hAnsi="Tahoma" w:cs="Tahoma"/>
          <w:b/>
          <w:i/>
        </w:rPr>
      </w:pPr>
      <w:r w:rsidRPr="001421B3">
        <w:rPr>
          <w:rFonts w:ascii="Tahoma" w:hAnsi="Tahoma" w:cs="Tahoma"/>
          <w:b/>
        </w:rPr>
        <w:t>SPORAZUM</w:t>
      </w:r>
    </w:p>
    <w:p w14:paraId="4F71DD6D" w14:textId="77777777" w:rsidR="00E24ABC" w:rsidRPr="001421B3" w:rsidRDefault="00E24ABC" w:rsidP="00833838">
      <w:pPr>
        <w:keepNext/>
        <w:keepLines/>
        <w:jc w:val="center"/>
        <w:rPr>
          <w:rFonts w:ascii="Tahoma" w:hAnsi="Tahoma" w:cs="Tahoma"/>
          <w:b/>
          <w:i/>
        </w:rPr>
      </w:pPr>
      <w:r w:rsidRPr="001421B3">
        <w:rPr>
          <w:rFonts w:ascii="Tahoma" w:hAnsi="Tahoma" w:cs="Tahoma"/>
          <w:b/>
        </w:rPr>
        <w:t>O MEDSEBOJNEM SODELOVANJU</w:t>
      </w:r>
    </w:p>
    <w:p w14:paraId="5E487A15" w14:textId="77777777" w:rsidR="00E24ABC" w:rsidRPr="001421B3" w:rsidRDefault="00E24ABC" w:rsidP="00833838">
      <w:pPr>
        <w:keepNext/>
        <w:keepLines/>
        <w:jc w:val="center"/>
        <w:rPr>
          <w:rFonts w:ascii="Tahoma" w:hAnsi="Tahoma" w:cs="Tahoma"/>
          <w:i/>
        </w:rPr>
      </w:pPr>
    </w:p>
    <w:p w14:paraId="1D806F84" w14:textId="77777777" w:rsidR="00E24ABC" w:rsidRPr="001421B3" w:rsidRDefault="00E24ABC" w:rsidP="00833838">
      <w:pPr>
        <w:keepNext/>
        <w:keepLines/>
        <w:jc w:val="center"/>
        <w:rPr>
          <w:rFonts w:ascii="Tahoma" w:hAnsi="Tahoma" w:cs="Tahoma"/>
          <w:i/>
        </w:rPr>
      </w:pPr>
    </w:p>
    <w:p w14:paraId="6342E667" w14:textId="77777777" w:rsidR="00E24ABC" w:rsidRPr="001421B3" w:rsidRDefault="00E24ABC" w:rsidP="00833838">
      <w:pPr>
        <w:keepNext/>
        <w:keepLines/>
        <w:jc w:val="center"/>
        <w:rPr>
          <w:rFonts w:ascii="Tahoma" w:hAnsi="Tahoma" w:cs="Tahoma"/>
          <w:i/>
        </w:rPr>
      </w:pPr>
      <w:r w:rsidRPr="001421B3">
        <w:rPr>
          <w:rFonts w:ascii="Tahoma" w:hAnsi="Tahoma" w:cs="Tahoma"/>
        </w:rPr>
        <w:t>(med ponudnikom in podizvajalci – priloži ponudnik)</w:t>
      </w:r>
    </w:p>
    <w:p w14:paraId="188DFA40" w14:textId="77777777" w:rsidR="00E24ABC" w:rsidRPr="001421B3" w:rsidRDefault="00E24ABC" w:rsidP="00833838">
      <w:pPr>
        <w:keepNext/>
        <w:keepLines/>
        <w:jc w:val="both"/>
        <w:rPr>
          <w:rFonts w:ascii="Tahoma" w:hAnsi="Tahoma" w:cs="Tahoma"/>
          <w:bCs/>
          <w:i/>
          <w:noProof/>
          <w:sz w:val="18"/>
          <w:szCs w:val="18"/>
        </w:rPr>
      </w:pPr>
    </w:p>
    <w:p w14:paraId="19C63442" w14:textId="77777777" w:rsidR="00111DEB" w:rsidRPr="001421B3" w:rsidRDefault="00F269F7" w:rsidP="00833838">
      <w:pPr>
        <w:keepNext/>
        <w:keepLines/>
        <w:jc w:val="both"/>
        <w:rPr>
          <w:rFonts w:ascii="Tahoma" w:hAnsi="Tahoma" w:cs="Tahoma"/>
          <w:bCs/>
          <w:i/>
          <w:noProof/>
          <w:sz w:val="18"/>
          <w:szCs w:val="18"/>
        </w:rPr>
      </w:pPr>
      <w:r w:rsidRPr="001421B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1421B3" w14:paraId="44B735D3" w14:textId="77777777" w:rsidTr="009670A9">
        <w:tc>
          <w:tcPr>
            <w:tcW w:w="599" w:type="dxa"/>
            <w:tcBorders>
              <w:top w:val="single" w:sz="4" w:space="0" w:color="auto"/>
              <w:bottom w:val="single" w:sz="4" w:space="0" w:color="auto"/>
              <w:right w:val="nil"/>
            </w:tcBorders>
          </w:tcPr>
          <w:p w14:paraId="63CF74A2" w14:textId="77777777" w:rsidR="002349E7" w:rsidRPr="001421B3" w:rsidRDefault="002349E7" w:rsidP="00833838">
            <w:pPr>
              <w:keepNext/>
              <w:keepLines/>
              <w:jc w:val="right"/>
              <w:rPr>
                <w:rFonts w:ascii="Tahoma" w:hAnsi="Tahoma" w:cs="Tahoma"/>
              </w:rPr>
            </w:pPr>
            <w:r w:rsidRPr="001421B3">
              <w:lastRenderedPageBreak/>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28BA4E95" w14:textId="77777777" w:rsidR="002349E7" w:rsidRPr="001421B3" w:rsidRDefault="002349E7" w:rsidP="00833838">
            <w:pPr>
              <w:keepNext/>
              <w:keepLines/>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0E657AE8" w14:textId="77777777" w:rsidR="002349E7" w:rsidRPr="001421B3" w:rsidRDefault="002349E7"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6628C269" w14:textId="77777777" w:rsidR="002349E7" w:rsidRPr="001421B3" w:rsidRDefault="002349E7" w:rsidP="00833838">
            <w:pPr>
              <w:keepNext/>
              <w:keepLines/>
              <w:rPr>
                <w:rFonts w:ascii="Tahoma" w:hAnsi="Tahoma" w:cs="Tahoma"/>
                <w:b/>
                <w:i/>
              </w:rPr>
            </w:pPr>
            <w:r w:rsidRPr="001421B3">
              <w:rPr>
                <w:rFonts w:ascii="Tahoma" w:hAnsi="Tahoma" w:cs="Tahoma"/>
                <w:b/>
                <w:i/>
              </w:rPr>
              <w:t>4/2</w:t>
            </w:r>
          </w:p>
        </w:tc>
      </w:tr>
    </w:tbl>
    <w:p w14:paraId="4398A6E9" w14:textId="77777777" w:rsidR="002349E7" w:rsidRPr="001421B3" w:rsidRDefault="002349E7" w:rsidP="00833838">
      <w:pPr>
        <w:keepNext/>
        <w:keepLines/>
      </w:pPr>
    </w:p>
    <w:p w14:paraId="52480884" w14:textId="77777777" w:rsidR="002349E7" w:rsidRPr="001421B3" w:rsidRDefault="002349E7" w:rsidP="00833838">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78"/>
        <w:gridCol w:w="457"/>
        <w:gridCol w:w="2838"/>
      </w:tblGrid>
      <w:tr w:rsidR="002349E7" w:rsidRPr="001421B3" w14:paraId="11FF98C7" w14:textId="77777777" w:rsidTr="0045767C">
        <w:trPr>
          <w:trHeight w:val="511"/>
          <w:jc w:val="center"/>
        </w:trPr>
        <w:tc>
          <w:tcPr>
            <w:tcW w:w="9637" w:type="dxa"/>
            <w:gridSpan w:val="4"/>
            <w:vAlign w:val="center"/>
          </w:tcPr>
          <w:p w14:paraId="307BA1EC" w14:textId="4D837425" w:rsidR="002349E7" w:rsidRPr="001421B3" w:rsidRDefault="002349E7" w:rsidP="00833838">
            <w:pPr>
              <w:keepNext/>
              <w:keepLines/>
              <w:jc w:val="center"/>
              <w:rPr>
                <w:rFonts w:ascii="Tahoma" w:hAnsi="Tahoma" w:cs="Tahoma"/>
              </w:rPr>
            </w:pPr>
            <w:r w:rsidRPr="001421B3">
              <w:rPr>
                <w:rFonts w:ascii="Tahoma" w:hAnsi="Tahoma" w:cs="Tahoma"/>
              </w:rPr>
              <w:t xml:space="preserve">Javno naročilo: </w:t>
            </w:r>
            <w:r w:rsidR="00321343" w:rsidRPr="001421B3">
              <w:rPr>
                <w:rFonts w:ascii="Tahoma" w:hAnsi="Tahoma" w:cs="Tahoma"/>
                <w:b/>
              </w:rPr>
              <w:t>LPP-</w:t>
            </w:r>
            <w:r w:rsidR="0045767C">
              <w:rPr>
                <w:rFonts w:ascii="Tahoma" w:hAnsi="Tahoma" w:cs="Tahoma"/>
                <w:b/>
              </w:rPr>
              <w:t>75/24</w:t>
            </w:r>
            <w:r w:rsidRPr="001421B3">
              <w:rPr>
                <w:rFonts w:ascii="Tahoma" w:hAnsi="Tahoma" w:cs="Tahoma"/>
                <w:b/>
              </w:rPr>
              <w:t xml:space="preserve"> </w:t>
            </w:r>
            <w:r w:rsidR="00321343" w:rsidRPr="001421B3">
              <w:rPr>
                <w:rFonts w:ascii="Tahoma" w:hAnsi="Tahoma" w:cs="Tahoma"/>
                <w:b/>
              </w:rPr>
              <w:t>Nakup nadomestnih delov</w:t>
            </w:r>
          </w:p>
        </w:tc>
      </w:tr>
      <w:tr w:rsidR="0045767C" w:rsidRPr="00A41889" w14:paraId="74A477E1" w14:textId="77777777" w:rsidTr="0045767C">
        <w:trPr>
          <w:trHeight w:val="493"/>
          <w:jc w:val="center"/>
        </w:trPr>
        <w:tc>
          <w:tcPr>
            <w:tcW w:w="3964" w:type="dxa"/>
            <w:vAlign w:val="center"/>
          </w:tcPr>
          <w:p w14:paraId="69E7EF13" w14:textId="77777777" w:rsidR="0045767C" w:rsidRPr="00A41889" w:rsidRDefault="0045767C" w:rsidP="00844E7D">
            <w:pPr>
              <w:keepNext/>
              <w:keepLines/>
              <w:rPr>
                <w:rFonts w:ascii="Tahoma" w:hAnsi="Tahoma" w:cs="Tahoma"/>
                <w:sz w:val="18"/>
                <w:szCs w:val="18"/>
              </w:rPr>
            </w:pPr>
            <w:r w:rsidRPr="00A41889">
              <w:rPr>
                <w:rFonts w:ascii="Tahoma" w:hAnsi="Tahoma" w:cs="Tahoma"/>
                <w:sz w:val="18"/>
                <w:szCs w:val="18"/>
              </w:rPr>
              <w:t>Naziv subjekta</w:t>
            </w:r>
          </w:p>
        </w:tc>
        <w:tc>
          <w:tcPr>
            <w:tcW w:w="5670" w:type="dxa"/>
            <w:gridSpan w:val="3"/>
            <w:vAlign w:val="center"/>
          </w:tcPr>
          <w:p w14:paraId="01CB9F39" w14:textId="77777777" w:rsidR="0045767C" w:rsidRPr="00A41889" w:rsidRDefault="0045767C" w:rsidP="00844E7D">
            <w:pPr>
              <w:keepNext/>
              <w:keepLines/>
              <w:rPr>
                <w:rFonts w:ascii="Tahoma" w:hAnsi="Tahoma" w:cs="Tahoma"/>
                <w:sz w:val="18"/>
                <w:szCs w:val="18"/>
              </w:rPr>
            </w:pPr>
          </w:p>
          <w:p w14:paraId="7BA7EFB9" w14:textId="77777777" w:rsidR="0045767C" w:rsidRPr="00A41889" w:rsidRDefault="0045767C" w:rsidP="00844E7D">
            <w:pPr>
              <w:keepNext/>
              <w:keepLines/>
              <w:rPr>
                <w:rFonts w:ascii="Tahoma" w:hAnsi="Tahoma" w:cs="Tahoma"/>
                <w:sz w:val="18"/>
                <w:szCs w:val="18"/>
              </w:rPr>
            </w:pPr>
          </w:p>
        </w:tc>
      </w:tr>
      <w:tr w:rsidR="0045767C" w:rsidRPr="00A41889" w14:paraId="736D4474" w14:textId="77777777" w:rsidTr="0045767C">
        <w:trPr>
          <w:trHeight w:val="415"/>
          <w:jc w:val="center"/>
        </w:trPr>
        <w:tc>
          <w:tcPr>
            <w:tcW w:w="3964" w:type="dxa"/>
            <w:vAlign w:val="center"/>
          </w:tcPr>
          <w:p w14:paraId="6497E441" w14:textId="77777777" w:rsidR="0045767C" w:rsidRPr="00A41889" w:rsidRDefault="0045767C" w:rsidP="00844E7D">
            <w:pPr>
              <w:keepNext/>
              <w:keepLines/>
              <w:rPr>
                <w:rFonts w:ascii="Tahoma" w:hAnsi="Tahoma" w:cs="Tahoma"/>
                <w:sz w:val="18"/>
                <w:szCs w:val="18"/>
              </w:rPr>
            </w:pPr>
            <w:r w:rsidRPr="00A41889">
              <w:rPr>
                <w:rFonts w:ascii="Tahoma" w:hAnsi="Tahoma" w:cs="Tahoma"/>
                <w:sz w:val="18"/>
                <w:szCs w:val="18"/>
              </w:rPr>
              <w:t>Polni naslov</w:t>
            </w:r>
          </w:p>
        </w:tc>
        <w:tc>
          <w:tcPr>
            <w:tcW w:w="5670" w:type="dxa"/>
            <w:gridSpan w:val="3"/>
            <w:vAlign w:val="center"/>
          </w:tcPr>
          <w:p w14:paraId="321C72A6" w14:textId="77777777" w:rsidR="0045767C" w:rsidRPr="00A41889" w:rsidRDefault="0045767C" w:rsidP="00844E7D">
            <w:pPr>
              <w:keepNext/>
              <w:keepLines/>
              <w:rPr>
                <w:rFonts w:ascii="Tahoma" w:hAnsi="Tahoma" w:cs="Tahoma"/>
                <w:sz w:val="18"/>
                <w:szCs w:val="18"/>
              </w:rPr>
            </w:pPr>
          </w:p>
          <w:p w14:paraId="08670667" w14:textId="77777777" w:rsidR="0045767C" w:rsidRPr="00A41889" w:rsidRDefault="0045767C" w:rsidP="00844E7D">
            <w:pPr>
              <w:keepNext/>
              <w:keepLines/>
              <w:rPr>
                <w:rFonts w:ascii="Tahoma" w:hAnsi="Tahoma" w:cs="Tahoma"/>
                <w:sz w:val="18"/>
                <w:szCs w:val="18"/>
              </w:rPr>
            </w:pPr>
          </w:p>
        </w:tc>
      </w:tr>
      <w:tr w:rsidR="0045767C" w:rsidRPr="00A41889" w14:paraId="12F3D58E" w14:textId="77777777" w:rsidTr="0045767C">
        <w:trPr>
          <w:trHeight w:val="405"/>
          <w:jc w:val="center"/>
        </w:trPr>
        <w:tc>
          <w:tcPr>
            <w:tcW w:w="3964" w:type="dxa"/>
            <w:vAlign w:val="center"/>
          </w:tcPr>
          <w:p w14:paraId="41E80855" w14:textId="77777777" w:rsidR="0045767C" w:rsidRPr="00A41889" w:rsidRDefault="0045767C" w:rsidP="00844E7D">
            <w:pPr>
              <w:keepNext/>
              <w:keepLines/>
              <w:spacing w:line="276" w:lineRule="auto"/>
              <w:rPr>
                <w:rFonts w:ascii="Tahoma" w:hAnsi="Tahoma" w:cs="Tahoma"/>
                <w:sz w:val="18"/>
                <w:szCs w:val="18"/>
              </w:rPr>
            </w:pPr>
            <w:r w:rsidRPr="00A41889">
              <w:rPr>
                <w:rFonts w:ascii="Tahoma" w:hAnsi="Tahoma" w:cs="Tahoma"/>
                <w:sz w:val="18"/>
                <w:szCs w:val="18"/>
              </w:rPr>
              <w:t xml:space="preserve">Matična </w:t>
            </w:r>
            <w:r w:rsidRPr="00A41889">
              <w:rPr>
                <w:rFonts w:ascii="Tahoma" w:hAnsi="Tahoma" w:cs="Tahoma"/>
                <w:sz w:val="18"/>
                <w:szCs w:val="18"/>
                <w:u w:val="single"/>
              </w:rPr>
              <w:t>in</w:t>
            </w:r>
            <w:r w:rsidRPr="00A41889">
              <w:rPr>
                <w:rFonts w:ascii="Tahoma" w:hAnsi="Tahoma" w:cs="Tahoma"/>
                <w:sz w:val="18"/>
                <w:szCs w:val="18"/>
              </w:rPr>
              <w:t xml:space="preserve"> davčna številka subjekta</w:t>
            </w:r>
          </w:p>
        </w:tc>
        <w:tc>
          <w:tcPr>
            <w:tcW w:w="2378" w:type="dxa"/>
            <w:vAlign w:val="center"/>
          </w:tcPr>
          <w:p w14:paraId="7D9477D2" w14:textId="77777777" w:rsidR="0045767C" w:rsidRPr="00A41889" w:rsidRDefault="0045767C" w:rsidP="00844E7D">
            <w:pPr>
              <w:keepNext/>
              <w:keepLines/>
              <w:spacing w:line="276" w:lineRule="auto"/>
              <w:rPr>
                <w:rFonts w:ascii="Tahoma" w:hAnsi="Tahoma" w:cs="Tahoma"/>
                <w:sz w:val="18"/>
                <w:szCs w:val="18"/>
              </w:rPr>
            </w:pPr>
          </w:p>
        </w:tc>
        <w:tc>
          <w:tcPr>
            <w:tcW w:w="3292" w:type="dxa"/>
            <w:gridSpan w:val="2"/>
            <w:vAlign w:val="center"/>
          </w:tcPr>
          <w:p w14:paraId="43C5B66A" w14:textId="77777777" w:rsidR="0045767C" w:rsidRPr="00A41889" w:rsidRDefault="0045767C" w:rsidP="00844E7D">
            <w:pPr>
              <w:keepNext/>
              <w:keepLines/>
              <w:spacing w:line="276" w:lineRule="auto"/>
              <w:rPr>
                <w:rFonts w:ascii="Tahoma" w:hAnsi="Tahoma" w:cs="Tahoma"/>
                <w:sz w:val="18"/>
                <w:szCs w:val="18"/>
              </w:rPr>
            </w:pPr>
          </w:p>
        </w:tc>
      </w:tr>
      <w:tr w:rsidR="0045767C" w:rsidRPr="00A41889" w14:paraId="51E752A1" w14:textId="77777777" w:rsidTr="0045767C">
        <w:trPr>
          <w:trHeight w:val="1304"/>
          <w:jc w:val="center"/>
        </w:trPr>
        <w:tc>
          <w:tcPr>
            <w:tcW w:w="3964" w:type="dxa"/>
            <w:vAlign w:val="center"/>
          </w:tcPr>
          <w:p w14:paraId="2F546248" w14:textId="77777777" w:rsidR="0045767C" w:rsidRPr="00A41889" w:rsidRDefault="0045767C" w:rsidP="00844E7D">
            <w:pPr>
              <w:keepNext/>
              <w:keepLines/>
              <w:jc w:val="center"/>
              <w:rPr>
                <w:rFonts w:ascii="Tahoma" w:hAnsi="Tahoma" w:cs="Tahoma"/>
                <w:sz w:val="18"/>
                <w:szCs w:val="18"/>
              </w:rPr>
            </w:pPr>
          </w:p>
          <w:p w14:paraId="534B38C0" w14:textId="77777777" w:rsidR="0045767C" w:rsidRPr="00A41889" w:rsidRDefault="0045767C" w:rsidP="00844E7D">
            <w:pPr>
              <w:keepNext/>
              <w:keepLines/>
              <w:jc w:val="center"/>
              <w:rPr>
                <w:rFonts w:ascii="Tahoma" w:hAnsi="Tahoma" w:cs="Tahoma"/>
                <w:sz w:val="18"/>
                <w:szCs w:val="18"/>
              </w:rPr>
            </w:pPr>
          </w:p>
          <w:p w14:paraId="07CCFA5D" w14:textId="77777777" w:rsidR="0045767C" w:rsidRPr="00A41889" w:rsidRDefault="0045767C" w:rsidP="00844E7D">
            <w:pPr>
              <w:keepNext/>
              <w:keepLines/>
              <w:rPr>
                <w:rFonts w:ascii="Tahoma" w:hAnsi="Tahoma" w:cs="Tahoma"/>
                <w:sz w:val="18"/>
                <w:szCs w:val="18"/>
              </w:rPr>
            </w:pPr>
            <w:r w:rsidRPr="00A41889">
              <w:rPr>
                <w:rFonts w:ascii="Tahoma" w:hAnsi="Tahoma" w:cs="Tahoma"/>
                <w:sz w:val="18"/>
                <w:szCs w:val="18"/>
              </w:rPr>
              <w:t>Vsak del javnega naročila, za katere namerava ponudnik uporabiti zmogljivost subjekta</w:t>
            </w:r>
          </w:p>
          <w:p w14:paraId="5DAD88BE" w14:textId="77777777" w:rsidR="0045767C" w:rsidRPr="00A41889" w:rsidRDefault="0045767C" w:rsidP="00844E7D">
            <w:pPr>
              <w:keepNext/>
              <w:keepLines/>
              <w:rPr>
                <w:rFonts w:ascii="Tahoma" w:hAnsi="Tahoma" w:cs="Tahoma"/>
                <w:sz w:val="18"/>
                <w:szCs w:val="18"/>
              </w:rPr>
            </w:pPr>
          </w:p>
          <w:p w14:paraId="6563BB63" w14:textId="77777777" w:rsidR="0045767C" w:rsidRPr="00A41889" w:rsidRDefault="0045767C" w:rsidP="00844E7D">
            <w:pPr>
              <w:keepNext/>
              <w:keepLines/>
              <w:jc w:val="center"/>
              <w:rPr>
                <w:rFonts w:ascii="Tahoma" w:hAnsi="Tahoma" w:cs="Tahoma"/>
                <w:sz w:val="18"/>
                <w:szCs w:val="18"/>
              </w:rPr>
            </w:pPr>
          </w:p>
        </w:tc>
        <w:tc>
          <w:tcPr>
            <w:tcW w:w="5670" w:type="dxa"/>
            <w:gridSpan w:val="3"/>
            <w:vAlign w:val="center"/>
          </w:tcPr>
          <w:p w14:paraId="3E18A10D" w14:textId="77777777" w:rsidR="0045767C" w:rsidRPr="00A41889" w:rsidRDefault="0045767C" w:rsidP="00844E7D">
            <w:pPr>
              <w:keepNext/>
              <w:keepLines/>
              <w:rPr>
                <w:rFonts w:ascii="Tahoma" w:hAnsi="Tahoma" w:cs="Tahoma"/>
                <w:sz w:val="18"/>
                <w:szCs w:val="18"/>
              </w:rPr>
            </w:pPr>
          </w:p>
        </w:tc>
      </w:tr>
      <w:tr w:rsidR="0045767C" w:rsidRPr="00A41889" w14:paraId="28C618E9" w14:textId="77777777" w:rsidTr="0045767C">
        <w:trPr>
          <w:trHeight w:val="1367"/>
          <w:jc w:val="center"/>
        </w:trPr>
        <w:tc>
          <w:tcPr>
            <w:tcW w:w="3964" w:type="dxa"/>
            <w:vAlign w:val="center"/>
          </w:tcPr>
          <w:p w14:paraId="3259BB56" w14:textId="77777777" w:rsidR="0045767C" w:rsidRPr="00A41889" w:rsidRDefault="0045767C" w:rsidP="00844E7D">
            <w:pPr>
              <w:keepNext/>
              <w:keepLines/>
              <w:rPr>
                <w:rFonts w:ascii="Tahoma" w:hAnsi="Tahoma" w:cs="Tahoma"/>
                <w:i/>
                <w:sz w:val="18"/>
                <w:szCs w:val="18"/>
              </w:rPr>
            </w:pPr>
            <w:r w:rsidRPr="00A41889">
              <w:rPr>
                <w:rFonts w:ascii="Tahoma" w:hAnsi="Tahoma" w:cs="Tahoma"/>
                <w:sz w:val="18"/>
                <w:szCs w:val="18"/>
              </w:rPr>
              <w:t xml:space="preserve">Okvirna količina/delež (%) javnega naročila </w:t>
            </w:r>
          </w:p>
          <w:p w14:paraId="3774ABB5" w14:textId="77777777" w:rsidR="0045767C" w:rsidRPr="00A41889" w:rsidRDefault="0045767C" w:rsidP="00844E7D">
            <w:pPr>
              <w:keepNext/>
              <w:keepLines/>
              <w:rPr>
                <w:rFonts w:ascii="Tahoma" w:hAnsi="Tahoma" w:cs="Tahoma"/>
                <w:sz w:val="18"/>
                <w:szCs w:val="18"/>
              </w:rPr>
            </w:pPr>
            <w:r w:rsidRPr="00A41889">
              <w:rPr>
                <w:rFonts w:ascii="Tahoma" w:hAnsi="Tahoma" w:cs="Tahoma"/>
                <w:i/>
                <w:sz w:val="16"/>
                <w:szCs w:val="18"/>
              </w:rPr>
              <w:t>(obligatorno manj kot 100%)</w:t>
            </w:r>
          </w:p>
        </w:tc>
        <w:tc>
          <w:tcPr>
            <w:tcW w:w="5670" w:type="dxa"/>
            <w:gridSpan w:val="3"/>
            <w:vAlign w:val="center"/>
          </w:tcPr>
          <w:p w14:paraId="11EC13F3" w14:textId="77777777" w:rsidR="0045767C" w:rsidRPr="00A41889" w:rsidRDefault="0045767C" w:rsidP="00844E7D">
            <w:pPr>
              <w:keepNext/>
              <w:keepLines/>
              <w:rPr>
                <w:rFonts w:ascii="Tahoma" w:hAnsi="Tahoma" w:cs="Tahoma"/>
                <w:sz w:val="18"/>
                <w:szCs w:val="18"/>
              </w:rPr>
            </w:pPr>
          </w:p>
        </w:tc>
      </w:tr>
      <w:tr w:rsidR="0045767C" w:rsidRPr="00A41889" w14:paraId="769ED48D" w14:textId="77777777" w:rsidTr="0045767C">
        <w:trPr>
          <w:trHeight w:val="217"/>
          <w:jc w:val="center"/>
        </w:trPr>
        <w:tc>
          <w:tcPr>
            <w:tcW w:w="3964" w:type="dxa"/>
            <w:vMerge w:val="restart"/>
            <w:tcBorders>
              <w:top w:val="single" w:sz="4" w:space="0" w:color="auto"/>
              <w:left w:val="single" w:sz="4" w:space="0" w:color="auto"/>
              <w:right w:val="single" w:sz="4" w:space="0" w:color="auto"/>
            </w:tcBorders>
            <w:vAlign w:val="center"/>
          </w:tcPr>
          <w:p w14:paraId="52B66EFF" w14:textId="77777777" w:rsidR="0045767C" w:rsidRPr="00A41889" w:rsidRDefault="0045767C" w:rsidP="00844E7D">
            <w:pPr>
              <w:keepNext/>
              <w:keepLines/>
              <w:jc w:val="both"/>
              <w:rPr>
                <w:rFonts w:ascii="Tahoma" w:hAnsi="Tahoma" w:cs="Tahoma"/>
                <w:sz w:val="16"/>
                <w:szCs w:val="18"/>
              </w:rPr>
            </w:pPr>
            <w:r w:rsidRPr="00A41889">
              <w:rPr>
                <w:rFonts w:ascii="Tahoma" w:hAnsi="Tahoma" w:cs="Tahoma"/>
                <w:sz w:val="16"/>
                <w:szCs w:val="18"/>
              </w:rPr>
              <w:t xml:space="preserve">NAVEDITE VSE osebe, ki so člani upravnega, vodstvenega ali nadzornega organa gospodarskega subjekta ali ki imajo pooblastila za njegovo zastopanje ali odločanje ali nadzor v njem, </w:t>
            </w:r>
            <w:r w:rsidRPr="00A41889">
              <w:rPr>
                <w:rFonts w:ascii="Tahoma" w:hAnsi="Tahoma" w:cs="Tahoma"/>
                <w:b/>
                <w:sz w:val="16"/>
                <w:szCs w:val="18"/>
              </w:rPr>
              <w:t>ter</w:t>
            </w:r>
            <w:r w:rsidRPr="00A41889">
              <w:rPr>
                <w:rFonts w:ascii="Tahoma" w:hAnsi="Tahoma" w:cs="Tahoma"/>
                <w:sz w:val="16"/>
                <w:szCs w:val="18"/>
              </w:rPr>
              <w:t xml:space="preserve"> njihov </w:t>
            </w:r>
            <w:r w:rsidRPr="00A41889">
              <w:rPr>
                <w:rFonts w:ascii="Tahoma" w:hAnsi="Tahoma" w:cs="Tahoma"/>
                <w:b/>
                <w:sz w:val="16"/>
                <w:szCs w:val="18"/>
              </w:rPr>
              <w:t>EMŠO</w:t>
            </w:r>
          </w:p>
          <w:p w14:paraId="3BCD09FF" w14:textId="77777777" w:rsidR="0045767C" w:rsidRPr="00A41889" w:rsidRDefault="0045767C" w:rsidP="00844E7D">
            <w:pPr>
              <w:keepNext/>
              <w:keepLines/>
              <w:rPr>
                <w:rFonts w:ascii="Tahoma" w:hAnsi="Tahoma" w:cs="Tahoma"/>
                <w:sz w:val="8"/>
                <w:szCs w:val="18"/>
              </w:rPr>
            </w:pPr>
          </w:p>
          <w:p w14:paraId="440561EA" w14:textId="77777777" w:rsidR="0045767C" w:rsidRPr="00A41889" w:rsidRDefault="0045767C" w:rsidP="00844E7D">
            <w:pPr>
              <w:keepNext/>
              <w:keepLines/>
              <w:spacing w:line="276" w:lineRule="auto"/>
              <w:rPr>
                <w:rFonts w:ascii="Tahoma" w:hAnsi="Tahoma" w:cs="Tahoma"/>
                <w:i/>
                <w:sz w:val="10"/>
                <w:szCs w:val="18"/>
              </w:rPr>
            </w:pPr>
          </w:p>
          <w:p w14:paraId="1D8A2587" w14:textId="77777777" w:rsidR="0045767C" w:rsidRPr="00A41889" w:rsidRDefault="0045767C" w:rsidP="00844E7D">
            <w:pPr>
              <w:keepNext/>
              <w:keepLines/>
              <w:spacing w:line="276" w:lineRule="auto"/>
              <w:jc w:val="both"/>
              <w:rPr>
                <w:rFonts w:ascii="Tahoma" w:hAnsi="Tahoma" w:cs="Tahoma"/>
                <w:sz w:val="18"/>
                <w:szCs w:val="18"/>
              </w:rPr>
            </w:pPr>
            <w:r w:rsidRPr="00A41889">
              <w:rPr>
                <w:rFonts w:ascii="Tahoma" w:hAnsi="Tahoma" w:cs="Tahoma"/>
                <w:i/>
                <w:sz w:val="16"/>
                <w:szCs w:val="18"/>
              </w:rPr>
              <w:t>EMŠO se potrebuje zgolj zaradi potreb pri preverjanju nekaznovanosti v e-Dosje-u</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7CE6583" w14:textId="77777777" w:rsidR="0045767C" w:rsidRPr="00A41889" w:rsidRDefault="0045767C" w:rsidP="00844E7D">
            <w:pPr>
              <w:keepNext/>
              <w:keepLines/>
              <w:spacing w:line="276" w:lineRule="auto"/>
              <w:jc w:val="center"/>
              <w:rPr>
                <w:rFonts w:ascii="Tahoma" w:hAnsi="Tahoma" w:cs="Tahoma"/>
                <w:sz w:val="18"/>
                <w:szCs w:val="18"/>
              </w:rPr>
            </w:pPr>
            <w:r w:rsidRPr="00A41889">
              <w:rPr>
                <w:rFonts w:ascii="Tahoma" w:hAnsi="Tahoma" w:cs="Tahoma"/>
                <w:sz w:val="18"/>
                <w:szCs w:val="18"/>
              </w:rPr>
              <w:t>Ime in priimek</w:t>
            </w:r>
          </w:p>
        </w:tc>
        <w:tc>
          <w:tcPr>
            <w:tcW w:w="2835" w:type="dxa"/>
            <w:tcBorders>
              <w:top w:val="single" w:sz="4" w:space="0" w:color="auto"/>
              <w:left w:val="single" w:sz="4" w:space="0" w:color="auto"/>
              <w:bottom w:val="single" w:sz="4" w:space="0" w:color="auto"/>
              <w:right w:val="single" w:sz="4" w:space="0" w:color="auto"/>
            </w:tcBorders>
            <w:vAlign w:val="center"/>
          </w:tcPr>
          <w:p w14:paraId="241938A5" w14:textId="77777777" w:rsidR="0045767C" w:rsidRPr="00A41889" w:rsidRDefault="0045767C" w:rsidP="00844E7D">
            <w:pPr>
              <w:keepNext/>
              <w:keepLines/>
              <w:spacing w:line="276" w:lineRule="auto"/>
              <w:jc w:val="center"/>
              <w:rPr>
                <w:rFonts w:ascii="Tahoma" w:hAnsi="Tahoma" w:cs="Tahoma"/>
                <w:sz w:val="18"/>
                <w:szCs w:val="18"/>
              </w:rPr>
            </w:pPr>
            <w:r w:rsidRPr="00A41889">
              <w:rPr>
                <w:rFonts w:ascii="Tahoma" w:hAnsi="Tahoma" w:cs="Tahoma"/>
                <w:sz w:val="18"/>
                <w:szCs w:val="18"/>
              </w:rPr>
              <w:t>EMŠO</w:t>
            </w:r>
          </w:p>
        </w:tc>
      </w:tr>
      <w:tr w:rsidR="0045767C" w:rsidRPr="00A41889" w14:paraId="7F2B7896" w14:textId="77777777" w:rsidTr="0045767C">
        <w:trPr>
          <w:trHeight w:val="1457"/>
          <w:jc w:val="center"/>
        </w:trPr>
        <w:tc>
          <w:tcPr>
            <w:tcW w:w="3964" w:type="dxa"/>
            <w:vMerge/>
            <w:tcBorders>
              <w:left w:val="single" w:sz="4" w:space="0" w:color="auto"/>
              <w:bottom w:val="single" w:sz="4" w:space="0" w:color="auto"/>
              <w:right w:val="single" w:sz="4" w:space="0" w:color="auto"/>
            </w:tcBorders>
            <w:vAlign w:val="center"/>
          </w:tcPr>
          <w:p w14:paraId="464D116B" w14:textId="77777777" w:rsidR="0045767C" w:rsidRPr="00A41889" w:rsidRDefault="0045767C" w:rsidP="00844E7D">
            <w:pPr>
              <w:keepNext/>
              <w:keepLines/>
              <w:jc w:val="both"/>
              <w:rPr>
                <w:rFonts w:ascii="Tahoma" w:hAnsi="Tahoma" w:cs="Tahoma"/>
                <w:sz w:val="16"/>
                <w:szCs w:val="1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A21ACD" w14:textId="77777777" w:rsidR="0045767C" w:rsidRPr="00A41889" w:rsidRDefault="0045767C" w:rsidP="00844E7D">
            <w:pPr>
              <w:keepNext/>
              <w:keepLines/>
              <w:spacing w:line="276" w:lineRule="auto"/>
              <w:rPr>
                <w:rFonts w:ascii="Tahoma" w:hAnsi="Tahoma" w:cs="Tahoma"/>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6EAF7A7" w14:textId="77777777" w:rsidR="0045767C" w:rsidRPr="00A41889" w:rsidRDefault="0045767C" w:rsidP="00844E7D">
            <w:pPr>
              <w:keepNext/>
              <w:keepLines/>
              <w:spacing w:line="276" w:lineRule="auto"/>
              <w:rPr>
                <w:rFonts w:ascii="Tahoma" w:hAnsi="Tahoma" w:cs="Tahoma"/>
                <w:sz w:val="18"/>
                <w:szCs w:val="18"/>
              </w:rPr>
            </w:pPr>
          </w:p>
        </w:tc>
      </w:tr>
    </w:tbl>
    <w:p w14:paraId="41BE182A" w14:textId="77777777" w:rsidR="0045767C" w:rsidRPr="00A41889" w:rsidRDefault="0045767C" w:rsidP="0045767C">
      <w:pPr>
        <w:keepNext/>
        <w:keepLines/>
      </w:pPr>
    </w:p>
    <w:p w14:paraId="34B1DEE5" w14:textId="77777777" w:rsidR="0045767C" w:rsidRPr="00A41889" w:rsidRDefault="0045767C" w:rsidP="0045767C">
      <w:pPr>
        <w:keepNext/>
        <w:keepLines/>
        <w:tabs>
          <w:tab w:val="left" w:pos="567"/>
          <w:tab w:val="left" w:pos="851"/>
          <w:tab w:val="left" w:pos="993"/>
        </w:tabs>
        <w:jc w:val="both"/>
        <w:rPr>
          <w:rFonts w:ascii="Tahoma" w:hAnsi="Tahoma" w:cs="Tahoma"/>
          <w:lang w:eastAsia="ar-SA"/>
        </w:rPr>
      </w:pPr>
      <w:r w:rsidRPr="00A41889">
        <w:rPr>
          <w:rFonts w:ascii="Tahoma" w:hAnsi="Tahoma" w:cs="Tahoma"/>
          <w:lang w:eastAsia="ar-SA"/>
        </w:rPr>
        <w:t>Zgoraj navedeni subjekt izjavljamo, se strinjamo z vsemi pogoji in zahtevami razpisne dokumentacije, ki se nanašajo na subjekt/e, katerih zmogljivosti bo uporabljal ponudnik, oziroma da v celoti izpolnjujemo le-te.</w:t>
      </w:r>
    </w:p>
    <w:p w14:paraId="26C0D6A7" w14:textId="77777777" w:rsidR="0045767C" w:rsidRPr="00A41889" w:rsidRDefault="0045767C" w:rsidP="0045767C">
      <w:pPr>
        <w:keepNext/>
        <w:keepLines/>
        <w:tabs>
          <w:tab w:val="left" w:pos="567"/>
          <w:tab w:val="left" w:pos="851"/>
          <w:tab w:val="left" w:pos="993"/>
        </w:tabs>
        <w:jc w:val="both"/>
        <w:rPr>
          <w:rFonts w:ascii="Tahoma" w:hAnsi="Tahoma" w:cs="Tahoma"/>
          <w:lang w:eastAsia="ar-SA"/>
        </w:rPr>
      </w:pPr>
    </w:p>
    <w:p w14:paraId="4EF787E1" w14:textId="77777777" w:rsidR="0045767C" w:rsidRPr="00A41889" w:rsidRDefault="0045767C" w:rsidP="0045767C">
      <w:pPr>
        <w:keepNext/>
        <w:keepLines/>
        <w:tabs>
          <w:tab w:val="left" w:pos="5400"/>
        </w:tabs>
        <w:rPr>
          <w:rFonts w:ascii="Tahoma" w:hAnsi="Tahoma" w:cs="Tahoma"/>
        </w:rPr>
      </w:pPr>
      <w:r w:rsidRPr="00A41889">
        <w:rPr>
          <w:rFonts w:ascii="Tahoma" w:hAnsi="Tahoma" w:cs="Tahoma"/>
        </w:rPr>
        <w:t>Datum: ___________________</w:t>
      </w:r>
      <w:r w:rsidRPr="00A41889">
        <w:rPr>
          <w:rFonts w:ascii="Tahoma" w:hAnsi="Tahoma" w:cs="Tahoma"/>
        </w:rPr>
        <w:tab/>
      </w:r>
    </w:p>
    <w:p w14:paraId="092499F5" w14:textId="77777777" w:rsidR="0045767C" w:rsidRPr="00A41889" w:rsidRDefault="0045767C" w:rsidP="0045767C">
      <w:pPr>
        <w:keepNext/>
        <w:keepLines/>
        <w:tabs>
          <w:tab w:val="left" w:pos="5400"/>
        </w:tabs>
        <w:rPr>
          <w:rFonts w:ascii="Tahoma" w:hAnsi="Tahoma" w:cs="Tahoma"/>
          <w:sz w:val="16"/>
        </w:rPr>
      </w:pPr>
    </w:p>
    <w:p w14:paraId="5C330FF6" w14:textId="77777777" w:rsidR="0045767C" w:rsidRPr="00A41889" w:rsidRDefault="0045767C" w:rsidP="0045767C">
      <w:pPr>
        <w:keepNext/>
        <w:keepLines/>
        <w:tabs>
          <w:tab w:val="left" w:pos="5400"/>
        </w:tabs>
        <w:rPr>
          <w:rFonts w:ascii="Tahoma" w:hAnsi="Tahoma" w:cs="Tahoma"/>
        </w:rPr>
      </w:pPr>
    </w:p>
    <w:p w14:paraId="2DF846E8" w14:textId="5FFF9393" w:rsidR="0045767C" w:rsidRPr="00A41889" w:rsidRDefault="00C57DAB" w:rsidP="0045767C">
      <w:pPr>
        <w:keepNext/>
        <w:keepLines/>
        <w:tabs>
          <w:tab w:val="left" w:pos="5400"/>
        </w:tabs>
        <w:rPr>
          <w:rFonts w:ascii="Tahoma" w:hAnsi="Tahoma" w:cs="Tahoma"/>
        </w:rPr>
      </w:pPr>
      <w:r>
        <w:rPr>
          <w:rFonts w:ascii="Tahoma" w:hAnsi="Tahoma" w:cs="Tahoma"/>
        </w:rPr>
        <w:t>Ime in priimek ter podpis</w:t>
      </w:r>
      <w:r w:rsidRPr="00A41889">
        <w:rPr>
          <w:rFonts w:ascii="Tahoma" w:hAnsi="Tahoma" w:cs="Tahoma"/>
        </w:rPr>
        <w:t xml:space="preserve"> </w:t>
      </w:r>
      <w:r w:rsidR="0045767C" w:rsidRPr="00A41889">
        <w:rPr>
          <w:rFonts w:ascii="Tahoma" w:hAnsi="Tahoma" w:cs="Tahoma"/>
        </w:rPr>
        <w:t xml:space="preserve">ponudnika: </w:t>
      </w:r>
      <w:r w:rsidR="0045767C" w:rsidRPr="00A41889">
        <w:rPr>
          <w:rFonts w:ascii="Tahoma" w:hAnsi="Tahoma" w:cs="Tahoma"/>
        </w:rPr>
        <w:tab/>
      </w:r>
      <w:r>
        <w:rPr>
          <w:rFonts w:ascii="Tahoma" w:hAnsi="Tahoma" w:cs="Tahoma"/>
        </w:rPr>
        <w:t>Ime in priimek ter podpis</w:t>
      </w:r>
      <w:r w:rsidRPr="00A41889">
        <w:rPr>
          <w:rFonts w:ascii="Tahoma" w:hAnsi="Tahoma" w:cs="Tahoma"/>
        </w:rPr>
        <w:t xml:space="preserve"> </w:t>
      </w:r>
      <w:r w:rsidR="0045767C">
        <w:rPr>
          <w:rFonts w:ascii="Tahoma" w:hAnsi="Tahoma" w:cs="Tahoma"/>
        </w:rPr>
        <w:t xml:space="preserve">drugega </w:t>
      </w:r>
      <w:r w:rsidR="0045767C" w:rsidRPr="00A41889">
        <w:rPr>
          <w:rFonts w:ascii="Tahoma" w:hAnsi="Tahoma" w:cs="Tahoma"/>
        </w:rPr>
        <w:t>subjekta:</w:t>
      </w:r>
    </w:p>
    <w:p w14:paraId="28C4F365" w14:textId="77777777" w:rsidR="0045767C" w:rsidRPr="00A41889" w:rsidRDefault="0045767C" w:rsidP="0045767C">
      <w:pPr>
        <w:keepNext/>
        <w:keepLines/>
        <w:tabs>
          <w:tab w:val="left" w:pos="5400"/>
        </w:tabs>
        <w:rPr>
          <w:rFonts w:ascii="Tahoma" w:hAnsi="Tahoma" w:cs="Tahoma"/>
        </w:rPr>
      </w:pPr>
    </w:p>
    <w:p w14:paraId="26BA3D9D" w14:textId="77777777" w:rsidR="0045767C" w:rsidRPr="00A41889" w:rsidRDefault="0045767C" w:rsidP="0045767C">
      <w:pPr>
        <w:keepNext/>
        <w:keepLines/>
        <w:rPr>
          <w:rFonts w:ascii="Tahoma" w:hAnsi="Tahoma" w:cs="Tahoma"/>
        </w:rPr>
      </w:pPr>
      <w:r w:rsidRPr="00A41889">
        <w:rPr>
          <w:rFonts w:ascii="Tahoma" w:hAnsi="Tahoma" w:cs="Tahoma"/>
        </w:rPr>
        <w:t>_______________________________</w:t>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t>_______________________________</w:t>
      </w:r>
    </w:p>
    <w:p w14:paraId="51DA744B" w14:textId="77777777" w:rsidR="0045767C" w:rsidRPr="00A41889" w:rsidRDefault="0045767C" w:rsidP="0045767C">
      <w:pPr>
        <w:keepNext/>
        <w:keepLines/>
        <w:tabs>
          <w:tab w:val="left" w:pos="284"/>
        </w:tabs>
        <w:jc w:val="both"/>
        <w:rPr>
          <w:rFonts w:ascii="Tahoma" w:hAnsi="Tahoma" w:cs="Tahoma"/>
          <w:b/>
          <w:sz w:val="12"/>
        </w:rPr>
      </w:pPr>
      <w:r w:rsidRPr="00A41889">
        <w:rPr>
          <w:rFonts w:ascii="Tahoma" w:hAnsi="Tahoma" w:cs="Tahoma"/>
          <w:b/>
        </w:rPr>
        <w:tab/>
      </w:r>
      <w:r w:rsidRPr="00A41889">
        <w:rPr>
          <w:rFonts w:ascii="Tahoma" w:hAnsi="Tahoma" w:cs="Tahoma"/>
          <w:b/>
        </w:rPr>
        <w:tab/>
        <w:t xml:space="preserve">   </w:t>
      </w:r>
    </w:p>
    <w:p w14:paraId="44AC4D4B" w14:textId="77777777" w:rsidR="0045767C" w:rsidRPr="00A41889" w:rsidRDefault="0045767C" w:rsidP="0045767C">
      <w:pPr>
        <w:keepNext/>
        <w:keepLines/>
        <w:tabs>
          <w:tab w:val="left" w:pos="284"/>
        </w:tabs>
        <w:rPr>
          <w:rFonts w:ascii="Tahoma" w:hAnsi="Tahoma" w:cs="Tahoma"/>
          <w:b/>
        </w:rPr>
      </w:pPr>
      <w:r w:rsidRPr="00A41889">
        <w:rPr>
          <w:rFonts w:ascii="Tahoma" w:hAnsi="Tahoma" w:cs="Tahoma"/>
        </w:rPr>
        <w:tab/>
      </w:r>
      <w:r w:rsidRPr="00A41889">
        <w:rPr>
          <w:rFonts w:ascii="Tahoma" w:hAnsi="Tahoma" w:cs="Tahoma"/>
        </w:rPr>
        <w:tab/>
      </w:r>
      <w:r w:rsidRPr="00A41889">
        <w:rPr>
          <w:rFonts w:ascii="Tahoma" w:hAnsi="Tahoma" w:cs="Tahoma"/>
        </w:rPr>
        <w:tab/>
        <w:t xml:space="preserve">Žig: </w:t>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r>
      <w:r w:rsidRPr="00A41889">
        <w:rPr>
          <w:rFonts w:ascii="Tahoma" w:hAnsi="Tahoma" w:cs="Tahoma"/>
        </w:rPr>
        <w:tab/>
        <w:t xml:space="preserve"> Žig:</w:t>
      </w:r>
    </w:p>
    <w:p w14:paraId="211E0D3D" w14:textId="77777777" w:rsidR="0045767C" w:rsidRPr="00A41889" w:rsidRDefault="0045767C" w:rsidP="0045767C">
      <w:pPr>
        <w:keepNext/>
        <w:keepLines/>
        <w:tabs>
          <w:tab w:val="left" w:pos="567"/>
          <w:tab w:val="left" w:pos="851"/>
          <w:tab w:val="left" w:pos="993"/>
        </w:tabs>
        <w:suppressAutoHyphens/>
        <w:jc w:val="both"/>
        <w:rPr>
          <w:rFonts w:ascii="Tahoma" w:hAnsi="Tahoma" w:cs="Tahoma"/>
          <w:b/>
          <w:i/>
          <w:sz w:val="18"/>
          <w:szCs w:val="18"/>
          <w:lang w:eastAsia="ar-SA"/>
        </w:rPr>
      </w:pPr>
    </w:p>
    <w:p w14:paraId="18EEB295" w14:textId="77777777" w:rsidR="0045767C" w:rsidRPr="00A41889" w:rsidRDefault="0045767C" w:rsidP="0045767C">
      <w:pPr>
        <w:keepNext/>
        <w:keepLines/>
        <w:spacing w:after="60"/>
        <w:jc w:val="both"/>
        <w:rPr>
          <w:rFonts w:ascii="Tahoma" w:hAnsi="Tahoma" w:cs="Tahoma"/>
          <w:b/>
          <w:i/>
          <w:sz w:val="18"/>
          <w:szCs w:val="18"/>
          <w:u w:val="single"/>
        </w:rPr>
      </w:pPr>
      <w:r w:rsidRPr="00A41889">
        <w:rPr>
          <w:rFonts w:ascii="Tahoma" w:hAnsi="Tahoma" w:cs="Tahoma"/>
          <w:b/>
          <w:i/>
          <w:sz w:val="18"/>
          <w:szCs w:val="18"/>
          <w:u w:val="single"/>
        </w:rPr>
        <w:t xml:space="preserve">Navodilo: </w:t>
      </w:r>
    </w:p>
    <w:p w14:paraId="1845B44E" w14:textId="77777777" w:rsidR="0045767C" w:rsidRPr="00A41889" w:rsidRDefault="0045767C" w:rsidP="0045767C">
      <w:pPr>
        <w:keepNext/>
        <w:keepLines/>
        <w:jc w:val="both"/>
        <w:rPr>
          <w:rFonts w:ascii="Tahoma" w:hAnsi="Tahoma" w:cs="Tahoma"/>
          <w:i/>
          <w:sz w:val="18"/>
          <w:u w:val="single"/>
        </w:rPr>
      </w:pPr>
      <w:r w:rsidRPr="00A41889">
        <w:rPr>
          <w:rFonts w:ascii="Tahoma" w:hAnsi="Tahoma" w:cs="Tahoma"/>
          <w:i/>
          <w:sz w:val="18"/>
          <w:u w:val="single"/>
        </w:rPr>
        <w:t>V primeru, da ponudnik ne bo uporabil zmogljivost drugih subjektov za izvedbo javnega naročila,</w:t>
      </w:r>
      <w:r w:rsidRPr="00A41889">
        <w:rPr>
          <w:rFonts w:ascii="Tahoma" w:hAnsi="Tahoma" w:cs="Tahoma"/>
          <w:i/>
          <w:iCs/>
          <w:sz w:val="18"/>
          <w:szCs w:val="22"/>
          <w:u w:val="single"/>
        </w:rPr>
        <w:t xml:space="preserve"> </w:t>
      </w:r>
      <w:r w:rsidRPr="00A41889">
        <w:rPr>
          <w:rFonts w:ascii="Tahoma" w:hAnsi="Tahoma" w:cs="Tahoma"/>
          <w:i/>
          <w:iCs/>
          <w:sz w:val="18"/>
          <w:u w:val="single"/>
        </w:rPr>
        <w:t>obrazca ni potrebno izpolniti.</w:t>
      </w:r>
    </w:p>
    <w:p w14:paraId="4522D453" w14:textId="77777777" w:rsidR="0045767C" w:rsidRPr="00A41889" w:rsidRDefault="0045767C" w:rsidP="0045767C">
      <w:pPr>
        <w:keepNext/>
        <w:keepLines/>
        <w:tabs>
          <w:tab w:val="left" w:pos="567"/>
          <w:tab w:val="left" w:pos="851"/>
          <w:tab w:val="left" w:pos="993"/>
        </w:tabs>
        <w:suppressAutoHyphens/>
        <w:jc w:val="both"/>
        <w:rPr>
          <w:rFonts w:ascii="Tahoma" w:hAnsi="Tahoma" w:cs="Tahoma"/>
          <w:b/>
          <w:i/>
          <w:sz w:val="22"/>
          <w:szCs w:val="18"/>
          <w:lang w:eastAsia="ar-SA"/>
        </w:rPr>
      </w:pPr>
    </w:p>
    <w:p w14:paraId="643852A3" w14:textId="77777777" w:rsidR="0045767C" w:rsidRPr="00A41889" w:rsidRDefault="0045767C" w:rsidP="0045767C">
      <w:pPr>
        <w:keepNext/>
        <w:keepLines/>
        <w:spacing w:after="60"/>
        <w:jc w:val="both"/>
        <w:rPr>
          <w:rFonts w:ascii="Tahoma" w:hAnsi="Tahoma" w:cs="Tahoma"/>
          <w:b/>
          <w:i/>
          <w:sz w:val="18"/>
          <w:szCs w:val="18"/>
          <w:u w:val="single"/>
        </w:rPr>
      </w:pPr>
      <w:r w:rsidRPr="00A41889">
        <w:rPr>
          <w:rFonts w:ascii="Tahoma" w:hAnsi="Tahoma" w:cs="Tahoma"/>
          <w:b/>
          <w:i/>
          <w:sz w:val="18"/>
          <w:szCs w:val="18"/>
          <w:u w:val="single"/>
        </w:rPr>
        <w:t xml:space="preserve">Opomba: </w:t>
      </w:r>
    </w:p>
    <w:p w14:paraId="5FC712ED" w14:textId="77777777" w:rsidR="0045767C" w:rsidRPr="00A41889" w:rsidRDefault="0045767C" w:rsidP="0045767C">
      <w:pPr>
        <w:keepNext/>
        <w:keepLines/>
        <w:jc w:val="both"/>
        <w:rPr>
          <w:rFonts w:ascii="Tahoma" w:hAnsi="Tahoma" w:cs="Tahoma"/>
          <w:i/>
          <w:sz w:val="18"/>
        </w:rPr>
      </w:pPr>
      <w:r w:rsidRPr="00A41889">
        <w:rPr>
          <w:rFonts w:ascii="Tahoma" w:hAnsi="Tahoma" w:cs="Tahoma"/>
          <w:i/>
          <w:sz w:val="18"/>
        </w:rPr>
        <w:t>Obrazec se po potrebi kopira!</w:t>
      </w:r>
    </w:p>
    <w:p w14:paraId="732DF486" w14:textId="77777777" w:rsidR="0045767C" w:rsidRPr="00A41889" w:rsidRDefault="0045767C" w:rsidP="0045767C">
      <w:pPr>
        <w:keepNext/>
        <w:keepLines/>
        <w:jc w:val="both"/>
        <w:rPr>
          <w:rFonts w:ascii="Tahoma" w:hAnsi="Tahoma" w:cs="Tahoma"/>
          <w:i/>
          <w:sz w:val="18"/>
        </w:rPr>
      </w:pPr>
    </w:p>
    <w:p w14:paraId="450A9E22" w14:textId="77777777" w:rsidR="0045767C" w:rsidRPr="00A41889" w:rsidRDefault="0045767C" w:rsidP="0045767C">
      <w:pPr>
        <w:keepNext/>
        <w:keepLines/>
        <w:tabs>
          <w:tab w:val="left" w:pos="284"/>
        </w:tabs>
        <w:contextualSpacing/>
        <w:jc w:val="both"/>
        <w:rPr>
          <w:rFonts w:ascii="Tahoma" w:hAnsi="Tahoma" w:cs="Tahoma"/>
          <w:b/>
          <w:sz w:val="18"/>
        </w:rPr>
      </w:pPr>
      <w:r w:rsidRPr="00A41889">
        <w:rPr>
          <w:rFonts w:ascii="Tahoma" w:hAnsi="Tahoma" w:cs="Tahoma"/>
          <w:i/>
          <w:sz w:val="18"/>
        </w:rPr>
        <w:t xml:space="preserve">Gospodarski </w:t>
      </w:r>
      <w:r w:rsidRPr="00A41889">
        <w:rPr>
          <w:rFonts w:ascii="Tahoma" w:hAnsi="Tahoma" w:cs="Tahoma"/>
          <w:sz w:val="18"/>
        </w:rPr>
        <w:t>subjekt obrazec</w:t>
      </w:r>
      <w:r w:rsidRPr="00A41889">
        <w:rPr>
          <w:rFonts w:ascii="Tahoma" w:hAnsi="Tahoma" w:cs="Tahoma"/>
          <w:b/>
          <w:sz w:val="18"/>
        </w:rPr>
        <w:t xml:space="preserve"> </w:t>
      </w:r>
      <w:r w:rsidRPr="00A41889">
        <w:rPr>
          <w:rFonts w:ascii="Tahoma" w:hAnsi="Tahoma" w:cs="Tahoma"/>
          <w:sz w:val="18"/>
        </w:rPr>
        <w:t>v okviru sistema e-JN</w:t>
      </w:r>
      <w:r w:rsidRPr="00A41889">
        <w:rPr>
          <w:rFonts w:ascii="Tahoma" w:hAnsi="Tahoma" w:cs="Tahoma"/>
          <w:b/>
          <w:sz w:val="18"/>
        </w:rPr>
        <w:t xml:space="preserve"> naloži v Razdelek »DOKUMENTI«, del »Ostale priloge«!!!</w:t>
      </w:r>
    </w:p>
    <w:p w14:paraId="43615618" w14:textId="181DB5F0" w:rsidR="0045767C" w:rsidRDefault="0045767C" w:rsidP="0045767C">
      <w:pPr>
        <w:keepNext/>
        <w:keepLines/>
      </w:pPr>
    </w:p>
    <w:p w14:paraId="46D98750" w14:textId="37D4FBD2" w:rsidR="0045767C" w:rsidRDefault="0045767C" w:rsidP="0045767C">
      <w:pPr>
        <w:keepNext/>
        <w:keepLines/>
      </w:pPr>
    </w:p>
    <w:p w14:paraId="00CD67CE" w14:textId="0A935B90" w:rsidR="0045767C" w:rsidRDefault="0045767C" w:rsidP="0045767C">
      <w:pPr>
        <w:keepNext/>
        <w:keepLines/>
      </w:pPr>
    </w:p>
    <w:p w14:paraId="522C6732" w14:textId="7A842568" w:rsidR="0045767C" w:rsidRDefault="0045767C" w:rsidP="0045767C">
      <w:pPr>
        <w:keepNext/>
        <w:keepLines/>
      </w:pPr>
    </w:p>
    <w:p w14:paraId="3A9C0FC0" w14:textId="0E72FC1D" w:rsidR="0045767C" w:rsidRDefault="0045767C" w:rsidP="0045767C">
      <w:pPr>
        <w:keepNext/>
        <w:keepLines/>
      </w:pPr>
    </w:p>
    <w:p w14:paraId="6C3E9C5B" w14:textId="1392AED4" w:rsidR="0045767C" w:rsidRDefault="0045767C" w:rsidP="0045767C">
      <w:pPr>
        <w:keepNext/>
        <w:keepLines/>
      </w:pPr>
    </w:p>
    <w:p w14:paraId="7D49BB9A" w14:textId="77777777" w:rsidR="0045767C" w:rsidRDefault="0045767C" w:rsidP="0045767C">
      <w:pPr>
        <w:keepNext/>
        <w:keepLines/>
      </w:pPr>
    </w:p>
    <w:p w14:paraId="03E31648" w14:textId="77777777" w:rsidR="002349E7" w:rsidRPr="001421B3" w:rsidRDefault="002349E7" w:rsidP="00833838">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1421B3" w14:paraId="78790654" w14:textId="77777777" w:rsidTr="00380E96">
        <w:tc>
          <w:tcPr>
            <w:tcW w:w="599" w:type="dxa"/>
            <w:tcBorders>
              <w:top w:val="single" w:sz="4" w:space="0" w:color="auto"/>
              <w:bottom w:val="single" w:sz="4" w:space="0" w:color="auto"/>
              <w:right w:val="nil"/>
            </w:tcBorders>
          </w:tcPr>
          <w:p w14:paraId="39DA7976" w14:textId="77777777" w:rsidR="0063510D" w:rsidRPr="001421B3" w:rsidRDefault="00B94F4F" w:rsidP="00833838">
            <w:pPr>
              <w:keepNext/>
              <w:keepLines/>
              <w:jc w:val="right"/>
              <w:rPr>
                <w:rFonts w:ascii="Tahoma" w:hAnsi="Tahoma" w:cs="Tahoma"/>
              </w:rPr>
            </w:pPr>
            <w:r w:rsidRPr="001421B3">
              <w:rPr>
                <w:rFonts w:ascii="Tahoma" w:hAnsi="Tahoma" w:cs="Tahoma"/>
              </w:rPr>
              <w:lastRenderedPageBreak/>
              <w:br w:type="page"/>
            </w:r>
            <w:r w:rsidR="0063510D" w:rsidRPr="001421B3">
              <w:br w:type="page"/>
            </w:r>
            <w:r w:rsidR="0063510D" w:rsidRPr="001421B3">
              <w:rPr>
                <w:rFonts w:ascii="Tahoma" w:hAnsi="Tahoma" w:cs="Tahoma"/>
              </w:rPr>
              <w:t xml:space="preserve">      </w:t>
            </w:r>
          </w:p>
        </w:tc>
        <w:tc>
          <w:tcPr>
            <w:tcW w:w="7835" w:type="dxa"/>
            <w:tcBorders>
              <w:top w:val="single" w:sz="4" w:space="0" w:color="auto"/>
              <w:left w:val="nil"/>
              <w:bottom w:val="single" w:sz="4" w:space="0" w:color="auto"/>
            </w:tcBorders>
          </w:tcPr>
          <w:p w14:paraId="0D726B47" w14:textId="77777777" w:rsidR="0063510D" w:rsidRPr="001421B3" w:rsidRDefault="00380E96" w:rsidP="00833838">
            <w:pPr>
              <w:keepNext/>
              <w:keepLines/>
              <w:rPr>
                <w:rFonts w:ascii="Tahoma" w:hAnsi="Tahoma" w:cs="Tahoma"/>
              </w:rPr>
            </w:pPr>
            <w:r w:rsidRPr="001421B3">
              <w:rPr>
                <w:rFonts w:ascii="Tahoma" w:hAnsi="Tahoma" w:cs="Tahoma"/>
              </w:rPr>
              <w:t>OSNUTEK OKVIRNEGA SPORAZUMA</w:t>
            </w:r>
          </w:p>
        </w:tc>
        <w:tc>
          <w:tcPr>
            <w:tcW w:w="850" w:type="dxa"/>
            <w:tcBorders>
              <w:top w:val="single" w:sz="4" w:space="0" w:color="auto"/>
              <w:bottom w:val="single" w:sz="4" w:space="0" w:color="auto"/>
              <w:right w:val="nil"/>
            </w:tcBorders>
          </w:tcPr>
          <w:p w14:paraId="798A3A3D" w14:textId="77777777" w:rsidR="0063510D" w:rsidRPr="001421B3" w:rsidRDefault="0063510D" w:rsidP="00833838">
            <w:pPr>
              <w:keepNext/>
              <w:keepLines/>
              <w:jc w:val="right"/>
              <w:rPr>
                <w:rFonts w:ascii="Tahoma" w:hAnsi="Tahoma" w:cs="Tahoma"/>
                <w:b/>
              </w:rPr>
            </w:pPr>
            <w:r w:rsidRPr="001421B3">
              <w:rPr>
                <w:rFonts w:ascii="Tahoma" w:hAnsi="Tahoma" w:cs="Tahoma"/>
                <w:b/>
                <w:i/>
              </w:rPr>
              <w:t xml:space="preserve">Priloga </w:t>
            </w:r>
          </w:p>
        </w:tc>
        <w:tc>
          <w:tcPr>
            <w:tcW w:w="425" w:type="dxa"/>
            <w:tcBorders>
              <w:top w:val="single" w:sz="4" w:space="0" w:color="auto"/>
              <w:left w:val="nil"/>
              <w:bottom w:val="single" w:sz="4" w:space="0" w:color="auto"/>
            </w:tcBorders>
          </w:tcPr>
          <w:p w14:paraId="46E91FE2" w14:textId="77777777" w:rsidR="0063510D" w:rsidRPr="001421B3" w:rsidRDefault="00131E25" w:rsidP="00833838">
            <w:pPr>
              <w:keepNext/>
              <w:keepLines/>
              <w:rPr>
                <w:rFonts w:ascii="Tahoma" w:hAnsi="Tahoma" w:cs="Tahoma"/>
                <w:b/>
                <w:i/>
              </w:rPr>
            </w:pPr>
            <w:r w:rsidRPr="001421B3">
              <w:rPr>
                <w:rFonts w:ascii="Tahoma" w:hAnsi="Tahoma" w:cs="Tahoma"/>
                <w:b/>
                <w:i/>
              </w:rPr>
              <w:t>5</w:t>
            </w:r>
          </w:p>
        </w:tc>
      </w:tr>
    </w:tbl>
    <w:p w14:paraId="55F4AD90" w14:textId="77777777" w:rsidR="007C5762" w:rsidRPr="001421B3" w:rsidRDefault="007C5762" w:rsidP="00833838">
      <w:pPr>
        <w:keepNext/>
        <w:keepLines/>
        <w:jc w:val="center"/>
        <w:rPr>
          <w:rFonts w:ascii="Tahoma" w:hAnsi="Tahoma" w:cs="Tahoma"/>
          <w:b/>
          <w:sz w:val="28"/>
          <w:szCs w:val="28"/>
        </w:rPr>
      </w:pPr>
    </w:p>
    <w:p w14:paraId="26B360A1" w14:textId="77777777" w:rsidR="002D26E8" w:rsidRPr="001421B3" w:rsidRDefault="002D26E8" w:rsidP="00833838">
      <w:pPr>
        <w:keepNext/>
        <w:keepLines/>
        <w:jc w:val="center"/>
        <w:rPr>
          <w:rFonts w:ascii="Tahoma" w:hAnsi="Tahoma" w:cs="Tahoma"/>
          <w:b/>
          <w:sz w:val="28"/>
          <w:szCs w:val="28"/>
        </w:rPr>
      </w:pPr>
    </w:p>
    <w:p w14:paraId="4A8EC8DE"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OKVIRNI SPORAZUM</w:t>
      </w:r>
    </w:p>
    <w:p w14:paraId="62BCD852" w14:textId="77777777" w:rsidR="002D26E8" w:rsidRPr="001421B3" w:rsidRDefault="002D26E8" w:rsidP="00833838">
      <w:pPr>
        <w:keepNext/>
        <w:keepLines/>
        <w:tabs>
          <w:tab w:val="left" w:pos="4962"/>
        </w:tabs>
        <w:rPr>
          <w:rFonts w:ascii="Tahoma" w:hAnsi="Tahoma" w:cs="Tahoma"/>
        </w:rPr>
      </w:pPr>
    </w:p>
    <w:p w14:paraId="01C39C4E" w14:textId="11F99726" w:rsidR="002D26E8" w:rsidRPr="001421B3" w:rsidRDefault="002D26E8" w:rsidP="00833838">
      <w:pPr>
        <w:keepNext/>
        <w:keepLines/>
        <w:tabs>
          <w:tab w:val="left" w:pos="4962"/>
        </w:tabs>
        <w:spacing w:after="120"/>
        <w:rPr>
          <w:rFonts w:ascii="Tahoma" w:hAnsi="Tahoma" w:cs="Tahoma"/>
        </w:rPr>
      </w:pPr>
      <w:r w:rsidRPr="001421B3">
        <w:rPr>
          <w:rFonts w:ascii="Tahoma" w:hAnsi="Tahoma" w:cs="Tahoma"/>
          <w:b/>
        </w:rPr>
        <w:t>Št. okvirnega sporazuma kupca:</w:t>
      </w:r>
      <w:r w:rsidR="0045767C">
        <w:rPr>
          <w:rFonts w:ascii="Tahoma" w:hAnsi="Tahoma" w:cs="Tahoma"/>
          <w:b/>
        </w:rPr>
        <w:t xml:space="preserve"> LPP-75/24</w:t>
      </w:r>
    </w:p>
    <w:p w14:paraId="48501FFF" w14:textId="77777777" w:rsidR="002D26E8" w:rsidRPr="001421B3" w:rsidRDefault="002D26E8" w:rsidP="00833838">
      <w:pPr>
        <w:keepNext/>
        <w:keepLines/>
        <w:tabs>
          <w:tab w:val="left" w:pos="4962"/>
        </w:tabs>
        <w:rPr>
          <w:rFonts w:ascii="Tahoma" w:hAnsi="Tahoma" w:cs="Tahoma"/>
          <w:b/>
        </w:rPr>
      </w:pPr>
      <w:r w:rsidRPr="001421B3">
        <w:rPr>
          <w:rFonts w:ascii="Tahoma" w:hAnsi="Tahoma" w:cs="Tahoma"/>
          <w:b/>
        </w:rPr>
        <w:t>Št. okvirnega sporazuma prodajalca: .......................................</w:t>
      </w:r>
    </w:p>
    <w:p w14:paraId="44E8544D" w14:textId="77777777" w:rsidR="002D26E8" w:rsidRPr="001421B3" w:rsidRDefault="002D26E8" w:rsidP="00833838">
      <w:pPr>
        <w:keepNext/>
        <w:keepLines/>
        <w:tabs>
          <w:tab w:val="left" w:pos="4962"/>
        </w:tabs>
        <w:jc w:val="both"/>
        <w:rPr>
          <w:rFonts w:ascii="Tahoma" w:hAnsi="Tahoma" w:cs="Tahoma"/>
          <w:b/>
        </w:rPr>
      </w:pPr>
    </w:p>
    <w:p w14:paraId="1FF6F693" w14:textId="77777777" w:rsidR="0097253A" w:rsidRPr="001421B3" w:rsidRDefault="0097253A" w:rsidP="00833838">
      <w:pPr>
        <w:keepNext/>
        <w:keepLines/>
        <w:tabs>
          <w:tab w:val="left" w:pos="4962"/>
        </w:tabs>
        <w:jc w:val="both"/>
        <w:rPr>
          <w:rFonts w:ascii="Tahoma" w:hAnsi="Tahoma" w:cs="Tahoma"/>
          <w:b/>
        </w:rPr>
      </w:pPr>
    </w:p>
    <w:p w14:paraId="605E2EC1" w14:textId="77777777" w:rsidR="002D26E8" w:rsidRPr="001421B3" w:rsidRDefault="002D26E8" w:rsidP="00833838">
      <w:pPr>
        <w:keepNext/>
        <w:keepLines/>
        <w:tabs>
          <w:tab w:val="left" w:pos="4962"/>
        </w:tabs>
        <w:spacing w:after="120"/>
        <w:jc w:val="center"/>
        <w:rPr>
          <w:rFonts w:ascii="Tahoma" w:hAnsi="Tahoma" w:cs="Tahoma"/>
          <w:b/>
        </w:rPr>
      </w:pPr>
      <w:r w:rsidRPr="001421B3">
        <w:rPr>
          <w:rFonts w:ascii="Tahoma" w:hAnsi="Tahoma" w:cs="Tahoma"/>
          <w:b/>
        </w:rPr>
        <w:t>ZA NAKUP NADOMESTNIH DELOV</w:t>
      </w:r>
    </w:p>
    <w:p w14:paraId="18349BA6"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iz sklopa št. __: _________________________</w:t>
      </w:r>
    </w:p>
    <w:p w14:paraId="3543FA9C" w14:textId="77777777" w:rsidR="002D26E8" w:rsidRPr="001421B3" w:rsidRDefault="002D26E8" w:rsidP="00833838">
      <w:pPr>
        <w:keepNext/>
        <w:keepLines/>
        <w:jc w:val="center"/>
        <w:rPr>
          <w:rFonts w:ascii="Tahoma" w:hAnsi="Tahoma" w:cs="Tahoma"/>
          <w:b/>
        </w:rPr>
      </w:pPr>
    </w:p>
    <w:p w14:paraId="0BF1FB35" w14:textId="77777777" w:rsidR="002D26E8" w:rsidRPr="001421B3" w:rsidRDefault="002D26E8" w:rsidP="00833838">
      <w:pPr>
        <w:keepNext/>
        <w:keepLines/>
        <w:jc w:val="center"/>
        <w:rPr>
          <w:rFonts w:ascii="Tahoma" w:hAnsi="Tahoma" w:cs="Tahoma"/>
          <w:b/>
        </w:rPr>
      </w:pPr>
    </w:p>
    <w:p w14:paraId="5D3ECD22" w14:textId="77777777" w:rsidR="002D26E8" w:rsidRPr="001421B3" w:rsidRDefault="002D26E8" w:rsidP="00833838">
      <w:pPr>
        <w:keepNext/>
        <w:keepLines/>
        <w:rPr>
          <w:rFonts w:ascii="Tahoma" w:hAnsi="Tahoma" w:cs="Tahoma"/>
        </w:rPr>
      </w:pPr>
      <w:r w:rsidRPr="001421B3">
        <w:rPr>
          <w:rFonts w:ascii="Tahoma" w:hAnsi="Tahoma" w:cs="Tahoma"/>
        </w:rPr>
        <w:t>ki ga skleneta</w:t>
      </w:r>
    </w:p>
    <w:p w14:paraId="4D5089FC" w14:textId="77777777" w:rsidR="002D26E8" w:rsidRPr="001421B3" w:rsidRDefault="002D26E8" w:rsidP="00833838">
      <w:pPr>
        <w:keepNext/>
        <w:keepLines/>
        <w:rPr>
          <w:rFonts w:ascii="Tahoma" w:hAnsi="Tahoma" w:cs="Tahoma"/>
        </w:rPr>
      </w:pPr>
    </w:p>
    <w:p w14:paraId="25CA7352" w14:textId="77777777" w:rsidR="002D26E8" w:rsidRPr="001421B3" w:rsidRDefault="002D26E8" w:rsidP="00833838">
      <w:pPr>
        <w:keepNext/>
        <w:keepLines/>
        <w:tabs>
          <w:tab w:val="left" w:pos="1843"/>
        </w:tabs>
        <w:ind w:left="1701" w:hanging="1701"/>
        <w:jc w:val="both"/>
        <w:rPr>
          <w:rFonts w:ascii="Tahoma" w:hAnsi="Tahoma" w:cs="Tahoma"/>
          <w:b/>
        </w:rPr>
      </w:pPr>
    </w:p>
    <w:p w14:paraId="62B6E468" w14:textId="77777777" w:rsidR="002D26E8" w:rsidRPr="001421B3" w:rsidRDefault="002D26E8" w:rsidP="00833838">
      <w:pPr>
        <w:keepNext/>
        <w:keepLines/>
        <w:tabs>
          <w:tab w:val="left" w:pos="1843"/>
          <w:tab w:val="left" w:pos="5245"/>
        </w:tabs>
        <w:ind w:left="1701" w:hanging="1701"/>
        <w:jc w:val="both"/>
        <w:rPr>
          <w:rFonts w:ascii="Tahoma" w:hAnsi="Tahoma" w:cs="Tahoma"/>
        </w:rPr>
      </w:pPr>
      <w:r w:rsidRPr="00C57DAB">
        <w:rPr>
          <w:rFonts w:ascii="Tahoma" w:hAnsi="Tahoma" w:cs="Tahoma"/>
          <w:b/>
        </w:rPr>
        <w:t>KUPEC:</w:t>
      </w:r>
      <w:r w:rsidRPr="001421B3">
        <w:rPr>
          <w:rFonts w:ascii="Tahoma" w:hAnsi="Tahoma" w:cs="Tahoma"/>
        </w:rPr>
        <w:tab/>
      </w:r>
      <w:r w:rsidRPr="001421B3">
        <w:rPr>
          <w:rFonts w:ascii="Tahoma" w:hAnsi="Tahoma" w:cs="Tahoma"/>
          <w:b/>
        </w:rPr>
        <w:t xml:space="preserve">JAVNO PODJETJE LJUBLJANSKI POTNIŠKI PROMET, d.o.o., </w:t>
      </w:r>
      <w:r w:rsidRPr="001421B3">
        <w:rPr>
          <w:rFonts w:ascii="Tahoma" w:hAnsi="Tahoma" w:cs="Tahoma"/>
        </w:rPr>
        <w:t xml:space="preserve">Celovška cesta 160, 1000 Ljubljana,  ki ga zastopa direktor: </w:t>
      </w:r>
      <w:r w:rsidRPr="001421B3">
        <w:rPr>
          <w:rFonts w:ascii="Tahoma" w:hAnsi="Tahoma" w:cs="Tahoma"/>
          <w:b/>
        </w:rPr>
        <w:t>Peter Horvat,</w:t>
      </w:r>
    </w:p>
    <w:p w14:paraId="1D655EE6"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b/>
        </w:rPr>
        <w:tab/>
      </w:r>
      <w:r w:rsidRPr="001421B3">
        <w:rPr>
          <w:rFonts w:ascii="Tahoma" w:hAnsi="Tahoma" w:cs="Tahoma"/>
        </w:rPr>
        <w:t>identifikacijska številka za DDV:</w:t>
      </w:r>
      <w:r w:rsidRPr="001421B3">
        <w:rPr>
          <w:rFonts w:ascii="Tahoma" w:hAnsi="Tahoma" w:cs="Tahoma"/>
        </w:rPr>
        <w:tab/>
        <w:t>SI66742790,</w:t>
      </w:r>
    </w:p>
    <w:p w14:paraId="54F64D5C"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rPr>
        <w:tab/>
        <w:t>matična številka:</w:t>
      </w:r>
      <w:r w:rsidRPr="001421B3">
        <w:rPr>
          <w:rFonts w:ascii="Tahoma" w:hAnsi="Tahoma" w:cs="Tahoma"/>
          <w:color w:val="000000"/>
          <w:sz w:val="16"/>
          <w:szCs w:val="16"/>
        </w:rPr>
        <w:t xml:space="preserve"> </w:t>
      </w:r>
      <w:r w:rsidRPr="001421B3">
        <w:rPr>
          <w:rFonts w:ascii="Tahoma" w:hAnsi="Tahoma" w:cs="Tahoma"/>
          <w:color w:val="000000"/>
          <w:sz w:val="16"/>
          <w:szCs w:val="16"/>
        </w:rPr>
        <w:tab/>
      </w:r>
      <w:r w:rsidRPr="001421B3">
        <w:rPr>
          <w:rFonts w:ascii="Tahoma" w:hAnsi="Tahoma" w:cs="Tahoma"/>
        </w:rPr>
        <w:t>5222966000</w:t>
      </w:r>
    </w:p>
    <w:p w14:paraId="668ACF83"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b/>
          <w:bCs/>
        </w:rPr>
        <w:tab/>
      </w:r>
      <w:r w:rsidRPr="001421B3">
        <w:rPr>
          <w:rFonts w:ascii="Tahoma" w:hAnsi="Tahoma" w:cs="Tahoma"/>
          <w:b/>
          <w:bCs/>
          <w:sz w:val="21"/>
          <w:szCs w:val="21"/>
        </w:rPr>
        <w:tab/>
      </w:r>
    </w:p>
    <w:p w14:paraId="7647B6D1" w14:textId="77777777" w:rsidR="002D26E8" w:rsidRPr="001421B3" w:rsidRDefault="002D26E8" w:rsidP="00833838">
      <w:pPr>
        <w:keepNext/>
        <w:keepLines/>
        <w:tabs>
          <w:tab w:val="left" w:pos="1702"/>
        </w:tabs>
        <w:rPr>
          <w:rFonts w:ascii="Tahoma" w:hAnsi="Tahoma" w:cs="Tahoma"/>
        </w:rPr>
      </w:pPr>
      <w:r w:rsidRPr="001421B3">
        <w:rPr>
          <w:rFonts w:ascii="Tahoma" w:hAnsi="Tahoma" w:cs="Tahoma"/>
        </w:rPr>
        <w:t xml:space="preserve">ter </w:t>
      </w:r>
    </w:p>
    <w:p w14:paraId="383D7526" w14:textId="77777777" w:rsidR="002D26E8" w:rsidRPr="001421B3" w:rsidRDefault="002D26E8" w:rsidP="00833838">
      <w:pPr>
        <w:keepNext/>
        <w:keepLines/>
        <w:tabs>
          <w:tab w:val="left" w:pos="1702"/>
        </w:tabs>
        <w:rPr>
          <w:rFonts w:ascii="Tahoma" w:hAnsi="Tahoma" w:cs="Tahoma"/>
          <w:b/>
        </w:rPr>
      </w:pPr>
    </w:p>
    <w:p w14:paraId="28C40B26" w14:textId="77777777" w:rsidR="002D26E8" w:rsidRPr="001421B3" w:rsidRDefault="002D26E8" w:rsidP="00833838">
      <w:pPr>
        <w:keepNext/>
        <w:keepLines/>
        <w:ind w:left="1701" w:hanging="1701"/>
        <w:jc w:val="both"/>
        <w:rPr>
          <w:rFonts w:ascii="Tahoma" w:hAnsi="Tahoma" w:cs="Tahoma"/>
        </w:rPr>
      </w:pPr>
      <w:r w:rsidRPr="00C57DAB">
        <w:rPr>
          <w:rFonts w:ascii="Tahoma" w:hAnsi="Tahoma" w:cs="Tahoma"/>
          <w:b/>
        </w:rPr>
        <w:t>PRODAJALEC:</w:t>
      </w:r>
      <w:r w:rsidRPr="001421B3">
        <w:rPr>
          <w:rFonts w:ascii="Tahoma" w:hAnsi="Tahoma" w:cs="Tahoma"/>
          <w:b/>
        </w:rPr>
        <w:tab/>
      </w:r>
      <w:r w:rsidRPr="001421B3">
        <w:rPr>
          <w:rFonts w:ascii="Tahoma" w:hAnsi="Tahoma" w:cs="Tahoma"/>
        </w:rPr>
        <w:t>_________________________________________________________,</w:t>
      </w:r>
    </w:p>
    <w:p w14:paraId="03EC6A34"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rPr>
        <w:tab/>
        <w:t>ki ga zastopa _________: ___________________,</w:t>
      </w:r>
    </w:p>
    <w:p w14:paraId="1FB3059D"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t xml:space="preserve">številka transakcijskega računa: </w:t>
      </w:r>
      <w:r w:rsidRPr="001421B3">
        <w:rPr>
          <w:rFonts w:ascii="Tahoma" w:hAnsi="Tahoma" w:cs="Tahoma"/>
        </w:rPr>
        <w:tab/>
        <w:t>____________________,</w:t>
      </w:r>
    </w:p>
    <w:p w14:paraId="31EB1EC5"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identifikacijska številka za DDV: </w:t>
      </w:r>
      <w:r w:rsidRPr="001421B3">
        <w:rPr>
          <w:rFonts w:ascii="Tahoma" w:hAnsi="Tahoma" w:cs="Tahoma"/>
        </w:rPr>
        <w:tab/>
        <w:t>___________,</w:t>
      </w:r>
    </w:p>
    <w:p w14:paraId="24083107" w14:textId="77777777" w:rsidR="002D26E8" w:rsidRPr="001421B3" w:rsidRDefault="002D26E8" w:rsidP="00833838">
      <w:pPr>
        <w:keepNext/>
        <w:keepLines/>
        <w:tabs>
          <w:tab w:val="left" w:pos="709"/>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matična številka: </w:t>
      </w:r>
      <w:r w:rsidRPr="001421B3">
        <w:rPr>
          <w:rFonts w:ascii="Tahoma" w:hAnsi="Tahoma" w:cs="Tahoma"/>
        </w:rPr>
        <w:tab/>
      </w:r>
      <w:r w:rsidRPr="001421B3">
        <w:rPr>
          <w:rFonts w:ascii="Tahoma" w:hAnsi="Tahoma" w:cs="Tahoma"/>
        </w:rPr>
        <w:tab/>
      </w:r>
      <w:r w:rsidRPr="001421B3">
        <w:rPr>
          <w:rFonts w:ascii="Tahoma" w:hAnsi="Tahoma" w:cs="Tahoma"/>
        </w:rPr>
        <w:tab/>
        <w:t>___________</w:t>
      </w:r>
    </w:p>
    <w:p w14:paraId="61585145" w14:textId="77777777" w:rsidR="002D26E8" w:rsidRPr="001421B3" w:rsidRDefault="002D26E8" w:rsidP="00833838">
      <w:pPr>
        <w:keepNext/>
        <w:keepLines/>
        <w:tabs>
          <w:tab w:val="left" w:pos="709"/>
          <w:tab w:val="left" w:pos="1702"/>
        </w:tabs>
        <w:jc w:val="both"/>
        <w:rPr>
          <w:rFonts w:ascii="Tahoma" w:hAnsi="Tahoma" w:cs="Tahoma"/>
        </w:rPr>
      </w:pPr>
    </w:p>
    <w:p w14:paraId="14329F7B" w14:textId="77777777" w:rsidR="002D26E8" w:rsidRPr="001421B3" w:rsidRDefault="002D26E8" w:rsidP="00833838">
      <w:pPr>
        <w:keepNext/>
        <w:keepLines/>
        <w:tabs>
          <w:tab w:val="left" w:pos="709"/>
          <w:tab w:val="left" w:pos="1702"/>
        </w:tabs>
        <w:jc w:val="both"/>
        <w:rPr>
          <w:rFonts w:ascii="Tahoma" w:hAnsi="Tahoma" w:cs="Tahoma"/>
        </w:rPr>
      </w:pPr>
    </w:p>
    <w:p w14:paraId="751CFC3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UVODNE DOLOČBE</w:t>
      </w:r>
    </w:p>
    <w:p w14:paraId="74057FBB" w14:textId="77777777" w:rsidR="002D26E8" w:rsidRPr="001421B3" w:rsidRDefault="002D26E8" w:rsidP="00833838">
      <w:pPr>
        <w:keepNext/>
        <w:keepLines/>
        <w:jc w:val="center"/>
        <w:rPr>
          <w:rFonts w:ascii="Tahoma" w:hAnsi="Tahoma" w:cs="Tahoma"/>
          <w:b/>
        </w:rPr>
      </w:pPr>
    </w:p>
    <w:p w14:paraId="1202258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766FBAB" w14:textId="77777777" w:rsidR="002D26E8" w:rsidRPr="001421B3" w:rsidRDefault="002D26E8" w:rsidP="00833838">
      <w:pPr>
        <w:keepNext/>
        <w:keepLines/>
        <w:jc w:val="both"/>
        <w:rPr>
          <w:rFonts w:ascii="Tahoma" w:hAnsi="Tahoma" w:cs="Tahoma"/>
        </w:rPr>
      </w:pPr>
    </w:p>
    <w:p w14:paraId="44D1B579" w14:textId="5E2F94D4" w:rsidR="0097253A" w:rsidRPr="001421B3" w:rsidRDefault="0097253A" w:rsidP="00833838">
      <w:pPr>
        <w:keepNext/>
        <w:keepLines/>
        <w:tabs>
          <w:tab w:val="left" w:pos="1702"/>
        </w:tabs>
        <w:jc w:val="both"/>
        <w:rPr>
          <w:rFonts w:ascii="Tahoma" w:hAnsi="Tahoma" w:cs="Tahoma"/>
          <w:lang w:val="x-none"/>
        </w:rPr>
      </w:pPr>
      <w:r w:rsidRPr="001421B3">
        <w:rPr>
          <w:rFonts w:ascii="Tahoma" w:hAnsi="Tahoma" w:cs="Tahoma"/>
          <w:lang w:val="x-none"/>
        </w:rPr>
        <w:t>Stranki okvirnega sporazuma ugotavljata, da je JAVNI HOLDING Ljubljana, d.o.o., Verovškova ulica 70, 1000 Ljubljana, na podlagi pooblastila kupca in Organizacijskega navodila JAVNEGA HOLDINGA Ljubljana, d.o.o. in povezanih javnih podjetij o izvajanju javnih naročil, izvedel postopek oddaj</w:t>
      </w:r>
      <w:r w:rsidR="0045767C">
        <w:rPr>
          <w:rFonts w:ascii="Tahoma" w:hAnsi="Tahoma" w:cs="Tahoma"/>
          <w:lang w:val="x-none"/>
        </w:rPr>
        <w:t>e javnega naročila št. LPP-75/24</w:t>
      </w:r>
      <w:r w:rsidRPr="001421B3">
        <w:rPr>
          <w:rFonts w:ascii="Tahoma" w:hAnsi="Tahoma" w:cs="Tahoma"/>
          <w:lang w:val="x-none"/>
        </w:rPr>
        <w:t xml:space="preserve"> po odprtem postopku v skladu s 40. členom Zakona o javnem naročanju (Uradni list RS, št. 91/2015 s spremembami; v nadaljevanju: ZJN-3), objavljeno na Portalu javnih naročil dne _____________, pod št. objave ______________ in v Uradnem listu Evropske unije dne __________, Dokument _________________, z namenom sklenitve okvirnega sporazuma za Nakup nadomestnih delov iz sklopa št. ___: ______________________, v katerem je kupec prodajalca izbral na podlagi najugodnejše ponudbe in na podlagi pogojev, opredeljenih v razpisni d</w:t>
      </w:r>
      <w:r w:rsidR="0045767C">
        <w:rPr>
          <w:rFonts w:ascii="Tahoma" w:hAnsi="Tahoma" w:cs="Tahoma"/>
          <w:lang w:val="x-none"/>
        </w:rPr>
        <w:t>okumentaciji kupca št. LPP-75/24</w:t>
      </w:r>
      <w:r w:rsidRPr="001421B3">
        <w:rPr>
          <w:rFonts w:ascii="Tahoma" w:hAnsi="Tahoma" w:cs="Tahoma"/>
          <w:lang w:val="x-none"/>
        </w:rPr>
        <w:t xml:space="preserve"> (v nadaljevanju tudi: razpisna dokumentacija).</w:t>
      </w:r>
    </w:p>
    <w:p w14:paraId="3C2BC198" w14:textId="77777777" w:rsidR="009A114C" w:rsidRPr="001421B3" w:rsidRDefault="009A114C" w:rsidP="00833838">
      <w:pPr>
        <w:keepNext/>
        <w:keepLines/>
        <w:tabs>
          <w:tab w:val="left" w:pos="1702"/>
        </w:tabs>
        <w:jc w:val="both"/>
        <w:rPr>
          <w:rFonts w:ascii="Tahoma" w:hAnsi="Tahoma" w:cs="Tahoma"/>
          <w:lang w:val="x-none"/>
        </w:rPr>
      </w:pPr>
    </w:p>
    <w:p w14:paraId="75AEA780" w14:textId="77777777" w:rsidR="009A114C" w:rsidRPr="001421B3" w:rsidRDefault="009A114C"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485CDE0C" w14:textId="77777777" w:rsidR="009A114C" w:rsidRPr="001421B3" w:rsidRDefault="009A114C" w:rsidP="00833838">
      <w:pPr>
        <w:keepNext/>
        <w:keepLines/>
        <w:tabs>
          <w:tab w:val="left" w:pos="1702"/>
        </w:tabs>
        <w:jc w:val="both"/>
        <w:rPr>
          <w:rFonts w:ascii="Tahoma" w:hAnsi="Tahoma" w:cs="Tahoma"/>
          <w:lang w:val="x-none"/>
        </w:rPr>
      </w:pPr>
    </w:p>
    <w:p w14:paraId="2DBF58A3" w14:textId="56524D59" w:rsidR="0097253A" w:rsidRPr="001421B3" w:rsidRDefault="0097253A" w:rsidP="00833838">
      <w:pPr>
        <w:keepNext/>
        <w:keepLines/>
        <w:tabs>
          <w:tab w:val="left" w:pos="1702"/>
        </w:tabs>
        <w:jc w:val="both"/>
        <w:rPr>
          <w:rFonts w:ascii="Tahoma" w:hAnsi="Tahoma" w:cs="Tahoma"/>
        </w:rPr>
      </w:pPr>
      <w:r w:rsidRPr="001421B3">
        <w:rPr>
          <w:rFonts w:ascii="Tahoma" w:hAnsi="Tahoma" w:cs="Tahoma"/>
        </w:rPr>
        <w:t xml:space="preserve">Okvirni sporazum se uporablja do izčrpanja vrednosti, navedene v prvem odstavku 4. člena okvirnega sporazuma oziroma največ za obdobje </w:t>
      </w:r>
      <w:r w:rsidR="00B5785E" w:rsidRPr="001421B3">
        <w:rPr>
          <w:rFonts w:ascii="Tahoma" w:hAnsi="Tahoma" w:cs="Tahoma"/>
        </w:rPr>
        <w:t xml:space="preserve">od dneva sklenitve </w:t>
      </w:r>
      <w:r w:rsidR="008B50BB">
        <w:rPr>
          <w:rFonts w:ascii="Tahoma" w:hAnsi="Tahoma" w:cs="Tahoma"/>
        </w:rPr>
        <w:t>okvirnega sporazuma</w:t>
      </w:r>
      <w:r w:rsidR="00B5785E" w:rsidRPr="001421B3">
        <w:rPr>
          <w:rFonts w:ascii="Tahoma" w:hAnsi="Tahoma" w:cs="Tahoma"/>
        </w:rPr>
        <w:t xml:space="preserve"> </w:t>
      </w:r>
      <w:r w:rsidR="0045767C" w:rsidRPr="00386152">
        <w:rPr>
          <w:rFonts w:ascii="Tahoma" w:hAnsi="Tahoma" w:cs="Tahoma"/>
        </w:rPr>
        <w:t xml:space="preserve">do </w:t>
      </w:r>
      <w:r w:rsidR="00386152">
        <w:rPr>
          <w:rFonts w:ascii="Tahoma" w:hAnsi="Tahoma" w:cs="Tahoma"/>
        </w:rPr>
        <w:t>30</w:t>
      </w:r>
      <w:r w:rsidR="00386152" w:rsidRPr="00386152">
        <w:rPr>
          <w:rFonts w:ascii="Tahoma" w:hAnsi="Tahoma" w:cs="Tahoma"/>
        </w:rPr>
        <w:t>. 10.</w:t>
      </w:r>
      <w:r w:rsidR="0045767C" w:rsidRPr="00386152">
        <w:rPr>
          <w:rFonts w:ascii="Tahoma" w:hAnsi="Tahoma" w:cs="Tahoma"/>
        </w:rPr>
        <w:t xml:space="preserve"> 202</w:t>
      </w:r>
      <w:r w:rsidR="00386152" w:rsidRPr="00386152">
        <w:rPr>
          <w:rFonts w:ascii="Tahoma" w:hAnsi="Tahoma" w:cs="Tahoma"/>
        </w:rPr>
        <w:t>6</w:t>
      </w:r>
      <w:r w:rsidRPr="00386152">
        <w:rPr>
          <w:rFonts w:ascii="Tahoma" w:hAnsi="Tahoma" w:cs="Tahoma"/>
        </w:rPr>
        <w:t>, kar nastopi</w:t>
      </w:r>
      <w:r w:rsidRPr="001421B3">
        <w:rPr>
          <w:rFonts w:ascii="Tahoma" w:hAnsi="Tahoma" w:cs="Tahoma"/>
        </w:rPr>
        <w:t xml:space="preserve"> prej.</w:t>
      </w:r>
    </w:p>
    <w:p w14:paraId="20B83CBC" w14:textId="77777777" w:rsidR="0097253A" w:rsidRPr="001421B3" w:rsidRDefault="0097253A" w:rsidP="00833838">
      <w:pPr>
        <w:keepNext/>
        <w:keepLines/>
        <w:ind w:left="360"/>
        <w:jc w:val="both"/>
        <w:rPr>
          <w:rFonts w:ascii="Tahoma" w:hAnsi="Tahoma" w:cs="Tahoma"/>
        </w:rPr>
      </w:pPr>
    </w:p>
    <w:p w14:paraId="56FEB1C4" w14:textId="062A2DBF" w:rsidR="0097253A" w:rsidRDefault="0097253A" w:rsidP="00833838">
      <w:pPr>
        <w:keepNext/>
        <w:keepLines/>
        <w:ind w:left="360"/>
        <w:jc w:val="both"/>
        <w:rPr>
          <w:rFonts w:ascii="Tahoma" w:hAnsi="Tahoma" w:cs="Tahoma"/>
        </w:rPr>
      </w:pPr>
    </w:p>
    <w:p w14:paraId="1B29AB1E" w14:textId="46B5DAB4" w:rsidR="007311C1" w:rsidRDefault="007311C1" w:rsidP="00833838">
      <w:pPr>
        <w:keepNext/>
        <w:keepLines/>
        <w:ind w:left="360"/>
        <w:jc w:val="both"/>
        <w:rPr>
          <w:rFonts w:ascii="Tahoma" w:hAnsi="Tahoma" w:cs="Tahoma"/>
        </w:rPr>
      </w:pPr>
    </w:p>
    <w:p w14:paraId="4993F891" w14:textId="1E053DAD" w:rsidR="007311C1" w:rsidRDefault="007311C1" w:rsidP="00833838">
      <w:pPr>
        <w:keepNext/>
        <w:keepLines/>
        <w:ind w:left="360"/>
        <w:jc w:val="both"/>
        <w:rPr>
          <w:rFonts w:ascii="Tahoma" w:hAnsi="Tahoma" w:cs="Tahoma"/>
        </w:rPr>
      </w:pPr>
    </w:p>
    <w:p w14:paraId="4A1BE306" w14:textId="77777777" w:rsidR="007311C1" w:rsidRPr="001421B3" w:rsidRDefault="007311C1" w:rsidP="00833838">
      <w:pPr>
        <w:keepNext/>
        <w:keepLines/>
        <w:ind w:left="360"/>
        <w:jc w:val="both"/>
        <w:rPr>
          <w:rFonts w:ascii="Tahoma" w:hAnsi="Tahoma" w:cs="Tahoma"/>
        </w:rPr>
      </w:pPr>
    </w:p>
    <w:p w14:paraId="03F6924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PREDMET OKVIRNEGA SPORAZUMA</w:t>
      </w:r>
    </w:p>
    <w:p w14:paraId="2555B097" w14:textId="77777777" w:rsidR="002D26E8" w:rsidRPr="001421B3" w:rsidRDefault="002D26E8" w:rsidP="00833838">
      <w:pPr>
        <w:keepNext/>
        <w:keepLines/>
        <w:tabs>
          <w:tab w:val="left" w:pos="3005"/>
        </w:tabs>
        <w:ind w:left="1077"/>
        <w:jc w:val="center"/>
        <w:rPr>
          <w:rFonts w:ascii="Tahoma" w:hAnsi="Tahoma" w:cs="Tahoma"/>
          <w:b/>
          <w:color w:val="000000"/>
        </w:rPr>
      </w:pPr>
    </w:p>
    <w:p w14:paraId="636456B0" w14:textId="30EF70D5" w:rsidR="002D26E8" w:rsidRDefault="00F86B25" w:rsidP="00833838">
      <w:pPr>
        <w:keepNext/>
        <w:keepLines/>
        <w:numPr>
          <w:ilvl w:val="0"/>
          <w:numId w:val="25"/>
        </w:numPr>
        <w:ind w:left="426" w:hanging="426"/>
        <w:jc w:val="center"/>
        <w:rPr>
          <w:rFonts w:ascii="Tahoma" w:hAnsi="Tahoma" w:cs="Tahoma"/>
          <w:color w:val="000000"/>
        </w:rPr>
      </w:pPr>
      <w:r>
        <w:rPr>
          <w:rFonts w:ascii="Tahoma" w:hAnsi="Tahoma" w:cs="Tahoma"/>
          <w:color w:val="000000"/>
        </w:rPr>
        <w:t>č</w:t>
      </w:r>
      <w:r w:rsidR="002D26E8" w:rsidRPr="001421B3">
        <w:rPr>
          <w:rFonts w:ascii="Tahoma" w:hAnsi="Tahoma" w:cs="Tahoma"/>
          <w:color w:val="000000"/>
        </w:rPr>
        <w:t>len</w:t>
      </w:r>
    </w:p>
    <w:p w14:paraId="05892905" w14:textId="77777777" w:rsidR="00F86B25" w:rsidRPr="001421B3" w:rsidRDefault="00F86B25" w:rsidP="00F86B25">
      <w:pPr>
        <w:keepNext/>
        <w:keepLines/>
        <w:ind w:left="426"/>
        <w:rPr>
          <w:rFonts w:ascii="Tahoma" w:hAnsi="Tahoma" w:cs="Tahoma"/>
          <w:color w:val="000000"/>
        </w:rPr>
      </w:pPr>
    </w:p>
    <w:p w14:paraId="13CF4BD4" w14:textId="43A63459" w:rsidR="002D26E8" w:rsidRPr="001421B3" w:rsidRDefault="002D26E8" w:rsidP="00833838">
      <w:pPr>
        <w:keepNext/>
        <w:keepLines/>
        <w:tabs>
          <w:tab w:val="left" w:pos="1702"/>
        </w:tabs>
        <w:jc w:val="both"/>
        <w:rPr>
          <w:rFonts w:ascii="Tahoma" w:hAnsi="Tahoma" w:cs="Tahoma"/>
          <w:bCs/>
        </w:rPr>
      </w:pPr>
      <w:r w:rsidRPr="001421B3">
        <w:rPr>
          <w:rFonts w:ascii="Tahoma" w:hAnsi="Tahoma" w:cs="Tahoma"/>
        </w:rPr>
        <w:t>Predmet okvirnega sporazuma so stalne dobave nadomestnih delov iz sklopa št. __: _________________ (v nadaljevanju: nadomestni deli), ki jih kupec po obsegu in časovno ne more vnaprej določiti,</w:t>
      </w:r>
      <w:r w:rsidRPr="001421B3">
        <w:rPr>
          <w:rFonts w:ascii="Tahoma" w:hAnsi="Tahoma" w:cs="Tahoma"/>
          <w:bCs/>
        </w:rPr>
        <w:t xml:space="preserve"> v skladu s tehničnimi zahtevami, kot je to opredeljeno v razpisni dokumentaciji kupca in</w:t>
      </w:r>
      <w:r w:rsidRPr="001421B3">
        <w:rPr>
          <w:rFonts w:ascii="Tahoma" w:hAnsi="Tahoma" w:cs="Tahoma"/>
          <w:color w:val="000000"/>
        </w:rPr>
        <w:t xml:space="preserve"> </w:t>
      </w:r>
      <w:r w:rsidRPr="001421B3">
        <w:rPr>
          <w:rFonts w:ascii="Tahoma" w:hAnsi="Tahoma" w:cs="Tahoma"/>
          <w:bCs/>
        </w:rPr>
        <w:t xml:space="preserve">na podlagi ponudbe prodajalca, št. _____ z dne ________ (v nadaljevanju: ponudba), ki je priloga  okvirnega sporazuma. </w:t>
      </w:r>
    </w:p>
    <w:p w14:paraId="129CBAF1" w14:textId="77777777" w:rsidR="002D26E8" w:rsidRPr="001421B3" w:rsidRDefault="002D26E8" w:rsidP="00833838">
      <w:pPr>
        <w:keepNext/>
        <w:keepLines/>
        <w:tabs>
          <w:tab w:val="left" w:pos="1702"/>
        </w:tabs>
        <w:jc w:val="both"/>
        <w:rPr>
          <w:rFonts w:ascii="Tahoma" w:hAnsi="Tahoma" w:cs="Tahoma"/>
          <w:bCs/>
        </w:rPr>
      </w:pPr>
    </w:p>
    <w:p w14:paraId="21BC6880" w14:textId="1EEBA803" w:rsidR="002D26E8" w:rsidRPr="001421B3" w:rsidRDefault="008B50BB" w:rsidP="00833838">
      <w:pPr>
        <w:keepNext/>
        <w:keepLines/>
        <w:tabs>
          <w:tab w:val="left" w:pos="1702"/>
        </w:tabs>
        <w:jc w:val="both"/>
        <w:rPr>
          <w:rFonts w:ascii="Tahoma" w:hAnsi="Tahoma" w:cs="Tahoma"/>
          <w:noProof/>
        </w:rPr>
      </w:pPr>
      <w:r>
        <w:rPr>
          <w:rFonts w:ascii="Tahoma" w:hAnsi="Tahoma" w:cs="Tahoma"/>
          <w:noProof/>
        </w:rPr>
        <w:t>Vrste</w:t>
      </w:r>
      <w:r w:rsidR="002D26E8" w:rsidRPr="001421B3">
        <w:rPr>
          <w:rFonts w:ascii="Tahoma" w:hAnsi="Tahoma" w:cs="Tahoma"/>
          <w:noProof/>
        </w:rPr>
        <w:t xml:space="preserve">, opis in okvirne količine nadomestnih delov, </w:t>
      </w:r>
      <w:r w:rsidR="002D26E8" w:rsidRPr="001421B3">
        <w:rPr>
          <w:rFonts w:ascii="Tahoma" w:hAnsi="Tahoma" w:cs="Tahoma"/>
        </w:rPr>
        <w:t xml:space="preserve">ki jih bo kupec potreboval v obdobju veljavnosti okvirnega sporazuma </w:t>
      </w:r>
      <w:r w:rsidR="00B45583">
        <w:rPr>
          <w:rFonts w:ascii="Tahoma" w:hAnsi="Tahoma" w:cs="Tahoma"/>
        </w:rPr>
        <w:t>so</w:t>
      </w:r>
      <w:r w:rsidR="002D26E8" w:rsidRPr="001421B3">
        <w:rPr>
          <w:rFonts w:ascii="Tahoma" w:hAnsi="Tahoma" w:cs="Tahoma"/>
        </w:rPr>
        <w:t xml:space="preserve"> razvidn</w:t>
      </w:r>
      <w:r w:rsidR="00B45583">
        <w:rPr>
          <w:rFonts w:ascii="Tahoma" w:hAnsi="Tahoma" w:cs="Tahoma"/>
        </w:rPr>
        <w:t>e</w:t>
      </w:r>
      <w:r w:rsidR="002D26E8" w:rsidRPr="001421B3">
        <w:rPr>
          <w:rFonts w:ascii="Tahoma" w:hAnsi="Tahoma" w:cs="Tahoma"/>
        </w:rPr>
        <w:t xml:space="preserve"> </w:t>
      </w:r>
      <w:r w:rsidR="002D26E8" w:rsidRPr="001421B3">
        <w:rPr>
          <w:rFonts w:ascii="Tahoma" w:hAnsi="Tahoma" w:cs="Tahoma"/>
          <w:noProof/>
        </w:rPr>
        <w:t xml:space="preserve">iz ponudbenega predračuna prodajalca, št. ________ z dne __________ (v nadaljevanju: ponudbeni predračun), </w:t>
      </w:r>
      <w:r w:rsidR="002D26E8" w:rsidRPr="001421B3">
        <w:rPr>
          <w:rFonts w:ascii="Tahoma" w:hAnsi="Tahoma" w:cs="Tahoma"/>
          <w:bCs/>
        </w:rPr>
        <w:t>ki je priloga okvirnega sporazuma.</w:t>
      </w:r>
    </w:p>
    <w:p w14:paraId="5401ABC6" w14:textId="77777777" w:rsidR="002D26E8" w:rsidRPr="001421B3" w:rsidRDefault="002D26E8" w:rsidP="00833838">
      <w:pPr>
        <w:keepNext/>
        <w:keepLines/>
        <w:tabs>
          <w:tab w:val="left" w:pos="1702"/>
        </w:tabs>
        <w:jc w:val="both"/>
        <w:rPr>
          <w:rFonts w:ascii="Tahoma" w:hAnsi="Tahoma" w:cs="Tahoma"/>
        </w:rPr>
      </w:pPr>
    </w:p>
    <w:p w14:paraId="5F27AA63" w14:textId="07B4D439" w:rsidR="002D26E8" w:rsidRPr="001421B3" w:rsidRDefault="002D26E8" w:rsidP="00833838">
      <w:pPr>
        <w:keepNext/>
        <w:keepLines/>
        <w:tabs>
          <w:tab w:val="left" w:pos="1702"/>
        </w:tabs>
        <w:jc w:val="both"/>
        <w:rPr>
          <w:rFonts w:ascii="Tahoma" w:hAnsi="Tahoma" w:cs="Tahoma"/>
        </w:rPr>
      </w:pPr>
      <w:r w:rsidRPr="001421B3">
        <w:rPr>
          <w:rFonts w:ascii="Tahoma" w:hAnsi="Tahoma" w:cs="Tahoma"/>
        </w:rPr>
        <w:t>Količin</w:t>
      </w:r>
      <w:r w:rsidR="003057CF">
        <w:rPr>
          <w:rFonts w:ascii="Tahoma" w:hAnsi="Tahoma" w:cs="Tahoma"/>
        </w:rPr>
        <w:t>o</w:t>
      </w:r>
      <w:r w:rsidRPr="001421B3">
        <w:rPr>
          <w:rFonts w:ascii="Tahoma" w:hAnsi="Tahoma" w:cs="Tahoma"/>
        </w:rPr>
        <w:t xml:space="preserve"> nadomestnih delo</w:t>
      </w:r>
      <w:r w:rsidR="00B45583">
        <w:rPr>
          <w:rFonts w:ascii="Tahoma" w:hAnsi="Tahoma" w:cs="Tahoma"/>
        </w:rPr>
        <w:t>v</w:t>
      </w:r>
      <w:r w:rsidRPr="001421B3">
        <w:rPr>
          <w:rFonts w:ascii="Tahoma" w:hAnsi="Tahoma" w:cs="Tahoma"/>
        </w:rPr>
        <w:t>, ki j</w:t>
      </w:r>
      <w:r w:rsidR="003057CF">
        <w:rPr>
          <w:rFonts w:ascii="Tahoma" w:hAnsi="Tahoma" w:cs="Tahoma"/>
        </w:rPr>
        <w:t>o</w:t>
      </w:r>
      <w:r w:rsidRPr="001421B3">
        <w:rPr>
          <w:rFonts w:ascii="Tahoma" w:hAnsi="Tahoma" w:cs="Tahoma"/>
        </w:rPr>
        <w:t xml:space="preserve"> bo kupec potreboval v obdobju veljavnosti okvirnega sporazuma, je okvirna in za kupca ni obvezujoča. </w:t>
      </w:r>
      <w:r w:rsidR="003057CF">
        <w:rPr>
          <w:rFonts w:ascii="Tahoma" w:hAnsi="Tahoma" w:cs="Tahoma"/>
          <w:noProof/>
        </w:rPr>
        <w:t>Stranki okvirnega sporazuma</w:t>
      </w:r>
      <w:r w:rsidRPr="001421B3">
        <w:rPr>
          <w:rFonts w:ascii="Tahoma" w:hAnsi="Tahoma" w:cs="Tahoma"/>
        </w:rPr>
        <w:t xml:space="preserve"> se izrecno dogovorita, da bo kupec v obdobju veljavnosti okvirnega sporazuma, naročal nadomestne dele, ki jih bo dejansko potreboval in za kater</w:t>
      </w:r>
      <w:r w:rsidR="00B45583">
        <w:rPr>
          <w:rFonts w:ascii="Tahoma" w:hAnsi="Tahoma" w:cs="Tahoma"/>
        </w:rPr>
        <w:t>e</w:t>
      </w:r>
      <w:r w:rsidRPr="001421B3">
        <w:rPr>
          <w:rFonts w:ascii="Tahoma" w:hAnsi="Tahoma" w:cs="Tahoma"/>
        </w:rPr>
        <w:t xml:space="preserve"> bo imel zagotovljena finančna sredstva. </w:t>
      </w:r>
    </w:p>
    <w:p w14:paraId="2C67DAA8" w14:textId="77777777" w:rsidR="00B5785E" w:rsidRPr="001421B3" w:rsidRDefault="00B5785E" w:rsidP="00833838">
      <w:pPr>
        <w:keepNext/>
        <w:keepLines/>
        <w:tabs>
          <w:tab w:val="left" w:pos="1702"/>
        </w:tabs>
        <w:jc w:val="both"/>
        <w:rPr>
          <w:rFonts w:ascii="Tahoma" w:hAnsi="Tahoma" w:cs="Tahoma"/>
        </w:rPr>
      </w:pPr>
    </w:p>
    <w:p w14:paraId="273C2F35" w14:textId="604943F4" w:rsidR="009A114C" w:rsidRPr="001421B3" w:rsidRDefault="009A114C" w:rsidP="00833838">
      <w:pPr>
        <w:keepNext/>
        <w:keepLines/>
        <w:jc w:val="both"/>
        <w:rPr>
          <w:rFonts w:ascii="Tahoma" w:hAnsi="Tahoma" w:cs="Tahoma"/>
          <w:color w:val="000000"/>
        </w:rPr>
      </w:pPr>
      <w:r w:rsidRPr="001421B3">
        <w:rPr>
          <w:rFonts w:ascii="Tahoma" w:hAnsi="Tahoma" w:cs="Tahoma"/>
          <w:color w:val="000000"/>
        </w:rPr>
        <w:t xml:space="preserve">Prodajalec se </w:t>
      </w:r>
      <w:r w:rsidR="003057CF">
        <w:rPr>
          <w:rFonts w:ascii="Tahoma" w:hAnsi="Tahoma" w:cs="Tahoma"/>
          <w:color w:val="000000"/>
        </w:rPr>
        <w:t>zaveže</w:t>
      </w:r>
      <w:r w:rsidRPr="001421B3">
        <w:rPr>
          <w:rFonts w:ascii="Tahoma" w:hAnsi="Tahoma" w:cs="Tahoma"/>
          <w:color w:val="000000"/>
        </w:rPr>
        <w:t>, da bo</w:t>
      </w:r>
      <w:r w:rsidR="003057CF">
        <w:rPr>
          <w:rFonts w:ascii="Tahoma" w:hAnsi="Tahoma" w:cs="Tahoma"/>
          <w:color w:val="000000"/>
        </w:rPr>
        <w:t>do</w:t>
      </w:r>
      <w:r w:rsidRPr="001421B3">
        <w:rPr>
          <w:rFonts w:ascii="Tahoma" w:hAnsi="Tahoma" w:cs="Tahoma"/>
          <w:color w:val="000000"/>
        </w:rPr>
        <w:t xml:space="preserve"> dobavljen</w:t>
      </w:r>
      <w:r w:rsidR="003057CF">
        <w:rPr>
          <w:rFonts w:ascii="Tahoma" w:hAnsi="Tahoma" w:cs="Tahoma"/>
          <w:color w:val="000000"/>
        </w:rPr>
        <w:t>i nadomestni deli</w:t>
      </w:r>
      <w:r w:rsidRPr="001421B3">
        <w:rPr>
          <w:rFonts w:ascii="Tahoma" w:hAnsi="Tahoma" w:cs="Tahoma"/>
          <w:color w:val="000000"/>
        </w:rPr>
        <w:t xml:space="preserve"> ustrezal</w:t>
      </w:r>
      <w:r w:rsidR="003057CF">
        <w:rPr>
          <w:rFonts w:ascii="Tahoma" w:hAnsi="Tahoma" w:cs="Tahoma"/>
          <w:color w:val="000000"/>
        </w:rPr>
        <w:t>i</w:t>
      </w:r>
      <w:r w:rsidRPr="001421B3">
        <w:rPr>
          <w:rFonts w:ascii="Tahoma" w:hAnsi="Tahoma" w:cs="Tahoma"/>
          <w:color w:val="000000"/>
        </w:rPr>
        <w:t xml:space="preserve"> </w:t>
      </w:r>
      <w:r w:rsidRPr="001421B3">
        <w:rPr>
          <w:rFonts w:ascii="Tahoma" w:hAnsi="Tahoma" w:cs="Tahoma"/>
        </w:rPr>
        <w:t>zahtevani kakovosti</w:t>
      </w:r>
      <w:r w:rsidR="003057CF">
        <w:rPr>
          <w:rFonts w:ascii="Tahoma" w:hAnsi="Tahoma" w:cs="Tahoma"/>
        </w:rPr>
        <w:t>,</w:t>
      </w:r>
      <w:r w:rsidRPr="001421B3">
        <w:rPr>
          <w:rFonts w:ascii="Tahoma" w:hAnsi="Tahoma" w:cs="Tahoma"/>
        </w:rPr>
        <w:t xml:space="preserve"> opredeljeni </w:t>
      </w:r>
      <w:r w:rsidRPr="001421B3">
        <w:rPr>
          <w:rFonts w:ascii="Tahoma" w:hAnsi="Tahoma" w:cs="Tahoma"/>
          <w:color w:val="000000"/>
        </w:rPr>
        <w:t>v ponudbi, ter da bo</w:t>
      </w:r>
      <w:r w:rsidR="003057CF">
        <w:rPr>
          <w:rFonts w:ascii="Tahoma" w:hAnsi="Tahoma" w:cs="Tahoma"/>
          <w:color w:val="000000"/>
        </w:rPr>
        <w:t>do</w:t>
      </w:r>
      <w:r w:rsidRPr="001421B3">
        <w:rPr>
          <w:rFonts w:ascii="Tahoma" w:hAnsi="Tahoma" w:cs="Tahoma"/>
          <w:color w:val="000000"/>
        </w:rPr>
        <w:t xml:space="preserve"> ustrezal</w:t>
      </w:r>
      <w:r w:rsidR="003057CF">
        <w:rPr>
          <w:rFonts w:ascii="Tahoma" w:hAnsi="Tahoma" w:cs="Tahoma"/>
          <w:color w:val="000000"/>
        </w:rPr>
        <w:t>i</w:t>
      </w:r>
      <w:r w:rsidRPr="001421B3">
        <w:rPr>
          <w:rFonts w:ascii="Tahoma" w:hAnsi="Tahoma" w:cs="Tahoma"/>
          <w:color w:val="000000"/>
        </w:rPr>
        <w:t xml:space="preserve"> vsem zahtevam, ki jih določajo relevantni predpisi, ki veljajo na območju Republike Slovenije.</w:t>
      </w:r>
    </w:p>
    <w:p w14:paraId="4AEBC55E" w14:textId="77777777" w:rsidR="00B5785E" w:rsidRPr="001421B3" w:rsidRDefault="00B5785E" w:rsidP="00833838">
      <w:pPr>
        <w:keepNext/>
        <w:keepLines/>
        <w:tabs>
          <w:tab w:val="left" w:pos="1702"/>
        </w:tabs>
        <w:jc w:val="both"/>
        <w:rPr>
          <w:rFonts w:ascii="Tahoma" w:hAnsi="Tahoma" w:cs="Tahoma"/>
        </w:rPr>
      </w:pPr>
    </w:p>
    <w:p w14:paraId="51FF7B11"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VREDNOST OKVIRNEGA SPORAZUMA IN CENE</w:t>
      </w:r>
    </w:p>
    <w:p w14:paraId="512125CC" w14:textId="77777777" w:rsidR="002D26E8" w:rsidRPr="001421B3" w:rsidRDefault="002D26E8" w:rsidP="00833838">
      <w:pPr>
        <w:keepNext/>
        <w:keepLines/>
        <w:jc w:val="both"/>
        <w:rPr>
          <w:rFonts w:ascii="Tahoma" w:hAnsi="Tahoma" w:cs="Tahoma"/>
        </w:rPr>
      </w:pPr>
    </w:p>
    <w:p w14:paraId="7FB3EF27"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4EAA886" w14:textId="77777777" w:rsidR="002D26E8" w:rsidRPr="001421B3" w:rsidRDefault="002D26E8" w:rsidP="00833838">
      <w:pPr>
        <w:keepNext/>
        <w:keepLines/>
        <w:jc w:val="both"/>
        <w:rPr>
          <w:rFonts w:ascii="Tahoma" w:hAnsi="Tahoma" w:cs="Tahoma"/>
          <w:lang w:val="x-none"/>
        </w:rPr>
      </w:pPr>
    </w:p>
    <w:p w14:paraId="294FF22D" w14:textId="44BA1678" w:rsidR="009A114C" w:rsidRPr="001421B3" w:rsidRDefault="009A114C" w:rsidP="00833838">
      <w:pPr>
        <w:keepNext/>
        <w:keepLines/>
        <w:suppressAutoHyphens/>
        <w:jc w:val="both"/>
        <w:rPr>
          <w:rFonts w:ascii="Tahoma" w:hAnsi="Tahoma" w:cs="Tahoma"/>
          <w:lang w:eastAsia="ar-SA"/>
        </w:rPr>
      </w:pPr>
      <w:r w:rsidRPr="001421B3">
        <w:rPr>
          <w:rFonts w:ascii="Tahoma" w:hAnsi="Tahoma" w:cs="Tahoma"/>
          <w:lang w:eastAsia="ar-SA"/>
        </w:rPr>
        <w:t>Ocenjena vrednost okvirnega sporazuma, je ob objavi obvestila o javnem naročilu na Portalu javnih naročil, znašala ________</w:t>
      </w:r>
      <w:r w:rsidR="00F86B25">
        <w:rPr>
          <w:rFonts w:ascii="Tahoma" w:hAnsi="Tahoma" w:cs="Tahoma"/>
          <w:lang w:eastAsia="ar-SA"/>
        </w:rPr>
        <w:t>_____</w:t>
      </w:r>
      <w:r w:rsidRPr="001421B3">
        <w:rPr>
          <w:rFonts w:ascii="Tahoma" w:hAnsi="Tahoma" w:cs="Tahoma"/>
          <w:lang w:eastAsia="ar-SA"/>
        </w:rPr>
        <w:t xml:space="preserve"> EUR brez DDV. </w:t>
      </w:r>
    </w:p>
    <w:p w14:paraId="7B0A657C" w14:textId="77777777" w:rsidR="002D26E8" w:rsidRPr="001421B3" w:rsidRDefault="002D26E8" w:rsidP="00833838">
      <w:pPr>
        <w:keepNext/>
        <w:keepLines/>
        <w:jc w:val="both"/>
        <w:rPr>
          <w:rFonts w:ascii="Tahoma" w:hAnsi="Tahoma" w:cs="Tahoma"/>
        </w:rPr>
      </w:pPr>
    </w:p>
    <w:p w14:paraId="6F4FF250" w14:textId="4A9E0103" w:rsidR="00E43DD3" w:rsidRDefault="00654BA6" w:rsidP="00E43DD3">
      <w:pPr>
        <w:keepNext/>
        <w:keepLines/>
        <w:jc w:val="both"/>
        <w:rPr>
          <w:rFonts w:ascii="Tahoma" w:hAnsi="Tahoma" w:cs="Tahoma"/>
          <w:color w:val="000000"/>
        </w:rPr>
      </w:pPr>
      <w:r w:rsidRPr="00654BA6">
        <w:rPr>
          <w:rFonts w:ascii="Tahoma" w:hAnsi="Tahoma" w:cs="Tahoma"/>
        </w:rPr>
        <w:t>Cene na enoto mere navedene v ponudbenem predračunu s</w:t>
      </w:r>
      <w:r w:rsidR="00E43DD3">
        <w:rPr>
          <w:rFonts w:ascii="Tahoma" w:hAnsi="Tahoma" w:cs="Tahoma"/>
        </w:rPr>
        <w:t>e</w:t>
      </w:r>
      <w:r w:rsidRPr="00654BA6">
        <w:rPr>
          <w:rFonts w:ascii="Tahoma" w:hAnsi="Tahoma" w:cs="Tahoma"/>
        </w:rPr>
        <w:t xml:space="preserve"> v času veljavnosti okvirnega sporazuma</w:t>
      </w:r>
      <w:r w:rsidR="00D81E19">
        <w:rPr>
          <w:rFonts w:ascii="Tahoma" w:hAnsi="Tahoma" w:cs="Tahoma"/>
        </w:rPr>
        <w:t xml:space="preserve"> </w:t>
      </w:r>
      <w:r w:rsidRPr="00654BA6">
        <w:rPr>
          <w:rFonts w:ascii="Tahoma" w:hAnsi="Tahoma" w:cs="Tahoma"/>
        </w:rPr>
        <w:t xml:space="preserve"> </w:t>
      </w:r>
      <w:r w:rsidR="00E43DD3">
        <w:rPr>
          <w:rFonts w:ascii="Tahoma" w:hAnsi="Tahoma" w:cs="Tahoma"/>
          <w:color w:val="000000"/>
        </w:rPr>
        <w:t>praviloma</w:t>
      </w:r>
      <w:r w:rsidR="00E43DD3" w:rsidRPr="00FA3E39">
        <w:rPr>
          <w:rFonts w:ascii="Tahoma" w:hAnsi="Tahoma" w:cs="Tahoma"/>
          <w:color w:val="000000"/>
        </w:rPr>
        <w:t xml:space="preserve"> ne spreminjajo</w:t>
      </w:r>
      <w:r w:rsidR="00E43DD3">
        <w:rPr>
          <w:rFonts w:ascii="Tahoma" w:hAnsi="Tahoma" w:cs="Tahoma"/>
          <w:color w:val="000000"/>
        </w:rPr>
        <w:t>. O znižanju cen oziroma o akcijskih cenah mora izvajalec naročnika pisno obvestiti. Za morebitno znižanje ali zvišanje cen se stranki okvirnega sporazuma dogovorita v pisnem dodatku k okvirnemu sporazumu.</w:t>
      </w:r>
    </w:p>
    <w:p w14:paraId="202EC8DC" w14:textId="76125899" w:rsidR="00654BA6" w:rsidRPr="00654BA6" w:rsidRDefault="00654BA6" w:rsidP="00654BA6">
      <w:pPr>
        <w:keepNext/>
        <w:keepLines/>
        <w:jc w:val="both"/>
        <w:rPr>
          <w:rFonts w:ascii="Tahoma" w:hAnsi="Tahoma" w:cs="Tahoma"/>
        </w:rPr>
      </w:pPr>
      <w:r w:rsidRPr="00654BA6">
        <w:rPr>
          <w:rFonts w:ascii="Tahoma" w:hAnsi="Tahoma" w:cs="Tahoma"/>
        </w:rPr>
        <w:t xml:space="preserve"> </w:t>
      </w:r>
    </w:p>
    <w:p w14:paraId="3DDC6010" w14:textId="77777777" w:rsidR="00654BA6" w:rsidRPr="00654BA6" w:rsidRDefault="00654BA6" w:rsidP="00654BA6">
      <w:pPr>
        <w:keepNext/>
        <w:keepLines/>
        <w:jc w:val="both"/>
        <w:rPr>
          <w:rFonts w:ascii="Tahoma" w:hAnsi="Tahoma" w:cs="Tahoma"/>
        </w:rPr>
      </w:pPr>
      <w:r w:rsidRPr="00654BA6">
        <w:rPr>
          <w:rFonts w:ascii="Tahoma" w:hAnsi="Tahoma" w:cs="Tahoma"/>
        </w:rPr>
        <w:t>V cenah na enoto mere so upoštevani vsi materialni in nematerialni stroški, potrebni za kvalitetno in pravočasno izvedbo predmeta okvirnega sporazuma, vključno s stroški dela, stroški prevoza, stroški transporta blaga, stroški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prodajalca.</w:t>
      </w:r>
    </w:p>
    <w:p w14:paraId="4A5E0BDF" w14:textId="77777777" w:rsidR="00654BA6" w:rsidRPr="00654BA6" w:rsidRDefault="00654BA6" w:rsidP="00654BA6">
      <w:pPr>
        <w:keepNext/>
        <w:keepLines/>
        <w:jc w:val="both"/>
        <w:rPr>
          <w:rFonts w:ascii="Tahoma" w:hAnsi="Tahoma" w:cs="Tahoma"/>
        </w:rPr>
      </w:pPr>
    </w:p>
    <w:p w14:paraId="14FA3D7C" w14:textId="1D247550" w:rsidR="00654BA6" w:rsidRPr="00654BA6" w:rsidRDefault="00654BA6" w:rsidP="00654BA6">
      <w:pPr>
        <w:pStyle w:val="Odstavekseznama"/>
        <w:keepNext/>
        <w:keepLines/>
        <w:numPr>
          <w:ilvl w:val="0"/>
          <w:numId w:val="25"/>
        </w:numPr>
        <w:jc w:val="center"/>
        <w:rPr>
          <w:rFonts w:ascii="Tahoma" w:hAnsi="Tahoma" w:cs="Tahoma"/>
        </w:rPr>
      </w:pPr>
      <w:r w:rsidRPr="00654BA6">
        <w:rPr>
          <w:rFonts w:ascii="Tahoma" w:hAnsi="Tahoma" w:cs="Tahoma"/>
        </w:rPr>
        <w:t>člen</w:t>
      </w:r>
    </w:p>
    <w:p w14:paraId="5F157EDC" w14:textId="1AB53FA1" w:rsidR="00654BA6" w:rsidRPr="00654BA6" w:rsidRDefault="00654BA6" w:rsidP="00654BA6">
      <w:pPr>
        <w:keepNext/>
        <w:keepLines/>
        <w:jc w:val="both"/>
        <w:rPr>
          <w:rFonts w:ascii="Tahoma" w:hAnsi="Tahoma" w:cs="Tahoma"/>
        </w:rPr>
      </w:pPr>
    </w:p>
    <w:p w14:paraId="56B09C55" w14:textId="375717AC" w:rsidR="00654BA6" w:rsidRPr="00654BA6" w:rsidRDefault="00654BA6" w:rsidP="00654BA6">
      <w:pPr>
        <w:keepNext/>
        <w:keepLines/>
        <w:jc w:val="both"/>
        <w:rPr>
          <w:rFonts w:ascii="Tahoma" w:hAnsi="Tahoma" w:cs="Tahoma"/>
        </w:rPr>
      </w:pPr>
      <w:r w:rsidRPr="00654BA6">
        <w:rPr>
          <w:rFonts w:ascii="Tahoma" w:hAnsi="Tahoma" w:cs="Tahoma"/>
        </w:rPr>
        <w:t>Povišanje cen iz ponudbenega predračuna se lahko, v skladu s Pravilnikom o načinih valorizacije denarnih obveznosti, ki jih v večletnih pogodbah dogovarjajo pravne osebe javnega sektorja (Uradni list RS, št. 1/04), prvič izvede:</w:t>
      </w:r>
    </w:p>
    <w:p w14:paraId="506A3D9F" w14:textId="08614C2D" w:rsidR="00654BA6" w:rsidRPr="00654BA6" w:rsidRDefault="00654BA6" w:rsidP="00654BA6">
      <w:pPr>
        <w:keepNext/>
        <w:keepLines/>
        <w:numPr>
          <w:ilvl w:val="0"/>
          <w:numId w:val="41"/>
        </w:numPr>
        <w:jc w:val="both"/>
        <w:rPr>
          <w:rFonts w:ascii="Tahoma" w:hAnsi="Tahoma" w:cs="Tahoma"/>
        </w:rPr>
      </w:pPr>
      <w:r w:rsidRPr="00654BA6">
        <w:rPr>
          <w:rFonts w:ascii="Tahoma" w:hAnsi="Tahoma" w:cs="Tahoma"/>
        </w:rPr>
        <w:t xml:space="preserve">po preteku enega (1) leta od dneva sklenitve okvirnega sporazuma in </w:t>
      </w:r>
    </w:p>
    <w:p w14:paraId="16CAE750" w14:textId="6EFE1E34" w:rsidR="00654BA6" w:rsidRPr="00654BA6" w:rsidRDefault="00654BA6" w:rsidP="00654BA6">
      <w:pPr>
        <w:keepNext/>
        <w:keepLines/>
        <w:numPr>
          <w:ilvl w:val="0"/>
          <w:numId w:val="41"/>
        </w:numPr>
        <w:jc w:val="both"/>
        <w:rPr>
          <w:rFonts w:ascii="Tahoma" w:hAnsi="Tahoma" w:cs="Tahoma"/>
        </w:rPr>
      </w:pPr>
      <w:r w:rsidRPr="00654BA6">
        <w:rPr>
          <w:rFonts w:ascii="Tahoma" w:hAnsi="Tahoma" w:cs="Tahoma"/>
        </w:rPr>
        <w:t xml:space="preserve">ko kumulativno povečanje indeksa cen industrijskih proizvodov za dejavnost C 29 Proizvodnja motornih vozil, prikolic in polprikolic (ID tabele: 0457101S), po podatkih Statističnega urada RS, preseže štiri odstotke (4 %) vrednosti, šteto od preteka enega (1) leta od sklenitve okvirnega sporazuma. </w:t>
      </w:r>
    </w:p>
    <w:p w14:paraId="0118A6C8" w14:textId="25D99E83" w:rsidR="00654BA6" w:rsidRPr="00654BA6" w:rsidRDefault="00654BA6" w:rsidP="00654BA6">
      <w:pPr>
        <w:keepNext/>
        <w:keepLines/>
        <w:jc w:val="both"/>
        <w:rPr>
          <w:rFonts w:ascii="Tahoma" w:hAnsi="Tahoma" w:cs="Tahoma"/>
        </w:rPr>
      </w:pPr>
    </w:p>
    <w:p w14:paraId="29C2FB68" w14:textId="78E928AC" w:rsidR="00654BA6" w:rsidRPr="00654BA6" w:rsidRDefault="00654BA6" w:rsidP="00654BA6">
      <w:pPr>
        <w:keepNext/>
        <w:keepLines/>
        <w:jc w:val="both"/>
        <w:rPr>
          <w:rFonts w:ascii="Tahoma" w:hAnsi="Tahoma" w:cs="Tahoma"/>
        </w:rPr>
      </w:pPr>
      <w:r w:rsidRPr="00654BA6">
        <w:rPr>
          <w:rFonts w:ascii="Tahoma" w:hAnsi="Tahoma" w:cs="Tahoma"/>
        </w:rPr>
        <w:t xml:space="preserve">Povišanje cen lahko znaša največ osemdeset odstotkov (80 %) povečanja navedenega indeksa cen. Nadaljnja povišanja cen se lahko izvedejo, ko kumulativno povečanje indeksa cen industrijskih proizvodov za dejavnost C 29 Proizvodnja motornih vozil, prikolic in polprikolic (ID tabele: 0457101S), po podatkih Statističnega urada RS, ponovno preseže štiri odstotke (4 %) vrednosti od zadnjega povišanja cen. </w:t>
      </w:r>
    </w:p>
    <w:p w14:paraId="383399D4" w14:textId="23CA37FC" w:rsidR="00654BA6" w:rsidRPr="00654BA6" w:rsidRDefault="00654BA6" w:rsidP="00654BA6">
      <w:pPr>
        <w:keepNext/>
        <w:keepLines/>
        <w:jc w:val="both"/>
        <w:rPr>
          <w:rFonts w:ascii="Tahoma" w:hAnsi="Tahoma" w:cs="Tahoma"/>
        </w:rPr>
      </w:pPr>
    </w:p>
    <w:p w14:paraId="2EA11F37" w14:textId="4A575799" w:rsidR="00654BA6" w:rsidRPr="00654BA6" w:rsidRDefault="00654BA6" w:rsidP="00654BA6">
      <w:pPr>
        <w:keepNext/>
        <w:keepLines/>
        <w:jc w:val="both"/>
        <w:rPr>
          <w:rFonts w:ascii="Tahoma" w:hAnsi="Tahoma" w:cs="Tahoma"/>
        </w:rPr>
      </w:pPr>
      <w:r w:rsidRPr="00654BA6">
        <w:rPr>
          <w:rFonts w:ascii="Tahoma" w:hAnsi="Tahoma" w:cs="Tahoma"/>
        </w:rPr>
        <w:lastRenderedPageBreak/>
        <w:t>Prodajalec mora pred uveljavljanjem spremembe cen, predložiti kupcu zahtevek za spremembo cen z dokazili o upravičenosti predlagane spremembe. Kupec se mora s spremembo cen strinjati, kar bo potrdil s sklenitvijo aneksa k okvirnemu sporazumu.</w:t>
      </w:r>
    </w:p>
    <w:p w14:paraId="76373DD2" w14:textId="13C873A8" w:rsidR="00654BA6" w:rsidRPr="00654BA6" w:rsidRDefault="00654BA6" w:rsidP="00654BA6">
      <w:pPr>
        <w:keepNext/>
        <w:keepLines/>
        <w:jc w:val="both"/>
        <w:rPr>
          <w:rFonts w:ascii="Tahoma" w:hAnsi="Tahoma" w:cs="Tahoma"/>
        </w:rPr>
      </w:pPr>
    </w:p>
    <w:p w14:paraId="404B8E03" w14:textId="6B8F9658" w:rsidR="00654BA6" w:rsidRPr="00654BA6" w:rsidRDefault="00654BA6" w:rsidP="00654BA6">
      <w:pPr>
        <w:keepNext/>
        <w:keepLines/>
        <w:jc w:val="both"/>
        <w:rPr>
          <w:rFonts w:ascii="Tahoma" w:hAnsi="Tahoma" w:cs="Tahoma"/>
        </w:rPr>
      </w:pPr>
      <w:r w:rsidRPr="00654BA6">
        <w:rPr>
          <w:rFonts w:ascii="Tahoma" w:hAnsi="Tahoma" w:cs="Tahoma"/>
        </w:rPr>
        <w:t>V primeru znižanja dogovorjenega indeksa cen, se določila tega člena smiselno uporabljajo tudi za znižanje cen. Prodajalec je dolžan kupca obvestiti o znižanju dogovorjenega indeksa cen, ki vpliva na znižanje cen po tem okvirnem sporazumu.</w:t>
      </w:r>
    </w:p>
    <w:p w14:paraId="71FE255E" w14:textId="77777777" w:rsidR="00E43DD3" w:rsidRDefault="00E43DD3" w:rsidP="00833838">
      <w:pPr>
        <w:keepNext/>
        <w:keepLines/>
        <w:jc w:val="both"/>
        <w:rPr>
          <w:rFonts w:ascii="Tahoma" w:hAnsi="Tahoma" w:cs="Tahoma"/>
        </w:rPr>
      </w:pPr>
    </w:p>
    <w:p w14:paraId="0DACBC0C" w14:textId="5F1D32F8" w:rsidR="00E43DD3" w:rsidRDefault="00E43DD3" w:rsidP="00C57DAB">
      <w:pPr>
        <w:keepNext/>
        <w:keepLines/>
        <w:numPr>
          <w:ilvl w:val="0"/>
          <w:numId w:val="36"/>
        </w:numPr>
        <w:ind w:left="567" w:hanging="567"/>
        <w:rPr>
          <w:rFonts w:ascii="Tahoma" w:hAnsi="Tahoma" w:cs="Tahoma"/>
          <w:b/>
        </w:rPr>
      </w:pPr>
      <w:r w:rsidRPr="00C57DAB">
        <w:rPr>
          <w:rFonts w:ascii="Tahoma" w:hAnsi="Tahoma" w:cs="Tahoma"/>
          <w:b/>
        </w:rPr>
        <w:t>DODATNA NAROČILA</w:t>
      </w:r>
    </w:p>
    <w:p w14:paraId="7E3948E7" w14:textId="77777777" w:rsidR="00BA6FB7" w:rsidRPr="00C57DAB" w:rsidRDefault="00BA6FB7" w:rsidP="00BA6FB7">
      <w:pPr>
        <w:keepNext/>
        <w:keepLines/>
        <w:ind w:left="567"/>
        <w:rPr>
          <w:rFonts w:ascii="Tahoma" w:hAnsi="Tahoma" w:cs="Tahoma"/>
          <w:b/>
        </w:rPr>
      </w:pPr>
    </w:p>
    <w:p w14:paraId="5C9FF27A"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F261B24" w14:textId="77777777" w:rsidR="002D26E8" w:rsidRPr="001421B3" w:rsidRDefault="002D26E8" w:rsidP="00833838">
      <w:pPr>
        <w:keepNext/>
        <w:keepLines/>
        <w:jc w:val="both"/>
        <w:rPr>
          <w:rFonts w:ascii="Tahoma" w:hAnsi="Tahoma" w:cs="Tahoma"/>
        </w:rPr>
      </w:pPr>
    </w:p>
    <w:p w14:paraId="73EC38B3" w14:textId="64D9A224" w:rsidR="002D26E8" w:rsidRPr="001421B3" w:rsidRDefault="002D26E8" w:rsidP="007311C1">
      <w:pPr>
        <w:keepNext/>
        <w:keepLines/>
        <w:jc w:val="both"/>
        <w:rPr>
          <w:rFonts w:ascii="Tahoma" w:hAnsi="Tahoma" w:cs="Tahoma"/>
        </w:rPr>
      </w:pPr>
      <w:r w:rsidRPr="001421B3">
        <w:rPr>
          <w:rFonts w:ascii="Tahoma" w:hAnsi="Tahoma" w:cs="Tahoma"/>
        </w:rPr>
        <w:t xml:space="preserve">V primeru, da bo kupec v obdobju veljavnosti okvirnega sporazuma potreboval nadomestne dele, </w:t>
      </w:r>
      <w:r w:rsidR="00517173" w:rsidRPr="001421B3">
        <w:rPr>
          <w:rFonts w:ascii="Tahoma" w:hAnsi="Tahoma" w:cs="Tahoma"/>
        </w:rPr>
        <w:t>k</w:t>
      </w:r>
      <w:r w:rsidR="00B45583">
        <w:rPr>
          <w:rFonts w:ascii="Tahoma" w:hAnsi="Tahoma" w:cs="Tahoma"/>
        </w:rPr>
        <w:t>ater</w:t>
      </w:r>
      <w:r w:rsidR="00E43DD3">
        <w:rPr>
          <w:rFonts w:ascii="Tahoma" w:hAnsi="Tahoma" w:cs="Tahoma"/>
        </w:rPr>
        <w:t>ih</w:t>
      </w:r>
      <w:r w:rsidR="00B45583">
        <w:rPr>
          <w:rFonts w:ascii="Tahoma" w:hAnsi="Tahoma" w:cs="Tahoma"/>
        </w:rPr>
        <w:t xml:space="preserve"> dobava</w:t>
      </w:r>
      <w:r w:rsidR="00517173" w:rsidRPr="001421B3">
        <w:rPr>
          <w:rFonts w:ascii="Tahoma" w:hAnsi="Tahoma" w:cs="Tahoma"/>
        </w:rPr>
        <w:t xml:space="preserve"> </w:t>
      </w:r>
      <w:r w:rsidR="00E43DD3">
        <w:rPr>
          <w:rFonts w:ascii="Tahoma" w:hAnsi="Tahoma" w:cs="Tahoma"/>
        </w:rPr>
        <w:t>ni</w:t>
      </w:r>
      <w:r w:rsidR="00E43DD3" w:rsidRPr="001421B3">
        <w:rPr>
          <w:rFonts w:ascii="Tahoma" w:hAnsi="Tahoma" w:cs="Tahoma"/>
        </w:rPr>
        <w:t xml:space="preserve"> </w:t>
      </w:r>
      <w:r w:rsidR="00517173" w:rsidRPr="001421B3">
        <w:rPr>
          <w:rFonts w:ascii="Tahoma" w:hAnsi="Tahoma" w:cs="Tahoma"/>
        </w:rPr>
        <w:t xml:space="preserve">predmet okvirnega sporazuma in </w:t>
      </w:r>
      <w:r w:rsidRPr="001421B3">
        <w:rPr>
          <w:rFonts w:ascii="Tahoma" w:hAnsi="Tahoma" w:cs="Tahoma"/>
        </w:rPr>
        <w:t>niso navedeni v ponudbenem predračunu, prodajalec pa jih lahko dobavi, se bo kupec s prodajalcem dogovoril za dobavo takšnih nadomestnih delov. Stranki okvirnega sporazuma bosta v navedenem primeru, na podlagi prodajalčeve ponudbe oz. drugače, sporazumno dogovorili ceno za takšne nadomestne dele in jih dodali na seznam nadomestnih delov, s katerega kupec že kupuje po okvirnem sporazumu. Kupec bo te nadomestne dele kupoval pri prodajalcu do izteka veljavnosti okvirnega sporazuma, po dogovorjeni ceni in pogojih iz okvirnega sporazuma.</w:t>
      </w:r>
    </w:p>
    <w:p w14:paraId="48481859" w14:textId="77777777" w:rsidR="002D26E8" w:rsidRPr="001421B3" w:rsidRDefault="002D26E8" w:rsidP="007311C1">
      <w:pPr>
        <w:keepNext/>
        <w:keepLines/>
        <w:jc w:val="both"/>
        <w:rPr>
          <w:rFonts w:ascii="Tahoma" w:hAnsi="Tahoma" w:cs="Tahoma"/>
        </w:rPr>
      </w:pPr>
    </w:p>
    <w:p w14:paraId="10DAE8C6" w14:textId="77777777" w:rsidR="002D26E8" w:rsidRPr="001421B3" w:rsidRDefault="002D26E8" w:rsidP="007311C1">
      <w:pPr>
        <w:keepNext/>
        <w:keepLines/>
        <w:jc w:val="both"/>
        <w:rPr>
          <w:rFonts w:ascii="Tahoma" w:hAnsi="Tahoma" w:cs="Tahoma"/>
        </w:rPr>
      </w:pPr>
      <w:r w:rsidRPr="001421B3">
        <w:rPr>
          <w:rFonts w:ascii="Tahoma" w:hAnsi="Tahoma" w:cs="Tahoma"/>
        </w:rPr>
        <w:t>V primeru spremenjene kataloške številke nadomestnega dela, prodajalec ni upravičen do spremembe cen oziroma do dodatnih naročil s strani kupca. Dogovor o dodatnih naročilih bosta kupec in prodajalec sklenila v primeru, če je nadomestni del z novo kataloško številko dejansko spremenjen oziroma modificiran. V tem primeru mora prodajalec kupca obvestiti o spremembi kataloške številke, ter priložiti tehnično specifikacijo glede spremembe.</w:t>
      </w:r>
    </w:p>
    <w:p w14:paraId="3920B09F" w14:textId="77777777" w:rsidR="002D26E8" w:rsidRPr="001421B3" w:rsidRDefault="002D26E8" w:rsidP="00833838">
      <w:pPr>
        <w:keepNext/>
        <w:keepLines/>
        <w:jc w:val="both"/>
        <w:rPr>
          <w:rFonts w:ascii="Tahoma" w:hAnsi="Tahoma" w:cs="Tahoma"/>
        </w:rPr>
      </w:pPr>
    </w:p>
    <w:p w14:paraId="3624A28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PODIZVAJALCI</w:t>
      </w:r>
    </w:p>
    <w:p w14:paraId="367CA615" w14:textId="77777777" w:rsidR="002D26E8" w:rsidRPr="001421B3" w:rsidRDefault="002D26E8" w:rsidP="00833838">
      <w:pPr>
        <w:keepNext/>
        <w:keepLines/>
        <w:ind w:left="1077"/>
        <w:jc w:val="center"/>
        <w:rPr>
          <w:rFonts w:ascii="Tahoma" w:hAnsi="Tahoma" w:cs="Tahoma"/>
          <w:b/>
          <w:color w:val="000000"/>
        </w:rPr>
      </w:pPr>
    </w:p>
    <w:p w14:paraId="65890670" w14:textId="749AEAF4" w:rsidR="00883762" w:rsidRDefault="00883762" w:rsidP="00883762">
      <w:pPr>
        <w:keepNext/>
        <w:keepLines/>
        <w:numPr>
          <w:ilvl w:val="0"/>
          <w:numId w:val="25"/>
        </w:numPr>
        <w:ind w:left="426" w:hanging="426"/>
        <w:jc w:val="center"/>
        <w:rPr>
          <w:rFonts w:ascii="Tahoma" w:hAnsi="Tahoma" w:cs="Tahoma"/>
          <w:color w:val="000000"/>
        </w:rPr>
      </w:pPr>
      <w:r>
        <w:rPr>
          <w:rFonts w:ascii="Tahoma" w:hAnsi="Tahoma" w:cs="Tahoma"/>
          <w:color w:val="000000"/>
        </w:rPr>
        <w:t>č</w:t>
      </w:r>
      <w:r w:rsidR="002D26E8" w:rsidRPr="001421B3">
        <w:rPr>
          <w:rFonts w:ascii="Tahoma" w:hAnsi="Tahoma" w:cs="Tahoma"/>
          <w:color w:val="000000"/>
        </w:rPr>
        <w:t>len</w:t>
      </w:r>
    </w:p>
    <w:p w14:paraId="2936171A" w14:textId="77777777" w:rsidR="00883762" w:rsidRPr="00883762" w:rsidRDefault="00883762" w:rsidP="00883762">
      <w:pPr>
        <w:keepNext/>
        <w:keepLines/>
        <w:rPr>
          <w:rFonts w:ascii="Tahoma" w:hAnsi="Tahoma" w:cs="Tahoma"/>
          <w:color w:val="000000"/>
        </w:rPr>
      </w:pPr>
    </w:p>
    <w:p w14:paraId="779F4CFD" w14:textId="77777777" w:rsidR="002D26E8" w:rsidRPr="001421B3" w:rsidRDefault="002D26E8" w:rsidP="00833838">
      <w:pPr>
        <w:keepNext/>
        <w:keepLines/>
        <w:jc w:val="center"/>
        <w:rPr>
          <w:rFonts w:ascii="Tahoma" w:eastAsia="Calibri" w:hAnsi="Tahoma" w:cs="Tahoma"/>
          <w:b/>
        </w:rPr>
      </w:pPr>
      <w:r w:rsidRPr="001421B3">
        <w:rPr>
          <w:rFonts w:ascii="Tahoma" w:eastAsia="Calibri" w:hAnsi="Tahoma" w:cs="Tahoma"/>
          <w:b/>
        </w:rPr>
        <w:t>/se upošteva v primeru, da prodajalec nastopa s podizvajalcem/</w:t>
      </w:r>
    </w:p>
    <w:p w14:paraId="355975C7" w14:textId="77777777" w:rsidR="002D26E8" w:rsidRPr="001421B3" w:rsidRDefault="002D26E8" w:rsidP="00833838">
      <w:pPr>
        <w:keepNext/>
        <w:keepLines/>
        <w:jc w:val="both"/>
        <w:rPr>
          <w:rFonts w:ascii="Tahoma" w:hAnsi="Tahoma" w:cs="Tahoma"/>
        </w:rPr>
      </w:pPr>
    </w:p>
    <w:p w14:paraId="4408347A" w14:textId="77777777" w:rsidR="002D26E8" w:rsidRPr="001421B3" w:rsidRDefault="002D26E8" w:rsidP="00833838">
      <w:pPr>
        <w:keepNext/>
        <w:keepLines/>
        <w:jc w:val="both"/>
        <w:rPr>
          <w:rFonts w:ascii="Tahoma" w:hAnsi="Tahoma" w:cs="Tahoma"/>
        </w:rPr>
      </w:pPr>
      <w:r w:rsidRPr="001421B3">
        <w:rPr>
          <w:rFonts w:ascii="Tahoma" w:hAnsi="Tahoma" w:cs="Tahoma"/>
        </w:rPr>
        <w:t>Prodajalec v okviru tega okvirnega sporazuma nastopa skupaj z naslednjim/i podizvajalcem/ci:</w:t>
      </w:r>
    </w:p>
    <w:p w14:paraId="09D1F65A" w14:textId="77777777" w:rsidR="002D26E8" w:rsidRPr="001421B3" w:rsidRDefault="002D26E8" w:rsidP="00833838">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D26E8" w:rsidRPr="001421B3" w14:paraId="63FC479E" w14:textId="77777777" w:rsidTr="0097253A">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56E49FDA" w14:textId="77777777" w:rsidR="002D26E8" w:rsidRPr="001421B3" w:rsidRDefault="002D26E8" w:rsidP="00833838">
            <w:pPr>
              <w:keepNext/>
              <w:keepLines/>
              <w:jc w:val="both"/>
              <w:rPr>
                <w:rFonts w:ascii="Tahoma" w:hAnsi="Tahoma" w:cs="Tahoma"/>
              </w:rPr>
            </w:pPr>
            <w:r w:rsidRPr="001421B3">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BD56123" w14:textId="77777777" w:rsidR="002D26E8" w:rsidRPr="001421B3" w:rsidRDefault="002D26E8" w:rsidP="00833838">
            <w:pPr>
              <w:keepNext/>
              <w:keepLines/>
              <w:rPr>
                <w:rFonts w:ascii="Tahoma" w:hAnsi="Tahoma" w:cs="Tahoma"/>
              </w:rPr>
            </w:pPr>
          </w:p>
        </w:tc>
      </w:tr>
      <w:tr w:rsidR="002D26E8" w:rsidRPr="001421B3" w14:paraId="338991A9"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60545250" w14:textId="77777777" w:rsidR="002D26E8" w:rsidRPr="001421B3" w:rsidRDefault="002D26E8" w:rsidP="00833838">
            <w:pPr>
              <w:keepNext/>
              <w:keepLines/>
              <w:jc w:val="both"/>
              <w:rPr>
                <w:rFonts w:ascii="Tahoma" w:hAnsi="Tahoma" w:cs="Tahoma"/>
              </w:rPr>
            </w:pPr>
            <w:r w:rsidRPr="001421B3">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1DE69FB4" w14:textId="77777777" w:rsidR="002D26E8" w:rsidRPr="001421B3" w:rsidRDefault="002D26E8" w:rsidP="00833838">
            <w:pPr>
              <w:keepNext/>
              <w:keepLines/>
              <w:rPr>
                <w:rFonts w:ascii="Tahoma" w:hAnsi="Tahoma" w:cs="Tahoma"/>
              </w:rPr>
            </w:pPr>
          </w:p>
        </w:tc>
      </w:tr>
      <w:tr w:rsidR="002D26E8" w:rsidRPr="001421B3" w14:paraId="22AD2663" w14:textId="77777777" w:rsidTr="0097253A">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3FA5CEFF" w14:textId="77777777" w:rsidR="002D26E8" w:rsidRPr="001421B3" w:rsidRDefault="002D26E8" w:rsidP="00833838">
            <w:pPr>
              <w:keepNext/>
              <w:keepLines/>
              <w:jc w:val="both"/>
              <w:rPr>
                <w:rFonts w:ascii="Tahoma" w:hAnsi="Tahoma" w:cs="Tahoma"/>
              </w:rPr>
            </w:pPr>
            <w:r w:rsidRPr="001421B3">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5702D4DE" w14:textId="77777777" w:rsidR="002D26E8" w:rsidRPr="001421B3" w:rsidRDefault="002D26E8" w:rsidP="00833838">
            <w:pPr>
              <w:keepNext/>
              <w:keepLines/>
              <w:rPr>
                <w:rFonts w:ascii="Tahoma" w:hAnsi="Tahoma" w:cs="Tahoma"/>
              </w:rPr>
            </w:pPr>
          </w:p>
        </w:tc>
      </w:tr>
      <w:tr w:rsidR="002D26E8" w:rsidRPr="001421B3" w14:paraId="3B07DA96" w14:textId="77777777" w:rsidTr="0097253A">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67A6605B" w14:textId="77777777" w:rsidR="002D26E8" w:rsidRPr="001421B3" w:rsidRDefault="002D26E8" w:rsidP="00833838">
            <w:pPr>
              <w:keepNext/>
              <w:keepLines/>
              <w:jc w:val="both"/>
              <w:rPr>
                <w:rFonts w:ascii="Tahoma" w:hAnsi="Tahoma" w:cs="Tahoma"/>
              </w:rPr>
            </w:pPr>
            <w:r w:rsidRPr="001421B3">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4CB6C54" w14:textId="77777777" w:rsidR="002D26E8" w:rsidRPr="001421B3" w:rsidRDefault="002D26E8" w:rsidP="00833838">
            <w:pPr>
              <w:keepNext/>
              <w:keepLines/>
              <w:rPr>
                <w:rFonts w:ascii="Tahoma" w:hAnsi="Tahoma" w:cs="Tahoma"/>
              </w:rPr>
            </w:pPr>
          </w:p>
        </w:tc>
      </w:tr>
      <w:tr w:rsidR="002D26E8" w:rsidRPr="001421B3" w14:paraId="41E8FE7C"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375980F0" w14:textId="77777777" w:rsidR="002D26E8" w:rsidRPr="001421B3" w:rsidRDefault="002D26E8" w:rsidP="00833838">
            <w:pPr>
              <w:keepNext/>
              <w:keepLines/>
              <w:jc w:val="both"/>
              <w:rPr>
                <w:rFonts w:ascii="Tahoma" w:hAnsi="Tahoma" w:cs="Tahoma"/>
              </w:rPr>
            </w:pPr>
            <w:r w:rsidRPr="001421B3">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FB445DC" w14:textId="77777777" w:rsidR="002D26E8" w:rsidRPr="001421B3" w:rsidRDefault="002D26E8" w:rsidP="00833838">
            <w:pPr>
              <w:keepNext/>
              <w:keepLines/>
              <w:rPr>
                <w:rFonts w:ascii="Tahoma" w:hAnsi="Tahoma" w:cs="Tahoma"/>
              </w:rPr>
            </w:pPr>
          </w:p>
        </w:tc>
      </w:tr>
      <w:tr w:rsidR="002D26E8" w:rsidRPr="001421B3" w14:paraId="4E2D5653"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2277B4BD" w14:textId="77777777" w:rsidR="002D26E8" w:rsidRPr="001421B3" w:rsidRDefault="002D26E8" w:rsidP="00833838">
            <w:pPr>
              <w:keepNext/>
              <w:keepLines/>
              <w:rPr>
                <w:rFonts w:ascii="Tahoma" w:hAnsi="Tahoma" w:cs="Tahoma"/>
              </w:rPr>
            </w:pPr>
            <w:r w:rsidRPr="001421B3">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655D7A65" w14:textId="77777777" w:rsidR="002D26E8" w:rsidRPr="001421B3" w:rsidRDefault="002D26E8" w:rsidP="00833838">
            <w:pPr>
              <w:keepNext/>
              <w:keepLines/>
              <w:jc w:val="center"/>
              <w:rPr>
                <w:rFonts w:ascii="Tahoma" w:hAnsi="Tahoma" w:cs="Tahoma"/>
              </w:rPr>
            </w:pPr>
            <w:r w:rsidRPr="001421B3">
              <w:rPr>
                <w:rFonts w:ascii="Tahoma" w:hAnsi="Tahoma" w:cs="Tahoma"/>
              </w:rPr>
              <w:t>DA / NE</w:t>
            </w:r>
          </w:p>
        </w:tc>
      </w:tr>
      <w:tr w:rsidR="002D26E8" w:rsidRPr="001421B3" w14:paraId="33829958" w14:textId="77777777" w:rsidTr="0097253A">
        <w:trPr>
          <w:trHeight w:val="301"/>
          <w:jc w:val="center"/>
        </w:trPr>
        <w:tc>
          <w:tcPr>
            <w:tcW w:w="3544" w:type="dxa"/>
            <w:vMerge w:val="restart"/>
            <w:tcBorders>
              <w:top w:val="single" w:sz="4" w:space="0" w:color="auto"/>
              <w:left w:val="single" w:sz="4" w:space="0" w:color="auto"/>
              <w:right w:val="single" w:sz="4" w:space="0" w:color="auto"/>
            </w:tcBorders>
            <w:vAlign w:val="center"/>
          </w:tcPr>
          <w:p w14:paraId="3C557BA1" w14:textId="7FF48607" w:rsidR="002D26E8" w:rsidRPr="001421B3" w:rsidRDefault="002D26E8" w:rsidP="00833838">
            <w:pPr>
              <w:keepNext/>
              <w:keepLines/>
              <w:jc w:val="both"/>
              <w:rPr>
                <w:rFonts w:ascii="Tahoma" w:hAnsi="Tahoma" w:cs="Tahoma"/>
              </w:rPr>
            </w:pPr>
            <w:r w:rsidRPr="001421B3">
              <w:rPr>
                <w:rFonts w:ascii="Tahoma" w:hAnsi="Tahoma" w:cs="Tahoma"/>
              </w:rPr>
              <w:t>Del javnega naročila, ki se oddaja v podizvajanje (vrsta/opis)</w:t>
            </w:r>
          </w:p>
        </w:tc>
        <w:tc>
          <w:tcPr>
            <w:tcW w:w="5425" w:type="dxa"/>
            <w:tcBorders>
              <w:top w:val="single" w:sz="4" w:space="0" w:color="auto"/>
              <w:left w:val="single" w:sz="4" w:space="0" w:color="auto"/>
              <w:bottom w:val="single" w:sz="4" w:space="0" w:color="auto"/>
              <w:right w:val="single" w:sz="4" w:space="0" w:color="auto"/>
            </w:tcBorders>
            <w:vAlign w:val="center"/>
          </w:tcPr>
          <w:p w14:paraId="3674A249" w14:textId="77777777" w:rsidR="002D26E8" w:rsidRPr="001421B3" w:rsidRDefault="002D26E8" w:rsidP="00833838">
            <w:pPr>
              <w:keepNext/>
              <w:keepLines/>
              <w:rPr>
                <w:rFonts w:ascii="Tahoma" w:hAnsi="Tahoma" w:cs="Tahoma"/>
              </w:rPr>
            </w:pPr>
          </w:p>
        </w:tc>
      </w:tr>
      <w:tr w:rsidR="002D26E8" w:rsidRPr="001421B3" w14:paraId="4B244397" w14:textId="77777777" w:rsidTr="0097253A">
        <w:trPr>
          <w:trHeight w:val="305"/>
          <w:jc w:val="center"/>
        </w:trPr>
        <w:tc>
          <w:tcPr>
            <w:tcW w:w="3544" w:type="dxa"/>
            <w:vMerge/>
            <w:tcBorders>
              <w:left w:val="single" w:sz="4" w:space="0" w:color="auto"/>
              <w:bottom w:val="single" w:sz="4" w:space="0" w:color="auto"/>
              <w:right w:val="single" w:sz="4" w:space="0" w:color="auto"/>
            </w:tcBorders>
            <w:vAlign w:val="center"/>
          </w:tcPr>
          <w:p w14:paraId="3441A21B" w14:textId="77777777" w:rsidR="002D26E8" w:rsidRPr="001421B3" w:rsidRDefault="002D26E8" w:rsidP="00833838">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14:paraId="54F4B72E" w14:textId="77777777" w:rsidR="002D26E8" w:rsidRPr="001421B3" w:rsidRDefault="002D26E8" w:rsidP="00833838">
            <w:pPr>
              <w:keepNext/>
              <w:keepLines/>
              <w:rPr>
                <w:rFonts w:ascii="Tahoma" w:hAnsi="Tahoma" w:cs="Tahoma"/>
              </w:rPr>
            </w:pPr>
          </w:p>
        </w:tc>
      </w:tr>
      <w:tr w:rsidR="002D26E8" w:rsidRPr="001421B3" w14:paraId="60017E86" w14:textId="77777777" w:rsidTr="0097253A">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4941D691" w14:textId="77777777" w:rsidR="002D26E8" w:rsidRPr="001421B3" w:rsidRDefault="002D26E8" w:rsidP="00833838">
            <w:pPr>
              <w:keepNext/>
              <w:keepLines/>
              <w:jc w:val="both"/>
              <w:rPr>
                <w:rFonts w:ascii="Tahoma" w:hAnsi="Tahoma" w:cs="Tahoma"/>
              </w:rPr>
            </w:pPr>
            <w:r w:rsidRPr="001421B3">
              <w:rPr>
                <w:rFonts w:ascii="Tahoma" w:hAnsi="Tahoma" w:cs="Tahoma"/>
              </w:rPr>
              <w:t>Količina/Delež (%) v podizvajanju</w:t>
            </w:r>
          </w:p>
        </w:tc>
        <w:tc>
          <w:tcPr>
            <w:tcW w:w="5425" w:type="dxa"/>
            <w:tcBorders>
              <w:top w:val="single" w:sz="4" w:space="0" w:color="auto"/>
              <w:left w:val="single" w:sz="4" w:space="0" w:color="auto"/>
              <w:bottom w:val="single" w:sz="4" w:space="0" w:color="auto"/>
              <w:right w:val="single" w:sz="4" w:space="0" w:color="auto"/>
            </w:tcBorders>
            <w:vAlign w:val="center"/>
          </w:tcPr>
          <w:p w14:paraId="7DD142ED" w14:textId="77777777" w:rsidR="002D26E8" w:rsidRPr="001421B3" w:rsidRDefault="002D26E8" w:rsidP="00833838">
            <w:pPr>
              <w:keepNext/>
              <w:keepLines/>
              <w:rPr>
                <w:rFonts w:ascii="Tahoma" w:hAnsi="Tahoma" w:cs="Tahoma"/>
              </w:rPr>
            </w:pPr>
          </w:p>
        </w:tc>
      </w:tr>
      <w:tr w:rsidR="002D26E8" w:rsidRPr="001421B3" w14:paraId="7CC99F7E" w14:textId="77777777" w:rsidTr="0097253A">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345FC168"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588B8DBE" w14:textId="77777777" w:rsidR="002D26E8" w:rsidRPr="001421B3" w:rsidRDefault="002D26E8" w:rsidP="00833838">
            <w:pPr>
              <w:keepNext/>
              <w:keepLines/>
              <w:rPr>
                <w:rFonts w:ascii="Tahoma" w:hAnsi="Tahoma" w:cs="Tahoma"/>
              </w:rPr>
            </w:pPr>
          </w:p>
        </w:tc>
      </w:tr>
      <w:tr w:rsidR="002D26E8" w:rsidRPr="001421B3" w14:paraId="3EA2B40B"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DF88D12" w14:textId="77777777" w:rsidR="002D26E8" w:rsidRPr="001421B3" w:rsidRDefault="002D26E8" w:rsidP="00833838">
            <w:pPr>
              <w:keepNext/>
              <w:keepLines/>
              <w:jc w:val="both"/>
              <w:rPr>
                <w:rFonts w:ascii="Tahoma" w:hAnsi="Tahoma" w:cs="Tahoma"/>
              </w:rPr>
            </w:pPr>
            <w:r w:rsidRPr="001421B3">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2348E5C0" w14:textId="77777777" w:rsidR="002D26E8" w:rsidRPr="001421B3" w:rsidRDefault="002D26E8" w:rsidP="00833838">
            <w:pPr>
              <w:keepNext/>
              <w:keepLines/>
              <w:rPr>
                <w:rFonts w:ascii="Tahoma" w:hAnsi="Tahoma" w:cs="Tahoma"/>
              </w:rPr>
            </w:pPr>
          </w:p>
        </w:tc>
      </w:tr>
      <w:tr w:rsidR="002D26E8" w:rsidRPr="001421B3" w14:paraId="5A32E94C" w14:textId="77777777" w:rsidTr="0097253A">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02E1D3CE" w14:textId="77777777" w:rsidR="002D26E8" w:rsidRPr="001421B3" w:rsidRDefault="002D26E8" w:rsidP="00833838">
            <w:pPr>
              <w:keepNext/>
              <w:keepLines/>
              <w:jc w:val="both"/>
              <w:rPr>
                <w:rFonts w:ascii="Tahoma" w:hAnsi="Tahoma" w:cs="Tahoma"/>
              </w:rPr>
            </w:pPr>
            <w:r w:rsidRPr="001421B3">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2C873617" w14:textId="77777777" w:rsidR="002D26E8" w:rsidRPr="001421B3" w:rsidRDefault="002D26E8" w:rsidP="00833838">
            <w:pPr>
              <w:keepNext/>
              <w:keepLines/>
              <w:rPr>
                <w:rFonts w:ascii="Tahoma" w:hAnsi="Tahoma" w:cs="Tahoma"/>
              </w:rPr>
            </w:pPr>
          </w:p>
        </w:tc>
      </w:tr>
    </w:tbl>
    <w:p w14:paraId="6E2CEA63" w14:textId="77777777" w:rsidR="002D26E8" w:rsidRPr="001421B3" w:rsidRDefault="002D26E8" w:rsidP="00833838">
      <w:pPr>
        <w:keepNext/>
        <w:keepLines/>
        <w:jc w:val="both"/>
        <w:rPr>
          <w:rFonts w:ascii="Tahoma" w:hAnsi="Tahoma" w:cs="Tahoma"/>
        </w:rPr>
      </w:pPr>
    </w:p>
    <w:p w14:paraId="4C28D9BD" w14:textId="77777777" w:rsidR="002D26E8" w:rsidRPr="001421B3" w:rsidRDefault="002D26E8" w:rsidP="00833838">
      <w:pPr>
        <w:keepNext/>
        <w:keepLines/>
        <w:jc w:val="both"/>
        <w:rPr>
          <w:rFonts w:ascii="Tahoma" w:hAnsi="Tahoma" w:cs="Tahoma"/>
        </w:rPr>
      </w:pPr>
      <w:r w:rsidRPr="001421B3">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56361893" w14:textId="77777777" w:rsidR="002D26E8" w:rsidRPr="001421B3" w:rsidRDefault="002D26E8" w:rsidP="00833838">
      <w:pPr>
        <w:keepNext/>
        <w:keepLines/>
        <w:tabs>
          <w:tab w:val="left" w:pos="5280"/>
        </w:tabs>
        <w:jc w:val="both"/>
        <w:rPr>
          <w:rFonts w:ascii="Tahoma" w:hAnsi="Tahoma" w:cs="Tahoma"/>
        </w:rPr>
      </w:pPr>
      <w:r w:rsidRPr="001421B3">
        <w:rPr>
          <w:rFonts w:ascii="Tahoma" w:hAnsi="Tahoma" w:cs="Tahoma"/>
        </w:rPr>
        <w:tab/>
      </w:r>
    </w:p>
    <w:p w14:paraId="7459B556" w14:textId="77777777" w:rsidR="002D26E8" w:rsidRPr="001421B3" w:rsidRDefault="002D26E8" w:rsidP="00833838">
      <w:pPr>
        <w:keepNext/>
        <w:keepLines/>
        <w:jc w:val="both"/>
        <w:rPr>
          <w:rFonts w:ascii="Tahoma" w:hAnsi="Tahoma" w:cs="Tahoma"/>
        </w:rPr>
      </w:pPr>
      <w:r w:rsidRPr="001421B3">
        <w:rPr>
          <w:rFonts w:ascii="Tahoma" w:hAnsi="Tahoma" w:cs="Tahoma"/>
        </w:rPr>
        <w:lastRenderedPageBreak/>
        <w:t>Podizvajalec mora izpolnjevati vse pogoje in zahteve kupca v zvezi s podizvajalci, ki so navedeni v razpisni dokumentaciji ter izpolniti vse priloge razpisne dokumentacije, ki se nanašajo na izpolnjevanje pogojev podizvajalcev.</w:t>
      </w:r>
    </w:p>
    <w:p w14:paraId="308EA0B3" w14:textId="77777777" w:rsidR="002D26E8" w:rsidRPr="001421B3" w:rsidRDefault="002D26E8" w:rsidP="00833838">
      <w:pPr>
        <w:keepNext/>
        <w:keepLines/>
        <w:jc w:val="both"/>
        <w:rPr>
          <w:rFonts w:ascii="Tahoma" w:hAnsi="Tahoma" w:cs="Tahoma"/>
        </w:rPr>
      </w:pPr>
    </w:p>
    <w:p w14:paraId="6AB7C1A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v razmerju do kupca v celoti odgovarja za dobro izvedbo obveznosti iz tega okvirnega sporazuma, ne glede na število podizvajalcev. </w:t>
      </w:r>
    </w:p>
    <w:p w14:paraId="268C05B9" w14:textId="77777777" w:rsidR="002D26E8" w:rsidRPr="001421B3" w:rsidRDefault="002D26E8" w:rsidP="00833838">
      <w:pPr>
        <w:keepNext/>
        <w:keepLines/>
        <w:jc w:val="both"/>
        <w:rPr>
          <w:rFonts w:ascii="Tahoma" w:hAnsi="Tahoma" w:cs="Tahoma"/>
        </w:rPr>
      </w:pPr>
    </w:p>
    <w:p w14:paraId="64C4419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predmeta tega okvirnega sporazuma, in sicer najkasneje v petih (5) dneh po spremembi. </w:t>
      </w:r>
    </w:p>
    <w:p w14:paraId="5814AD85" w14:textId="77777777" w:rsidR="002D26E8" w:rsidRPr="001421B3" w:rsidRDefault="002D26E8" w:rsidP="00833838">
      <w:pPr>
        <w:keepNext/>
        <w:keepLines/>
        <w:jc w:val="both"/>
        <w:rPr>
          <w:rFonts w:ascii="Tahoma" w:hAnsi="Tahoma" w:cs="Tahoma"/>
        </w:rPr>
      </w:pPr>
    </w:p>
    <w:p w14:paraId="2C51B098" w14:textId="77777777" w:rsidR="002D26E8" w:rsidRPr="001421B3" w:rsidRDefault="002D26E8" w:rsidP="00833838">
      <w:pPr>
        <w:keepNext/>
        <w:keepLines/>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54F07290" w14:textId="77777777" w:rsidR="002D26E8" w:rsidRPr="001421B3" w:rsidRDefault="002D26E8" w:rsidP="00833838">
      <w:pPr>
        <w:keepNext/>
        <w:keepLines/>
        <w:jc w:val="both"/>
        <w:rPr>
          <w:rFonts w:ascii="Tahoma" w:hAnsi="Tahoma" w:cs="Tahoma"/>
        </w:rPr>
      </w:pPr>
    </w:p>
    <w:p w14:paraId="2767D2C2" w14:textId="332D37D8" w:rsidR="002D26E8" w:rsidRDefault="002D26E8" w:rsidP="00833838">
      <w:pPr>
        <w:keepNext/>
        <w:keepLines/>
        <w:jc w:val="both"/>
        <w:rPr>
          <w:rFonts w:ascii="Tahoma" w:hAnsi="Tahoma" w:cs="Tahoma"/>
        </w:rPr>
      </w:pPr>
      <w:r w:rsidRPr="001421B3">
        <w:rPr>
          <w:rFonts w:ascii="Tahoma" w:hAnsi="Tahoma" w:cs="Tahoma"/>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68C42ECF" w14:textId="77777777" w:rsidR="00883762" w:rsidRPr="001421B3" w:rsidRDefault="00883762" w:rsidP="00833838">
      <w:pPr>
        <w:keepNext/>
        <w:keepLines/>
        <w:jc w:val="both"/>
        <w:rPr>
          <w:rFonts w:ascii="Tahoma" w:hAnsi="Tahoma" w:cs="Tahoma"/>
          <w:b/>
          <w:i/>
        </w:rPr>
      </w:pPr>
    </w:p>
    <w:p w14:paraId="550D2B26" w14:textId="77777777" w:rsidR="002D26E8" w:rsidRPr="001421B3" w:rsidRDefault="002D26E8" w:rsidP="00833838">
      <w:pPr>
        <w:keepNext/>
        <w:keepLines/>
        <w:jc w:val="center"/>
        <w:rPr>
          <w:rFonts w:ascii="Tahoma" w:hAnsi="Tahoma" w:cs="Tahoma"/>
          <w:i/>
        </w:rPr>
      </w:pPr>
      <w:r w:rsidRPr="001421B3">
        <w:rPr>
          <w:rFonts w:ascii="Tahoma" w:hAnsi="Tahoma" w:cs="Tahoma"/>
          <w:b/>
          <w:i/>
        </w:rPr>
        <w:t>/se upošteva v primeru, da prodajalec nastopa s podizvajalcem, ki zahteva neposredno plačilo/</w:t>
      </w:r>
    </w:p>
    <w:p w14:paraId="753D465D" w14:textId="77777777" w:rsidR="002D26E8" w:rsidRPr="001421B3" w:rsidRDefault="002D26E8" w:rsidP="00833838">
      <w:pPr>
        <w:keepNext/>
        <w:keepLines/>
        <w:jc w:val="both"/>
        <w:rPr>
          <w:rFonts w:ascii="Tahoma" w:eastAsia="Calibri" w:hAnsi="Tahoma" w:cs="Tahoma"/>
        </w:rPr>
      </w:pPr>
    </w:p>
    <w:p w14:paraId="4AC15DC3" w14:textId="77777777" w:rsidR="002D26E8" w:rsidRPr="001421B3" w:rsidRDefault="002D26E8" w:rsidP="00833838">
      <w:pPr>
        <w:keepNext/>
        <w:keepLines/>
        <w:jc w:val="both"/>
        <w:rPr>
          <w:rFonts w:ascii="Tahoma" w:hAnsi="Tahoma" w:cs="Tahoma"/>
        </w:rPr>
      </w:pPr>
      <w:r w:rsidRPr="001421B3">
        <w:rPr>
          <w:rFonts w:ascii="Tahoma" w:eastAsia="Calibri" w:hAnsi="Tahoma" w:cs="Tahoma"/>
        </w:rPr>
        <w:t xml:space="preserve">Prodajalec s podpisom </w:t>
      </w:r>
      <w:r w:rsidRPr="001421B3">
        <w:rPr>
          <w:rFonts w:ascii="Tahoma" w:hAnsi="Tahoma" w:cs="Tahoma"/>
        </w:rPr>
        <w:t xml:space="preserve">tega okvirnega sporazuma </w:t>
      </w:r>
      <w:r w:rsidRPr="001421B3">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in soglasje za neposredna plačila, </w:t>
      </w:r>
      <w:r w:rsidRPr="001421B3">
        <w:rPr>
          <w:rFonts w:ascii="Tahoma" w:hAnsi="Tahoma" w:cs="Tahoma"/>
        </w:rPr>
        <w:t>na podlagi katere kupec namesto prodajalca poravna podizvajalčevo terjatev do prodajalca.</w:t>
      </w:r>
    </w:p>
    <w:p w14:paraId="7736E4F8" w14:textId="77777777" w:rsidR="002D26E8" w:rsidRPr="001421B3" w:rsidRDefault="002D26E8" w:rsidP="00833838">
      <w:pPr>
        <w:keepNext/>
        <w:keepLines/>
        <w:spacing w:after="120"/>
        <w:jc w:val="both"/>
        <w:rPr>
          <w:rFonts w:ascii="Tahoma" w:hAnsi="Tahoma" w:cs="Tahoma"/>
        </w:rPr>
      </w:pPr>
    </w:p>
    <w:p w14:paraId="0FFAE3DA"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Prodajalec mora za podizvajalca, ki zahteva neposredno plačilo, ob vsakem računu priložiti:</w:t>
      </w:r>
    </w:p>
    <w:p w14:paraId="2703C916"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račun podizvajalca za opravljene obveznosti iz okvirnega sporazuma, potrjen s strani prodajalca, na podlagi katerega kupec izvede nakazilo za opravljene obveznosti iz okvirnega sporazuma neposredno na račun podizvajalca ali </w:t>
      </w:r>
    </w:p>
    <w:p w14:paraId="57460EE2"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35B5CF4A" w14:textId="77777777" w:rsidR="002D26E8" w:rsidRPr="001421B3" w:rsidRDefault="002D26E8" w:rsidP="00833838">
      <w:pPr>
        <w:keepNext/>
        <w:keepLines/>
        <w:jc w:val="both"/>
        <w:rPr>
          <w:rFonts w:ascii="Tahoma" w:hAnsi="Tahoma" w:cs="Tahoma"/>
        </w:rPr>
      </w:pPr>
    </w:p>
    <w:p w14:paraId="1ADE25E6"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57609E21" w14:textId="77777777" w:rsidR="002D26E8" w:rsidRPr="001421B3" w:rsidRDefault="002D26E8" w:rsidP="00833838">
      <w:pPr>
        <w:keepNext/>
        <w:keepLines/>
        <w:jc w:val="both"/>
        <w:rPr>
          <w:rFonts w:ascii="Tahoma" w:hAnsi="Tahoma" w:cs="Tahoma"/>
        </w:rPr>
      </w:pPr>
    </w:p>
    <w:p w14:paraId="309F2CF5" w14:textId="77777777" w:rsidR="00517173" w:rsidRPr="001421B3" w:rsidRDefault="00517173" w:rsidP="00833838">
      <w:pPr>
        <w:keepNext/>
        <w:keepLines/>
        <w:jc w:val="both"/>
        <w:rPr>
          <w:rFonts w:ascii="Tahoma" w:hAnsi="Tahoma" w:cs="Tahoma"/>
        </w:rPr>
      </w:pPr>
      <w:r w:rsidRPr="001421B3">
        <w:rPr>
          <w:rFonts w:ascii="Tahoma" w:hAnsi="Tahoma" w:cs="Tahoma"/>
        </w:rPr>
        <w:t>S plačilom posameznega zneska podizvajalcu obveznost kupca za plačilo prodajalcu ugasne do višine tako plačanega zneska podizvajalcu.</w:t>
      </w:r>
    </w:p>
    <w:p w14:paraId="658C8C17" w14:textId="77777777" w:rsidR="00517173" w:rsidRPr="001421B3" w:rsidRDefault="00517173" w:rsidP="00833838">
      <w:pPr>
        <w:keepNext/>
        <w:keepLines/>
        <w:jc w:val="both"/>
        <w:rPr>
          <w:rFonts w:ascii="Tahoma" w:hAnsi="Tahoma" w:cs="Tahoma"/>
        </w:rPr>
      </w:pPr>
    </w:p>
    <w:p w14:paraId="5BE74D6F"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potrjene račune podizvajalcev poravnal neposredno podizvajalcem na način in v roku, kot je dogovorjeno za plačilo prodajalcu. </w:t>
      </w:r>
    </w:p>
    <w:p w14:paraId="5ADF1329" w14:textId="2B5FC6A1" w:rsidR="00A279C2" w:rsidRPr="001421B3" w:rsidRDefault="00A279C2" w:rsidP="00A07E27">
      <w:pPr>
        <w:jc w:val="both"/>
        <w:rPr>
          <w:rFonts w:ascii="Tahoma" w:hAnsi="Tahoma" w:cs="Tahoma"/>
        </w:rPr>
      </w:pPr>
    </w:p>
    <w:p w14:paraId="350199CB" w14:textId="77777777" w:rsidR="002D26E8" w:rsidRPr="001421B3" w:rsidRDefault="002D26E8" w:rsidP="00A07E27">
      <w:pPr>
        <w:jc w:val="center"/>
        <w:rPr>
          <w:rFonts w:ascii="Tahoma" w:hAnsi="Tahoma" w:cs="Tahoma"/>
          <w:b/>
          <w:i/>
        </w:rPr>
      </w:pPr>
      <w:r w:rsidRPr="001421B3">
        <w:rPr>
          <w:rFonts w:ascii="Tahoma" w:hAnsi="Tahoma" w:cs="Tahoma"/>
          <w:b/>
          <w:i/>
        </w:rPr>
        <w:t>/se upošteva v primeru, da podizvajalec neposrednega plačila ne bo zahteval/</w:t>
      </w:r>
    </w:p>
    <w:p w14:paraId="1975C95B" w14:textId="77777777" w:rsidR="002D26E8" w:rsidRPr="001421B3" w:rsidRDefault="002D26E8" w:rsidP="00A07E27">
      <w:pPr>
        <w:jc w:val="both"/>
        <w:rPr>
          <w:rFonts w:ascii="Tahoma" w:hAnsi="Tahoma" w:cs="Tahoma"/>
        </w:rPr>
      </w:pPr>
    </w:p>
    <w:p w14:paraId="56BA5BE8" w14:textId="77777777" w:rsidR="00DF0A49" w:rsidRPr="001421B3" w:rsidRDefault="00DF0A49" w:rsidP="00A07E27">
      <w:pPr>
        <w:jc w:val="both"/>
        <w:rPr>
          <w:rFonts w:ascii="Tahoma" w:hAnsi="Tahoma" w:cs="Tahoma"/>
        </w:rPr>
      </w:pPr>
      <w:r w:rsidRPr="001421B3">
        <w:rPr>
          <w:rFonts w:ascii="Tahoma" w:hAnsi="Tahoma" w:cs="Tahoma"/>
        </w:rPr>
        <w:t xml:space="preserve">S sklenitvijo tega okvirnega sporazuma se šteje, da kupec od prodajalca zahteva, da prodajalec, najpozneje v šestdesetih (60)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prodajalec kupcu, najpozneje v  šestdesetih (60)  dneh od plačila končnega računa, ne posreduje teh </w:t>
      </w:r>
      <w:r w:rsidRPr="001421B3">
        <w:rPr>
          <w:rFonts w:ascii="Tahoma" w:hAnsi="Tahoma" w:cs="Tahoma"/>
        </w:rPr>
        <w:lastRenderedPageBreak/>
        <w:t xml:space="preserve">izjav, kupec Državni revizijski komisiji poda predlog za uvedbo postopka o prekršku iz 2. točke prvega odstavka 112. člena ZJN-3. </w:t>
      </w:r>
    </w:p>
    <w:p w14:paraId="4664C7CB" w14:textId="77777777" w:rsidR="002D26E8" w:rsidRPr="001421B3" w:rsidRDefault="002D26E8" w:rsidP="00A07E27">
      <w:pPr>
        <w:jc w:val="both"/>
        <w:rPr>
          <w:rFonts w:ascii="Tahoma" w:hAnsi="Tahoma" w:cs="Tahoma"/>
        </w:rPr>
      </w:pPr>
    </w:p>
    <w:p w14:paraId="2351A1E5" w14:textId="77777777" w:rsidR="002D26E8" w:rsidRPr="001421B3" w:rsidRDefault="002D26E8" w:rsidP="00A07E27">
      <w:pPr>
        <w:jc w:val="center"/>
        <w:rPr>
          <w:rFonts w:ascii="Tahoma" w:hAnsi="Tahoma" w:cs="Tahoma"/>
          <w:b/>
        </w:rPr>
      </w:pPr>
      <w:r w:rsidRPr="001421B3">
        <w:rPr>
          <w:rFonts w:ascii="Tahoma" w:hAnsi="Tahoma" w:cs="Tahoma"/>
          <w:b/>
        </w:rPr>
        <w:t>ALI</w:t>
      </w:r>
    </w:p>
    <w:p w14:paraId="0DBC9E4B" w14:textId="77777777" w:rsidR="002D26E8" w:rsidRPr="001421B3" w:rsidRDefault="002D26E8" w:rsidP="00A07E27">
      <w:pPr>
        <w:jc w:val="center"/>
        <w:rPr>
          <w:rFonts w:ascii="Tahoma" w:hAnsi="Tahoma" w:cs="Tahoma"/>
          <w:b/>
          <w:i/>
        </w:rPr>
      </w:pPr>
      <w:r w:rsidRPr="001421B3">
        <w:rPr>
          <w:rFonts w:ascii="Tahoma" w:hAnsi="Tahoma" w:cs="Tahoma"/>
          <w:b/>
          <w:i/>
        </w:rPr>
        <w:t>/se upošteva v primeru, da prodajalec ne nastopa s podizvajalcem/</w:t>
      </w:r>
    </w:p>
    <w:p w14:paraId="18115D65" w14:textId="77777777" w:rsidR="002D26E8" w:rsidRPr="001421B3" w:rsidRDefault="002D26E8" w:rsidP="00A07E27">
      <w:pPr>
        <w:jc w:val="both"/>
        <w:rPr>
          <w:rFonts w:ascii="Tahoma" w:hAnsi="Tahoma" w:cs="Tahoma"/>
          <w:b/>
        </w:rPr>
      </w:pPr>
    </w:p>
    <w:p w14:paraId="6D389D5E" w14:textId="77777777" w:rsidR="002D26E8" w:rsidRPr="001421B3" w:rsidRDefault="002D26E8" w:rsidP="00883762">
      <w:pPr>
        <w:jc w:val="both"/>
        <w:rPr>
          <w:rFonts w:ascii="Tahoma" w:hAnsi="Tahoma" w:cs="Tahoma"/>
        </w:rPr>
      </w:pPr>
      <w:r w:rsidRPr="001421B3">
        <w:rPr>
          <w:rFonts w:ascii="Tahoma" w:hAnsi="Tahoma" w:cs="Tahoma"/>
        </w:rPr>
        <w:t xml:space="preserve">Prodajalec ob predložitvi ponudbe in ob sklenitvi tega okvirnega sporazuma nima prijavljenih podizvajalcev za izvedbo predmeta okvirnega sporazuma. </w:t>
      </w:r>
    </w:p>
    <w:p w14:paraId="2FFA0966" w14:textId="77777777" w:rsidR="002D26E8" w:rsidRPr="001421B3" w:rsidRDefault="002D26E8" w:rsidP="00883762">
      <w:pPr>
        <w:jc w:val="both"/>
        <w:rPr>
          <w:rFonts w:ascii="Tahoma" w:hAnsi="Tahoma" w:cs="Tahoma"/>
          <w:b/>
        </w:rPr>
      </w:pPr>
    </w:p>
    <w:p w14:paraId="26475769" w14:textId="77777777" w:rsidR="002D26E8" w:rsidRPr="001421B3" w:rsidRDefault="002D26E8" w:rsidP="00883762">
      <w:pPr>
        <w:jc w:val="both"/>
        <w:rPr>
          <w:rFonts w:ascii="Tahoma" w:hAnsi="Tahoma" w:cs="Tahoma"/>
        </w:rPr>
      </w:pPr>
      <w:r w:rsidRPr="001421B3">
        <w:rPr>
          <w:rFonts w:ascii="Tahoma" w:hAnsi="Tahoma" w:cs="Tahoma"/>
        </w:rPr>
        <w:t xml:space="preserve">Naknadno nominirani podizvajalec mora izpolnjevati vse pogoje in zahteve kupca v zvezi s podizvajalci, ki so navedeni v </w:t>
      </w:r>
      <w:r w:rsidR="00DF0A49" w:rsidRPr="001421B3">
        <w:rPr>
          <w:rFonts w:ascii="Tahoma" w:hAnsi="Tahoma" w:cs="Tahoma"/>
        </w:rPr>
        <w:t xml:space="preserve">določilih ZJN-3 in v </w:t>
      </w:r>
      <w:r w:rsidRPr="001421B3">
        <w:rPr>
          <w:rFonts w:ascii="Tahoma" w:hAnsi="Tahoma" w:cs="Tahoma"/>
        </w:rPr>
        <w:t>razpisni dokumentaciji ter izpolniti vse priloge razpisne dokumentacije, ki se nanašajo na izpolnjevanje pogojev podizvajalcev.</w:t>
      </w:r>
    </w:p>
    <w:p w14:paraId="19F12A51" w14:textId="77777777" w:rsidR="002D26E8" w:rsidRPr="001421B3" w:rsidRDefault="002D26E8" w:rsidP="00883762">
      <w:pPr>
        <w:jc w:val="both"/>
        <w:rPr>
          <w:rFonts w:ascii="Tahoma" w:hAnsi="Tahoma" w:cs="Tahoma"/>
        </w:rPr>
      </w:pPr>
    </w:p>
    <w:p w14:paraId="53F130BA" w14:textId="77777777" w:rsidR="002D26E8" w:rsidRPr="001421B3" w:rsidRDefault="002D26E8" w:rsidP="00A07E27">
      <w:pPr>
        <w:jc w:val="both"/>
        <w:rPr>
          <w:rFonts w:ascii="Tahoma" w:hAnsi="Tahoma" w:cs="Tahoma"/>
        </w:rPr>
      </w:pPr>
      <w:r w:rsidRPr="001421B3">
        <w:rPr>
          <w:rFonts w:ascii="Tahoma" w:hAnsi="Tahoma" w:cs="Tahoma"/>
        </w:rPr>
        <w:t>Prodajalec v razmerju do kupca v celoti odgovarja za dobro izvedbo obveznosti iz okvirnega sporazuma, ne glede na število podizvajalcev.</w:t>
      </w:r>
    </w:p>
    <w:p w14:paraId="66E73E76" w14:textId="77777777" w:rsidR="002D26E8" w:rsidRPr="001421B3" w:rsidRDefault="002D26E8" w:rsidP="00A07E27">
      <w:pPr>
        <w:jc w:val="both"/>
        <w:rPr>
          <w:rFonts w:ascii="Tahoma" w:hAnsi="Tahoma" w:cs="Tahoma"/>
        </w:rPr>
      </w:pPr>
    </w:p>
    <w:p w14:paraId="50542E7A" w14:textId="77777777" w:rsidR="002D26E8" w:rsidRPr="001421B3" w:rsidRDefault="002D26E8" w:rsidP="00A07E27">
      <w:pPr>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4887D097" w14:textId="77777777" w:rsidR="002D26E8" w:rsidRPr="001421B3" w:rsidRDefault="002D26E8" w:rsidP="00A07E27">
      <w:pPr>
        <w:jc w:val="both"/>
        <w:rPr>
          <w:rFonts w:ascii="Tahoma" w:hAnsi="Tahoma" w:cs="Tahoma"/>
        </w:rPr>
      </w:pPr>
    </w:p>
    <w:p w14:paraId="1D5A1BA1" w14:textId="27E55E30" w:rsidR="002D26E8" w:rsidRPr="001421B3" w:rsidRDefault="002D26E8" w:rsidP="00A07E27">
      <w:pPr>
        <w:tabs>
          <w:tab w:val="left" w:pos="567"/>
          <w:tab w:val="left" w:pos="1702"/>
        </w:tabs>
        <w:jc w:val="both"/>
        <w:rPr>
          <w:rFonts w:ascii="Tahoma" w:hAnsi="Tahoma" w:cs="Tahoma"/>
        </w:rPr>
      </w:pPr>
      <w:r w:rsidRPr="001421B3">
        <w:rPr>
          <w:rFonts w:ascii="Tahoma" w:hAnsi="Tahoma" w:cs="Tahoma"/>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24E2C31C" w14:textId="77777777" w:rsidR="002D26E8" w:rsidRPr="001421B3" w:rsidRDefault="002D26E8" w:rsidP="00A07E27">
      <w:pPr>
        <w:jc w:val="both"/>
        <w:rPr>
          <w:rFonts w:ascii="Tahoma" w:hAnsi="Tahoma" w:cs="Tahoma"/>
        </w:rPr>
      </w:pPr>
    </w:p>
    <w:p w14:paraId="2A63D7EC" w14:textId="0A962779" w:rsidR="002D26E8" w:rsidRPr="001421B3" w:rsidRDefault="002D26E8" w:rsidP="00A07E27">
      <w:pPr>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w:t>
      </w:r>
    </w:p>
    <w:p w14:paraId="535F4EE7" w14:textId="77777777" w:rsidR="002D26E8" w:rsidRPr="001421B3" w:rsidRDefault="002D26E8" w:rsidP="00A07E27">
      <w:pPr>
        <w:jc w:val="both"/>
        <w:rPr>
          <w:rFonts w:ascii="Tahoma" w:hAnsi="Tahoma" w:cs="Tahoma"/>
        </w:rPr>
      </w:pPr>
    </w:p>
    <w:p w14:paraId="0A62C96A"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rPr>
        <w:t>NAČIN OBRAČUNAVANJA IN PLAČILO</w:t>
      </w:r>
    </w:p>
    <w:p w14:paraId="0AD5A4A7" w14:textId="77777777" w:rsidR="002D26E8" w:rsidRPr="001421B3" w:rsidRDefault="002D26E8" w:rsidP="00A07E27">
      <w:pPr>
        <w:rPr>
          <w:rFonts w:ascii="Tahoma" w:hAnsi="Tahoma" w:cs="Tahoma"/>
        </w:rPr>
      </w:pPr>
    </w:p>
    <w:p w14:paraId="411A5689"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A76A4A1" w14:textId="77777777" w:rsidR="002D26E8" w:rsidRPr="001421B3" w:rsidRDefault="002D26E8" w:rsidP="00A07E27">
      <w:pPr>
        <w:ind w:left="360"/>
        <w:jc w:val="both"/>
        <w:rPr>
          <w:rFonts w:ascii="Tahoma" w:hAnsi="Tahoma" w:cs="Tahoma"/>
        </w:rPr>
      </w:pPr>
    </w:p>
    <w:p w14:paraId="24968CAE" w14:textId="4AF8F57E" w:rsidR="002D26E8" w:rsidRPr="001421B3" w:rsidRDefault="002D26E8" w:rsidP="00A07E27">
      <w:pPr>
        <w:jc w:val="both"/>
        <w:rPr>
          <w:rFonts w:ascii="Tahoma" w:hAnsi="Tahoma" w:cs="Tahoma"/>
        </w:rPr>
      </w:pPr>
      <w:r w:rsidRPr="001421B3">
        <w:rPr>
          <w:rFonts w:ascii="Tahoma" w:hAnsi="Tahoma" w:cs="Tahoma"/>
        </w:rPr>
        <w:t>Prodajalec bo kupcu na osnovi posamezne dobavnice o prevzemu nadomestnih delov</w:t>
      </w:r>
      <w:r w:rsidR="007B32BF">
        <w:rPr>
          <w:rFonts w:ascii="Tahoma" w:hAnsi="Tahoma" w:cs="Tahoma"/>
        </w:rPr>
        <w:t>,</w:t>
      </w:r>
      <w:r w:rsidRPr="001421B3">
        <w:rPr>
          <w:rFonts w:ascii="Tahoma" w:hAnsi="Tahoma" w:cs="Tahoma"/>
        </w:rPr>
        <w:t xml:space="preserve"> </w:t>
      </w:r>
      <w:r w:rsidR="0052432E">
        <w:rPr>
          <w:rFonts w:ascii="Tahoma" w:hAnsi="Tahoma" w:cs="Tahoma"/>
        </w:rPr>
        <w:t xml:space="preserve">podpisane </w:t>
      </w:r>
      <w:r w:rsidRPr="001421B3">
        <w:rPr>
          <w:rFonts w:ascii="Tahoma" w:hAnsi="Tahoma" w:cs="Tahoma"/>
        </w:rPr>
        <w:t>s strani obeh strank okvirnega sporazuma</w:t>
      </w:r>
      <w:r w:rsidR="007B32BF">
        <w:rPr>
          <w:rFonts w:ascii="Tahoma" w:hAnsi="Tahoma" w:cs="Tahoma"/>
        </w:rPr>
        <w:t>,</w:t>
      </w:r>
      <w:r w:rsidRPr="001421B3">
        <w:rPr>
          <w:rFonts w:ascii="Tahoma" w:hAnsi="Tahoma" w:cs="Tahoma"/>
        </w:rPr>
        <w:t xml:space="preserve"> izstavil natančno specificiran račun, na katerem mora biti navedena tudi številka posameznega pisnega nabavnega naročila kupca za posamezno dobavo nadomestnih delov in številka veljavnega okvirnega sporazuma.</w:t>
      </w:r>
    </w:p>
    <w:p w14:paraId="3E9FC108" w14:textId="77777777" w:rsidR="002D26E8" w:rsidRPr="001421B3" w:rsidRDefault="002D26E8" w:rsidP="00A07E27">
      <w:pPr>
        <w:jc w:val="both"/>
        <w:rPr>
          <w:rFonts w:ascii="Tahoma" w:hAnsi="Tahoma" w:cs="Tahoma"/>
        </w:rPr>
      </w:pPr>
    </w:p>
    <w:p w14:paraId="11BD373C" w14:textId="7EE2154C" w:rsidR="002D26E8" w:rsidRPr="001421B3" w:rsidRDefault="002D26E8" w:rsidP="00A07E27">
      <w:pPr>
        <w:jc w:val="both"/>
        <w:rPr>
          <w:rFonts w:ascii="Tahoma" w:hAnsi="Tahoma" w:cs="Tahoma"/>
        </w:rPr>
      </w:pPr>
      <w:r w:rsidRPr="001421B3">
        <w:rPr>
          <w:rFonts w:ascii="Tahoma" w:hAnsi="Tahoma" w:cs="Tahoma"/>
        </w:rPr>
        <w:t>Podpis dobavnice o prevzemu nadomestnih delov s strani obeh strank okvi</w:t>
      </w:r>
      <w:r w:rsidR="00BA6FB7">
        <w:rPr>
          <w:rFonts w:ascii="Tahoma" w:hAnsi="Tahoma" w:cs="Tahoma"/>
        </w:rPr>
        <w:t xml:space="preserve">rnega sporazuma </w:t>
      </w:r>
      <w:r w:rsidRPr="001421B3">
        <w:rPr>
          <w:rFonts w:ascii="Tahoma" w:hAnsi="Tahoma" w:cs="Tahoma"/>
        </w:rPr>
        <w:t>pomeni količinski in kvalitetni prevzem nadomestnih delov</w:t>
      </w:r>
      <w:r w:rsidR="00E43DD3">
        <w:rPr>
          <w:rFonts w:ascii="Tahoma" w:hAnsi="Tahoma" w:cs="Tahoma"/>
        </w:rPr>
        <w:t xml:space="preserve"> in</w:t>
      </w:r>
      <w:r w:rsidRPr="001421B3">
        <w:rPr>
          <w:rFonts w:ascii="Tahoma" w:hAnsi="Tahoma" w:cs="Tahoma"/>
        </w:rPr>
        <w:t xml:space="preserve"> je podlaga za izstavitev računa s strani prodajalca.</w:t>
      </w:r>
    </w:p>
    <w:p w14:paraId="22FCBEC8" w14:textId="77777777" w:rsidR="002D26E8" w:rsidRPr="001421B3" w:rsidRDefault="002D26E8" w:rsidP="00A07E27">
      <w:pPr>
        <w:jc w:val="both"/>
        <w:rPr>
          <w:rFonts w:ascii="Tahoma" w:hAnsi="Tahoma" w:cs="Tahoma"/>
        </w:rPr>
      </w:pPr>
    </w:p>
    <w:p w14:paraId="552FCB28" w14:textId="4D5F3BC1" w:rsidR="002D26E8" w:rsidRPr="001421B3" w:rsidRDefault="002D26E8" w:rsidP="00A07E27">
      <w:pPr>
        <w:tabs>
          <w:tab w:val="left" w:pos="1418"/>
          <w:tab w:val="left" w:pos="1702"/>
        </w:tabs>
        <w:jc w:val="both"/>
        <w:rPr>
          <w:rFonts w:ascii="Tahoma" w:hAnsi="Tahoma" w:cs="Tahoma"/>
        </w:rPr>
      </w:pPr>
      <w:r w:rsidRPr="001421B3">
        <w:rPr>
          <w:rFonts w:ascii="Tahoma" w:hAnsi="Tahoma" w:cs="Tahoma"/>
        </w:rPr>
        <w:t>Prodajalec bo kupcu račun za dobavljen</w:t>
      </w:r>
      <w:r w:rsidR="00A65BA1">
        <w:rPr>
          <w:rFonts w:ascii="Tahoma" w:hAnsi="Tahoma" w:cs="Tahoma"/>
        </w:rPr>
        <w:t>e</w:t>
      </w:r>
      <w:r w:rsidRPr="001421B3">
        <w:rPr>
          <w:rFonts w:ascii="Tahoma" w:hAnsi="Tahoma" w:cs="Tahoma"/>
        </w:rPr>
        <w:t xml:space="preserve"> </w:t>
      </w:r>
      <w:r w:rsidR="00A65BA1">
        <w:rPr>
          <w:rFonts w:ascii="Tahoma" w:hAnsi="Tahoma" w:cs="Tahoma"/>
        </w:rPr>
        <w:t xml:space="preserve">nadomestne dele </w:t>
      </w:r>
      <w:r w:rsidRPr="001421B3">
        <w:rPr>
          <w:rFonts w:ascii="Tahoma" w:hAnsi="Tahoma" w:cs="Tahoma"/>
        </w:rPr>
        <w:t xml:space="preserve"> izstavil v roku 5 (petih) dni </w:t>
      </w:r>
      <w:r w:rsidR="00A65BA1">
        <w:rPr>
          <w:rFonts w:ascii="Tahoma" w:hAnsi="Tahoma" w:cs="Tahoma"/>
        </w:rPr>
        <w:t>po podpisu dobavnice o prevzemu nadomestnih delov s strani obeh strank okvirnega sporazuma.</w:t>
      </w:r>
      <w:r w:rsidRPr="001421B3">
        <w:rPr>
          <w:rFonts w:ascii="Tahoma" w:hAnsi="Tahoma" w:cs="Tahoma"/>
        </w:rPr>
        <w:t xml:space="preserve"> Prodajalec mora podpisano dobavnico priložiti k izstavljenemu računu. Račune mora </w:t>
      </w:r>
      <w:r w:rsidR="00A65BA1">
        <w:rPr>
          <w:rFonts w:ascii="Tahoma" w:hAnsi="Tahoma" w:cs="Tahoma"/>
        </w:rPr>
        <w:t xml:space="preserve">kupec </w:t>
      </w:r>
      <w:r w:rsidRPr="001421B3">
        <w:rPr>
          <w:rFonts w:ascii="Tahoma" w:hAnsi="Tahoma" w:cs="Tahoma"/>
        </w:rPr>
        <w:t>potrdit</w:t>
      </w:r>
      <w:r w:rsidR="00A65BA1">
        <w:rPr>
          <w:rFonts w:ascii="Tahoma" w:hAnsi="Tahoma" w:cs="Tahoma"/>
        </w:rPr>
        <w:t>.</w:t>
      </w:r>
    </w:p>
    <w:p w14:paraId="2591A8D5" w14:textId="77777777" w:rsidR="002D26E8" w:rsidRPr="001421B3" w:rsidRDefault="002D26E8" w:rsidP="00A07E27">
      <w:pPr>
        <w:jc w:val="both"/>
        <w:rPr>
          <w:rFonts w:ascii="Tahoma" w:hAnsi="Tahoma" w:cs="Tahoma"/>
        </w:rPr>
      </w:pPr>
    </w:p>
    <w:p w14:paraId="6006AB0D" w14:textId="5984328E" w:rsidR="002D26E8" w:rsidRPr="001421B3" w:rsidRDefault="002D26E8" w:rsidP="00A07E27">
      <w:pPr>
        <w:tabs>
          <w:tab w:val="left" w:pos="1418"/>
          <w:tab w:val="left" w:pos="1702"/>
        </w:tabs>
        <w:jc w:val="both"/>
        <w:rPr>
          <w:rFonts w:ascii="Tahoma" w:hAnsi="Tahoma" w:cs="Tahoma"/>
        </w:rPr>
      </w:pPr>
      <w:r w:rsidRPr="001421B3">
        <w:rPr>
          <w:rFonts w:ascii="Tahoma" w:hAnsi="Tahoma" w:cs="Tahoma"/>
        </w:rPr>
        <w:t>V primeru, da izstavljeni račun ni pravilen, ga kupec v roku osmih (8) delovnih dni od prejema zavrne z obrazložitvijo, prodajalec pa je dolžan izstaviti nov, popravljen račun v roku petih (5) delovnih dni od zavrnitve, v katerem bo izkazana pravilna vrednost dobavljen</w:t>
      </w:r>
      <w:r w:rsidR="00B16019">
        <w:rPr>
          <w:rFonts w:ascii="Tahoma" w:hAnsi="Tahoma" w:cs="Tahoma"/>
        </w:rPr>
        <w:t xml:space="preserve">ih nadomestnih delov. </w:t>
      </w:r>
      <w:r w:rsidRPr="001421B3">
        <w:rPr>
          <w:rFonts w:ascii="Tahoma" w:hAnsi="Tahoma" w:cs="Tahoma"/>
        </w:rPr>
        <w:t xml:space="preserve"> </w:t>
      </w:r>
    </w:p>
    <w:p w14:paraId="7ADCE9FC" w14:textId="77777777" w:rsidR="002D26E8" w:rsidRPr="001421B3" w:rsidRDefault="002D26E8" w:rsidP="00A07E27">
      <w:pPr>
        <w:jc w:val="both"/>
        <w:rPr>
          <w:rFonts w:ascii="Tahoma" w:hAnsi="Tahoma" w:cs="Tahoma"/>
        </w:rPr>
      </w:pPr>
    </w:p>
    <w:p w14:paraId="080967B4" w14:textId="77777777" w:rsidR="002D26E8" w:rsidRPr="001421B3" w:rsidRDefault="002D26E8" w:rsidP="00A07E27">
      <w:pPr>
        <w:numPr>
          <w:ilvl w:val="0"/>
          <w:numId w:val="25"/>
        </w:numPr>
        <w:ind w:left="426" w:hanging="426"/>
        <w:jc w:val="center"/>
        <w:rPr>
          <w:rFonts w:ascii="Tahoma" w:hAnsi="Tahoma" w:cs="Tahoma"/>
        </w:rPr>
      </w:pPr>
      <w:r w:rsidRPr="001421B3">
        <w:rPr>
          <w:rFonts w:ascii="Tahoma" w:hAnsi="Tahoma" w:cs="Tahoma"/>
        </w:rPr>
        <w:t>člen</w:t>
      </w:r>
    </w:p>
    <w:p w14:paraId="6BDC214E" w14:textId="77777777" w:rsidR="002D26E8" w:rsidRPr="001421B3" w:rsidRDefault="002D26E8" w:rsidP="00A07E27">
      <w:pPr>
        <w:jc w:val="both"/>
        <w:rPr>
          <w:rFonts w:ascii="Tahoma" w:hAnsi="Tahoma" w:cs="Tahoma"/>
        </w:rPr>
      </w:pPr>
    </w:p>
    <w:p w14:paraId="6F4F6EFA" w14:textId="038F70AC" w:rsidR="00C57DAB" w:rsidRPr="001421B3" w:rsidRDefault="002D26E8" w:rsidP="00A07E27">
      <w:pPr>
        <w:jc w:val="both"/>
        <w:rPr>
          <w:rFonts w:ascii="Tahoma" w:hAnsi="Tahoma" w:cs="Tahoma"/>
        </w:rPr>
      </w:pPr>
      <w:r w:rsidRPr="001421B3">
        <w:rPr>
          <w:rFonts w:ascii="Tahoma" w:hAnsi="Tahoma" w:cs="Tahoma"/>
        </w:rPr>
        <w:t>Kupec se obve</w:t>
      </w:r>
      <w:r w:rsidR="00B16019">
        <w:rPr>
          <w:rFonts w:ascii="Tahoma" w:hAnsi="Tahoma" w:cs="Tahoma"/>
        </w:rPr>
        <w:t>že</w:t>
      </w:r>
      <w:r w:rsidRPr="001421B3">
        <w:rPr>
          <w:rFonts w:ascii="Tahoma" w:hAnsi="Tahoma" w:cs="Tahoma"/>
        </w:rPr>
        <w:t xml:space="preserve">, da bo </w:t>
      </w:r>
      <w:r w:rsidR="00B16019">
        <w:rPr>
          <w:rFonts w:ascii="Tahoma" w:hAnsi="Tahoma" w:cs="Tahoma"/>
        </w:rPr>
        <w:t xml:space="preserve">pravilno </w:t>
      </w:r>
      <w:r w:rsidRPr="001421B3">
        <w:rPr>
          <w:rFonts w:ascii="Tahoma" w:hAnsi="Tahoma" w:cs="Tahoma"/>
        </w:rPr>
        <w:t>izstavljeni račun plačal na transakcijski račun prodajalca, ki je uradno evidentiran pri AJPES in bo naveden na računu, v roku tridesetih (30) koledarskih dneh od dneva izstavitve računa.</w:t>
      </w:r>
    </w:p>
    <w:p w14:paraId="3A8AFD61" w14:textId="77777777" w:rsidR="002D26E8" w:rsidRPr="001421B3" w:rsidRDefault="002D26E8" w:rsidP="00A07E27">
      <w:pPr>
        <w:jc w:val="both"/>
        <w:rPr>
          <w:rFonts w:ascii="Tahoma" w:hAnsi="Tahoma" w:cs="Tahoma"/>
        </w:rPr>
      </w:pPr>
    </w:p>
    <w:p w14:paraId="01274D81" w14:textId="77777777" w:rsidR="002D26E8" w:rsidRPr="001421B3" w:rsidRDefault="002D26E8" w:rsidP="00A07E27">
      <w:pPr>
        <w:jc w:val="both"/>
        <w:rPr>
          <w:rFonts w:ascii="Tahoma" w:hAnsi="Tahoma" w:cs="Tahoma"/>
        </w:rPr>
      </w:pPr>
      <w:r w:rsidRPr="001421B3">
        <w:rPr>
          <w:rFonts w:ascii="Tahoma" w:hAnsi="Tahoma" w:cs="Tahoma"/>
        </w:rPr>
        <w:t>V primeru zamude s plačilom je prodajalec upravičen zaračunati kupcu zakonite zamudne obresti.</w:t>
      </w:r>
    </w:p>
    <w:p w14:paraId="5BD50A7B" w14:textId="77777777" w:rsidR="002D26E8" w:rsidRPr="001421B3" w:rsidRDefault="002D26E8" w:rsidP="00A07E27">
      <w:pPr>
        <w:autoSpaceDE w:val="0"/>
        <w:rPr>
          <w:rFonts w:ascii="Tahoma" w:eastAsia="Arial" w:hAnsi="Tahoma" w:cs="Tahoma"/>
          <w:lang w:eastAsia="ar-SA"/>
        </w:rPr>
      </w:pPr>
    </w:p>
    <w:p w14:paraId="16FFE881" w14:textId="782BFAED" w:rsidR="002D26E8" w:rsidRDefault="002D26E8" w:rsidP="00A07E27">
      <w:pPr>
        <w:jc w:val="both"/>
        <w:rPr>
          <w:rFonts w:ascii="Tahoma" w:hAnsi="Tahoma" w:cs="Tahoma"/>
        </w:rPr>
      </w:pPr>
      <w:r w:rsidRPr="001421B3">
        <w:rPr>
          <w:rFonts w:ascii="Tahoma" w:hAnsi="Tahoma" w:cs="Tahoma"/>
        </w:rPr>
        <w:t xml:space="preserve">Davek na dodano vrednost se obračuna na dan opravljene dobave </w:t>
      </w:r>
      <w:r w:rsidR="007B32BF">
        <w:rPr>
          <w:rFonts w:ascii="Tahoma" w:hAnsi="Tahoma" w:cs="Tahoma"/>
        </w:rPr>
        <w:t>nadomestnih delov</w:t>
      </w:r>
      <w:r w:rsidR="00C57DAB">
        <w:rPr>
          <w:rFonts w:ascii="Tahoma" w:hAnsi="Tahoma" w:cs="Tahoma"/>
        </w:rPr>
        <w:t xml:space="preserve"> </w:t>
      </w:r>
      <w:r w:rsidRPr="001421B3">
        <w:rPr>
          <w:rFonts w:ascii="Tahoma" w:hAnsi="Tahoma" w:cs="Tahoma"/>
        </w:rPr>
        <w:t>v skladu z vsakokratno veljavno zakonodajo v Republiki Sloveniji.</w:t>
      </w:r>
    </w:p>
    <w:p w14:paraId="4A464704" w14:textId="77777777" w:rsidR="00BA6FB7" w:rsidRPr="001421B3" w:rsidRDefault="00BA6FB7" w:rsidP="00A07E27">
      <w:pPr>
        <w:jc w:val="both"/>
        <w:rPr>
          <w:rFonts w:ascii="Tahoma" w:hAnsi="Tahoma" w:cs="Tahoma"/>
        </w:rPr>
      </w:pPr>
    </w:p>
    <w:p w14:paraId="4D2D3F40" w14:textId="77777777" w:rsidR="002D26E8" w:rsidRPr="001421B3" w:rsidRDefault="002D26E8" w:rsidP="00A07E27">
      <w:pPr>
        <w:numPr>
          <w:ilvl w:val="0"/>
          <w:numId w:val="25"/>
        </w:numPr>
        <w:ind w:left="426" w:hanging="426"/>
        <w:jc w:val="center"/>
        <w:rPr>
          <w:rFonts w:ascii="Tahoma" w:hAnsi="Tahoma" w:cs="Tahoma"/>
        </w:rPr>
      </w:pPr>
      <w:r w:rsidRPr="001421B3">
        <w:rPr>
          <w:rFonts w:ascii="Tahoma" w:hAnsi="Tahoma" w:cs="Tahoma"/>
        </w:rPr>
        <w:t>člen</w:t>
      </w:r>
    </w:p>
    <w:p w14:paraId="5BE05416" w14:textId="77777777" w:rsidR="002D26E8" w:rsidRPr="001421B3" w:rsidRDefault="002D26E8" w:rsidP="00A07E27">
      <w:pPr>
        <w:jc w:val="both"/>
        <w:rPr>
          <w:rFonts w:ascii="Tahoma" w:hAnsi="Tahoma" w:cs="Tahoma"/>
        </w:rPr>
      </w:pPr>
    </w:p>
    <w:p w14:paraId="4806C807" w14:textId="77777777" w:rsidR="002D26E8" w:rsidRPr="001421B3" w:rsidRDefault="002D26E8" w:rsidP="00A07E27">
      <w:pPr>
        <w:jc w:val="both"/>
        <w:rPr>
          <w:rFonts w:ascii="Tahoma" w:hAnsi="Tahoma" w:cs="Tahoma"/>
        </w:rPr>
      </w:pPr>
      <w:r w:rsidRPr="001421B3">
        <w:rPr>
          <w:rFonts w:ascii="Tahoma" w:hAnsi="Tahoma" w:cs="Tahoma"/>
        </w:rPr>
        <w:t>Kupec bo plačila vsem podizvajalcem izvajal skladno z določili ZJN-3.</w:t>
      </w:r>
    </w:p>
    <w:p w14:paraId="47348DEF" w14:textId="77777777" w:rsidR="002D26E8" w:rsidRPr="001421B3" w:rsidRDefault="002D26E8" w:rsidP="00A07E27">
      <w:pPr>
        <w:jc w:val="both"/>
        <w:rPr>
          <w:rFonts w:ascii="Tahoma" w:hAnsi="Tahoma" w:cs="Tahoma"/>
        </w:rPr>
      </w:pPr>
    </w:p>
    <w:p w14:paraId="4635D80D" w14:textId="77777777" w:rsidR="002D26E8" w:rsidRPr="001421B3" w:rsidRDefault="002D26E8" w:rsidP="00A07E27">
      <w:pPr>
        <w:numPr>
          <w:ilvl w:val="0"/>
          <w:numId w:val="25"/>
        </w:numPr>
        <w:ind w:left="426" w:hanging="426"/>
        <w:jc w:val="center"/>
        <w:rPr>
          <w:rFonts w:ascii="Tahoma" w:hAnsi="Tahoma" w:cs="Tahoma"/>
        </w:rPr>
      </w:pPr>
      <w:r w:rsidRPr="001421B3">
        <w:rPr>
          <w:rFonts w:ascii="Tahoma" w:hAnsi="Tahoma" w:cs="Tahoma"/>
        </w:rPr>
        <w:t>člen</w:t>
      </w:r>
    </w:p>
    <w:p w14:paraId="1AAE367A" w14:textId="77777777" w:rsidR="002D26E8" w:rsidRPr="001421B3" w:rsidRDefault="002D26E8" w:rsidP="00A07E27">
      <w:pPr>
        <w:jc w:val="both"/>
        <w:rPr>
          <w:rFonts w:ascii="Tahoma" w:hAnsi="Tahoma" w:cs="Tahoma"/>
        </w:rPr>
      </w:pPr>
    </w:p>
    <w:p w14:paraId="286CB24D" w14:textId="7A8D2EE8" w:rsidR="002D26E8" w:rsidRDefault="002D26E8" w:rsidP="00A07E27">
      <w:pPr>
        <w:jc w:val="both"/>
        <w:rPr>
          <w:rFonts w:ascii="Tahoma" w:hAnsi="Tahoma" w:cs="Tahoma"/>
        </w:rPr>
      </w:pPr>
      <w:r w:rsidRPr="001421B3">
        <w:rPr>
          <w:rFonts w:ascii="Tahoma" w:hAnsi="Tahoma" w:cs="Tahoma"/>
        </w:rPr>
        <w:t>Stranki okvirnega sporazuma se obve</w:t>
      </w:r>
      <w:r w:rsidR="00B16019">
        <w:rPr>
          <w:rFonts w:ascii="Tahoma" w:hAnsi="Tahoma" w:cs="Tahoma"/>
        </w:rPr>
        <w:t>žeta</w:t>
      </w:r>
      <w:r w:rsidRPr="001421B3">
        <w:rPr>
          <w:rFonts w:ascii="Tahoma" w:hAnsi="Tahoma" w:cs="Tahoma"/>
        </w:rPr>
        <w:t>, da po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6F625F5B" w14:textId="77777777" w:rsidR="00A279C2" w:rsidRPr="001421B3" w:rsidRDefault="00A279C2" w:rsidP="00A07E27">
      <w:pPr>
        <w:jc w:val="both"/>
        <w:rPr>
          <w:rFonts w:ascii="Tahoma" w:hAnsi="Tahoma" w:cs="Tahoma"/>
        </w:rPr>
      </w:pPr>
    </w:p>
    <w:p w14:paraId="6D00EE7D" w14:textId="154D8534" w:rsidR="002D26E8" w:rsidRPr="001421B3" w:rsidRDefault="002D26E8" w:rsidP="00A07E27">
      <w:pPr>
        <w:numPr>
          <w:ilvl w:val="0"/>
          <w:numId w:val="36"/>
        </w:numPr>
        <w:ind w:left="567" w:hanging="567"/>
        <w:rPr>
          <w:rFonts w:ascii="Tahoma" w:hAnsi="Tahoma" w:cs="Tahoma"/>
          <w:b/>
        </w:rPr>
      </w:pPr>
      <w:r w:rsidRPr="001421B3">
        <w:rPr>
          <w:rFonts w:ascii="Tahoma" w:hAnsi="Tahoma" w:cs="Tahoma"/>
          <w:b/>
          <w:bCs/>
        </w:rPr>
        <w:t xml:space="preserve">NAROČANJE, ROK, KRAJ </w:t>
      </w:r>
      <w:r w:rsidR="00D06D9D">
        <w:rPr>
          <w:rFonts w:ascii="Tahoma" w:hAnsi="Tahoma" w:cs="Tahoma"/>
          <w:b/>
          <w:bCs/>
        </w:rPr>
        <w:t xml:space="preserve">IN PREVZEM </w:t>
      </w:r>
      <w:r w:rsidRPr="001421B3">
        <w:rPr>
          <w:rFonts w:ascii="Tahoma" w:hAnsi="Tahoma" w:cs="Tahoma"/>
          <w:b/>
          <w:bCs/>
        </w:rPr>
        <w:t xml:space="preserve">DOBAVE </w:t>
      </w:r>
    </w:p>
    <w:p w14:paraId="57CA2C4B" w14:textId="77777777" w:rsidR="002D26E8" w:rsidRPr="001421B3" w:rsidRDefault="002D26E8" w:rsidP="00A07E27">
      <w:pPr>
        <w:autoSpaceDE w:val="0"/>
        <w:jc w:val="center"/>
        <w:rPr>
          <w:rFonts w:ascii="Tahoma" w:eastAsia="Arial" w:hAnsi="Tahoma" w:cs="Tahoma"/>
          <w:b/>
          <w:lang w:eastAsia="ar-SA"/>
        </w:rPr>
      </w:pPr>
    </w:p>
    <w:p w14:paraId="02120EE5"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9D20BE9" w14:textId="77777777" w:rsidR="002D26E8" w:rsidRPr="001421B3" w:rsidRDefault="002D26E8" w:rsidP="00A07E27">
      <w:pPr>
        <w:ind w:left="426"/>
        <w:rPr>
          <w:rFonts w:ascii="Tahoma" w:hAnsi="Tahoma" w:cs="Tahoma"/>
          <w:color w:val="000000"/>
        </w:rPr>
      </w:pPr>
    </w:p>
    <w:p w14:paraId="5A1F9D45" w14:textId="1635E4FE" w:rsidR="002D26E8" w:rsidRPr="001421B3" w:rsidRDefault="007B32BF" w:rsidP="00A07E27">
      <w:pPr>
        <w:jc w:val="both"/>
        <w:rPr>
          <w:rFonts w:ascii="Tahoma" w:hAnsi="Tahoma" w:cs="Tahoma"/>
        </w:rPr>
      </w:pPr>
      <w:r>
        <w:rPr>
          <w:rFonts w:ascii="Tahoma" w:hAnsi="Tahoma" w:cs="Tahoma"/>
        </w:rPr>
        <w:t>Naročila</w:t>
      </w:r>
      <w:r w:rsidRPr="001421B3">
        <w:rPr>
          <w:rFonts w:ascii="Tahoma" w:hAnsi="Tahoma" w:cs="Tahoma"/>
        </w:rPr>
        <w:t xml:space="preserve"> </w:t>
      </w:r>
      <w:r w:rsidR="002D26E8" w:rsidRPr="001421B3">
        <w:rPr>
          <w:rFonts w:ascii="Tahoma" w:hAnsi="Tahoma" w:cs="Tahoma"/>
        </w:rPr>
        <w:t xml:space="preserve">nadomestnih delov se bo izvajala sukcesivno, na osnovi sprotnih, pisnih naročil kupca. </w:t>
      </w:r>
    </w:p>
    <w:p w14:paraId="09E156AC" w14:textId="77777777" w:rsidR="002D26E8" w:rsidRPr="001421B3" w:rsidRDefault="002D26E8" w:rsidP="00A07E27">
      <w:pPr>
        <w:jc w:val="both"/>
        <w:rPr>
          <w:rFonts w:ascii="Tahoma" w:hAnsi="Tahoma" w:cs="Tahoma"/>
        </w:rPr>
      </w:pPr>
    </w:p>
    <w:p w14:paraId="24C6BD48" w14:textId="67987B58" w:rsidR="002D26E8" w:rsidRPr="001421B3" w:rsidRDefault="002D26E8" w:rsidP="00A07E27">
      <w:pPr>
        <w:jc w:val="both"/>
        <w:rPr>
          <w:rFonts w:ascii="Tahoma" w:hAnsi="Tahoma" w:cs="Tahoma"/>
        </w:rPr>
      </w:pPr>
      <w:r w:rsidRPr="001421B3">
        <w:rPr>
          <w:rFonts w:ascii="Tahoma" w:hAnsi="Tahoma" w:cs="Tahoma"/>
        </w:rPr>
        <w:t>Prodajalec se obve</w:t>
      </w:r>
      <w:r w:rsidR="00131209">
        <w:rPr>
          <w:rFonts w:ascii="Tahoma" w:hAnsi="Tahoma" w:cs="Tahoma"/>
        </w:rPr>
        <w:t>že</w:t>
      </w:r>
      <w:r w:rsidRPr="001421B3">
        <w:rPr>
          <w:rFonts w:ascii="Tahoma" w:hAnsi="Tahoma" w:cs="Tahoma"/>
        </w:rPr>
        <w:t xml:space="preserve"> dobavljati nadomestne dele v roku, navedenem v ponudbenem predračunu</w:t>
      </w:r>
      <w:r w:rsidR="00131209">
        <w:rPr>
          <w:rFonts w:ascii="Tahoma" w:hAnsi="Tahoma" w:cs="Tahoma"/>
        </w:rPr>
        <w:t>.</w:t>
      </w:r>
    </w:p>
    <w:p w14:paraId="775840DB" w14:textId="77777777" w:rsidR="002D26E8" w:rsidRPr="001421B3" w:rsidRDefault="002D26E8" w:rsidP="00A07E27">
      <w:pPr>
        <w:jc w:val="both"/>
        <w:rPr>
          <w:rFonts w:ascii="Tahoma" w:hAnsi="Tahoma" w:cs="Tahoma"/>
        </w:rPr>
      </w:pPr>
    </w:p>
    <w:p w14:paraId="0FBCF943" w14:textId="660A396F" w:rsidR="002D26E8" w:rsidRPr="001421B3" w:rsidRDefault="002D26E8" w:rsidP="00A07E27">
      <w:pPr>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kupca </w:t>
      </w:r>
      <w:r w:rsidRPr="001421B3">
        <w:rPr>
          <w:rFonts w:ascii="Tahoma" w:hAnsi="Tahoma" w:cs="Tahoma"/>
        </w:rPr>
        <w:t>za naročanje je:</w:t>
      </w:r>
    </w:p>
    <w:p w14:paraId="5FB341CD" w14:textId="77777777" w:rsidR="002D26E8" w:rsidRPr="001421B3" w:rsidRDefault="002D26E8" w:rsidP="00A07E27">
      <w:pPr>
        <w:jc w:val="both"/>
        <w:rPr>
          <w:rFonts w:ascii="Tahoma" w:hAnsi="Tahoma" w:cs="Tahoma"/>
        </w:rPr>
      </w:pPr>
    </w:p>
    <w:p w14:paraId="7AF033BB" w14:textId="77777777" w:rsidR="002D26E8" w:rsidRPr="001421B3" w:rsidRDefault="002D26E8" w:rsidP="00A07E27">
      <w:pPr>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1" w:history="1">
        <w:r w:rsidRPr="001421B3">
          <w:t>__________________</w:t>
        </w:r>
      </w:hyperlink>
      <w:r w:rsidRPr="001421B3">
        <w:rPr>
          <w:rFonts w:ascii="Tahoma" w:hAnsi="Tahoma" w:cs="Tahoma"/>
        </w:rPr>
        <w:t xml:space="preserve"> . </w:t>
      </w:r>
    </w:p>
    <w:p w14:paraId="6BFD7A1A" w14:textId="77777777" w:rsidR="002D26E8" w:rsidRPr="001421B3" w:rsidRDefault="002D26E8" w:rsidP="00A07E27">
      <w:pPr>
        <w:jc w:val="both"/>
        <w:rPr>
          <w:rFonts w:ascii="Tahoma" w:hAnsi="Tahoma" w:cs="Tahoma"/>
        </w:rPr>
      </w:pPr>
    </w:p>
    <w:p w14:paraId="76422A4F" w14:textId="1627987F" w:rsidR="002D26E8" w:rsidRPr="001421B3" w:rsidRDefault="002D26E8" w:rsidP="00A07E27">
      <w:pPr>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prodajalca </w:t>
      </w:r>
      <w:r w:rsidRPr="001421B3">
        <w:rPr>
          <w:rFonts w:ascii="Tahoma" w:hAnsi="Tahoma" w:cs="Tahoma"/>
        </w:rPr>
        <w:t>za naročanje je:</w:t>
      </w:r>
    </w:p>
    <w:p w14:paraId="635E0412" w14:textId="77777777" w:rsidR="002D26E8" w:rsidRPr="001421B3" w:rsidRDefault="002D26E8" w:rsidP="00A07E27">
      <w:pPr>
        <w:jc w:val="both"/>
        <w:rPr>
          <w:rFonts w:ascii="Tahoma" w:hAnsi="Tahoma" w:cs="Tahoma"/>
        </w:rPr>
      </w:pPr>
    </w:p>
    <w:p w14:paraId="28CF0B9E" w14:textId="77777777" w:rsidR="002D26E8" w:rsidRPr="001421B3" w:rsidRDefault="002D26E8" w:rsidP="00A07E27">
      <w:pPr>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2" w:history="1">
        <w:r w:rsidRPr="001421B3">
          <w:t>__________________</w:t>
        </w:r>
      </w:hyperlink>
      <w:r w:rsidRPr="001421B3">
        <w:t xml:space="preserve"> .</w:t>
      </w:r>
      <w:r w:rsidRPr="001421B3">
        <w:rPr>
          <w:rFonts w:ascii="Tahoma" w:hAnsi="Tahoma" w:cs="Tahoma"/>
        </w:rPr>
        <w:t xml:space="preserve"> </w:t>
      </w:r>
    </w:p>
    <w:p w14:paraId="29FD8783" w14:textId="77777777" w:rsidR="002D26E8" w:rsidRPr="001421B3" w:rsidRDefault="002D26E8" w:rsidP="00A07E27">
      <w:pPr>
        <w:jc w:val="both"/>
        <w:rPr>
          <w:rFonts w:ascii="Tahoma" w:hAnsi="Tahoma" w:cs="Tahoma"/>
        </w:rPr>
      </w:pPr>
    </w:p>
    <w:p w14:paraId="7E4481A1" w14:textId="39DE1615" w:rsidR="002D26E8" w:rsidRDefault="002D26E8" w:rsidP="00A07E27">
      <w:pPr>
        <w:jc w:val="both"/>
        <w:rPr>
          <w:rFonts w:ascii="Tahoma" w:hAnsi="Tahoma" w:cs="Tahoma"/>
          <w:lang w:val="x-none"/>
        </w:rPr>
      </w:pPr>
      <w:r w:rsidRPr="001421B3">
        <w:rPr>
          <w:rFonts w:ascii="Tahoma" w:hAnsi="Tahoma" w:cs="Tahoma"/>
        </w:rPr>
        <w:t>Prodajalec</w:t>
      </w:r>
      <w:r w:rsidRPr="001421B3">
        <w:rPr>
          <w:rFonts w:ascii="Tahoma" w:hAnsi="Tahoma" w:cs="Tahoma"/>
          <w:lang w:val="x-none"/>
        </w:rPr>
        <w:t xml:space="preserve"> se obve</w:t>
      </w:r>
      <w:r w:rsidR="00131209">
        <w:rPr>
          <w:rFonts w:ascii="Tahoma" w:hAnsi="Tahoma" w:cs="Tahoma"/>
        </w:rPr>
        <w:t>že</w:t>
      </w:r>
      <w:r w:rsidRPr="001421B3">
        <w:rPr>
          <w:rFonts w:ascii="Tahoma" w:hAnsi="Tahoma" w:cs="Tahoma"/>
          <w:lang w:val="x-none"/>
        </w:rPr>
        <w:t xml:space="preserve">, da bo </w:t>
      </w:r>
      <w:r w:rsidRPr="001421B3">
        <w:rPr>
          <w:rFonts w:ascii="Tahoma" w:hAnsi="Tahoma" w:cs="Tahoma"/>
        </w:rPr>
        <w:t>nadomestne dele</w:t>
      </w:r>
      <w:r w:rsidRPr="001421B3">
        <w:rPr>
          <w:rFonts w:ascii="Tahoma" w:hAnsi="Tahoma" w:cs="Tahoma"/>
          <w:lang w:val="x-none"/>
        </w:rPr>
        <w:t xml:space="preserve"> dobavljal na lokacijo </w:t>
      </w:r>
      <w:r w:rsidRPr="001421B3">
        <w:rPr>
          <w:rFonts w:ascii="Tahoma" w:hAnsi="Tahoma" w:cs="Tahoma"/>
        </w:rPr>
        <w:t>kupca</w:t>
      </w:r>
      <w:r w:rsidRPr="001421B3">
        <w:rPr>
          <w:rFonts w:ascii="Tahoma" w:hAnsi="Tahoma" w:cs="Tahoma"/>
          <w:lang w:val="x-none"/>
        </w:rPr>
        <w:t xml:space="preserve"> (fco. skladišče kupca Celovška cesta </w:t>
      </w:r>
      <w:r w:rsidRPr="001421B3">
        <w:rPr>
          <w:rFonts w:ascii="Tahoma" w:hAnsi="Tahoma" w:cs="Tahoma"/>
        </w:rPr>
        <w:t>1</w:t>
      </w:r>
      <w:r w:rsidRPr="001421B3">
        <w:rPr>
          <w:rFonts w:ascii="Tahoma" w:hAnsi="Tahoma" w:cs="Tahoma"/>
          <w:lang w:val="x-none"/>
        </w:rPr>
        <w:t xml:space="preserve">60, Ljubljana - razloženo). Pri </w:t>
      </w:r>
      <w:r w:rsidRPr="001421B3">
        <w:rPr>
          <w:rFonts w:ascii="Tahoma" w:hAnsi="Tahoma" w:cs="Tahoma"/>
        </w:rPr>
        <w:t xml:space="preserve">izvajanju dobav </w:t>
      </w:r>
      <w:r w:rsidRPr="001421B3">
        <w:rPr>
          <w:rFonts w:ascii="Tahoma" w:hAnsi="Tahoma" w:cs="Tahoma"/>
          <w:lang w:val="x-none"/>
        </w:rPr>
        <w:t xml:space="preserve">mora </w:t>
      </w:r>
      <w:r w:rsidRPr="001421B3">
        <w:rPr>
          <w:rFonts w:ascii="Tahoma" w:hAnsi="Tahoma" w:cs="Tahoma"/>
        </w:rPr>
        <w:t>prodajalec</w:t>
      </w:r>
      <w:r w:rsidRPr="001421B3">
        <w:rPr>
          <w:rFonts w:ascii="Tahoma" w:hAnsi="Tahoma" w:cs="Tahoma"/>
          <w:lang w:val="x-none"/>
        </w:rPr>
        <w:t xml:space="preserve"> upoštevati Pravila ravnanja na lokaciji LPP d.o.o., ki so</w:t>
      </w:r>
      <w:r w:rsidRPr="001421B3">
        <w:rPr>
          <w:rFonts w:ascii="Tahoma" w:hAnsi="Tahoma" w:cs="Tahoma"/>
        </w:rPr>
        <w:t xml:space="preserve"> priloga </w:t>
      </w:r>
      <w:r w:rsidRPr="001421B3">
        <w:rPr>
          <w:rFonts w:ascii="Tahoma" w:hAnsi="Tahoma" w:cs="Tahoma"/>
          <w:lang w:val="x-none"/>
        </w:rPr>
        <w:t>okvirnega sporazuma.</w:t>
      </w:r>
    </w:p>
    <w:p w14:paraId="350483CF" w14:textId="7B6A2B5A" w:rsidR="00050EC7" w:rsidRDefault="00050EC7" w:rsidP="00A07E27">
      <w:pPr>
        <w:jc w:val="both"/>
        <w:rPr>
          <w:rFonts w:ascii="Tahoma" w:hAnsi="Tahoma" w:cs="Tahoma"/>
          <w:lang w:val="x-none"/>
        </w:rPr>
      </w:pPr>
    </w:p>
    <w:p w14:paraId="05CE8318" w14:textId="69D04581" w:rsidR="00050EC7" w:rsidRPr="00F82613" w:rsidRDefault="00050EC7" w:rsidP="00A07E27">
      <w:pPr>
        <w:jc w:val="both"/>
        <w:rPr>
          <w:rFonts w:ascii="Tahoma" w:hAnsi="Tahoma" w:cs="Tahoma"/>
        </w:rPr>
      </w:pPr>
      <w:r w:rsidRPr="00F55A64">
        <w:rPr>
          <w:rFonts w:ascii="Tahoma" w:hAnsi="Tahoma" w:cs="Tahoma"/>
        </w:rPr>
        <w:t>Stranki okvirnega sporazuma s</w:t>
      </w:r>
      <w:r>
        <w:rPr>
          <w:rFonts w:ascii="Tahoma" w:hAnsi="Tahoma" w:cs="Tahoma"/>
        </w:rPr>
        <w:t>ta sporazumni, da dobavni rok prične teči</w:t>
      </w:r>
      <w:r w:rsidR="009C7B55">
        <w:rPr>
          <w:rFonts w:ascii="Tahoma" w:hAnsi="Tahoma" w:cs="Tahoma"/>
        </w:rPr>
        <w:t xml:space="preserve"> na dan, v katerem </w:t>
      </w:r>
      <w:r>
        <w:rPr>
          <w:rFonts w:ascii="Tahoma" w:hAnsi="Tahoma" w:cs="Tahoma"/>
        </w:rPr>
        <w:t>kupec med  rednim delovnim časom</w:t>
      </w:r>
      <w:r w:rsidR="00131209">
        <w:rPr>
          <w:rFonts w:ascii="Tahoma" w:hAnsi="Tahoma" w:cs="Tahoma"/>
        </w:rPr>
        <w:t>,</w:t>
      </w:r>
      <w:r>
        <w:rPr>
          <w:rFonts w:ascii="Tahoma" w:hAnsi="Tahoma" w:cs="Tahoma"/>
        </w:rPr>
        <w:t xml:space="preserve"> po elektronski pošti odda naročilo prodajalcu. </w:t>
      </w:r>
    </w:p>
    <w:p w14:paraId="72D30658" w14:textId="77777777" w:rsidR="00A279C2" w:rsidRPr="001421B3" w:rsidRDefault="00A279C2" w:rsidP="00A07E27">
      <w:pPr>
        <w:jc w:val="both"/>
        <w:rPr>
          <w:rFonts w:ascii="Tahoma" w:hAnsi="Tahoma" w:cs="Tahoma"/>
        </w:rPr>
      </w:pPr>
    </w:p>
    <w:p w14:paraId="7158D663" w14:textId="77777777" w:rsidR="002D26E8" w:rsidRPr="001421B3" w:rsidRDefault="002D26E8" w:rsidP="00A07E27">
      <w:pPr>
        <w:numPr>
          <w:ilvl w:val="0"/>
          <w:numId w:val="25"/>
        </w:numPr>
        <w:ind w:left="426" w:hanging="426"/>
        <w:jc w:val="center"/>
        <w:rPr>
          <w:rFonts w:ascii="Tahoma" w:hAnsi="Tahoma" w:cs="Tahoma"/>
        </w:rPr>
      </w:pPr>
      <w:r w:rsidRPr="001421B3">
        <w:rPr>
          <w:rFonts w:ascii="Tahoma" w:hAnsi="Tahoma" w:cs="Tahoma"/>
        </w:rPr>
        <w:t>člen</w:t>
      </w:r>
    </w:p>
    <w:p w14:paraId="78257E83" w14:textId="77777777" w:rsidR="002D26E8" w:rsidRPr="001421B3" w:rsidRDefault="002D26E8" w:rsidP="00A07E27">
      <w:pPr>
        <w:jc w:val="both"/>
        <w:rPr>
          <w:rFonts w:ascii="Tahoma" w:hAnsi="Tahoma" w:cs="Tahoma"/>
        </w:rPr>
      </w:pPr>
    </w:p>
    <w:p w14:paraId="51734CD1" w14:textId="77777777" w:rsidR="002D26E8" w:rsidRPr="00A07E27" w:rsidRDefault="002D26E8" w:rsidP="00A07E27">
      <w:pPr>
        <w:jc w:val="both"/>
        <w:rPr>
          <w:rFonts w:ascii="Tahoma" w:hAnsi="Tahoma" w:cs="Tahoma"/>
        </w:rPr>
      </w:pPr>
      <w:r w:rsidRPr="00A07E27">
        <w:rPr>
          <w:rFonts w:ascii="Tahoma" w:hAnsi="Tahoma" w:cs="Tahoma"/>
        </w:rPr>
        <w:t xml:space="preserve">V kolikor prodajalec ne bo dobavil nadomestnih delov v dogovorjenem roku, mora pred iztekom tega roka kupca o tem obvestiti pisno in mu sporočiti nov dobavni rok. </w:t>
      </w:r>
    </w:p>
    <w:p w14:paraId="4F56D70D" w14:textId="77777777" w:rsidR="002D26E8" w:rsidRPr="00A07E27" w:rsidRDefault="002D26E8" w:rsidP="00A07E27">
      <w:pPr>
        <w:jc w:val="both"/>
        <w:rPr>
          <w:rFonts w:ascii="Calibri" w:hAnsi="Calibri"/>
        </w:rPr>
      </w:pPr>
    </w:p>
    <w:p w14:paraId="5184E17E" w14:textId="77777777" w:rsidR="002D26E8" w:rsidRPr="00A07E27" w:rsidRDefault="002D26E8" w:rsidP="00A07E27">
      <w:pPr>
        <w:spacing w:after="120"/>
        <w:jc w:val="both"/>
        <w:rPr>
          <w:rFonts w:ascii="Tahoma" w:hAnsi="Tahoma" w:cs="Tahoma"/>
        </w:rPr>
      </w:pPr>
      <w:r w:rsidRPr="00A07E27">
        <w:rPr>
          <w:rFonts w:ascii="Tahoma" w:hAnsi="Tahoma" w:cs="Tahoma"/>
        </w:rPr>
        <w:t>V kolikor je nov dobavni rok:</w:t>
      </w:r>
    </w:p>
    <w:p w14:paraId="71CB7B75" w14:textId="3F8F81DE" w:rsidR="002D26E8" w:rsidRPr="00A07E27" w:rsidRDefault="002D26E8" w:rsidP="00A07E27">
      <w:pPr>
        <w:numPr>
          <w:ilvl w:val="0"/>
          <w:numId w:val="23"/>
        </w:numPr>
        <w:jc w:val="both"/>
        <w:rPr>
          <w:rFonts w:ascii="Tahoma" w:hAnsi="Tahoma" w:cs="Tahoma"/>
        </w:rPr>
      </w:pPr>
      <w:r w:rsidRPr="00A07E27">
        <w:rPr>
          <w:rFonts w:ascii="Tahoma" w:hAnsi="Tahoma" w:cs="Tahoma"/>
        </w:rPr>
        <w:t xml:space="preserve">za kupca sprejemljiv (z vidika poteka delovnega procesa kupca) bo v tem primeru dobavo kljub zamudi sprejel, prodajalcu pa zaračunal </w:t>
      </w:r>
      <w:r w:rsidR="00131209" w:rsidRPr="00A07E27">
        <w:rPr>
          <w:rFonts w:ascii="Tahoma" w:hAnsi="Tahoma" w:cs="Tahoma"/>
        </w:rPr>
        <w:t xml:space="preserve">pogodbeno </w:t>
      </w:r>
      <w:r w:rsidRPr="00A07E27">
        <w:rPr>
          <w:rFonts w:ascii="Tahoma" w:hAnsi="Tahoma" w:cs="Tahoma"/>
        </w:rPr>
        <w:t>k</w:t>
      </w:r>
      <w:r w:rsidR="00A279C2" w:rsidRPr="00A07E27">
        <w:rPr>
          <w:rFonts w:ascii="Tahoma" w:hAnsi="Tahoma" w:cs="Tahoma"/>
        </w:rPr>
        <w:t>azen</w:t>
      </w:r>
      <w:r w:rsidR="00131209" w:rsidRPr="00A07E27">
        <w:rPr>
          <w:rFonts w:ascii="Tahoma" w:hAnsi="Tahoma" w:cs="Tahoma"/>
        </w:rPr>
        <w:t>,</w:t>
      </w:r>
      <w:r w:rsidR="00A279C2" w:rsidRPr="00A07E27">
        <w:rPr>
          <w:rFonts w:ascii="Tahoma" w:hAnsi="Tahoma" w:cs="Tahoma"/>
        </w:rPr>
        <w:t xml:space="preserve"> </w:t>
      </w:r>
    </w:p>
    <w:p w14:paraId="264C2BCB" w14:textId="2F451091" w:rsidR="002D26E8" w:rsidRPr="00A07E27" w:rsidRDefault="002D26E8" w:rsidP="00A07E27">
      <w:pPr>
        <w:numPr>
          <w:ilvl w:val="0"/>
          <w:numId w:val="23"/>
        </w:numPr>
        <w:jc w:val="both"/>
        <w:rPr>
          <w:rFonts w:ascii="Tahoma" w:hAnsi="Tahoma" w:cs="Tahoma"/>
        </w:rPr>
      </w:pPr>
      <w:r w:rsidRPr="00A07E27">
        <w:rPr>
          <w:rFonts w:ascii="Tahoma" w:hAnsi="Tahoma" w:cs="Tahoma"/>
        </w:rPr>
        <w:t>za kupca nesprejemljiv (moten/oviran/ustavljen delovni proces kupca) bo nadomestne dele naročil drugje ter o tem prodajalca obvestil, le-ta pa je kupcu dolžan povrniti morebitno razliko v ceni nadomestnih delov, nabavljenih na prostem trgu. Kupec bo naročil nadomestne dele, ki so ponujeni v ponudbenem predračunu ali originalne nadomestne dele, z ustreznimi kataloškimi številkami ter v originalni embalaži proizvajalca avtobusa, za katerega je nadomestni del namenjen, kar bo lahko na trgu prej kupil.</w:t>
      </w:r>
    </w:p>
    <w:p w14:paraId="5338E0FD" w14:textId="77777777" w:rsidR="002D26E8" w:rsidRPr="00A07E27" w:rsidRDefault="002D26E8" w:rsidP="00A07E27">
      <w:pPr>
        <w:jc w:val="both"/>
        <w:rPr>
          <w:rFonts w:ascii="Tahoma" w:hAnsi="Tahoma" w:cs="Tahoma"/>
        </w:rPr>
      </w:pPr>
    </w:p>
    <w:p w14:paraId="481C265F" w14:textId="77777777" w:rsidR="002D26E8" w:rsidRPr="001421B3" w:rsidRDefault="002D26E8" w:rsidP="00A07E27">
      <w:pPr>
        <w:jc w:val="both"/>
        <w:rPr>
          <w:rFonts w:ascii="Tahoma" w:hAnsi="Tahoma" w:cs="Tahoma"/>
        </w:rPr>
      </w:pPr>
      <w:r w:rsidRPr="00A07E27">
        <w:rPr>
          <w:rFonts w:ascii="Tahoma" w:hAnsi="Tahoma" w:cs="Tahoma"/>
        </w:rPr>
        <w:lastRenderedPageBreak/>
        <w:t>Če prodajalec ne obvesti kupca o zamudi, dobavni rok pa je za naročene nadomestne dele že potekel, bo</w:t>
      </w:r>
      <w:r w:rsidRPr="001421B3">
        <w:rPr>
          <w:rFonts w:ascii="Tahoma" w:hAnsi="Tahoma" w:cs="Tahoma"/>
        </w:rPr>
        <w:t xml:space="preserve"> kupec ravnal, kot da bi ga prodajalec obvestil o zamudi, pa je za kupca nov dobavni rok nesprejemljiv.</w:t>
      </w:r>
    </w:p>
    <w:p w14:paraId="7AF8E9E4" w14:textId="77777777" w:rsidR="002D26E8" w:rsidRPr="001421B3" w:rsidRDefault="002D26E8" w:rsidP="00A07E27">
      <w:pPr>
        <w:jc w:val="both"/>
        <w:rPr>
          <w:rFonts w:ascii="Tahoma" w:hAnsi="Tahoma" w:cs="Tahoma"/>
          <w:kern w:val="16"/>
        </w:rPr>
      </w:pPr>
    </w:p>
    <w:p w14:paraId="3A31D8CC"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556E573" w14:textId="77777777" w:rsidR="002D26E8" w:rsidRPr="001421B3" w:rsidRDefault="002D26E8" w:rsidP="00A07E27">
      <w:pPr>
        <w:jc w:val="both"/>
        <w:rPr>
          <w:rFonts w:ascii="Tahoma" w:hAnsi="Tahoma" w:cs="Tahoma"/>
          <w:kern w:val="16"/>
        </w:rPr>
      </w:pPr>
    </w:p>
    <w:p w14:paraId="11AD305E" w14:textId="5F0D758B" w:rsidR="002D26E8" w:rsidRPr="001421B3" w:rsidRDefault="002D26E8" w:rsidP="00A07E27">
      <w:pPr>
        <w:jc w:val="both"/>
        <w:rPr>
          <w:rFonts w:ascii="Tahoma" w:hAnsi="Tahoma" w:cs="Tahoma"/>
        </w:rPr>
      </w:pPr>
      <w:r w:rsidRPr="001421B3">
        <w:rPr>
          <w:rFonts w:ascii="Tahoma" w:hAnsi="Tahoma" w:cs="Tahoma"/>
          <w:lang w:val="x-none"/>
        </w:rPr>
        <w:t xml:space="preserve">Ob vsaki posamezni dobavi mora </w:t>
      </w:r>
      <w:r w:rsidRPr="001421B3">
        <w:rPr>
          <w:rFonts w:ascii="Tahoma" w:hAnsi="Tahoma" w:cs="Tahoma"/>
        </w:rPr>
        <w:t>prodajalec</w:t>
      </w:r>
      <w:r w:rsidRPr="001421B3">
        <w:rPr>
          <w:rFonts w:ascii="Tahoma" w:hAnsi="Tahoma" w:cs="Tahoma"/>
          <w:lang w:val="x-none"/>
        </w:rPr>
        <w:t xml:space="preserve"> izstaviti dobavnico, na kateri je razvidna cena posameznega </w:t>
      </w:r>
      <w:r w:rsidRPr="001421B3">
        <w:rPr>
          <w:rFonts w:ascii="Tahoma" w:hAnsi="Tahoma" w:cs="Tahoma"/>
        </w:rPr>
        <w:t>nadomestnega dela ter</w:t>
      </w:r>
      <w:r w:rsidRPr="001421B3">
        <w:rPr>
          <w:rFonts w:ascii="Tahoma" w:hAnsi="Tahoma" w:cs="Tahoma"/>
          <w:lang w:val="x-none"/>
        </w:rPr>
        <w:t xml:space="preserve"> št. naročila </w:t>
      </w:r>
      <w:r w:rsidRPr="001421B3">
        <w:rPr>
          <w:rFonts w:ascii="Tahoma" w:hAnsi="Tahoma" w:cs="Tahoma"/>
        </w:rPr>
        <w:t>kupca</w:t>
      </w:r>
      <w:r w:rsidRPr="001421B3">
        <w:rPr>
          <w:rFonts w:ascii="Tahoma" w:hAnsi="Tahoma" w:cs="Tahoma"/>
          <w:lang w:val="x-none"/>
        </w:rPr>
        <w:t xml:space="preserve">. Količinski prevzem </w:t>
      </w:r>
      <w:r w:rsidRPr="001421B3">
        <w:rPr>
          <w:rFonts w:ascii="Tahoma" w:hAnsi="Tahoma" w:cs="Tahoma"/>
        </w:rPr>
        <w:t>nadomestnih delov</w:t>
      </w:r>
      <w:r w:rsidRPr="001421B3">
        <w:rPr>
          <w:rFonts w:ascii="Tahoma" w:hAnsi="Tahoma" w:cs="Tahoma"/>
          <w:lang w:val="x-none"/>
        </w:rPr>
        <w:t xml:space="preserve"> se opravi takoj ob dobavi s podpisom dobavnice s strani obeh strank okvirnega sporazuma</w:t>
      </w:r>
      <w:r w:rsidRPr="001421B3">
        <w:rPr>
          <w:rFonts w:ascii="Tahoma" w:hAnsi="Tahoma" w:cs="Tahoma"/>
        </w:rPr>
        <w:t xml:space="preserve"> oziroma njunih predstavnikov</w:t>
      </w:r>
      <w:r w:rsidRPr="001421B3">
        <w:rPr>
          <w:rFonts w:ascii="Tahoma" w:hAnsi="Tahoma" w:cs="Tahoma"/>
          <w:lang w:val="x-none"/>
        </w:rPr>
        <w:t>, kakovostni pa v uzančnih rokih.</w:t>
      </w:r>
    </w:p>
    <w:p w14:paraId="3C25337B" w14:textId="77777777" w:rsidR="002D26E8" w:rsidRPr="001421B3" w:rsidRDefault="002D26E8" w:rsidP="00A07E27">
      <w:pPr>
        <w:tabs>
          <w:tab w:val="left" w:pos="1418"/>
          <w:tab w:val="left" w:pos="1702"/>
        </w:tabs>
        <w:jc w:val="both"/>
        <w:rPr>
          <w:rFonts w:ascii="Tahoma" w:hAnsi="Tahoma" w:cs="Tahoma"/>
        </w:rPr>
      </w:pPr>
    </w:p>
    <w:p w14:paraId="7A34CB66" w14:textId="566636FB" w:rsidR="002D26E8" w:rsidRDefault="002D26E8" w:rsidP="00A07E27">
      <w:pPr>
        <w:tabs>
          <w:tab w:val="left" w:pos="1418"/>
          <w:tab w:val="left" w:pos="1702"/>
        </w:tabs>
        <w:jc w:val="both"/>
        <w:rPr>
          <w:rFonts w:ascii="Tahoma" w:hAnsi="Tahoma" w:cs="Tahoma"/>
        </w:rPr>
      </w:pPr>
      <w:r w:rsidRPr="001421B3">
        <w:rPr>
          <w:rFonts w:ascii="Tahoma" w:hAnsi="Tahoma" w:cs="Tahoma"/>
        </w:rPr>
        <w:t>Prodajalec mora izstaviti dobavnico za vsako posamezno dobavo nadomestnih delov, ne glede na to, da še ni izpolnil vseh svojih obveznosti iz posameznega naročila kupca.</w:t>
      </w:r>
    </w:p>
    <w:p w14:paraId="566C0077" w14:textId="0ED35DD0" w:rsidR="00E4789B" w:rsidRPr="001421B3" w:rsidRDefault="00E4789B" w:rsidP="00A07E27">
      <w:pPr>
        <w:tabs>
          <w:tab w:val="left" w:pos="1418"/>
          <w:tab w:val="left" w:pos="1702"/>
        </w:tabs>
        <w:jc w:val="both"/>
        <w:rPr>
          <w:rFonts w:ascii="Tahoma" w:hAnsi="Tahoma" w:cs="Tahoma"/>
        </w:rPr>
      </w:pPr>
    </w:p>
    <w:p w14:paraId="085AAB2D" w14:textId="77777777" w:rsidR="00E4789B" w:rsidRPr="001421B3" w:rsidRDefault="00E4789B"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9659DF0" w14:textId="77777777" w:rsidR="00E4789B" w:rsidRPr="001421B3" w:rsidRDefault="00E4789B" w:rsidP="00A07E27">
      <w:pPr>
        <w:ind w:left="426"/>
        <w:rPr>
          <w:rFonts w:ascii="Tahoma" w:hAnsi="Tahoma" w:cs="Tahoma"/>
          <w:color w:val="000000"/>
        </w:rPr>
      </w:pPr>
    </w:p>
    <w:p w14:paraId="6A68C9B1" w14:textId="647384DE" w:rsidR="00E4789B" w:rsidRPr="001421B3" w:rsidRDefault="00E4789B" w:rsidP="00A07E27">
      <w:pPr>
        <w:spacing w:after="120"/>
        <w:rPr>
          <w:rFonts w:ascii="Tahoma" w:hAnsi="Tahoma" w:cs="Tahoma"/>
        </w:rPr>
      </w:pPr>
      <w:r w:rsidRPr="001421B3">
        <w:rPr>
          <w:rFonts w:ascii="Tahoma" w:hAnsi="Tahoma" w:cs="Tahoma"/>
        </w:rPr>
        <w:t>Prodajalec se obve</w:t>
      </w:r>
      <w:r w:rsidR="00492B46">
        <w:rPr>
          <w:rFonts w:ascii="Tahoma" w:hAnsi="Tahoma" w:cs="Tahoma"/>
        </w:rPr>
        <w:t>že</w:t>
      </w:r>
      <w:r w:rsidRPr="001421B3">
        <w:rPr>
          <w:rFonts w:ascii="Tahoma" w:hAnsi="Tahoma" w:cs="Tahoma"/>
        </w:rPr>
        <w:t xml:space="preserve"> kupcu nuditi vso tehnično in strokovno pomoč, če jo ta zahteva, in sicer:</w:t>
      </w:r>
    </w:p>
    <w:p w14:paraId="510E6C68" w14:textId="77777777" w:rsidR="00E4789B" w:rsidRPr="001421B3" w:rsidRDefault="00E4789B" w:rsidP="00A07E27">
      <w:pPr>
        <w:numPr>
          <w:ilvl w:val="0"/>
          <w:numId w:val="23"/>
        </w:numPr>
        <w:jc w:val="both"/>
        <w:rPr>
          <w:rFonts w:ascii="Tahoma" w:hAnsi="Tahoma" w:cs="Tahoma"/>
        </w:rPr>
      </w:pPr>
      <w:r w:rsidRPr="001421B3">
        <w:rPr>
          <w:rFonts w:ascii="Tahoma" w:hAnsi="Tahoma" w:cs="Tahoma"/>
        </w:rPr>
        <w:t>v kolikor ima kupec težave pri definiranju posameznega nadomestnega dela pri naročanju,</w:t>
      </w:r>
    </w:p>
    <w:p w14:paraId="3161BB35" w14:textId="77777777" w:rsidR="00E4789B" w:rsidRPr="001421B3" w:rsidRDefault="00E4789B" w:rsidP="00A07E27">
      <w:pPr>
        <w:numPr>
          <w:ilvl w:val="0"/>
          <w:numId w:val="23"/>
        </w:numPr>
        <w:jc w:val="both"/>
        <w:rPr>
          <w:rFonts w:ascii="Tahoma" w:hAnsi="Tahoma" w:cs="Tahoma"/>
        </w:rPr>
      </w:pPr>
      <w:r w:rsidRPr="001421B3">
        <w:rPr>
          <w:rFonts w:ascii="Tahoma" w:hAnsi="Tahoma" w:cs="Tahoma"/>
        </w:rPr>
        <w:t>v kolikor so za vgradnjo dobavljenega nadomestnega dela potrebni posebni pogoji ter uporaba specialnega orodja in posebnega znanja ob vgradnji.</w:t>
      </w:r>
    </w:p>
    <w:p w14:paraId="0D57A98A" w14:textId="77777777" w:rsidR="00E4789B" w:rsidRPr="001421B3" w:rsidRDefault="00E4789B" w:rsidP="00A07E27">
      <w:pPr>
        <w:jc w:val="both"/>
        <w:rPr>
          <w:rFonts w:ascii="Tahoma" w:hAnsi="Tahoma" w:cs="Tahoma"/>
        </w:rPr>
      </w:pPr>
    </w:p>
    <w:p w14:paraId="770FB8F8" w14:textId="2D047010" w:rsidR="00E4789B" w:rsidRPr="001421B3" w:rsidRDefault="00E4789B" w:rsidP="00A07E27">
      <w:pPr>
        <w:jc w:val="both"/>
        <w:rPr>
          <w:rFonts w:ascii="Tahoma" w:hAnsi="Tahoma" w:cs="Tahoma"/>
        </w:rPr>
      </w:pPr>
      <w:r w:rsidRPr="001421B3">
        <w:rPr>
          <w:rFonts w:ascii="Tahoma" w:hAnsi="Tahoma" w:cs="Tahoma"/>
        </w:rPr>
        <w:t>Prav tako mora prodajalec kupca sprotno obveščati o spremembah v zvezi z nadomestnimi deli in eventualnih novih kataloških številkah obstoječih, v ponudbenem predračunu navedenih nadomestnih delov.</w:t>
      </w:r>
    </w:p>
    <w:p w14:paraId="3137F7E2" w14:textId="77777777" w:rsidR="002D26E8" w:rsidRPr="001421B3" w:rsidRDefault="002D26E8" w:rsidP="00A07E27">
      <w:pPr>
        <w:tabs>
          <w:tab w:val="left" w:pos="1418"/>
          <w:tab w:val="left" w:pos="1702"/>
        </w:tabs>
        <w:jc w:val="both"/>
        <w:rPr>
          <w:rFonts w:ascii="Tahoma" w:hAnsi="Tahoma" w:cs="Tahoma"/>
        </w:rPr>
      </w:pPr>
    </w:p>
    <w:p w14:paraId="4B2D6142" w14:textId="77777777" w:rsidR="002D26E8" w:rsidRPr="001421B3" w:rsidRDefault="00E4789B" w:rsidP="00A07E27">
      <w:pPr>
        <w:numPr>
          <w:ilvl w:val="0"/>
          <w:numId w:val="36"/>
        </w:numPr>
        <w:ind w:left="567" w:hanging="567"/>
        <w:rPr>
          <w:rFonts w:ascii="Tahoma" w:hAnsi="Tahoma" w:cs="Tahoma"/>
          <w:b/>
          <w:bCs/>
        </w:rPr>
      </w:pPr>
      <w:r w:rsidRPr="001421B3">
        <w:rPr>
          <w:rFonts w:ascii="Tahoma" w:hAnsi="Tahoma" w:cs="Tahoma"/>
          <w:b/>
          <w:bCs/>
        </w:rPr>
        <w:t>VIŠJA SILA</w:t>
      </w:r>
    </w:p>
    <w:p w14:paraId="26F8F7BF" w14:textId="77777777" w:rsidR="002D26E8" w:rsidRPr="001421B3" w:rsidRDefault="002D26E8" w:rsidP="00A07E27">
      <w:pPr>
        <w:tabs>
          <w:tab w:val="left" w:pos="1418"/>
          <w:tab w:val="left" w:pos="1702"/>
        </w:tabs>
        <w:jc w:val="both"/>
        <w:rPr>
          <w:rFonts w:ascii="Tahoma" w:hAnsi="Tahoma" w:cs="Tahoma"/>
        </w:rPr>
      </w:pPr>
    </w:p>
    <w:p w14:paraId="38451AE7"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00222C7" w14:textId="004850F6" w:rsidR="0045767C" w:rsidRDefault="0045767C" w:rsidP="00A07E27">
      <w:pPr>
        <w:jc w:val="both"/>
        <w:rPr>
          <w:rFonts w:ascii="Tahoma" w:hAnsi="Tahoma" w:cs="Tahoma"/>
        </w:rPr>
      </w:pPr>
    </w:p>
    <w:p w14:paraId="31A317F2" w14:textId="1CE058C8" w:rsidR="00B72442" w:rsidRDefault="00B72442" w:rsidP="00A07E27">
      <w:pPr>
        <w:jc w:val="both"/>
        <w:rPr>
          <w:rFonts w:ascii="Tahoma" w:hAnsi="Tahoma" w:cs="Tahoma"/>
        </w:rPr>
      </w:pPr>
      <w:r>
        <w:rPr>
          <w:rFonts w:ascii="Tahoma" w:hAnsi="Tahoma" w:cs="Tahoma"/>
        </w:rPr>
        <w:t>Prodajalec ni odgovoren za delno ali celotno neizpolnjevanje obveznosti, če je to posledica višje sile.</w:t>
      </w:r>
    </w:p>
    <w:p w14:paraId="65BAA315" w14:textId="77777777" w:rsidR="007A67CC" w:rsidRPr="001421B3" w:rsidRDefault="007A67CC" w:rsidP="00A07E27">
      <w:pPr>
        <w:jc w:val="both"/>
        <w:rPr>
          <w:rFonts w:ascii="Tahoma" w:hAnsi="Tahoma" w:cs="Tahoma"/>
        </w:rPr>
      </w:pPr>
    </w:p>
    <w:p w14:paraId="6960AC32" w14:textId="4CB9D0A1" w:rsidR="002D26E8" w:rsidRPr="001421B3" w:rsidRDefault="0045767C" w:rsidP="00A07E27">
      <w:pPr>
        <w:tabs>
          <w:tab w:val="left" w:pos="1418"/>
          <w:tab w:val="left" w:pos="1702"/>
        </w:tabs>
        <w:jc w:val="both"/>
        <w:rPr>
          <w:rFonts w:ascii="Tahoma" w:hAnsi="Tahoma" w:cs="Tahoma"/>
        </w:rPr>
      </w:pPr>
      <w:r w:rsidRPr="001154E7">
        <w:rPr>
          <w:rFonts w:ascii="Tahoma" w:hAnsi="Tahoma" w:cs="Tahoma"/>
          <w:kern w:val="3"/>
        </w:rPr>
        <w:t xml:space="preserve">Višja sila pomeni zunanji vzrok, neodvisen od volje in vpliva katere koli stranke, ki je nepričakovan in nenaden in se mu ob splošni skrbnosti ni bilo moč izogniti in ga odvrniti, takšne okoliščine pa so se pojavile po sklenitvi okvirnega sporazuma. </w:t>
      </w:r>
      <w:r w:rsidRPr="005F36B1">
        <w:rPr>
          <w:rFonts w:ascii="Tahoma" w:hAnsi="Tahoma" w:cs="Tahoma"/>
        </w:rPr>
        <w:t xml:space="preserve">Če je izvedba </w:t>
      </w:r>
      <w:r w:rsidR="00B72442">
        <w:rPr>
          <w:rFonts w:ascii="Tahoma" w:hAnsi="Tahoma" w:cs="Tahoma"/>
        </w:rPr>
        <w:t>dobav</w:t>
      </w:r>
      <w:r w:rsidR="00B72442" w:rsidRPr="005F36B1">
        <w:rPr>
          <w:rFonts w:ascii="Tahoma" w:hAnsi="Tahoma" w:cs="Tahoma"/>
        </w:rPr>
        <w:t xml:space="preserve"> </w:t>
      </w:r>
      <w:r w:rsidRPr="005F36B1">
        <w:rPr>
          <w:rFonts w:ascii="Tahoma" w:hAnsi="Tahoma" w:cs="Tahoma"/>
        </w:rPr>
        <w:t>delno ali v celoti motena oziroma prep</w:t>
      </w:r>
      <w:r w:rsidR="00C90991">
        <w:rPr>
          <w:rFonts w:ascii="Tahoma" w:hAnsi="Tahoma" w:cs="Tahoma"/>
        </w:rPr>
        <w:t>rečena</w:t>
      </w:r>
      <w:r w:rsidR="00B72442">
        <w:rPr>
          <w:rFonts w:ascii="Tahoma" w:hAnsi="Tahoma" w:cs="Tahoma"/>
        </w:rPr>
        <w:t xml:space="preserve"> zaradi višje sile</w:t>
      </w:r>
      <w:r w:rsidR="00C90991">
        <w:rPr>
          <w:rFonts w:ascii="Tahoma" w:hAnsi="Tahoma" w:cs="Tahoma"/>
        </w:rPr>
        <w:t>, je prodajalec</w:t>
      </w:r>
      <w:r w:rsidRPr="005F36B1">
        <w:rPr>
          <w:rFonts w:ascii="Tahoma" w:hAnsi="Tahoma" w:cs="Tahoma"/>
        </w:rPr>
        <w:t xml:space="preserve"> </w:t>
      </w:r>
      <w:r w:rsidR="00C90991">
        <w:rPr>
          <w:rFonts w:ascii="Tahoma" w:hAnsi="Tahoma" w:cs="Tahoma"/>
        </w:rPr>
        <w:t xml:space="preserve">o tem dolžan </w:t>
      </w:r>
      <w:r w:rsidR="00B72442">
        <w:rPr>
          <w:rFonts w:ascii="Tahoma" w:hAnsi="Tahoma" w:cs="Tahoma"/>
        </w:rPr>
        <w:t xml:space="preserve">nemudoma </w:t>
      </w:r>
      <w:r w:rsidR="00C90991">
        <w:rPr>
          <w:rFonts w:ascii="Tahoma" w:hAnsi="Tahoma" w:cs="Tahoma"/>
        </w:rPr>
        <w:t>obvestiti kupca</w:t>
      </w:r>
      <w:r w:rsidR="007A67CC">
        <w:rPr>
          <w:rFonts w:ascii="Tahoma" w:hAnsi="Tahoma" w:cs="Tahoma"/>
        </w:rPr>
        <w:t>,</w:t>
      </w:r>
      <w:r w:rsidRPr="005F36B1">
        <w:rPr>
          <w:rFonts w:ascii="Tahoma" w:hAnsi="Tahoma" w:cs="Tahoma"/>
        </w:rPr>
        <w:t xml:space="preserve"> navesti vzroke zamude ter </w:t>
      </w:r>
      <w:r w:rsidR="00B72442">
        <w:rPr>
          <w:rFonts w:ascii="Tahoma" w:hAnsi="Tahoma" w:cs="Tahoma"/>
        </w:rPr>
        <w:t>kupca sproti obveščati o prenehanju takih okoliščin.</w:t>
      </w:r>
      <w:r w:rsidRPr="00CD5685">
        <w:rPr>
          <w:rFonts w:ascii="Tahoma" w:hAnsi="Tahoma" w:cs="Tahoma"/>
        </w:rPr>
        <w:t xml:space="preserve"> Le v tem primeru naročnik ne bo </w:t>
      </w:r>
      <w:r w:rsidR="00B72442">
        <w:rPr>
          <w:rFonts w:ascii="Tahoma" w:hAnsi="Tahoma" w:cs="Tahoma"/>
        </w:rPr>
        <w:t xml:space="preserve">uveljavljal pogodbene kazni. </w:t>
      </w:r>
    </w:p>
    <w:p w14:paraId="1F090C28" w14:textId="77777777" w:rsidR="002D26E8" w:rsidRPr="001421B3" w:rsidRDefault="002D26E8" w:rsidP="00A07E27">
      <w:pPr>
        <w:jc w:val="both"/>
        <w:rPr>
          <w:rFonts w:ascii="Tahoma" w:hAnsi="Tahoma" w:cs="Tahoma"/>
        </w:rPr>
      </w:pPr>
    </w:p>
    <w:p w14:paraId="3924253C" w14:textId="54E37A7F" w:rsidR="002D26E8" w:rsidRPr="001421B3" w:rsidRDefault="002D26E8" w:rsidP="00A07E27">
      <w:pPr>
        <w:jc w:val="both"/>
        <w:rPr>
          <w:rFonts w:ascii="Tahoma" w:hAnsi="Tahoma" w:cs="Tahoma"/>
        </w:rPr>
      </w:pPr>
      <w:r w:rsidRPr="001421B3">
        <w:rPr>
          <w:rFonts w:ascii="Tahoma" w:hAnsi="Tahoma" w:cs="Tahoma"/>
        </w:rPr>
        <w:t>Roki se podaljšajo za čas trajanja višje sile. Na zahtevo kupca je prodajalec dolžan dokazati obstoj višje sile. Pomanjkanje delovne sile ali materiala pri prodajalcu ali pri njegovih dobaviteljih se ne šteje za višjo silo, razen, če ni posledica le-te.</w:t>
      </w:r>
    </w:p>
    <w:p w14:paraId="3AB54C4F" w14:textId="77777777" w:rsidR="00E4789B" w:rsidRPr="001421B3" w:rsidRDefault="00E4789B" w:rsidP="00A07E27">
      <w:pPr>
        <w:jc w:val="both"/>
        <w:rPr>
          <w:rFonts w:ascii="Tahoma" w:hAnsi="Tahoma" w:cs="Tahoma"/>
        </w:rPr>
      </w:pPr>
    </w:p>
    <w:p w14:paraId="583D408C"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rPr>
        <w:t>KAKOVOST</w:t>
      </w:r>
    </w:p>
    <w:p w14:paraId="40E2307F" w14:textId="77777777" w:rsidR="002D26E8" w:rsidRPr="001421B3" w:rsidRDefault="002D26E8" w:rsidP="00A07E27">
      <w:pPr>
        <w:tabs>
          <w:tab w:val="left" w:pos="1134"/>
          <w:tab w:val="left" w:pos="4253"/>
          <w:tab w:val="left" w:pos="5103"/>
          <w:tab w:val="left" w:pos="6946"/>
          <w:tab w:val="left" w:pos="7797"/>
        </w:tabs>
        <w:rPr>
          <w:rFonts w:ascii="Tahoma" w:hAnsi="Tahoma" w:cs="Tahoma"/>
        </w:rPr>
      </w:pPr>
    </w:p>
    <w:p w14:paraId="406B58B8"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13769DA" w14:textId="77777777" w:rsidR="002D26E8" w:rsidRPr="001421B3" w:rsidRDefault="002D26E8" w:rsidP="00A07E27">
      <w:pPr>
        <w:tabs>
          <w:tab w:val="left" w:pos="1134"/>
          <w:tab w:val="left" w:pos="4253"/>
          <w:tab w:val="left" w:pos="5103"/>
          <w:tab w:val="left" w:pos="6946"/>
          <w:tab w:val="left" w:pos="7797"/>
        </w:tabs>
        <w:jc w:val="both"/>
        <w:rPr>
          <w:rFonts w:ascii="Tahoma" w:hAnsi="Tahoma" w:cs="Tahoma"/>
        </w:rPr>
      </w:pPr>
    </w:p>
    <w:p w14:paraId="75E4B652" w14:textId="568FB2D1" w:rsidR="002D26E8" w:rsidRPr="001421B3" w:rsidRDefault="002D26E8" w:rsidP="00A07E27">
      <w:pPr>
        <w:jc w:val="both"/>
        <w:rPr>
          <w:rFonts w:ascii="Tahoma" w:hAnsi="Tahoma" w:cs="Tahoma"/>
          <w:kern w:val="16"/>
        </w:rPr>
      </w:pPr>
      <w:r w:rsidRPr="001421B3">
        <w:rPr>
          <w:rFonts w:ascii="Tahoma" w:hAnsi="Tahoma" w:cs="Tahoma"/>
          <w:kern w:val="16"/>
        </w:rPr>
        <w:t xml:space="preserve">Prodajalec zagotavlja, da so nadomestni deli (velja za sklope številka </w:t>
      </w:r>
      <w:r w:rsidR="008B3022" w:rsidRPr="001421B3">
        <w:rPr>
          <w:rFonts w:ascii="Tahoma" w:hAnsi="Tahoma" w:cs="Tahoma"/>
          <w:kern w:val="16"/>
        </w:rPr>
        <w:t xml:space="preserve">od </w:t>
      </w:r>
      <w:r w:rsidR="006604E2" w:rsidRPr="001421B3">
        <w:rPr>
          <w:rFonts w:ascii="Tahoma" w:hAnsi="Tahoma" w:cs="Tahoma"/>
          <w:kern w:val="16"/>
        </w:rPr>
        <w:t>1 do 4, od 7</w:t>
      </w:r>
      <w:r w:rsidR="006604E2">
        <w:rPr>
          <w:rFonts w:ascii="Tahoma" w:hAnsi="Tahoma" w:cs="Tahoma"/>
          <w:kern w:val="16"/>
        </w:rPr>
        <w:t xml:space="preserve"> do 13, od 15 </w:t>
      </w:r>
      <w:r w:rsidR="006604E2" w:rsidRPr="001421B3">
        <w:rPr>
          <w:rFonts w:ascii="Tahoma" w:hAnsi="Tahoma" w:cs="Tahoma"/>
          <w:kern w:val="16"/>
        </w:rPr>
        <w:t>do 18 ter 23</w:t>
      </w:r>
      <w:r w:rsidR="006604E2">
        <w:rPr>
          <w:rFonts w:ascii="Tahoma" w:hAnsi="Tahoma" w:cs="Tahoma"/>
          <w:kern w:val="16"/>
        </w:rPr>
        <w:t xml:space="preserve">, </w:t>
      </w:r>
      <w:r w:rsidR="006604E2" w:rsidRPr="001421B3">
        <w:rPr>
          <w:rFonts w:ascii="Tahoma" w:hAnsi="Tahoma" w:cs="Tahoma"/>
          <w:kern w:val="16"/>
        </w:rPr>
        <w:t>24</w:t>
      </w:r>
      <w:r w:rsidR="00BA6FB7">
        <w:rPr>
          <w:rFonts w:ascii="Tahoma" w:hAnsi="Tahoma" w:cs="Tahoma"/>
          <w:kern w:val="16"/>
        </w:rPr>
        <w:t xml:space="preserve"> in </w:t>
      </w:r>
      <w:r w:rsidR="006604E2">
        <w:rPr>
          <w:rFonts w:ascii="Tahoma" w:hAnsi="Tahoma" w:cs="Tahoma"/>
          <w:kern w:val="16"/>
        </w:rPr>
        <w:t>34</w:t>
      </w:r>
      <w:r w:rsidRPr="001421B3">
        <w:rPr>
          <w:rFonts w:ascii="Tahoma" w:hAnsi="Tahoma" w:cs="Tahoma"/>
          <w:kern w:val="16"/>
        </w:rPr>
        <w:t xml:space="preserve">)  izdelani pri proizvajalcu nadomestnih delov, katerega je proizvajalec vozil – avtobusov, pooblastil za izdelavo nadomestnih delov za prvo vgradnjo v avtobuse proizvajalca vozil. Prodajalec je dolžan na zahtevo kupca za dobavljene nadomestne dele predložiti dokazila o dogovorjeni kakovosti. </w:t>
      </w:r>
    </w:p>
    <w:p w14:paraId="623357CE" w14:textId="77777777" w:rsidR="002D26E8" w:rsidRPr="001421B3" w:rsidRDefault="002D26E8" w:rsidP="00A07E27">
      <w:pPr>
        <w:jc w:val="both"/>
        <w:rPr>
          <w:rFonts w:ascii="Tahoma" w:hAnsi="Tahoma" w:cs="Tahoma"/>
          <w:kern w:val="16"/>
        </w:rPr>
      </w:pPr>
    </w:p>
    <w:p w14:paraId="66BC68F4" w14:textId="5F571CB2" w:rsidR="008B3022" w:rsidRPr="001421B3" w:rsidRDefault="002D26E8" w:rsidP="00A07E27">
      <w:pPr>
        <w:jc w:val="both"/>
        <w:rPr>
          <w:rFonts w:ascii="Tahoma" w:hAnsi="Tahoma" w:cs="Tahoma"/>
          <w:kern w:val="16"/>
        </w:rPr>
      </w:pPr>
      <w:r w:rsidRPr="001421B3">
        <w:rPr>
          <w:rFonts w:ascii="Tahoma" w:hAnsi="Tahoma" w:cs="Tahoma"/>
          <w:kern w:val="16"/>
        </w:rPr>
        <w:t xml:space="preserve">Prodajalec zagotavlja, da so nadomestni deli (velja za sklope številka </w:t>
      </w:r>
      <w:r w:rsidR="006604E2" w:rsidRPr="001421B3">
        <w:rPr>
          <w:rFonts w:ascii="Tahoma" w:hAnsi="Tahoma" w:cs="Tahoma"/>
          <w:color w:val="000000"/>
        </w:rPr>
        <w:t xml:space="preserve">5, 6, </w:t>
      </w:r>
      <w:r w:rsidR="006604E2">
        <w:rPr>
          <w:rFonts w:ascii="Tahoma" w:hAnsi="Tahoma" w:cs="Tahoma"/>
          <w:color w:val="000000"/>
        </w:rPr>
        <w:t xml:space="preserve">14, </w:t>
      </w:r>
      <w:r w:rsidR="006604E2" w:rsidRPr="001421B3">
        <w:rPr>
          <w:rFonts w:ascii="Tahoma" w:hAnsi="Tahoma" w:cs="Tahoma"/>
          <w:color w:val="000000"/>
        </w:rPr>
        <w:t xml:space="preserve">19, 20, </w:t>
      </w:r>
      <w:r w:rsidR="006604E2">
        <w:rPr>
          <w:rFonts w:ascii="Tahoma" w:hAnsi="Tahoma" w:cs="Tahoma"/>
          <w:color w:val="000000"/>
        </w:rPr>
        <w:t xml:space="preserve">21, </w:t>
      </w:r>
      <w:r w:rsidR="006604E2" w:rsidRPr="001421B3">
        <w:rPr>
          <w:rFonts w:ascii="Tahoma" w:hAnsi="Tahoma" w:cs="Tahoma"/>
          <w:color w:val="000000"/>
        </w:rPr>
        <w:t>22, 26, 27, 30, 32</w:t>
      </w:r>
      <w:r w:rsidR="006604E2">
        <w:rPr>
          <w:rFonts w:ascii="Tahoma" w:hAnsi="Tahoma" w:cs="Tahoma"/>
          <w:color w:val="000000"/>
        </w:rPr>
        <w:t xml:space="preserve"> in</w:t>
      </w:r>
      <w:r w:rsidR="006604E2" w:rsidRPr="001421B3">
        <w:rPr>
          <w:rFonts w:ascii="Tahoma" w:hAnsi="Tahoma" w:cs="Tahoma"/>
          <w:color w:val="000000"/>
        </w:rPr>
        <w:t xml:space="preserve"> 33</w:t>
      </w:r>
      <w:r w:rsidR="00D06D9D">
        <w:rPr>
          <w:rFonts w:ascii="Tahoma" w:hAnsi="Tahoma" w:cs="Tahoma"/>
          <w:color w:val="000000"/>
        </w:rPr>
        <w:t>)</w:t>
      </w:r>
      <w:r w:rsidR="006604E2" w:rsidRPr="001421B3">
        <w:rPr>
          <w:rFonts w:ascii="Tahoma" w:hAnsi="Tahoma" w:cs="Tahoma"/>
          <w:color w:val="000000"/>
        </w:rPr>
        <w:t xml:space="preserve"> </w:t>
      </w:r>
      <w:r w:rsidRPr="001421B3">
        <w:rPr>
          <w:rFonts w:ascii="Tahoma" w:hAnsi="Tahoma" w:cs="Tahoma"/>
          <w:kern w:val="16"/>
        </w:rPr>
        <w:t>enake kakovosti kakor sestavni deli, ki jih proizvajalci avtobusov uporabljajo za sestavljanje avtobusov in  so ustrezni za uporabo pri tehnično brezhibnem vzdrževanju, kot je navedeno v Uredbi Evropske skupnosti št. 461/2010. Prodajalec je dolžan na zahtevo kupca za dobavljene nadomestne dele predložiti dokazila o dogovorjeni kakovosti.</w:t>
      </w:r>
    </w:p>
    <w:p w14:paraId="651340CA" w14:textId="77777777" w:rsidR="002D26E8" w:rsidRPr="001421B3" w:rsidRDefault="002D26E8" w:rsidP="00A07E27">
      <w:pPr>
        <w:jc w:val="both"/>
        <w:rPr>
          <w:rFonts w:ascii="Tahoma" w:hAnsi="Tahoma" w:cs="Tahoma"/>
          <w:kern w:val="16"/>
        </w:rPr>
      </w:pPr>
    </w:p>
    <w:p w14:paraId="2EA971A8" w14:textId="321B2355" w:rsidR="002D26E8" w:rsidRDefault="002D26E8" w:rsidP="00A07E27">
      <w:pPr>
        <w:jc w:val="both"/>
        <w:rPr>
          <w:rFonts w:ascii="Tahoma" w:hAnsi="Tahoma" w:cs="Tahoma"/>
          <w:kern w:val="16"/>
        </w:rPr>
      </w:pPr>
      <w:r w:rsidRPr="001421B3">
        <w:rPr>
          <w:rFonts w:ascii="Tahoma" w:hAnsi="Tahoma" w:cs="Tahoma"/>
          <w:kern w:val="16"/>
        </w:rPr>
        <w:t xml:space="preserve">Prodajalec zagotavlja, da so nadomestni deli (velja za sklope številka </w:t>
      </w:r>
      <w:r w:rsidR="006604E2">
        <w:rPr>
          <w:rFonts w:ascii="Tahoma" w:hAnsi="Tahoma" w:cs="Tahoma"/>
        </w:rPr>
        <w:t xml:space="preserve">25, </w:t>
      </w:r>
      <w:r w:rsidR="00C90991">
        <w:rPr>
          <w:rFonts w:ascii="Tahoma" w:hAnsi="Tahoma" w:cs="Tahoma"/>
          <w:kern w:val="16"/>
        </w:rPr>
        <w:t xml:space="preserve">28, 29 in </w:t>
      </w:r>
      <w:r w:rsidR="006604E2" w:rsidRPr="001421B3">
        <w:rPr>
          <w:rFonts w:ascii="Tahoma" w:hAnsi="Tahoma" w:cs="Tahoma"/>
          <w:kern w:val="16"/>
        </w:rPr>
        <w:t>31</w:t>
      </w:r>
      <w:r w:rsidRPr="001421B3">
        <w:rPr>
          <w:rFonts w:ascii="Tahoma" w:hAnsi="Tahoma" w:cs="Tahoma"/>
          <w:kern w:val="16"/>
        </w:rPr>
        <w:t>) skladni z vsemi predpisi, standardi in direktivami EU ter ustrezajo tehničnim predpisom in kot taki ustrez</w:t>
      </w:r>
      <w:r w:rsidR="00D06D9D">
        <w:rPr>
          <w:rFonts w:ascii="Tahoma" w:hAnsi="Tahoma" w:cs="Tahoma"/>
          <w:kern w:val="16"/>
        </w:rPr>
        <w:t>ni</w:t>
      </w:r>
      <w:r w:rsidRPr="001421B3">
        <w:rPr>
          <w:rFonts w:ascii="Tahoma" w:hAnsi="Tahoma" w:cs="Tahoma"/>
          <w:kern w:val="16"/>
        </w:rPr>
        <w:t xml:space="preserve"> za prodajo na </w:t>
      </w:r>
      <w:r w:rsidRPr="001421B3">
        <w:rPr>
          <w:rFonts w:ascii="Tahoma" w:hAnsi="Tahoma" w:cs="Tahoma"/>
          <w:kern w:val="16"/>
        </w:rPr>
        <w:lastRenderedPageBreak/>
        <w:t>enotnem trgu Evropske unije ter je to ustrezno označeno, v kolikor je taka oznaka potrebna. Prodajalec je dolžan na zahtevo kupca za dobavljene nadomestne dele predložiti dokazila o dogovorjeni kakovosti.</w:t>
      </w:r>
    </w:p>
    <w:p w14:paraId="56273178" w14:textId="77777777" w:rsidR="00A07E27" w:rsidRDefault="00A07E27" w:rsidP="00A07E27">
      <w:pPr>
        <w:jc w:val="both"/>
        <w:rPr>
          <w:rFonts w:ascii="Tahoma" w:hAnsi="Tahoma" w:cs="Tahoma"/>
          <w:kern w:val="16"/>
        </w:rPr>
      </w:pPr>
    </w:p>
    <w:p w14:paraId="244E26BC"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530B198" w14:textId="77777777" w:rsidR="002D26E8" w:rsidRPr="001421B3" w:rsidRDefault="002D26E8" w:rsidP="00A07E27">
      <w:pPr>
        <w:tabs>
          <w:tab w:val="left" w:pos="1418"/>
          <w:tab w:val="left" w:pos="1702"/>
        </w:tabs>
        <w:jc w:val="both"/>
        <w:rPr>
          <w:rFonts w:ascii="Tahoma" w:hAnsi="Tahoma" w:cs="Tahoma"/>
        </w:rPr>
      </w:pPr>
    </w:p>
    <w:p w14:paraId="1819F002" w14:textId="2918CD81" w:rsidR="002D26E8" w:rsidRPr="001421B3" w:rsidRDefault="002D26E8" w:rsidP="00A07E27">
      <w:pPr>
        <w:tabs>
          <w:tab w:val="left" w:pos="1418"/>
          <w:tab w:val="left" w:pos="1702"/>
        </w:tabs>
        <w:jc w:val="both"/>
        <w:rPr>
          <w:rFonts w:ascii="Tahoma" w:hAnsi="Tahoma" w:cs="Tahoma"/>
        </w:rPr>
      </w:pPr>
      <w:r w:rsidRPr="001421B3">
        <w:rPr>
          <w:rFonts w:ascii="Tahoma" w:hAnsi="Tahoma" w:cs="Tahoma"/>
        </w:rPr>
        <w:t xml:space="preserve">Kupec ob prevzemu </w:t>
      </w:r>
      <w:r w:rsidR="00B312D2">
        <w:rPr>
          <w:rFonts w:ascii="Tahoma" w:hAnsi="Tahoma" w:cs="Tahoma"/>
        </w:rPr>
        <w:t xml:space="preserve">nadomestnih delov </w:t>
      </w:r>
      <w:r w:rsidRPr="001421B3">
        <w:rPr>
          <w:rFonts w:ascii="Tahoma" w:hAnsi="Tahoma" w:cs="Tahoma"/>
        </w:rPr>
        <w:t xml:space="preserve">preverja kakovost dobavljenih nadomestnih delov. Prodajalec dobavlja nadomestne dele proizvajalcev, katere je navedel v ponudbenem predračunu. V kolikor se ugotovi, da dobavljeni nadomestni deli ne izpolnjujejo dogovorjene kakovosti, kupec tako dobavo </w:t>
      </w:r>
      <w:r w:rsidR="00B312D2">
        <w:rPr>
          <w:rFonts w:ascii="Tahoma" w:hAnsi="Tahoma" w:cs="Tahoma"/>
        </w:rPr>
        <w:t xml:space="preserve">nadomestnih delov </w:t>
      </w:r>
      <w:r w:rsidRPr="001421B3">
        <w:rPr>
          <w:rFonts w:ascii="Tahoma" w:hAnsi="Tahoma" w:cs="Tahoma"/>
        </w:rPr>
        <w:t xml:space="preserve">zavrne takoj, ko to ugotovi. </w:t>
      </w:r>
    </w:p>
    <w:p w14:paraId="361943C2" w14:textId="77777777" w:rsidR="002D26E8" w:rsidRPr="001421B3" w:rsidRDefault="002D26E8" w:rsidP="00A07E27">
      <w:pPr>
        <w:tabs>
          <w:tab w:val="left" w:pos="1418"/>
          <w:tab w:val="left" w:pos="1702"/>
        </w:tabs>
        <w:jc w:val="both"/>
        <w:rPr>
          <w:rFonts w:ascii="Tahoma" w:hAnsi="Tahoma" w:cs="Tahoma"/>
        </w:rPr>
      </w:pPr>
    </w:p>
    <w:p w14:paraId="19FD918B" w14:textId="758FE888" w:rsidR="002D26E8" w:rsidRPr="001421B3" w:rsidRDefault="002D26E8" w:rsidP="00A07E27">
      <w:pPr>
        <w:tabs>
          <w:tab w:val="left" w:pos="1418"/>
          <w:tab w:val="left" w:pos="1702"/>
        </w:tabs>
        <w:jc w:val="both"/>
        <w:rPr>
          <w:rFonts w:ascii="Tahoma" w:hAnsi="Tahoma" w:cs="Tahoma"/>
        </w:rPr>
      </w:pPr>
      <w:r w:rsidRPr="001421B3">
        <w:rPr>
          <w:rFonts w:ascii="Tahoma" w:hAnsi="Tahoma" w:cs="Tahoma"/>
        </w:rPr>
        <w:t xml:space="preserve">Če </w:t>
      </w:r>
      <w:r w:rsidR="00B312D2">
        <w:rPr>
          <w:rFonts w:ascii="Tahoma" w:hAnsi="Tahoma" w:cs="Tahoma"/>
        </w:rPr>
        <w:t xml:space="preserve">prodajalec </w:t>
      </w:r>
      <w:r w:rsidRPr="001421B3">
        <w:rPr>
          <w:rFonts w:ascii="Tahoma" w:hAnsi="Tahoma" w:cs="Tahoma"/>
        </w:rPr>
        <w:t>iz katerega koli razloga dogovorjenega nadomestnega dela ne more dobaviti, lahko</w:t>
      </w:r>
      <w:r w:rsidR="00B312D2">
        <w:rPr>
          <w:rFonts w:ascii="Tahoma" w:hAnsi="Tahoma" w:cs="Tahoma"/>
        </w:rPr>
        <w:t xml:space="preserve"> na podlagi pisnega soglasja kupca,</w:t>
      </w:r>
      <w:r w:rsidRPr="001421B3">
        <w:rPr>
          <w:rFonts w:ascii="Tahoma" w:hAnsi="Tahoma" w:cs="Tahoma"/>
        </w:rPr>
        <w:t xml:space="preserve"> kot enakovredno nadomestilo dobavi le originalne nadomestne dele z ustreznimi kataloškimi številkami ter v originalni embalaži proizvajalca </w:t>
      </w:r>
      <w:r w:rsidR="007A67CC">
        <w:rPr>
          <w:rFonts w:ascii="Tahoma" w:hAnsi="Tahoma" w:cs="Tahoma"/>
        </w:rPr>
        <w:t>vozila</w:t>
      </w:r>
      <w:r w:rsidRPr="001421B3">
        <w:rPr>
          <w:rFonts w:ascii="Tahoma" w:hAnsi="Tahoma" w:cs="Tahoma"/>
        </w:rPr>
        <w:t xml:space="preserve">, za katerega so nadomestni deli namenjeni. Cena je </w:t>
      </w:r>
      <w:r w:rsidR="004D25FF">
        <w:rPr>
          <w:rFonts w:ascii="Tahoma" w:hAnsi="Tahoma" w:cs="Tahoma"/>
        </w:rPr>
        <w:t xml:space="preserve">v takem primeru </w:t>
      </w:r>
      <w:r w:rsidRPr="001421B3">
        <w:rPr>
          <w:rFonts w:ascii="Tahoma" w:hAnsi="Tahoma" w:cs="Tahoma"/>
        </w:rPr>
        <w:t>enaka dogovorjeni ceni iz ponudbenega predračuna. Kakršnihkoli drugih nadomestnih delov kupec ne bo sprejel. V primeru dobave neustreznih nadomestnih delov in posledično zavrnitve teh nadomestnih delov velja, kot da prodajalec naročenih nadomestnih delov ni dobavil oz. so nadomestni deli še vedno naročeni.</w:t>
      </w:r>
    </w:p>
    <w:p w14:paraId="0BF7843D" w14:textId="43579B98" w:rsidR="00B312D2" w:rsidRPr="001421B3" w:rsidRDefault="00B312D2" w:rsidP="00A07E27">
      <w:pPr>
        <w:jc w:val="both"/>
        <w:rPr>
          <w:rFonts w:ascii="Tahoma" w:hAnsi="Tahoma" w:cs="Tahoma"/>
        </w:rPr>
      </w:pPr>
    </w:p>
    <w:p w14:paraId="7960A8D9"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 xml:space="preserve"> člen</w:t>
      </w:r>
    </w:p>
    <w:p w14:paraId="0C3A84A5" w14:textId="77777777" w:rsidR="002D26E8" w:rsidRPr="001421B3" w:rsidRDefault="002D26E8" w:rsidP="00A07E27">
      <w:pPr>
        <w:tabs>
          <w:tab w:val="left" w:pos="1418"/>
          <w:tab w:val="left" w:pos="1702"/>
        </w:tabs>
        <w:jc w:val="both"/>
        <w:rPr>
          <w:rFonts w:ascii="Tahoma" w:hAnsi="Tahoma" w:cs="Tahoma"/>
        </w:rPr>
      </w:pPr>
    </w:p>
    <w:p w14:paraId="3BFF7280" w14:textId="287C8992" w:rsidR="002D26E8" w:rsidRPr="001421B3" w:rsidRDefault="002D26E8" w:rsidP="00A07E27">
      <w:pPr>
        <w:tabs>
          <w:tab w:val="left" w:pos="1418"/>
          <w:tab w:val="left" w:pos="1702"/>
        </w:tabs>
        <w:jc w:val="both"/>
        <w:rPr>
          <w:rFonts w:ascii="Tahoma" w:hAnsi="Tahoma" w:cs="Tahoma"/>
        </w:rPr>
      </w:pPr>
      <w:r w:rsidRPr="001421B3">
        <w:rPr>
          <w:rFonts w:ascii="Tahoma" w:hAnsi="Tahoma" w:cs="Tahoma"/>
        </w:rPr>
        <w:t xml:space="preserve">V primeru </w:t>
      </w:r>
      <w:r w:rsidR="00B312D2">
        <w:rPr>
          <w:rFonts w:ascii="Tahoma" w:hAnsi="Tahoma" w:cs="Tahoma"/>
        </w:rPr>
        <w:t>neprimernih</w:t>
      </w:r>
      <w:r w:rsidR="00B312D2" w:rsidRPr="001421B3">
        <w:rPr>
          <w:rFonts w:ascii="Tahoma" w:hAnsi="Tahoma" w:cs="Tahoma"/>
        </w:rPr>
        <w:t xml:space="preserve"> </w:t>
      </w:r>
      <w:r w:rsidRPr="001421B3">
        <w:rPr>
          <w:rFonts w:ascii="Tahoma" w:hAnsi="Tahoma" w:cs="Tahoma"/>
        </w:rPr>
        <w:t xml:space="preserve">dobavljenih nadomestnih delov lahko kupec odstopi od okvirnega sporazuma in unovči </w:t>
      </w:r>
      <w:r w:rsidR="00B312D2">
        <w:rPr>
          <w:rFonts w:ascii="Tahoma" w:hAnsi="Tahoma" w:cs="Tahoma"/>
        </w:rPr>
        <w:t>finančno zavarovanje</w:t>
      </w:r>
      <w:r w:rsidRPr="001421B3">
        <w:rPr>
          <w:rFonts w:ascii="Tahoma" w:hAnsi="Tahoma" w:cs="Tahoma"/>
        </w:rPr>
        <w:t xml:space="preserve">, brez kakršnekoli obveznosti do prodajalca. Unovčenje </w:t>
      </w:r>
      <w:r w:rsidR="00B312D2">
        <w:rPr>
          <w:rFonts w:ascii="Tahoma" w:hAnsi="Tahoma" w:cs="Tahoma"/>
        </w:rPr>
        <w:t xml:space="preserve">finančnega zavarovanja </w:t>
      </w:r>
      <w:r w:rsidRPr="001421B3">
        <w:rPr>
          <w:rFonts w:ascii="Tahoma" w:hAnsi="Tahoma" w:cs="Tahoma"/>
        </w:rPr>
        <w:t xml:space="preserve"> ne odvezuje prodajalca njegove obveznosti poravnati kupcu vso škodo, ki bi mu nastala zaradi neizpolnjevanja obveznosti iz okvirnega sporazuma.</w:t>
      </w:r>
    </w:p>
    <w:p w14:paraId="51D87A0E" w14:textId="77777777" w:rsidR="002D26E8" w:rsidRPr="001421B3" w:rsidRDefault="002D26E8" w:rsidP="00A07E27">
      <w:pPr>
        <w:tabs>
          <w:tab w:val="left" w:pos="-1980"/>
          <w:tab w:val="left" w:pos="2880"/>
        </w:tabs>
        <w:rPr>
          <w:rFonts w:ascii="Tahoma" w:hAnsi="Tahoma" w:cs="Tahoma"/>
        </w:rPr>
      </w:pPr>
    </w:p>
    <w:p w14:paraId="78CF57F4"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rPr>
        <w:t>VARSTVO OKOLJA IN ODVOZ ODPADKOV</w:t>
      </w:r>
    </w:p>
    <w:p w14:paraId="456E28EC" w14:textId="77777777" w:rsidR="002D26E8" w:rsidRPr="001421B3" w:rsidRDefault="002D26E8" w:rsidP="00A07E27">
      <w:pPr>
        <w:tabs>
          <w:tab w:val="left" w:pos="567"/>
          <w:tab w:val="left" w:pos="1134"/>
          <w:tab w:val="left" w:pos="8080"/>
        </w:tabs>
        <w:outlineLvl w:val="1"/>
        <w:rPr>
          <w:rFonts w:ascii="Tahoma" w:hAnsi="Tahoma" w:cs="Tahoma"/>
          <w:b/>
        </w:rPr>
      </w:pPr>
    </w:p>
    <w:p w14:paraId="2E24B430"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1214FBB" w14:textId="77777777" w:rsidR="002D26E8" w:rsidRPr="001421B3" w:rsidRDefault="002D26E8" w:rsidP="00A07E27">
      <w:pPr>
        <w:jc w:val="both"/>
        <w:rPr>
          <w:rFonts w:ascii="Tahoma" w:hAnsi="Tahoma" w:cs="Tahoma"/>
        </w:rPr>
      </w:pPr>
    </w:p>
    <w:p w14:paraId="05FC9EEA" w14:textId="0329AD0D" w:rsidR="002D26E8" w:rsidRPr="001421B3" w:rsidRDefault="002D26E8" w:rsidP="00A07E27">
      <w:pPr>
        <w:jc w:val="both"/>
        <w:rPr>
          <w:rFonts w:ascii="Tahoma" w:hAnsi="Tahoma" w:cs="Tahoma"/>
        </w:rPr>
      </w:pPr>
      <w:r w:rsidRPr="001421B3">
        <w:rPr>
          <w:rFonts w:ascii="Tahoma" w:hAnsi="Tahoma" w:cs="Tahoma"/>
        </w:rPr>
        <w:t xml:space="preserve">Prodajalec zagotavlja, da bo pri izvedbi predmeta okvirnega sporazuma upošteval vsa določila Uredbe o odpadkih (Uradni list RS, št. </w:t>
      </w:r>
      <w:r w:rsidR="00E945A8" w:rsidRPr="007A67CC">
        <w:rPr>
          <w:rFonts w:ascii="Tahoma" w:hAnsi="Tahoma" w:cs="Tahoma"/>
        </w:rPr>
        <w:t>77/22 in 113/23</w:t>
      </w:r>
      <w:r w:rsidRPr="007A67CC">
        <w:rPr>
          <w:rFonts w:ascii="Tahoma" w:hAnsi="Tahoma" w:cs="Tahoma"/>
        </w:rPr>
        <w:t>; v nadaljevanju</w:t>
      </w:r>
      <w:r w:rsidRPr="001421B3">
        <w:rPr>
          <w:rFonts w:ascii="Tahoma" w:hAnsi="Tahoma" w:cs="Tahoma"/>
        </w:rPr>
        <w:t xml:space="preserve">: Uredba o odpadkih) </w:t>
      </w:r>
      <w:r w:rsidR="00B312D2">
        <w:rPr>
          <w:rFonts w:ascii="Tahoma" w:hAnsi="Tahoma" w:cs="Tahoma"/>
        </w:rPr>
        <w:t>in</w:t>
      </w:r>
      <w:r w:rsidR="00B312D2" w:rsidRPr="001421B3">
        <w:rPr>
          <w:rFonts w:ascii="Tahoma" w:hAnsi="Tahoma" w:cs="Tahoma"/>
        </w:rPr>
        <w:t xml:space="preserve"> </w:t>
      </w:r>
      <w:r w:rsidRPr="001421B3">
        <w:rPr>
          <w:rFonts w:ascii="Tahoma" w:hAnsi="Tahoma" w:cs="Tahoma"/>
        </w:rPr>
        <w:t>velj</w:t>
      </w:r>
      <w:r w:rsidR="00BA6FB7">
        <w:rPr>
          <w:rFonts w:ascii="Tahoma" w:hAnsi="Tahoma" w:cs="Tahoma"/>
        </w:rPr>
        <w:t>avno zakonodajo s tega področja</w:t>
      </w:r>
      <w:r w:rsidRPr="001421B3">
        <w:rPr>
          <w:rFonts w:ascii="Tahoma" w:hAnsi="Tahoma" w:cs="Tahoma"/>
        </w:rPr>
        <w:t>, ki se na</w:t>
      </w:r>
      <w:r w:rsidR="00B312D2">
        <w:rPr>
          <w:rFonts w:ascii="Tahoma" w:hAnsi="Tahoma" w:cs="Tahoma"/>
        </w:rPr>
        <w:t xml:space="preserve"> nanaša na</w:t>
      </w:r>
      <w:r w:rsidRPr="001421B3">
        <w:rPr>
          <w:rFonts w:ascii="Tahoma" w:hAnsi="Tahoma" w:cs="Tahoma"/>
        </w:rPr>
        <w:t xml:space="preserve"> predmet </w:t>
      </w:r>
      <w:r w:rsidR="00B312D2">
        <w:rPr>
          <w:rFonts w:ascii="Tahoma" w:hAnsi="Tahoma" w:cs="Tahoma"/>
        </w:rPr>
        <w:t>okvirnega sporazuma</w:t>
      </w:r>
      <w:r w:rsidRPr="001421B3">
        <w:rPr>
          <w:rFonts w:ascii="Tahoma" w:hAnsi="Tahoma" w:cs="Tahoma"/>
        </w:rPr>
        <w:t xml:space="preserve"> in na varstvo okolja</w:t>
      </w:r>
      <w:r w:rsidR="00BA6FB7">
        <w:rPr>
          <w:rFonts w:ascii="Tahoma" w:hAnsi="Tahoma" w:cs="Tahoma"/>
        </w:rPr>
        <w:t>.</w:t>
      </w:r>
    </w:p>
    <w:p w14:paraId="476932A7" w14:textId="77777777" w:rsidR="002D26E8" w:rsidRPr="001421B3" w:rsidRDefault="002D26E8" w:rsidP="00A07E27">
      <w:pPr>
        <w:jc w:val="both"/>
        <w:rPr>
          <w:rFonts w:ascii="Tahoma" w:hAnsi="Tahoma" w:cs="Tahoma"/>
        </w:rPr>
      </w:pPr>
    </w:p>
    <w:p w14:paraId="29C8FAA0" w14:textId="01797B47" w:rsidR="002D26E8" w:rsidRPr="001421B3" w:rsidRDefault="002D26E8" w:rsidP="00A07E27">
      <w:pPr>
        <w:jc w:val="both"/>
        <w:rPr>
          <w:rFonts w:ascii="Tahoma" w:hAnsi="Tahoma" w:cs="Tahoma"/>
        </w:rPr>
      </w:pPr>
      <w:r w:rsidRPr="001421B3">
        <w:rPr>
          <w:rFonts w:ascii="Tahoma" w:hAnsi="Tahoma" w:cs="Tahoma"/>
        </w:rPr>
        <w:t xml:space="preserve">Kupec bo </w:t>
      </w:r>
      <w:r w:rsidR="00581308" w:rsidRPr="001421B3">
        <w:rPr>
          <w:rFonts w:ascii="Tahoma" w:hAnsi="Tahoma" w:cs="Tahoma"/>
        </w:rPr>
        <w:t xml:space="preserve">v skladu z določili Uredbe o odpadkih </w:t>
      </w:r>
      <w:r w:rsidRPr="001421B3">
        <w:rPr>
          <w:rFonts w:ascii="Tahoma" w:hAnsi="Tahoma" w:cs="Tahoma"/>
        </w:rPr>
        <w:t>sam poskrbel za oddajo in prevoz odpadkov</w:t>
      </w:r>
      <w:r w:rsidR="00581308">
        <w:rPr>
          <w:rFonts w:ascii="Tahoma" w:hAnsi="Tahoma" w:cs="Tahoma"/>
        </w:rPr>
        <w:t>,</w:t>
      </w:r>
      <w:r w:rsidRPr="001421B3">
        <w:rPr>
          <w:rFonts w:ascii="Tahoma" w:hAnsi="Tahoma" w:cs="Tahoma"/>
        </w:rPr>
        <w:t xml:space="preserve"> ki bodo nastali pri izvedbi predmeta okvirnega sporazuma</w:t>
      </w:r>
      <w:bookmarkStart w:id="10" w:name="_Hlk165022390"/>
      <w:r w:rsidRPr="001421B3">
        <w:rPr>
          <w:rFonts w:ascii="Tahoma" w:hAnsi="Tahoma" w:cs="Tahoma"/>
        </w:rPr>
        <w:t xml:space="preserve">, </w:t>
      </w:r>
      <w:r w:rsidR="00581308" w:rsidRPr="001421B3">
        <w:rPr>
          <w:rFonts w:ascii="Tahoma" w:hAnsi="Tahoma" w:cs="Tahoma"/>
        </w:rPr>
        <w:t xml:space="preserve">pooblaščenemu izvajalcu obdelave odpadkov </w:t>
      </w:r>
      <w:r w:rsidRPr="001421B3">
        <w:rPr>
          <w:rFonts w:ascii="Tahoma" w:hAnsi="Tahoma" w:cs="Tahoma"/>
        </w:rPr>
        <w:t>v skladu z določili Uredbe o odpadkih</w:t>
      </w:r>
      <w:bookmarkEnd w:id="10"/>
      <w:r w:rsidRPr="001421B3">
        <w:rPr>
          <w:rFonts w:ascii="Tahoma" w:hAnsi="Tahoma" w:cs="Tahoma"/>
        </w:rPr>
        <w:t xml:space="preserve">.  </w:t>
      </w:r>
    </w:p>
    <w:p w14:paraId="1E438A51" w14:textId="77777777" w:rsidR="002D26E8" w:rsidRPr="001421B3" w:rsidRDefault="002D26E8" w:rsidP="00A07E27">
      <w:pPr>
        <w:jc w:val="both"/>
        <w:rPr>
          <w:rFonts w:ascii="Tahoma" w:hAnsi="Tahoma" w:cs="Tahoma"/>
        </w:rPr>
      </w:pPr>
    </w:p>
    <w:p w14:paraId="201E1620" w14:textId="00C10ED8" w:rsidR="002D26E8" w:rsidRPr="001421B3" w:rsidRDefault="002D26E8" w:rsidP="00A07E27">
      <w:pPr>
        <w:jc w:val="both"/>
        <w:rPr>
          <w:rFonts w:ascii="Tahoma" w:hAnsi="Tahoma" w:cs="Tahoma"/>
        </w:rPr>
      </w:pPr>
      <w:r w:rsidRPr="001421B3">
        <w:rPr>
          <w:rFonts w:ascii="Tahoma" w:hAnsi="Tahoma" w:cs="Tahoma"/>
        </w:rPr>
        <w:t>Prodajalec se obve</w:t>
      </w:r>
      <w:r w:rsidR="00581308">
        <w:rPr>
          <w:rFonts w:ascii="Tahoma" w:hAnsi="Tahoma" w:cs="Tahoma"/>
        </w:rPr>
        <w:t>že</w:t>
      </w:r>
      <w:r w:rsidRPr="001421B3">
        <w:rPr>
          <w:rFonts w:ascii="Tahoma" w:hAnsi="Tahoma" w:cs="Tahoma"/>
        </w:rPr>
        <w:t>, da bo kupcu povrnil nastale stroške oddaje in prevoza odpadkov, katerih odvoz je v skladu z vso relevantno zakonodajo obveznost prodajalca</w:t>
      </w:r>
      <w:r w:rsidR="00581308">
        <w:rPr>
          <w:rFonts w:ascii="Tahoma" w:hAnsi="Tahoma" w:cs="Tahoma"/>
        </w:rPr>
        <w:t>.</w:t>
      </w:r>
      <w:r w:rsidRPr="001421B3">
        <w:rPr>
          <w:rFonts w:ascii="Tahoma" w:hAnsi="Tahoma" w:cs="Tahoma"/>
        </w:rPr>
        <w:t xml:space="preserve"> Kupec bo v tem primeru, za vsakokratni prevoz odpadkov pooblaščenemu izvajalcu obdelave odpadkov, </w:t>
      </w:r>
      <w:r w:rsidRPr="001421B3">
        <w:rPr>
          <w:rFonts w:ascii="Tahoma" w:hAnsi="Tahoma" w:cs="Tahoma"/>
          <w:lang w:eastAsia="en-US"/>
        </w:rPr>
        <w:t>prodajalcu izstavil račun</w:t>
      </w:r>
      <w:r w:rsidRPr="001421B3">
        <w:rPr>
          <w:rFonts w:ascii="Tahoma" w:hAnsi="Tahoma" w:cs="Tahoma"/>
          <w:lang w:eastAsia="ar-SA"/>
        </w:rPr>
        <w:t>, z zapadlostjo osem (8) koledarskih dni po izstavitvi računa.</w:t>
      </w:r>
      <w:r w:rsidRPr="001421B3">
        <w:rPr>
          <w:rFonts w:ascii="Tahoma" w:hAnsi="Tahoma" w:cs="Tahoma"/>
        </w:rPr>
        <w:t xml:space="preserve"> </w:t>
      </w:r>
      <w:bookmarkStart w:id="11" w:name="_Hlk165022650"/>
      <w:r w:rsidR="00581308">
        <w:rPr>
          <w:rFonts w:ascii="Tahoma" w:hAnsi="Tahoma" w:cs="Tahoma"/>
        </w:rPr>
        <w:t>Stranki okvirnega sporazuma</w:t>
      </w:r>
      <w:r w:rsidRPr="001421B3">
        <w:rPr>
          <w:rFonts w:ascii="Tahoma" w:hAnsi="Tahoma" w:cs="Tahoma"/>
        </w:rPr>
        <w:t xml:space="preserve"> </w:t>
      </w:r>
      <w:bookmarkEnd w:id="11"/>
      <w:r w:rsidRPr="001421B3">
        <w:rPr>
          <w:rFonts w:ascii="Tahoma" w:hAnsi="Tahoma" w:cs="Tahoma"/>
        </w:rPr>
        <w:t>sta sporazumn</w:t>
      </w:r>
      <w:r w:rsidR="00581308">
        <w:rPr>
          <w:rFonts w:ascii="Tahoma" w:hAnsi="Tahoma" w:cs="Tahoma"/>
        </w:rPr>
        <w:t>i</w:t>
      </w:r>
      <w:r w:rsidRPr="001421B3">
        <w:rPr>
          <w:rFonts w:ascii="Tahoma" w:hAnsi="Tahoma" w:cs="Tahoma"/>
        </w:rPr>
        <w:t>, da se plačilo računa obračunava kot kompenzacija medsebojnih terjatev – plačil med kupcem in prodajalcem.</w:t>
      </w:r>
    </w:p>
    <w:p w14:paraId="3D439527" w14:textId="77777777" w:rsidR="002D26E8" w:rsidRPr="001421B3" w:rsidRDefault="002D26E8" w:rsidP="00A07E27">
      <w:pPr>
        <w:jc w:val="both"/>
        <w:rPr>
          <w:rFonts w:ascii="Tahoma" w:hAnsi="Tahoma" w:cs="Tahoma"/>
        </w:rPr>
      </w:pPr>
    </w:p>
    <w:p w14:paraId="1E6D7B78" w14:textId="2DA16F9F" w:rsidR="0034780F" w:rsidRPr="001421B3" w:rsidRDefault="00581308" w:rsidP="00A07E27">
      <w:pPr>
        <w:jc w:val="both"/>
        <w:rPr>
          <w:rFonts w:ascii="Tahoma" w:hAnsi="Tahoma" w:cs="Tahoma"/>
        </w:rPr>
      </w:pPr>
      <w:r>
        <w:rPr>
          <w:rFonts w:ascii="Tahoma" w:hAnsi="Tahoma" w:cs="Tahoma"/>
        </w:rPr>
        <w:t>Stranki okvirnega sporazuma</w:t>
      </w:r>
      <w:r w:rsidRPr="001421B3">
        <w:rPr>
          <w:rFonts w:ascii="Tahoma" w:hAnsi="Tahoma" w:cs="Tahoma"/>
        </w:rPr>
        <w:t xml:space="preserve"> </w:t>
      </w:r>
      <w:r w:rsidR="002D26E8" w:rsidRPr="001421B3">
        <w:rPr>
          <w:rFonts w:ascii="Tahoma" w:hAnsi="Tahoma" w:cs="Tahoma"/>
        </w:rPr>
        <w:t xml:space="preserve">se lahko dogovorita, da bo kupec odpadke predal prodajalcu, ki bo sam </w:t>
      </w:r>
      <w:r w:rsidR="004D25FF">
        <w:rPr>
          <w:rFonts w:ascii="Tahoma" w:hAnsi="Tahoma" w:cs="Tahoma"/>
        </w:rPr>
        <w:t xml:space="preserve">na svoje stroške </w:t>
      </w:r>
      <w:r w:rsidR="002D26E8" w:rsidRPr="001421B3">
        <w:rPr>
          <w:rFonts w:ascii="Tahoma" w:hAnsi="Tahoma" w:cs="Tahoma"/>
        </w:rPr>
        <w:t>poskrbel za prevoz in oddajo odpadkov pooblaščenemu izvajalcu obdelave odpadkov, na način in v skladu z določili Uredbe o odpadkih in ostale relevantne zakonodaje, na katero se varstvo okolja nanaša.</w:t>
      </w:r>
      <w:r w:rsidR="0034780F" w:rsidRPr="0034780F">
        <w:rPr>
          <w:rFonts w:ascii="Tahoma" w:hAnsi="Tahoma" w:cs="Tahoma"/>
        </w:rPr>
        <w:t xml:space="preserve"> </w:t>
      </w:r>
      <w:r w:rsidR="00EC175B">
        <w:rPr>
          <w:rFonts w:ascii="Tahoma" w:hAnsi="Tahoma" w:cs="Tahoma"/>
        </w:rPr>
        <w:t>Prodajalec</w:t>
      </w:r>
      <w:r w:rsidR="0034780F">
        <w:rPr>
          <w:rFonts w:ascii="Tahoma" w:hAnsi="Tahoma" w:cs="Tahoma"/>
        </w:rPr>
        <w:t xml:space="preserve"> posreduje dokazilo o uničenju odpadkov v petnajstih dneh od dneva prevzema odpadkov. </w:t>
      </w:r>
    </w:p>
    <w:p w14:paraId="27CAE929" w14:textId="3E4BE030" w:rsidR="0005756B" w:rsidRPr="001421B3" w:rsidRDefault="0005756B" w:rsidP="00A07E27">
      <w:pPr>
        <w:jc w:val="both"/>
        <w:rPr>
          <w:rFonts w:ascii="Tahoma" w:hAnsi="Tahoma" w:cs="Tahoma"/>
        </w:rPr>
      </w:pPr>
    </w:p>
    <w:p w14:paraId="39598E32"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rPr>
        <w:t>GARANCIJA IN REKLAMACIJE</w:t>
      </w:r>
    </w:p>
    <w:p w14:paraId="3BB0F45F" w14:textId="77777777" w:rsidR="002D26E8" w:rsidRPr="001421B3" w:rsidRDefault="002D26E8" w:rsidP="00A07E27">
      <w:pPr>
        <w:tabs>
          <w:tab w:val="left" w:pos="567"/>
          <w:tab w:val="left" w:pos="1134"/>
          <w:tab w:val="left" w:pos="8080"/>
        </w:tabs>
        <w:jc w:val="center"/>
        <w:outlineLvl w:val="1"/>
        <w:rPr>
          <w:rFonts w:ascii="Tahoma" w:hAnsi="Tahoma" w:cs="Tahoma"/>
          <w:b/>
        </w:rPr>
      </w:pPr>
    </w:p>
    <w:p w14:paraId="0E9BC30C"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896515E" w14:textId="77777777" w:rsidR="002D26E8" w:rsidRPr="001421B3" w:rsidRDefault="002D26E8" w:rsidP="00A07E27">
      <w:pPr>
        <w:jc w:val="both"/>
        <w:rPr>
          <w:rFonts w:ascii="Tahoma" w:hAnsi="Tahoma" w:cs="Tahoma"/>
        </w:rPr>
      </w:pPr>
    </w:p>
    <w:p w14:paraId="09BC4ADC" w14:textId="771A967D" w:rsidR="002D26E8" w:rsidRDefault="002D26E8" w:rsidP="00A07E27">
      <w:pPr>
        <w:jc w:val="both"/>
        <w:rPr>
          <w:rFonts w:ascii="Tahoma" w:hAnsi="Tahoma" w:cs="Tahoma"/>
        </w:rPr>
      </w:pPr>
      <w:r w:rsidRPr="001421B3">
        <w:rPr>
          <w:rFonts w:ascii="Tahoma" w:hAnsi="Tahoma" w:cs="Tahoma"/>
        </w:rPr>
        <w:t>Prodajalec se obve</w:t>
      </w:r>
      <w:r w:rsidR="00581308">
        <w:rPr>
          <w:rFonts w:ascii="Tahoma" w:hAnsi="Tahoma" w:cs="Tahoma"/>
        </w:rPr>
        <w:t>že</w:t>
      </w:r>
      <w:r w:rsidRPr="001421B3">
        <w:rPr>
          <w:rFonts w:ascii="Tahoma" w:hAnsi="Tahoma" w:cs="Tahoma"/>
        </w:rPr>
        <w:t xml:space="preserve"> za dobavljene nadomestne dele zagotavljati ________ mesečno garancijo. Garancijski rok prične teči z dnem vgradnje posameznega nadomestnega dela na/v vozilo. Račun velja kot garancija.</w:t>
      </w:r>
    </w:p>
    <w:p w14:paraId="179086E2" w14:textId="534F3582" w:rsidR="002D26E8" w:rsidRDefault="002D26E8" w:rsidP="00A07E27">
      <w:pPr>
        <w:tabs>
          <w:tab w:val="left" w:pos="567"/>
          <w:tab w:val="left" w:pos="1134"/>
          <w:tab w:val="left" w:pos="8080"/>
        </w:tabs>
        <w:outlineLvl w:val="1"/>
        <w:rPr>
          <w:rFonts w:ascii="Tahoma" w:hAnsi="Tahoma" w:cs="Tahoma"/>
        </w:rPr>
      </w:pPr>
    </w:p>
    <w:p w14:paraId="20C49CE3" w14:textId="77777777" w:rsidR="00C67769" w:rsidRPr="001421B3" w:rsidRDefault="00C67769" w:rsidP="00A07E27">
      <w:pPr>
        <w:tabs>
          <w:tab w:val="left" w:pos="567"/>
          <w:tab w:val="left" w:pos="1134"/>
          <w:tab w:val="left" w:pos="8080"/>
        </w:tabs>
        <w:outlineLvl w:val="1"/>
        <w:rPr>
          <w:rFonts w:ascii="Tahoma" w:hAnsi="Tahoma" w:cs="Tahoma"/>
          <w:b/>
        </w:rPr>
      </w:pPr>
    </w:p>
    <w:p w14:paraId="1E933EFB"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11E3E37A" w14:textId="3B316CA1" w:rsidR="002D26E8" w:rsidRDefault="002D26E8" w:rsidP="00A07E27">
      <w:pPr>
        <w:ind w:left="426"/>
        <w:rPr>
          <w:rFonts w:ascii="Tahoma" w:hAnsi="Tahoma" w:cs="Tahoma"/>
          <w:color w:val="000000"/>
        </w:rPr>
      </w:pPr>
    </w:p>
    <w:p w14:paraId="3DA11E38" w14:textId="7C0BB5E3" w:rsidR="00BC0B63" w:rsidRDefault="00BC0B63" w:rsidP="00A07E27">
      <w:pPr>
        <w:jc w:val="both"/>
        <w:rPr>
          <w:rFonts w:ascii="Tahoma" w:hAnsi="Tahoma" w:cs="Tahoma"/>
        </w:rPr>
      </w:pPr>
      <w:r w:rsidRPr="00256D56">
        <w:rPr>
          <w:rFonts w:ascii="Tahoma" w:hAnsi="Tahoma" w:cs="Tahoma"/>
        </w:rPr>
        <w:t xml:space="preserve">Reklamacije zaradi količinskih primanjkljajev bo </w:t>
      </w:r>
      <w:r>
        <w:rPr>
          <w:rFonts w:ascii="Tahoma" w:hAnsi="Tahoma" w:cs="Tahoma"/>
        </w:rPr>
        <w:t>kupec prodajalcu</w:t>
      </w:r>
      <w:r w:rsidRPr="00256D56">
        <w:rPr>
          <w:rFonts w:ascii="Tahoma" w:hAnsi="Tahoma" w:cs="Tahoma"/>
        </w:rPr>
        <w:t xml:space="preserve"> sporo</w:t>
      </w:r>
      <w:r>
        <w:rPr>
          <w:rFonts w:ascii="Tahoma" w:hAnsi="Tahoma" w:cs="Tahoma"/>
        </w:rPr>
        <w:t>čil takoj, najkasneje pa v petih (5</w:t>
      </w:r>
      <w:r w:rsidRPr="00256D56">
        <w:rPr>
          <w:rFonts w:ascii="Tahoma" w:hAnsi="Tahoma" w:cs="Tahoma"/>
        </w:rPr>
        <w:t>)</w:t>
      </w:r>
      <w:r>
        <w:rPr>
          <w:rFonts w:ascii="Tahoma" w:hAnsi="Tahoma" w:cs="Tahoma"/>
        </w:rPr>
        <w:t xml:space="preserve"> koledarskih</w:t>
      </w:r>
      <w:r w:rsidRPr="00256D56">
        <w:rPr>
          <w:rFonts w:ascii="Tahoma" w:hAnsi="Tahoma" w:cs="Tahoma"/>
        </w:rPr>
        <w:t xml:space="preserve"> dneh od dneva prevzema </w:t>
      </w:r>
      <w:r w:rsidR="00A657AE">
        <w:rPr>
          <w:rFonts w:ascii="Tahoma" w:hAnsi="Tahoma" w:cs="Tahoma"/>
        </w:rPr>
        <w:t>nadomestnih delov</w:t>
      </w:r>
      <w:r w:rsidRPr="00256D56">
        <w:rPr>
          <w:rFonts w:ascii="Tahoma" w:hAnsi="Tahoma" w:cs="Tahoma"/>
        </w:rPr>
        <w:t>.</w:t>
      </w:r>
    </w:p>
    <w:p w14:paraId="691117AB" w14:textId="77777777" w:rsidR="00BC0B63" w:rsidRPr="005671CA" w:rsidRDefault="00BC0B63" w:rsidP="00A07E27">
      <w:pPr>
        <w:jc w:val="both"/>
        <w:rPr>
          <w:rFonts w:ascii="Tahoma" w:hAnsi="Tahoma" w:cs="Tahoma"/>
        </w:rPr>
      </w:pPr>
    </w:p>
    <w:p w14:paraId="4FC5E658" w14:textId="0B47B387" w:rsidR="00BC0B63" w:rsidRPr="00E47BB0" w:rsidRDefault="00BC0B63" w:rsidP="00A07E27">
      <w:pPr>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 xml:space="preserve"> reklamacije zaradi neustreznosti dobavljene</w:t>
      </w:r>
      <w:r>
        <w:rPr>
          <w:rFonts w:ascii="Tahoma" w:hAnsi="Tahoma" w:cs="Tahoma"/>
        </w:rPr>
        <w:t xml:space="preserve">ga </w:t>
      </w:r>
      <w:r w:rsidR="00A657AE">
        <w:rPr>
          <w:rFonts w:ascii="Tahoma" w:hAnsi="Tahoma" w:cs="Tahoma"/>
        </w:rPr>
        <w:t>nadomestnega dela</w:t>
      </w:r>
      <w:r w:rsidRPr="00E47BB0">
        <w:rPr>
          <w:rFonts w:ascii="Tahoma" w:hAnsi="Tahoma" w:cs="Tahoma"/>
        </w:rPr>
        <w:t xml:space="preserve"> bo </w:t>
      </w:r>
      <w:r>
        <w:rPr>
          <w:rFonts w:ascii="Tahoma" w:hAnsi="Tahoma" w:cs="Tahoma"/>
        </w:rPr>
        <w:t>naročnik</w:t>
      </w:r>
      <w:r w:rsidRPr="00E47BB0">
        <w:rPr>
          <w:rFonts w:ascii="Tahoma" w:hAnsi="Tahoma" w:cs="Tahoma"/>
        </w:rPr>
        <w:t xml:space="preserve"> </w:t>
      </w:r>
      <w:r>
        <w:rPr>
          <w:rFonts w:ascii="Tahoma" w:hAnsi="Tahoma" w:cs="Tahoma"/>
        </w:rPr>
        <w:t>izvajalcu</w:t>
      </w:r>
      <w:r w:rsidRPr="00E47BB0">
        <w:rPr>
          <w:rFonts w:ascii="Tahoma" w:hAnsi="Tahoma" w:cs="Tahoma"/>
        </w:rPr>
        <w:t xml:space="preserve"> sporočil kadarkoli v času v</w:t>
      </w:r>
      <w:r>
        <w:rPr>
          <w:rFonts w:ascii="Tahoma" w:hAnsi="Tahoma" w:cs="Tahoma"/>
        </w:rPr>
        <w:t>eljavnosti okvirnega sporazuma.</w:t>
      </w:r>
    </w:p>
    <w:p w14:paraId="7221228B" w14:textId="77777777" w:rsidR="00BC0B63" w:rsidRPr="001421B3" w:rsidRDefault="00BC0B63" w:rsidP="00A07E27">
      <w:pPr>
        <w:ind w:left="426"/>
        <w:rPr>
          <w:rFonts w:ascii="Tahoma" w:hAnsi="Tahoma" w:cs="Tahoma"/>
          <w:color w:val="000000"/>
        </w:rPr>
      </w:pPr>
    </w:p>
    <w:p w14:paraId="189160E7" w14:textId="77777777" w:rsidR="00A657AE" w:rsidRDefault="002D26E8" w:rsidP="00A07E27">
      <w:pPr>
        <w:jc w:val="both"/>
        <w:rPr>
          <w:rFonts w:ascii="Tahoma" w:hAnsi="Tahoma" w:cs="Tahoma"/>
        </w:rPr>
      </w:pPr>
      <w:r w:rsidRPr="001421B3">
        <w:rPr>
          <w:rFonts w:ascii="Tahoma" w:hAnsi="Tahoma" w:cs="Tahoma"/>
        </w:rPr>
        <w:t xml:space="preserve">Za ugotovljene kakovostne napake in količinske primanjkljaje nadomestnih delov </w:t>
      </w:r>
      <w:r w:rsidR="00833838">
        <w:rPr>
          <w:rFonts w:ascii="Tahoma" w:hAnsi="Tahoma" w:cs="Tahoma"/>
        </w:rPr>
        <w:t xml:space="preserve">bo kupec sestavil </w:t>
      </w:r>
      <w:r w:rsidRPr="001421B3">
        <w:rPr>
          <w:rFonts w:ascii="Tahoma" w:hAnsi="Tahoma" w:cs="Tahoma"/>
        </w:rPr>
        <w:t xml:space="preserve"> reklamacijski zapisnik</w:t>
      </w:r>
      <w:r w:rsidR="005308AA">
        <w:rPr>
          <w:rFonts w:ascii="Tahoma" w:hAnsi="Tahoma" w:cs="Tahoma"/>
        </w:rPr>
        <w:t xml:space="preserve"> </w:t>
      </w:r>
      <w:r w:rsidR="00833838">
        <w:rPr>
          <w:rFonts w:ascii="Tahoma" w:hAnsi="Tahoma" w:cs="Tahoma"/>
        </w:rPr>
        <w:t xml:space="preserve">in o tem obvestil </w:t>
      </w:r>
      <w:r w:rsidR="005308AA">
        <w:rPr>
          <w:rFonts w:ascii="Tahoma" w:hAnsi="Tahoma" w:cs="Tahoma"/>
        </w:rPr>
        <w:t>prodajalca.</w:t>
      </w:r>
      <w:r w:rsidRPr="001421B3">
        <w:rPr>
          <w:rFonts w:ascii="Tahoma" w:hAnsi="Tahoma" w:cs="Tahoma"/>
        </w:rPr>
        <w:t xml:space="preserve"> Rok za rešitev reklamacije zaradi</w:t>
      </w:r>
      <w:r w:rsidR="00A657AE">
        <w:rPr>
          <w:rFonts w:ascii="Tahoma" w:hAnsi="Tahoma" w:cs="Tahoma"/>
        </w:rPr>
        <w:t>:</w:t>
      </w:r>
    </w:p>
    <w:p w14:paraId="7316C70B" w14:textId="5529F745" w:rsidR="00A657AE" w:rsidRDefault="002D26E8" w:rsidP="00A07E27">
      <w:pPr>
        <w:pStyle w:val="Odstavekseznama"/>
        <w:numPr>
          <w:ilvl w:val="0"/>
          <w:numId w:val="43"/>
        </w:numPr>
        <w:jc w:val="both"/>
        <w:rPr>
          <w:rFonts w:ascii="Tahoma" w:hAnsi="Tahoma" w:cs="Tahoma"/>
        </w:rPr>
      </w:pPr>
      <w:r w:rsidRPr="004247D4">
        <w:rPr>
          <w:rFonts w:ascii="Tahoma" w:hAnsi="Tahoma" w:cs="Tahoma"/>
        </w:rPr>
        <w:t>količinskih primanjkljajev je največ pet (5) dni od prejema pisnega obvestila o reklamaciji</w:t>
      </w:r>
      <w:r w:rsidR="00A657AE">
        <w:rPr>
          <w:rFonts w:ascii="Tahoma" w:hAnsi="Tahoma" w:cs="Tahoma"/>
        </w:rPr>
        <w:t>,</w:t>
      </w:r>
    </w:p>
    <w:p w14:paraId="3EC45C1F" w14:textId="290A53CA" w:rsidR="00BC0B63" w:rsidRPr="004247D4" w:rsidRDefault="00BC0B63" w:rsidP="00A07E27">
      <w:pPr>
        <w:pStyle w:val="Odstavekseznama"/>
        <w:numPr>
          <w:ilvl w:val="0"/>
          <w:numId w:val="43"/>
        </w:numPr>
        <w:jc w:val="both"/>
        <w:rPr>
          <w:rFonts w:ascii="Tahoma" w:hAnsi="Tahoma" w:cs="Tahoma"/>
        </w:rPr>
      </w:pPr>
      <w:r w:rsidRPr="004247D4">
        <w:rPr>
          <w:rFonts w:ascii="Tahoma" w:hAnsi="Tahoma" w:cs="Tahoma"/>
        </w:rPr>
        <w:t xml:space="preserve">kakovostnih vidnih napak in neustreznosti dobavljenega nadomestnega dela je največ sedem (7) dni od prejema pisnega obvestila naročnika o reklamaciji. </w:t>
      </w:r>
    </w:p>
    <w:p w14:paraId="1742C009" w14:textId="0C3D47CC" w:rsidR="00BC0B63" w:rsidRDefault="00BC0B63" w:rsidP="00A07E27">
      <w:pPr>
        <w:jc w:val="both"/>
        <w:rPr>
          <w:rFonts w:ascii="Tahoma" w:hAnsi="Tahoma" w:cs="Tahoma"/>
        </w:rPr>
      </w:pPr>
    </w:p>
    <w:p w14:paraId="6E9A6CF3" w14:textId="54FD65FD" w:rsidR="002D26E8" w:rsidRPr="001421B3" w:rsidRDefault="002D26E8" w:rsidP="00A07E27">
      <w:pPr>
        <w:jc w:val="both"/>
        <w:rPr>
          <w:rFonts w:ascii="Tahoma" w:hAnsi="Tahoma" w:cs="Tahoma"/>
        </w:rPr>
      </w:pPr>
      <w:r w:rsidRPr="001421B3">
        <w:rPr>
          <w:rFonts w:ascii="Tahoma" w:hAnsi="Tahoma" w:cs="Tahoma"/>
        </w:rPr>
        <w:t>Prodajalec se obve</w:t>
      </w:r>
      <w:r w:rsidR="00581308">
        <w:rPr>
          <w:rFonts w:ascii="Tahoma" w:hAnsi="Tahoma" w:cs="Tahoma"/>
        </w:rPr>
        <w:t>že</w:t>
      </w:r>
      <w:r w:rsidR="00BC0B63">
        <w:rPr>
          <w:rFonts w:ascii="Tahoma" w:hAnsi="Tahoma" w:cs="Tahoma"/>
        </w:rPr>
        <w:t xml:space="preserve"> vse reklamacije odpraviti na svoje stroške.</w:t>
      </w:r>
      <w:r w:rsidRPr="001421B3">
        <w:rPr>
          <w:rFonts w:ascii="Tahoma" w:hAnsi="Tahoma" w:cs="Tahoma"/>
        </w:rPr>
        <w:t xml:space="preserve"> </w:t>
      </w:r>
    </w:p>
    <w:p w14:paraId="355297DF" w14:textId="77777777" w:rsidR="002D26E8" w:rsidRPr="001421B3" w:rsidRDefault="002D26E8" w:rsidP="00A07E27">
      <w:pPr>
        <w:jc w:val="both"/>
        <w:rPr>
          <w:rFonts w:ascii="Tahoma" w:hAnsi="Tahoma" w:cs="Tahoma"/>
        </w:rPr>
      </w:pPr>
    </w:p>
    <w:p w14:paraId="3C990793"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5C469C5" w14:textId="77777777" w:rsidR="002D26E8" w:rsidRPr="001421B3" w:rsidRDefault="002D26E8" w:rsidP="00A07E27">
      <w:pPr>
        <w:jc w:val="both"/>
        <w:rPr>
          <w:rFonts w:ascii="Tahoma" w:hAnsi="Tahoma" w:cs="Tahoma"/>
        </w:rPr>
      </w:pPr>
    </w:p>
    <w:p w14:paraId="6B1A7C76" w14:textId="25824829" w:rsidR="002D26E8" w:rsidRPr="001421B3" w:rsidRDefault="002D26E8" w:rsidP="00A07E27">
      <w:pPr>
        <w:jc w:val="both"/>
        <w:rPr>
          <w:rFonts w:ascii="Tahoma" w:hAnsi="Tahoma" w:cs="Tahoma"/>
        </w:rPr>
      </w:pPr>
      <w:r w:rsidRPr="001421B3">
        <w:rPr>
          <w:rFonts w:ascii="Tahoma" w:hAnsi="Tahoma" w:cs="Tahoma"/>
        </w:rPr>
        <w:t xml:space="preserve">V kolikor prodajalec v dogovorjenem času ne odpravi kakovostne napake oziroma ne reši reklamacije zaradi količinskih primanjkljajev </w:t>
      </w:r>
      <w:r w:rsidR="003A630E">
        <w:rPr>
          <w:rFonts w:ascii="Tahoma" w:hAnsi="Tahoma" w:cs="Tahoma"/>
        </w:rPr>
        <w:t>in</w:t>
      </w:r>
      <w:r w:rsidR="003A630E" w:rsidRPr="001421B3">
        <w:rPr>
          <w:rFonts w:ascii="Tahoma" w:hAnsi="Tahoma" w:cs="Tahoma"/>
        </w:rPr>
        <w:t xml:space="preserve"> </w:t>
      </w:r>
      <w:r w:rsidRPr="001421B3">
        <w:rPr>
          <w:rFonts w:ascii="Tahoma" w:hAnsi="Tahoma" w:cs="Tahoma"/>
        </w:rPr>
        <w:t xml:space="preserve">se s kupcem ne dogovori za nov rok, lahko kupec unovči </w:t>
      </w:r>
      <w:r w:rsidR="00581308">
        <w:rPr>
          <w:rFonts w:ascii="Tahoma" w:hAnsi="Tahoma" w:cs="Tahoma"/>
        </w:rPr>
        <w:t>finančno zavarovanje in</w:t>
      </w:r>
      <w:r w:rsidRPr="001421B3">
        <w:rPr>
          <w:rFonts w:ascii="Tahoma" w:hAnsi="Tahoma" w:cs="Tahoma"/>
        </w:rPr>
        <w:t xml:space="preserve"> odstopi od okvirnega sporazuma, brez kakršnekoli obveznosti do prodajalca.</w:t>
      </w:r>
    </w:p>
    <w:p w14:paraId="7225A929" w14:textId="77777777" w:rsidR="002D26E8" w:rsidRPr="001421B3" w:rsidRDefault="002D26E8" w:rsidP="00A07E27">
      <w:pPr>
        <w:jc w:val="both"/>
        <w:rPr>
          <w:rFonts w:ascii="Tahoma" w:hAnsi="Tahoma" w:cs="Tahoma"/>
        </w:rPr>
      </w:pPr>
    </w:p>
    <w:p w14:paraId="29D7721F"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rPr>
        <w:t>FINANČNO ZAVAROVANJE</w:t>
      </w:r>
    </w:p>
    <w:p w14:paraId="4941DC36" w14:textId="77777777" w:rsidR="002D26E8" w:rsidRPr="001421B3" w:rsidRDefault="002D26E8" w:rsidP="00A07E27">
      <w:pPr>
        <w:tabs>
          <w:tab w:val="left" w:pos="2721"/>
        </w:tabs>
        <w:ind w:left="1077"/>
        <w:jc w:val="center"/>
        <w:rPr>
          <w:rFonts w:ascii="Tahoma" w:hAnsi="Tahoma" w:cs="Tahoma"/>
          <w:b/>
        </w:rPr>
      </w:pPr>
    </w:p>
    <w:p w14:paraId="7EA9F25C"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8C39F18" w14:textId="025E196E" w:rsidR="002D26E8" w:rsidRDefault="002D26E8" w:rsidP="00A07E27">
      <w:pPr>
        <w:jc w:val="both"/>
        <w:rPr>
          <w:rFonts w:ascii="Tahoma" w:hAnsi="Tahoma" w:cs="Tahoma"/>
        </w:rPr>
      </w:pPr>
    </w:p>
    <w:p w14:paraId="745970A8" w14:textId="0420C77B" w:rsidR="00E945A8" w:rsidRPr="00E945A8" w:rsidRDefault="00E945A8" w:rsidP="00A07E27">
      <w:pPr>
        <w:jc w:val="both"/>
        <w:rPr>
          <w:rFonts w:ascii="Tahoma" w:hAnsi="Tahoma" w:cs="Tahoma"/>
        </w:rPr>
      </w:pPr>
      <w:r w:rsidRPr="00E945A8">
        <w:rPr>
          <w:rFonts w:ascii="Tahoma" w:hAnsi="Tahoma" w:cs="Tahoma"/>
        </w:rPr>
        <w:t>Prodajalec se obveže, da bo ob sklenitvi okvirnega sporazuma, kupcu predložil podpisano in žigosano bianko menico, z menično izjavo za zavarovanje dobre izvedbe obveznosti iz okvirnega sporazuma (v nadaljevanju: finančno zavarovanje), v višini deset odstotkov (10</w:t>
      </w:r>
      <w:r>
        <w:rPr>
          <w:rFonts w:ascii="Tahoma" w:hAnsi="Tahoma" w:cs="Tahoma"/>
        </w:rPr>
        <w:t xml:space="preserve"> </w:t>
      </w:r>
      <w:r w:rsidRPr="00E945A8">
        <w:rPr>
          <w:rFonts w:ascii="Tahoma" w:hAnsi="Tahoma" w:cs="Tahoma"/>
        </w:rPr>
        <w:t>%) ponudbene vrednosti z DDV, z dobo veljavnosti še najmanj trideset (30) dni po poteku veljavnosti okvirnega sporazuma.</w:t>
      </w:r>
    </w:p>
    <w:p w14:paraId="2643C316" w14:textId="77777777" w:rsidR="00E945A8" w:rsidRPr="00E945A8" w:rsidRDefault="00E945A8" w:rsidP="00A07E27">
      <w:pPr>
        <w:jc w:val="both"/>
        <w:rPr>
          <w:rFonts w:ascii="Tahoma" w:hAnsi="Tahoma" w:cs="Tahoma"/>
        </w:rPr>
      </w:pPr>
    </w:p>
    <w:p w14:paraId="109FE5C2" w14:textId="520C492D" w:rsidR="00E945A8" w:rsidRPr="00E945A8" w:rsidRDefault="00E945A8" w:rsidP="00A07E27">
      <w:pPr>
        <w:jc w:val="both"/>
        <w:rPr>
          <w:rFonts w:ascii="Tahoma" w:hAnsi="Tahoma" w:cs="Tahoma"/>
        </w:rPr>
      </w:pPr>
      <w:r w:rsidRPr="00E945A8">
        <w:rPr>
          <w:rFonts w:ascii="Tahoma" w:hAnsi="Tahoma" w:cs="Tahoma"/>
        </w:rPr>
        <w:t>Predložitev finančnega zavarovanja je pogoj za veljavnost okvirnega sporazuma, v nasprotnem primeru se šteje, da okvirni sporazum ni bil nikoli sklenjen</w:t>
      </w:r>
      <w:r>
        <w:rPr>
          <w:rFonts w:ascii="Tahoma" w:hAnsi="Tahoma" w:cs="Tahoma"/>
        </w:rPr>
        <w:t xml:space="preserve">, </w:t>
      </w:r>
      <w:r w:rsidRPr="001421B3">
        <w:rPr>
          <w:rFonts w:ascii="Tahoma" w:hAnsi="Tahoma" w:cs="Tahoma"/>
        </w:rPr>
        <w:t>kupec pa bo Državni revizijski komisiji predlagal, da uvede postopek o prekršku iz 4. točke prvega odstavka 112. člena ZJN-3</w:t>
      </w:r>
      <w:r w:rsidRPr="00E945A8">
        <w:rPr>
          <w:rFonts w:ascii="Tahoma" w:hAnsi="Tahoma" w:cs="Tahoma"/>
        </w:rPr>
        <w:t xml:space="preserve">. </w:t>
      </w:r>
    </w:p>
    <w:p w14:paraId="613DF0E2" w14:textId="77777777" w:rsidR="00E945A8" w:rsidRPr="00E945A8" w:rsidRDefault="00E945A8" w:rsidP="00A07E27">
      <w:pPr>
        <w:jc w:val="both"/>
        <w:rPr>
          <w:rFonts w:ascii="Tahoma" w:hAnsi="Tahoma" w:cs="Tahoma"/>
        </w:rPr>
      </w:pPr>
      <w:r w:rsidRPr="00E945A8">
        <w:rPr>
          <w:rFonts w:ascii="Tahoma" w:hAnsi="Tahoma" w:cs="Tahoma"/>
        </w:rPr>
        <w:t xml:space="preserve">  </w:t>
      </w:r>
    </w:p>
    <w:p w14:paraId="204EEACA" w14:textId="77777777" w:rsidR="00E945A8" w:rsidRPr="00E945A8" w:rsidRDefault="00E945A8" w:rsidP="00A07E27">
      <w:pPr>
        <w:jc w:val="both"/>
        <w:rPr>
          <w:rFonts w:ascii="Tahoma" w:hAnsi="Tahoma" w:cs="Tahoma"/>
        </w:rPr>
      </w:pPr>
      <w:r w:rsidRPr="00E945A8">
        <w:rPr>
          <w:rFonts w:ascii="Tahoma" w:hAnsi="Tahoma" w:cs="Tahoma"/>
        </w:rPr>
        <w:t>Unovčljivost finančnega zavarovanja mora biti brezpogojna, nepreklicna in plačljiva brez protesta.</w:t>
      </w:r>
    </w:p>
    <w:p w14:paraId="0E921550" w14:textId="77777777" w:rsidR="00E945A8" w:rsidRPr="00E945A8" w:rsidRDefault="00E945A8" w:rsidP="00A07E27">
      <w:pPr>
        <w:jc w:val="both"/>
        <w:rPr>
          <w:rFonts w:ascii="Tahoma" w:hAnsi="Tahoma" w:cs="Tahoma"/>
        </w:rPr>
      </w:pPr>
    </w:p>
    <w:p w14:paraId="15484DF2" w14:textId="77777777" w:rsidR="00E945A8" w:rsidRPr="00E945A8" w:rsidRDefault="00E945A8" w:rsidP="00A07E27">
      <w:pPr>
        <w:jc w:val="both"/>
        <w:rPr>
          <w:rFonts w:ascii="Tahoma" w:hAnsi="Tahoma" w:cs="Tahoma"/>
        </w:rPr>
      </w:pPr>
      <w:r w:rsidRPr="00E945A8">
        <w:rPr>
          <w:rFonts w:ascii="Tahoma" w:hAnsi="Tahoma" w:cs="Tahoma"/>
        </w:rPr>
        <w:t>Kupec ima pravico unovčiti finančno zavarovanje in odstopiti od okvirnega sporazuma brez kakršnekoli obveznosti do prodajalca, če ugotovi, da prodajalec ne izpolnjuje obveznosti iz okvirnega sporazuma in jih ne začne izpolnjevati niti po preteku roka, ki mu ga je določil kupec.</w:t>
      </w:r>
    </w:p>
    <w:p w14:paraId="11E2F304" w14:textId="77777777" w:rsidR="00E945A8" w:rsidRPr="00E945A8" w:rsidRDefault="00E945A8" w:rsidP="00A07E27">
      <w:pPr>
        <w:jc w:val="both"/>
        <w:rPr>
          <w:rFonts w:ascii="Tahoma" w:hAnsi="Tahoma" w:cs="Tahoma"/>
        </w:rPr>
      </w:pPr>
    </w:p>
    <w:p w14:paraId="4A919979" w14:textId="77777777" w:rsidR="00E945A8" w:rsidRPr="00E945A8" w:rsidRDefault="00E945A8" w:rsidP="00A07E27">
      <w:pPr>
        <w:jc w:val="both"/>
        <w:rPr>
          <w:rFonts w:ascii="Tahoma" w:hAnsi="Tahoma" w:cs="Tahoma"/>
        </w:rPr>
      </w:pPr>
      <w:r w:rsidRPr="00E945A8">
        <w:rPr>
          <w:rFonts w:ascii="Tahoma" w:hAnsi="Tahoma" w:cs="Tahoma"/>
        </w:rPr>
        <w:t>Kupec bo v primeru neuporabe finančnega zavarovanja le-to vrnil prodajalcu v štiridesetih (40) dneh po poteku veljavnosti okvirnega sporazuma.</w:t>
      </w:r>
    </w:p>
    <w:p w14:paraId="4EB99990" w14:textId="77777777" w:rsidR="00E945A8" w:rsidRPr="00E945A8" w:rsidRDefault="00E945A8" w:rsidP="00A07E27">
      <w:pPr>
        <w:jc w:val="both"/>
        <w:rPr>
          <w:rFonts w:ascii="Tahoma" w:hAnsi="Tahoma" w:cs="Tahoma"/>
        </w:rPr>
      </w:pPr>
    </w:p>
    <w:p w14:paraId="6F02500C" w14:textId="414504A6" w:rsidR="00E945A8" w:rsidRDefault="00E945A8" w:rsidP="00A07E27">
      <w:pPr>
        <w:jc w:val="both"/>
        <w:rPr>
          <w:rFonts w:ascii="Tahoma" w:hAnsi="Tahoma" w:cs="Tahoma"/>
        </w:rPr>
      </w:pPr>
      <w:r w:rsidRPr="00E945A8">
        <w:rPr>
          <w:rFonts w:ascii="Tahoma" w:hAnsi="Tahoma" w:cs="Tahoma"/>
        </w:rPr>
        <w:t>V primeru, da kupec unovči menico za zavarovanje dobre izvedbe obveznosti iz okvirnega sporazuma v manjši vrednosti od navedene v menični izjavi, se menična izjava znižuje za vsak po tej menici unovčeni znesek, prodajalec pa je dolžan kupcu unovčeno menico takoj nadomestiti z novo bianko menico za zavarovanje dobre izvedbe obveznosti iz okvirnega sporazuma.</w:t>
      </w:r>
    </w:p>
    <w:p w14:paraId="6AEF8B5E" w14:textId="62439469" w:rsidR="002D26E8" w:rsidRPr="001421B3" w:rsidRDefault="002D26E8" w:rsidP="00A07E27">
      <w:pPr>
        <w:jc w:val="both"/>
        <w:rPr>
          <w:rFonts w:ascii="Tahoma" w:hAnsi="Tahoma" w:cs="Tahoma"/>
        </w:rPr>
      </w:pPr>
    </w:p>
    <w:p w14:paraId="02C28DA3" w14:textId="7A966F0F" w:rsidR="002D26E8" w:rsidRDefault="002D26E8" w:rsidP="00A07E27">
      <w:pPr>
        <w:jc w:val="both"/>
        <w:rPr>
          <w:rFonts w:ascii="Tahoma" w:hAnsi="Tahoma" w:cs="Tahoma"/>
        </w:rPr>
      </w:pPr>
      <w:r w:rsidRPr="001421B3">
        <w:rPr>
          <w:rFonts w:ascii="Tahoma" w:hAnsi="Tahoma" w:cs="Tahoma"/>
        </w:rPr>
        <w:t xml:space="preserve">Prodajalec odgovarja po splošnih pravilih civilnega prava za vso nastalo škodo, ki jo kupcu zaradi malomarnosti ali nestrokovnosti povzroči prodajalčevo delovno osebje. </w:t>
      </w:r>
    </w:p>
    <w:p w14:paraId="782F8F0D" w14:textId="272354DC" w:rsidR="00A07E27" w:rsidRDefault="00A07E27" w:rsidP="00A07E27">
      <w:pPr>
        <w:jc w:val="both"/>
        <w:rPr>
          <w:rFonts w:ascii="Tahoma" w:hAnsi="Tahoma" w:cs="Tahoma"/>
        </w:rPr>
      </w:pPr>
    </w:p>
    <w:p w14:paraId="117B3E3D" w14:textId="63CB498C" w:rsidR="00A07E27" w:rsidRDefault="00A07E27" w:rsidP="00A07E27">
      <w:pPr>
        <w:jc w:val="both"/>
        <w:rPr>
          <w:rFonts w:ascii="Tahoma" w:hAnsi="Tahoma" w:cs="Tahoma"/>
        </w:rPr>
      </w:pPr>
    </w:p>
    <w:p w14:paraId="08D15F8C" w14:textId="0F32199B" w:rsidR="00A07E27" w:rsidRDefault="00A07E27" w:rsidP="00A07E27">
      <w:pPr>
        <w:jc w:val="both"/>
        <w:rPr>
          <w:rFonts w:ascii="Tahoma" w:hAnsi="Tahoma" w:cs="Tahoma"/>
        </w:rPr>
      </w:pPr>
    </w:p>
    <w:p w14:paraId="100D10E0" w14:textId="77777777" w:rsidR="00A07E27" w:rsidRPr="001421B3" w:rsidRDefault="00A07E27" w:rsidP="00A07E27">
      <w:pPr>
        <w:jc w:val="both"/>
        <w:rPr>
          <w:rFonts w:ascii="Tahoma" w:hAnsi="Tahoma" w:cs="Tahoma"/>
        </w:rPr>
      </w:pPr>
    </w:p>
    <w:p w14:paraId="7CC05CAF" w14:textId="1486EBA6" w:rsidR="002D26E8" w:rsidRDefault="002D26E8" w:rsidP="00A07E27">
      <w:pPr>
        <w:tabs>
          <w:tab w:val="left" w:pos="567"/>
          <w:tab w:val="left" w:pos="1702"/>
        </w:tabs>
        <w:jc w:val="both"/>
        <w:rPr>
          <w:rFonts w:ascii="Tahoma" w:hAnsi="Tahoma" w:cs="Tahoma"/>
          <w:b/>
        </w:rPr>
      </w:pPr>
    </w:p>
    <w:p w14:paraId="170AEA17" w14:textId="77777777" w:rsidR="00C67769" w:rsidRPr="001421B3" w:rsidRDefault="00C67769" w:rsidP="00A07E27">
      <w:pPr>
        <w:tabs>
          <w:tab w:val="left" w:pos="567"/>
          <w:tab w:val="left" w:pos="1702"/>
        </w:tabs>
        <w:jc w:val="both"/>
        <w:rPr>
          <w:rFonts w:ascii="Tahoma" w:hAnsi="Tahoma" w:cs="Tahoma"/>
          <w:b/>
        </w:rPr>
      </w:pPr>
    </w:p>
    <w:p w14:paraId="7AB0A7CC"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622488D" w14:textId="77777777" w:rsidR="002D26E8" w:rsidRPr="001421B3" w:rsidRDefault="002D26E8" w:rsidP="00A07E27">
      <w:pPr>
        <w:tabs>
          <w:tab w:val="left" w:pos="567"/>
          <w:tab w:val="left" w:pos="1702"/>
        </w:tabs>
        <w:jc w:val="both"/>
        <w:rPr>
          <w:rFonts w:ascii="Tahoma" w:hAnsi="Tahoma" w:cs="Tahoma"/>
          <w:b/>
        </w:rPr>
      </w:pPr>
    </w:p>
    <w:p w14:paraId="4C462469" w14:textId="6D668992" w:rsidR="002D26E8" w:rsidRPr="001421B3" w:rsidRDefault="002D26E8" w:rsidP="00A07E27">
      <w:pPr>
        <w:jc w:val="both"/>
        <w:rPr>
          <w:rFonts w:ascii="Tahoma" w:hAnsi="Tahoma" w:cs="Tahoma"/>
        </w:rPr>
      </w:pPr>
      <w:r w:rsidRPr="001421B3">
        <w:rPr>
          <w:rFonts w:ascii="Tahoma" w:hAnsi="Tahoma" w:cs="Tahoma"/>
        </w:rPr>
        <w:t>Unovčitev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39EFAC28" w14:textId="77777777" w:rsidR="002D26E8" w:rsidRPr="001421B3" w:rsidRDefault="002D26E8" w:rsidP="00A07E27">
      <w:pPr>
        <w:rPr>
          <w:rFonts w:ascii="Tahoma" w:hAnsi="Tahoma" w:cs="Tahoma"/>
          <w:color w:val="000000"/>
        </w:rPr>
      </w:pPr>
    </w:p>
    <w:p w14:paraId="7F018366" w14:textId="2CD8AF88" w:rsidR="002D26E8" w:rsidRPr="001421B3" w:rsidRDefault="003A630E" w:rsidP="00A07E27">
      <w:pPr>
        <w:numPr>
          <w:ilvl w:val="0"/>
          <w:numId w:val="36"/>
        </w:numPr>
        <w:ind w:left="567" w:hanging="567"/>
        <w:rPr>
          <w:rFonts w:ascii="Tahoma" w:hAnsi="Tahoma" w:cs="Tahoma"/>
          <w:b/>
        </w:rPr>
      </w:pPr>
      <w:r>
        <w:rPr>
          <w:rFonts w:ascii="Tahoma" w:hAnsi="Tahoma" w:cs="Tahoma"/>
          <w:b/>
        </w:rPr>
        <w:t xml:space="preserve"> POGODBENA KAZEN</w:t>
      </w:r>
    </w:p>
    <w:p w14:paraId="781ADF22" w14:textId="77777777" w:rsidR="002D26E8" w:rsidRPr="001421B3" w:rsidRDefault="002D26E8" w:rsidP="00A07E27">
      <w:pPr>
        <w:tabs>
          <w:tab w:val="left" w:pos="567"/>
          <w:tab w:val="left" w:pos="1134"/>
          <w:tab w:val="left" w:pos="8080"/>
        </w:tabs>
        <w:jc w:val="center"/>
        <w:outlineLvl w:val="1"/>
        <w:rPr>
          <w:rFonts w:ascii="Tahoma" w:hAnsi="Tahoma" w:cs="Tahoma"/>
          <w:b/>
        </w:rPr>
      </w:pPr>
    </w:p>
    <w:p w14:paraId="39EF0321"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157D27F" w14:textId="77777777" w:rsidR="002D26E8" w:rsidRPr="001421B3" w:rsidRDefault="002D26E8" w:rsidP="00A07E27">
      <w:pPr>
        <w:jc w:val="both"/>
        <w:rPr>
          <w:rFonts w:ascii="Tahoma" w:hAnsi="Tahoma" w:cs="Tahoma"/>
        </w:rPr>
      </w:pPr>
    </w:p>
    <w:p w14:paraId="34E06356" w14:textId="64E85CA8" w:rsidR="002D26E8" w:rsidRPr="001421B3" w:rsidRDefault="002D26E8" w:rsidP="00A07E27">
      <w:pPr>
        <w:jc w:val="both"/>
        <w:rPr>
          <w:rFonts w:ascii="Tahoma" w:hAnsi="Tahoma" w:cs="Tahoma"/>
          <w:lang w:eastAsia="ar-SA"/>
        </w:rPr>
      </w:pPr>
      <w:r w:rsidRPr="001421B3">
        <w:rPr>
          <w:rFonts w:ascii="Tahoma" w:hAnsi="Tahoma" w:cs="Tahoma"/>
          <w:lang w:eastAsia="ar-SA"/>
        </w:rPr>
        <w:t xml:space="preserve">V primeru, da pride do zamude dobavnega roka in le-ta ni posledica višje sile je dogovorjena </w:t>
      </w:r>
      <w:r w:rsidR="003A630E">
        <w:rPr>
          <w:rFonts w:ascii="Tahoma" w:hAnsi="Tahoma" w:cs="Tahoma"/>
          <w:lang w:eastAsia="ar-SA"/>
        </w:rPr>
        <w:t xml:space="preserve">pogodbena </w:t>
      </w:r>
      <w:r w:rsidRPr="001421B3">
        <w:rPr>
          <w:rFonts w:ascii="Tahoma" w:hAnsi="Tahoma" w:cs="Tahoma"/>
          <w:lang w:eastAsia="ar-SA"/>
        </w:rPr>
        <w:t>kazen v višini 2</w:t>
      </w:r>
      <w:r w:rsidR="006A7084">
        <w:rPr>
          <w:rFonts w:ascii="Tahoma" w:hAnsi="Tahoma" w:cs="Tahoma"/>
          <w:lang w:eastAsia="ar-SA"/>
        </w:rPr>
        <w:t xml:space="preserve"> </w:t>
      </w:r>
      <w:r w:rsidRPr="001421B3">
        <w:rPr>
          <w:rFonts w:ascii="Tahoma" w:hAnsi="Tahoma" w:cs="Tahoma"/>
          <w:lang w:eastAsia="ar-SA"/>
        </w:rPr>
        <w:t xml:space="preserve">% (dveh odstotkov) vrednosti neizvršenih dobav brez DDV za vsak dan zamude, pri čemer sme </w:t>
      </w:r>
      <w:r w:rsidR="003A630E">
        <w:rPr>
          <w:rFonts w:ascii="Tahoma" w:hAnsi="Tahoma" w:cs="Tahoma"/>
          <w:lang w:eastAsia="ar-SA"/>
        </w:rPr>
        <w:t xml:space="preserve">pogodbena </w:t>
      </w:r>
      <w:r w:rsidRPr="001421B3">
        <w:rPr>
          <w:rFonts w:ascii="Tahoma" w:hAnsi="Tahoma" w:cs="Tahoma"/>
          <w:lang w:eastAsia="ar-SA"/>
        </w:rPr>
        <w:t>kazen znašati največ 20 % (dvajset odstotkov) vrednos</w:t>
      </w:r>
      <w:r w:rsidR="00BA6FB7">
        <w:rPr>
          <w:rFonts w:ascii="Tahoma" w:hAnsi="Tahoma" w:cs="Tahoma"/>
          <w:lang w:eastAsia="ar-SA"/>
        </w:rPr>
        <w:t xml:space="preserve">ti neizvršenih dobav brez DDV. </w:t>
      </w:r>
    </w:p>
    <w:p w14:paraId="3454DB09" w14:textId="77777777" w:rsidR="00BC0B63" w:rsidRDefault="00BC0B63" w:rsidP="00A07E27">
      <w:pPr>
        <w:jc w:val="both"/>
        <w:rPr>
          <w:rFonts w:ascii="Tahoma" w:hAnsi="Tahoma" w:cs="Tahoma"/>
        </w:rPr>
      </w:pPr>
    </w:p>
    <w:p w14:paraId="2AA49F99" w14:textId="34CB34CB" w:rsidR="00BC0B63" w:rsidRPr="00BC0B63" w:rsidRDefault="00BC0B63" w:rsidP="00A07E27">
      <w:pPr>
        <w:jc w:val="both"/>
        <w:rPr>
          <w:rFonts w:ascii="Tahoma" w:hAnsi="Tahoma" w:cs="Tahoma"/>
        </w:rPr>
      </w:pPr>
      <w:r w:rsidRPr="00BC0B63">
        <w:rPr>
          <w:rFonts w:ascii="Tahoma" w:hAnsi="Tahoma" w:cs="Tahoma"/>
        </w:rPr>
        <w:t xml:space="preserve">V primeru, da zaradi zamude </w:t>
      </w:r>
      <w:r>
        <w:rPr>
          <w:rFonts w:ascii="Tahoma" w:hAnsi="Tahoma" w:cs="Tahoma"/>
        </w:rPr>
        <w:t>dobav</w:t>
      </w:r>
      <w:r w:rsidRPr="00BC0B63">
        <w:rPr>
          <w:rFonts w:ascii="Tahoma" w:hAnsi="Tahoma" w:cs="Tahoma"/>
        </w:rPr>
        <w:t>nega roka, pogodbena kazen preseže višino dvajsetih odstotkov (20</w:t>
      </w:r>
      <w:r>
        <w:rPr>
          <w:rFonts w:ascii="Tahoma" w:hAnsi="Tahoma" w:cs="Tahoma"/>
        </w:rPr>
        <w:t xml:space="preserve"> </w:t>
      </w:r>
      <w:r w:rsidRPr="00BC0B63">
        <w:rPr>
          <w:rFonts w:ascii="Tahoma" w:hAnsi="Tahoma" w:cs="Tahoma"/>
        </w:rPr>
        <w:t>%) vrednosti vseh neizvršenih dobav brez DDV, lahko kupec odstopi od okvirnega sporazuma brez obveznosti do prodajalca in unovči finančno zavarovanje.</w:t>
      </w:r>
    </w:p>
    <w:p w14:paraId="4E2CCD47" w14:textId="77777777" w:rsidR="002D26E8" w:rsidRPr="001421B3" w:rsidRDefault="002D26E8" w:rsidP="00A07E27">
      <w:pPr>
        <w:tabs>
          <w:tab w:val="left" w:pos="567"/>
          <w:tab w:val="left" w:pos="1418"/>
          <w:tab w:val="left" w:pos="1702"/>
        </w:tabs>
        <w:jc w:val="both"/>
        <w:rPr>
          <w:rFonts w:ascii="Tahoma" w:hAnsi="Tahoma" w:cs="Tahoma"/>
        </w:rPr>
      </w:pPr>
    </w:p>
    <w:p w14:paraId="27CBF390"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64B9BD3" w14:textId="77777777" w:rsidR="002D26E8" w:rsidRPr="001421B3" w:rsidRDefault="002D26E8" w:rsidP="00A07E27">
      <w:pPr>
        <w:jc w:val="both"/>
        <w:rPr>
          <w:rFonts w:ascii="Tahoma" w:hAnsi="Tahoma" w:cs="Tahoma"/>
        </w:rPr>
      </w:pPr>
    </w:p>
    <w:p w14:paraId="2DA5D68E" w14:textId="63A4D22C" w:rsidR="002D26E8" w:rsidRPr="001421B3" w:rsidRDefault="002D26E8" w:rsidP="00A07E27">
      <w:pPr>
        <w:jc w:val="both"/>
        <w:rPr>
          <w:rFonts w:ascii="Tahoma" w:hAnsi="Tahoma" w:cs="Tahoma"/>
        </w:rPr>
      </w:pPr>
      <w:r w:rsidRPr="001421B3">
        <w:rPr>
          <w:rFonts w:ascii="Tahoma" w:hAnsi="Tahoma" w:cs="Tahoma"/>
        </w:rPr>
        <w:t xml:space="preserve">Kupec bo prodajalca obvestil, da mu bo obračunal </w:t>
      </w:r>
      <w:r w:rsidR="003A630E">
        <w:rPr>
          <w:rFonts w:ascii="Tahoma" w:hAnsi="Tahoma" w:cs="Tahoma"/>
        </w:rPr>
        <w:t xml:space="preserve">pogodbeno </w:t>
      </w:r>
      <w:r w:rsidRPr="001421B3">
        <w:rPr>
          <w:rFonts w:ascii="Tahoma" w:hAnsi="Tahoma" w:cs="Tahoma"/>
        </w:rPr>
        <w:t>kazen</w:t>
      </w:r>
      <w:r w:rsidR="007A67CC">
        <w:rPr>
          <w:rFonts w:ascii="Tahoma" w:hAnsi="Tahoma" w:cs="Tahoma"/>
        </w:rPr>
        <w:t xml:space="preserve"> </w:t>
      </w:r>
      <w:r w:rsidRPr="001421B3">
        <w:rPr>
          <w:rFonts w:ascii="Tahoma" w:hAnsi="Tahoma" w:cs="Tahoma"/>
        </w:rPr>
        <w:t xml:space="preserve">in prodajalcu </w:t>
      </w:r>
      <w:r w:rsidRPr="001421B3">
        <w:rPr>
          <w:rFonts w:ascii="Tahoma" w:hAnsi="Tahoma" w:cs="Tahoma"/>
          <w:lang w:eastAsia="ar-SA"/>
        </w:rPr>
        <w:t>izstavil račun, z zapadlostjo osem (8) koledarskih dni po izstavitvi računa.</w:t>
      </w:r>
      <w:r w:rsidRPr="001421B3">
        <w:rPr>
          <w:rFonts w:ascii="Tahoma" w:eastAsia="Frutiger" w:hAnsi="Tahoma" w:cs="Tahoma"/>
        </w:rPr>
        <w:t xml:space="preserve"> Plačilo </w:t>
      </w:r>
      <w:r w:rsidR="003A630E">
        <w:rPr>
          <w:rFonts w:ascii="Tahoma" w:eastAsia="Frutiger" w:hAnsi="Tahoma" w:cs="Tahoma"/>
        </w:rPr>
        <w:t>pogodbene</w:t>
      </w:r>
      <w:r w:rsidR="003A630E" w:rsidRPr="001421B3">
        <w:rPr>
          <w:rFonts w:ascii="Tahoma" w:eastAsia="Frutiger" w:hAnsi="Tahoma" w:cs="Tahoma"/>
        </w:rPr>
        <w:t xml:space="preserve"> </w:t>
      </w:r>
      <w:r w:rsidRPr="001421B3">
        <w:rPr>
          <w:rFonts w:ascii="Tahoma" w:eastAsia="Frutiger" w:hAnsi="Tahoma" w:cs="Tahoma"/>
        </w:rPr>
        <w:t>kazni prodajalca ne odvezuje od izpolnitve obveznosti iz okvirnega sporazuma.</w:t>
      </w:r>
    </w:p>
    <w:p w14:paraId="4E24C473" w14:textId="12EC6FFF" w:rsidR="002D26E8" w:rsidRDefault="002D26E8" w:rsidP="00A07E27">
      <w:pPr>
        <w:jc w:val="both"/>
        <w:rPr>
          <w:rFonts w:ascii="Tahoma" w:hAnsi="Tahoma" w:cs="Tahoma"/>
        </w:rPr>
      </w:pPr>
    </w:p>
    <w:p w14:paraId="13914BE0" w14:textId="1674CEB8" w:rsidR="00BC5197" w:rsidRPr="001421B3" w:rsidRDefault="00BC5197" w:rsidP="00A07E27">
      <w:pPr>
        <w:jc w:val="both"/>
        <w:rPr>
          <w:rFonts w:ascii="Tahoma" w:hAnsi="Tahoma" w:cs="Tahoma"/>
        </w:rPr>
      </w:pPr>
      <w:r>
        <w:rPr>
          <w:rFonts w:ascii="Tahoma" w:hAnsi="Tahoma" w:cs="Tahoma"/>
        </w:rPr>
        <w:t>V primeru, da kupec sprejme izpolnitev obveznosti in hkrati zahteva pogodbeno kazen, mora o tem prodajalca nemudoma obvestiti.</w:t>
      </w:r>
    </w:p>
    <w:p w14:paraId="2A0989D2" w14:textId="77777777" w:rsidR="002D26E8" w:rsidRPr="001421B3" w:rsidRDefault="002D26E8" w:rsidP="00A07E27">
      <w:pPr>
        <w:jc w:val="both"/>
        <w:rPr>
          <w:rFonts w:ascii="Tahoma" w:hAnsi="Tahoma" w:cs="Tahoma"/>
        </w:rPr>
      </w:pPr>
    </w:p>
    <w:p w14:paraId="71212C7C" w14:textId="7BCE4CA4" w:rsidR="002D26E8" w:rsidRPr="001421B3" w:rsidRDefault="002D26E8" w:rsidP="00A07E27">
      <w:pPr>
        <w:jc w:val="both"/>
        <w:rPr>
          <w:rFonts w:ascii="Tahoma" w:hAnsi="Tahoma" w:cs="Tahoma"/>
        </w:rPr>
      </w:pPr>
      <w:r w:rsidRPr="001421B3">
        <w:rPr>
          <w:rFonts w:ascii="Tahoma" w:hAnsi="Tahoma" w:cs="Tahoma"/>
        </w:rPr>
        <w:t xml:space="preserve">Za dobavo nadomestnih delov, ki niso navedeni v ponudbenem predračunu, kupec prodajalcu </w:t>
      </w:r>
      <w:r w:rsidR="00390A28">
        <w:rPr>
          <w:rFonts w:ascii="Tahoma" w:hAnsi="Tahoma" w:cs="Tahoma"/>
        </w:rPr>
        <w:t xml:space="preserve">pogodbene </w:t>
      </w:r>
      <w:r w:rsidRPr="001421B3">
        <w:rPr>
          <w:rFonts w:ascii="Tahoma" w:hAnsi="Tahoma" w:cs="Tahoma"/>
        </w:rPr>
        <w:t xml:space="preserve">kazni ne obračunava. </w:t>
      </w:r>
    </w:p>
    <w:p w14:paraId="20B4827E" w14:textId="77777777" w:rsidR="002D26E8" w:rsidRPr="001421B3" w:rsidRDefault="002D26E8" w:rsidP="00A07E27">
      <w:pPr>
        <w:jc w:val="both"/>
        <w:rPr>
          <w:rFonts w:ascii="Tahoma" w:hAnsi="Tahoma" w:cs="Tahoma"/>
        </w:rPr>
      </w:pPr>
    </w:p>
    <w:p w14:paraId="47FECF8C" w14:textId="2739A2C1" w:rsidR="002D26E8" w:rsidRPr="001421B3" w:rsidRDefault="00390A28" w:rsidP="00A07E27">
      <w:pPr>
        <w:jc w:val="both"/>
        <w:rPr>
          <w:rFonts w:ascii="Tahoma" w:hAnsi="Tahoma" w:cs="Tahoma"/>
        </w:rPr>
      </w:pPr>
      <w:r>
        <w:rPr>
          <w:rFonts w:ascii="Tahoma" w:hAnsi="Tahoma" w:cs="Tahoma"/>
        </w:rPr>
        <w:t>Stranki okvirnega sporazuma</w:t>
      </w:r>
      <w:r w:rsidR="002D26E8" w:rsidRPr="001421B3">
        <w:rPr>
          <w:rFonts w:ascii="Tahoma" w:hAnsi="Tahoma" w:cs="Tahoma"/>
        </w:rPr>
        <w:t xml:space="preserve"> soglašata, da pravica zaračunati</w:t>
      </w:r>
      <w:r w:rsidR="00620515">
        <w:rPr>
          <w:rFonts w:ascii="Tahoma" w:hAnsi="Tahoma" w:cs="Tahoma"/>
        </w:rPr>
        <w:t xml:space="preserve"> pogodbeno</w:t>
      </w:r>
      <w:r w:rsidR="002D26E8" w:rsidRPr="001421B3">
        <w:rPr>
          <w:rFonts w:ascii="Tahoma" w:hAnsi="Tahoma" w:cs="Tahoma"/>
        </w:rPr>
        <w:t xml:space="preserve"> kazen  ni pogojena z nastankom škode pri kupcu. Za povračilo tako nastale škode bo kupec unovčil </w:t>
      </w:r>
      <w:r w:rsidR="00705C40">
        <w:rPr>
          <w:rFonts w:ascii="Tahoma" w:hAnsi="Tahoma" w:cs="Tahoma"/>
        </w:rPr>
        <w:t>finančno zavarovanje</w:t>
      </w:r>
      <w:r w:rsidR="002D26E8" w:rsidRPr="001421B3">
        <w:rPr>
          <w:rFonts w:ascii="Tahoma" w:hAnsi="Tahoma" w:cs="Tahoma"/>
        </w:rPr>
        <w:t xml:space="preserve">, neodvisno od uveljavljanja </w:t>
      </w:r>
      <w:r w:rsidR="00620515">
        <w:rPr>
          <w:rFonts w:ascii="Tahoma" w:hAnsi="Tahoma" w:cs="Tahoma"/>
        </w:rPr>
        <w:t xml:space="preserve">pogodbene </w:t>
      </w:r>
      <w:r w:rsidR="002D26E8" w:rsidRPr="001421B3">
        <w:rPr>
          <w:rFonts w:ascii="Tahoma" w:hAnsi="Tahoma" w:cs="Tahoma"/>
        </w:rPr>
        <w:t xml:space="preserve">kazni </w:t>
      </w:r>
      <w:r w:rsidR="00620515">
        <w:rPr>
          <w:rFonts w:ascii="Tahoma" w:hAnsi="Tahoma" w:cs="Tahoma"/>
        </w:rPr>
        <w:t>in škodo uveljavljal po splošnih načelih odškodninske odgovornosti.</w:t>
      </w:r>
    </w:p>
    <w:p w14:paraId="2DB04FFC" w14:textId="13FFCC54" w:rsidR="007164E6" w:rsidRPr="001421B3" w:rsidRDefault="007164E6" w:rsidP="00A07E27">
      <w:pPr>
        <w:jc w:val="both"/>
        <w:rPr>
          <w:rFonts w:ascii="Tahoma" w:hAnsi="Tahoma" w:cs="Tahoma"/>
          <w:color w:val="000000"/>
        </w:rPr>
      </w:pPr>
    </w:p>
    <w:p w14:paraId="5FF936C2" w14:textId="61C5214B" w:rsidR="002D26E8" w:rsidRPr="001421B3" w:rsidRDefault="00620515" w:rsidP="00A07E27">
      <w:pPr>
        <w:numPr>
          <w:ilvl w:val="0"/>
          <w:numId w:val="36"/>
        </w:numPr>
        <w:ind w:left="567" w:hanging="567"/>
        <w:rPr>
          <w:rFonts w:ascii="Tahoma" w:hAnsi="Tahoma" w:cs="Tahoma"/>
          <w:b/>
        </w:rPr>
      </w:pPr>
      <w:r>
        <w:rPr>
          <w:rFonts w:ascii="Tahoma" w:hAnsi="Tahoma" w:cs="Tahoma"/>
          <w:b/>
        </w:rPr>
        <w:t>SKRBNIKA</w:t>
      </w:r>
      <w:r w:rsidR="002D26E8" w:rsidRPr="001421B3">
        <w:rPr>
          <w:rFonts w:ascii="Tahoma" w:hAnsi="Tahoma" w:cs="Tahoma"/>
          <w:b/>
        </w:rPr>
        <w:t xml:space="preserve"> OKVIRNEGA SPORAZUMA</w:t>
      </w:r>
    </w:p>
    <w:p w14:paraId="76B6A3DD" w14:textId="77777777" w:rsidR="002D26E8" w:rsidRPr="001421B3" w:rsidRDefault="002D26E8" w:rsidP="00A07E27">
      <w:pPr>
        <w:jc w:val="center"/>
        <w:rPr>
          <w:rFonts w:ascii="Tahoma" w:hAnsi="Tahoma" w:cs="Tahoma"/>
          <w:b/>
          <w:color w:val="000000"/>
        </w:rPr>
      </w:pPr>
    </w:p>
    <w:p w14:paraId="57B94AFF"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A7F0042" w14:textId="77777777" w:rsidR="002D26E8" w:rsidRPr="001421B3" w:rsidRDefault="002D26E8" w:rsidP="00A07E27">
      <w:pPr>
        <w:jc w:val="both"/>
        <w:rPr>
          <w:rFonts w:ascii="Tahoma" w:hAnsi="Tahoma" w:cs="Tahoma"/>
        </w:rPr>
      </w:pPr>
    </w:p>
    <w:p w14:paraId="7539EC31" w14:textId="745E0AA4" w:rsidR="002D26E8" w:rsidRPr="001421B3" w:rsidRDefault="00620515" w:rsidP="00A07E27">
      <w:pPr>
        <w:jc w:val="both"/>
        <w:rPr>
          <w:rFonts w:ascii="Tahoma" w:hAnsi="Tahoma" w:cs="Tahoma"/>
        </w:rPr>
      </w:pPr>
      <w:r>
        <w:rPr>
          <w:rFonts w:ascii="Tahoma" w:hAnsi="Tahoma" w:cs="Tahoma"/>
        </w:rPr>
        <w:t>Skrbnik okvirnega sporazuma na strani</w:t>
      </w:r>
      <w:r w:rsidRPr="001421B3">
        <w:rPr>
          <w:rFonts w:ascii="Tahoma" w:hAnsi="Tahoma" w:cs="Tahoma"/>
        </w:rPr>
        <w:t xml:space="preserve"> </w:t>
      </w:r>
      <w:r w:rsidR="002D26E8" w:rsidRPr="001421B3">
        <w:rPr>
          <w:rFonts w:ascii="Tahoma" w:hAnsi="Tahoma" w:cs="Tahoma"/>
        </w:rPr>
        <w:t xml:space="preserve">kupca je: ___________________, telefon: _______________, e-pošta: </w:t>
      </w:r>
      <w:r w:rsidR="002D26E8" w:rsidRPr="001421B3">
        <w:t>________________.</w:t>
      </w:r>
    </w:p>
    <w:p w14:paraId="4A271CB2" w14:textId="77777777" w:rsidR="002D26E8" w:rsidRPr="001421B3" w:rsidRDefault="002D26E8" w:rsidP="00A07E27">
      <w:pPr>
        <w:jc w:val="both"/>
        <w:rPr>
          <w:rFonts w:ascii="Tahoma" w:hAnsi="Tahoma" w:cs="Tahoma"/>
        </w:rPr>
      </w:pPr>
      <w:r w:rsidRPr="001421B3">
        <w:rPr>
          <w:rFonts w:ascii="Tahoma" w:hAnsi="Tahoma" w:cs="Tahoma"/>
        </w:rPr>
        <w:t xml:space="preserve"> </w:t>
      </w:r>
    </w:p>
    <w:p w14:paraId="5984AD1B" w14:textId="4C179432" w:rsidR="002D26E8" w:rsidRPr="001421B3" w:rsidRDefault="00620515" w:rsidP="00A07E27">
      <w:pPr>
        <w:jc w:val="both"/>
        <w:rPr>
          <w:rFonts w:ascii="Tahoma" w:hAnsi="Tahoma" w:cs="Arial"/>
          <w:u w:val="single"/>
        </w:rPr>
      </w:pPr>
      <w:r>
        <w:rPr>
          <w:rFonts w:ascii="Tahoma" w:hAnsi="Tahoma" w:cs="Tahoma"/>
        </w:rPr>
        <w:t xml:space="preserve">Skrbnik okvirnega sporazuma na strani </w:t>
      </w:r>
      <w:r w:rsidR="002D26E8" w:rsidRPr="001421B3">
        <w:rPr>
          <w:rFonts w:ascii="Tahoma" w:hAnsi="Tahoma" w:cs="Tahoma"/>
        </w:rPr>
        <w:t xml:space="preserve">prodajalca je: </w:t>
      </w:r>
      <w:r w:rsidR="002D26E8" w:rsidRPr="001421B3">
        <w:rPr>
          <w:rFonts w:ascii="Tahoma" w:hAnsi="Tahoma" w:cs="Tahoma"/>
          <w:color w:val="000000"/>
        </w:rPr>
        <w:t>__________________</w:t>
      </w:r>
      <w:r w:rsidR="002D26E8" w:rsidRPr="001421B3">
        <w:rPr>
          <w:rFonts w:ascii="Tahoma" w:hAnsi="Tahoma" w:cs="Tahoma"/>
        </w:rPr>
        <w:t xml:space="preserve">, telefon: ______________, e-pošta: </w:t>
      </w:r>
      <w:hyperlink r:id="rId23" w:history="1">
        <w:r w:rsidR="002D26E8" w:rsidRPr="0045767C">
          <w:rPr>
            <w:rFonts w:ascii="Tahoma" w:hAnsi="Tahoma" w:cs="Arial"/>
          </w:rPr>
          <w:t>____________________</w:t>
        </w:r>
      </w:hyperlink>
      <w:r w:rsidR="002D26E8" w:rsidRPr="0045767C">
        <w:rPr>
          <w:rFonts w:ascii="Tahoma" w:hAnsi="Tahoma" w:cs="Arial"/>
        </w:rPr>
        <w:t xml:space="preserve"> .</w:t>
      </w:r>
    </w:p>
    <w:p w14:paraId="51F1D9D9" w14:textId="77777777" w:rsidR="002D26E8" w:rsidRPr="001421B3" w:rsidRDefault="002D26E8" w:rsidP="00A07E27">
      <w:pPr>
        <w:jc w:val="both"/>
        <w:rPr>
          <w:rFonts w:ascii="Tahoma" w:hAnsi="Tahoma" w:cs="Tahoma"/>
        </w:rPr>
      </w:pPr>
    </w:p>
    <w:p w14:paraId="463F2908" w14:textId="66ADF380" w:rsidR="002D26E8" w:rsidRPr="001421B3" w:rsidRDefault="00620515" w:rsidP="00A07E27">
      <w:pPr>
        <w:jc w:val="both"/>
        <w:rPr>
          <w:rFonts w:ascii="Tahoma" w:hAnsi="Tahoma" w:cs="Tahoma"/>
          <w:snapToGrid w:val="0"/>
        </w:rPr>
      </w:pPr>
      <w:r>
        <w:rPr>
          <w:rFonts w:ascii="Tahoma" w:hAnsi="Tahoma" w:cs="Tahoma"/>
        </w:rPr>
        <w:t>S</w:t>
      </w:r>
      <w:r w:rsidR="002D26E8" w:rsidRPr="001421B3">
        <w:rPr>
          <w:rFonts w:ascii="Tahoma" w:hAnsi="Tahoma" w:cs="Tahoma"/>
        </w:rPr>
        <w:t xml:space="preserve">krbnik okvirnega sporazuma izvaja vse ukrepe v zvezi z izvedbo predmeta okvirnega sporazuma. </w:t>
      </w:r>
      <w:r>
        <w:rPr>
          <w:rFonts w:ascii="Tahoma" w:hAnsi="Tahoma" w:cs="Tahoma"/>
        </w:rPr>
        <w:t>Stranki okvirnega sporazuma</w:t>
      </w:r>
      <w:r w:rsidR="002D26E8" w:rsidRPr="001421B3">
        <w:rPr>
          <w:rFonts w:ascii="Tahoma" w:hAnsi="Tahoma" w:cs="Tahoma"/>
        </w:rPr>
        <w:t xml:space="preserve"> sta se dolžn</w:t>
      </w:r>
      <w:r>
        <w:rPr>
          <w:rFonts w:ascii="Tahoma" w:hAnsi="Tahoma" w:cs="Tahoma"/>
        </w:rPr>
        <w:t>i</w:t>
      </w:r>
      <w:r w:rsidR="002D26E8" w:rsidRPr="001421B3">
        <w:rPr>
          <w:rFonts w:ascii="Tahoma" w:hAnsi="Tahoma" w:cs="Tahoma"/>
        </w:rPr>
        <w:t xml:space="preserve"> medsebojno </w:t>
      </w:r>
      <w:r w:rsidR="007C4539">
        <w:rPr>
          <w:rFonts w:ascii="Tahoma" w:hAnsi="Tahoma" w:cs="Tahoma"/>
        </w:rPr>
        <w:t xml:space="preserve">pisno </w:t>
      </w:r>
      <w:r w:rsidR="002D26E8" w:rsidRPr="001421B3">
        <w:rPr>
          <w:rFonts w:ascii="Tahoma" w:hAnsi="Tahoma" w:cs="Tahoma"/>
        </w:rPr>
        <w:t xml:space="preserve">obvestiti o zamenjavi </w:t>
      </w:r>
      <w:r>
        <w:rPr>
          <w:rFonts w:ascii="Tahoma" w:hAnsi="Tahoma" w:cs="Tahoma"/>
        </w:rPr>
        <w:t>skrbnikov okvirnega sporazuma</w:t>
      </w:r>
      <w:r w:rsidR="002D26E8" w:rsidRPr="001421B3">
        <w:rPr>
          <w:rFonts w:ascii="Tahoma" w:hAnsi="Tahoma" w:cs="Tahoma"/>
        </w:rPr>
        <w:t>, z navedbo datuma primopredaje poslov. Pisno obvestilo o tem mora prejeti kupec oziroma prodajalec najkasneje v treh (3) koledarskih dneh pred navedenim dnevom primopredaje poslov.</w:t>
      </w:r>
      <w:r w:rsidR="002D26E8" w:rsidRPr="001421B3">
        <w:rPr>
          <w:rFonts w:ascii="Tahoma" w:hAnsi="Tahoma" w:cs="Tahoma"/>
          <w:snapToGrid w:val="0"/>
        </w:rPr>
        <w:t xml:space="preserve"> </w:t>
      </w:r>
    </w:p>
    <w:p w14:paraId="0015F186" w14:textId="77777777" w:rsidR="002D26E8" w:rsidRPr="001421B3" w:rsidRDefault="002D26E8" w:rsidP="00A07E27">
      <w:pPr>
        <w:jc w:val="both"/>
        <w:rPr>
          <w:rFonts w:ascii="Tahoma" w:hAnsi="Tahoma" w:cs="Tahoma"/>
        </w:rPr>
      </w:pPr>
    </w:p>
    <w:p w14:paraId="6837212A" w14:textId="372CD8BB" w:rsidR="002D26E8" w:rsidRDefault="007C4539" w:rsidP="00A07E27">
      <w:pPr>
        <w:tabs>
          <w:tab w:val="left" w:pos="567"/>
          <w:tab w:val="left" w:pos="1418"/>
          <w:tab w:val="left" w:pos="1702"/>
        </w:tabs>
        <w:rPr>
          <w:rFonts w:ascii="Tahoma" w:hAnsi="Tahoma" w:cs="Tahoma"/>
        </w:rPr>
      </w:pPr>
      <w:r>
        <w:rPr>
          <w:rFonts w:ascii="Tahoma" w:hAnsi="Tahoma" w:cs="Tahoma"/>
        </w:rPr>
        <w:t>Strankam okvirnega sporazuma glede spremembe skrbnikov okvirnega sporazuma ni potrebno skleniti dodatka k okvirnemu sporazumu.</w:t>
      </w:r>
    </w:p>
    <w:p w14:paraId="4E834544" w14:textId="7ED1DD83" w:rsidR="00C67769" w:rsidRDefault="00C67769" w:rsidP="00A07E27">
      <w:pPr>
        <w:tabs>
          <w:tab w:val="left" w:pos="567"/>
          <w:tab w:val="left" w:pos="1418"/>
          <w:tab w:val="left" w:pos="1702"/>
        </w:tabs>
        <w:rPr>
          <w:rFonts w:ascii="Tahoma" w:hAnsi="Tahoma" w:cs="Tahoma"/>
        </w:rPr>
      </w:pPr>
    </w:p>
    <w:p w14:paraId="542BDA4F" w14:textId="6E24DCF7" w:rsidR="00C67769" w:rsidRDefault="00C67769" w:rsidP="00A07E27">
      <w:pPr>
        <w:tabs>
          <w:tab w:val="left" w:pos="567"/>
          <w:tab w:val="left" w:pos="1418"/>
          <w:tab w:val="left" w:pos="1702"/>
        </w:tabs>
        <w:rPr>
          <w:rFonts w:ascii="Tahoma" w:hAnsi="Tahoma" w:cs="Tahoma"/>
        </w:rPr>
      </w:pPr>
    </w:p>
    <w:p w14:paraId="173DEEE3" w14:textId="77777777" w:rsidR="00C67769" w:rsidRDefault="00C67769" w:rsidP="00A07E27">
      <w:pPr>
        <w:tabs>
          <w:tab w:val="left" w:pos="567"/>
          <w:tab w:val="left" w:pos="1418"/>
          <w:tab w:val="left" w:pos="1702"/>
        </w:tabs>
        <w:rPr>
          <w:rFonts w:ascii="Tahoma" w:hAnsi="Tahoma" w:cs="Tahoma"/>
        </w:rPr>
      </w:pPr>
    </w:p>
    <w:p w14:paraId="77CBBFC9" w14:textId="21A36C3B" w:rsidR="00BA6FB7" w:rsidRPr="001421B3" w:rsidRDefault="00BA6FB7" w:rsidP="00A07E27">
      <w:pPr>
        <w:tabs>
          <w:tab w:val="left" w:pos="567"/>
          <w:tab w:val="left" w:pos="1418"/>
          <w:tab w:val="left" w:pos="1702"/>
        </w:tabs>
        <w:rPr>
          <w:rFonts w:ascii="Tahoma" w:hAnsi="Tahoma" w:cs="Tahoma"/>
        </w:rPr>
      </w:pPr>
    </w:p>
    <w:p w14:paraId="2600495C" w14:textId="77777777" w:rsidR="002D26E8" w:rsidRPr="001421B3" w:rsidRDefault="002D26E8" w:rsidP="00A07E27">
      <w:pPr>
        <w:numPr>
          <w:ilvl w:val="0"/>
          <w:numId w:val="36"/>
        </w:numPr>
        <w:ind w:left="567" w:hanging="567"/>
        <w:rPr>
          <w:rFonts w:ascii="Tahoma" w:hAnsi="Tahoma" w:cs="Tahoma"/>
          <w:b/>
        </w:rPr>
      </w:pPr>
      <w:r w:rsidRPr="001421B3">
        <w:rPr>
          <w:rFonts w:ascii="Tahoma" w:hAnsi="Tahoma" w:cs="Tahoma"/>
          <w:b/>
          <w:bCs/>
        </w:rPr>
        <w:lastRenderedPageBreak/>
        <w:t>ODSTOP  IN ODPOVED OKVIRNEGA SPORAZUMA</w:t>
      </w:r>
    </w:p>
    <w:p w14:paraId="740B26FC" w14:textId="77777777" w:rsidR="002D26E8" w:rsidRPr="001421B3" w:rsidRDefault="002D26E8" w:rsidP="00A07E27">
      <w:pPr>
        <w:tabs>
          <w:tab w:val="left" w:pos="851"/>
          <w:tab w:val="left" w:pos="1702"/>
        </w:tabs>
        <w:jc w:val="center"/>
        <w:rPr>
          <w:rFonts w:ascii="Tahoma" w:hAnsi="Tahoma" w:cs="Tahoma"/>
        </w:rPr>
      </w:pPr>
    </w:p>
    <w:p w14:paraId="6AE38635" w14:textId="77777777" w:rsidR="002D26E8" w:rsidRPr="001421B3" w:rsidRDefault="002D26E8" w:rsidP="00A07E27">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5A0986A" w14:textId="77777777" w:rsidR="002D26E8" w:rsidRPr="001421B3" w:rsidRDefault="002D26E8" w:rsidP="00A07E27">
      <w:pPr>
        <w:jc w:val="both"/>
        <w:rPr>
          <w:rFonts w:ascii="Tahoma" w:hAnsi="Tahoma" w:cs="Tahoma"/>
        </w:rPr>
      </w:pPr>
    </w:p>
    <w:p w14:paraId="6D03E968" w14:textId="77777777" w:rsidR="002D26E8" w:rsidRPr="001421B3" w:rsidRDefault="002D26E8" w:rsidP="00A07E27">
      <w:pPr>
        <w:spacing w:after="120"/>
        <w:jc w:val="both"/>
        <w:rPr>
          <w:rFonts w:ascii="Tahoma" w:hAnsi="Tahoma" w:cs="Tahoma"/>
        </w:rPr>
      </w:pPr>
      <w:r w:rsidRPr="001421B3">
        <w:rPr>
          <w:rFonts w:ascii="Tahoma" w:hAnsi="Tahoma" w:cs="Tahoma"/>
        </w:rPr>
        <w:t xml:space="preserve">Kupec lahko odstopi od okvirnega sporazuma, brez obveznosti do prodajalca, če prodajalec: </w:t>
      </w:r>
    </w:p>
    <w:p w14:paraId="4A1E1EE3" w14:textId="6733C062" w:rsidR="002D26E8" w:rsidRPr="001421B3" w:rsidRDefault="002D26E8" w:rsidP="00A07E27">
      <w:pPr>
        <w:numPr>
          <w:ilvl w:val="0"/>
          <w:numId w:val="23"/>
        </w:numPr>
        <w:jc w:val="both"/>
        <w:rPr>
          <w:rFonts w:ascii="Tahoma" w:hAnsi="Tahoma" w:cs="Tahoma"/>
        </w:rPr>
      </w:pPr>
      <w:r w:rsidRPr="001421B3">
        <w:rPr>
          <w:rFonts w:ascii="Tahoma" w:hAnsi="Tahoma" w:cs="Tahoma"/>
        </w:rPr>
        <w:t>ne upošteva vseh zahtev kupca, ki jih je prodajalec dolžan izpolniti po okvirnem sporazumu in to kljub opozorilu ne izpolni,</w:t>
      </w:r>
    </w:p>
    <w:p w14:paraId="0093B7B8" w14:textId="680CB54D" w:rsidR="002D26E8" w:rsidRPr="001421B3" w:rsidRDefault="002D26E8" w:rsidP="00A07E27">
      <w:pPr>
        <w:numPr>
          <w:ilvl w:val="0"/>
          <w:numId w:val="23"/>
        </w:numPr>
        <w:jc w:val="both"/>
        <w:rPr>
          <w:rFonts w:ascii="Tahoma" w:hAnsi="Tahoma" w:cs="Tahoma"/>
        </w:rPr>
      </w:pPr>
      <w:r w:rsidRPr="001421B3">
        <w:rPr>
          <w:rFonts w:ascii="Tahoma" w:hAnsi="Tahoma" w:cs="Tahoma"/>
        </w:rPr>
        <w:t>poviša cene v obdobju veljavnosti okvirnega sporazuma</w:t>
      </w:r>
      <w:r w:rsidR="007A67CC">
        <w:rPr>
          <w:rFonts w:ascii="Tahoma" w:hAnsi="Tahoma" w:cs="Tahoma"/>
        </w:rPr>
        <w:t xml:space="preserve"> v nasprotju z določili okvirnega sporazuma</w:t>
      </w:r>
      <w:r w:rsidRPr="001421B3">
        <w:rPr>
          <w:rFonts w:ascii="Tahoma" w:hAnsi="Tahoma" w:cs="Tahoma"/>
        </w:rPr>
        <w:t>,</w:t>
      </w:r>
    </w:p>
    <w:p w14:paraId="3DFBCBBC" w14:textId="2F3642D2" w:rsidR="002D26E8" w:rsidRPr="001421B3" w:rsidRDefault="002D26E8" w:rsidP="00A07E27">
      <w:pPr>
        <w:numPr>
          <w:ilvl w:val="0"/>
          <w:numId w:val="23"/>
        </w:numPr>
        <w:jc w:val="both"/>
        <w:rPr>
          <w:rFonts w:ascii="Tahoma" w:hAnsi="Tahoma" w:cs="Tahoma"/>
        </w:rPr>
      </w:pPr>
      <w:r w:rsidRPr="001421B3">
        <w:rPr>
          <w:rFonts w:ascii="Tahoma" w:hAnsi="Tahoma" w:cs="Tahoma"/>
        </w:rPr>
        <w:t xml:space="preserve">ne dobavlja </w:t>
      </w:r>
      <w:r w:rsidR="00162698">
        <w:rPr>
          <w:rFonts w:ascii="Tahoma" w:hAnsi="Tahoma" w:cs="Tahoma"/>
        </w:rPr>
        <w:t>nadomestnih delov</w:t>
      </w:r>
      <w:r w:rsidR="00162698" w:rsidRPr="001421B3">
        <w:rPr>
          <w:rFonts w:ascii="Tahoma" w:hAnsi="Tahoma" w:cs="Tahoma"/>
        </w:rPr>
        <w:t xml:space="preserve"> </w:t>
      </w:r>
      <w:r w:rsidRPr="001421B3">
        <w:rPr>
          <w:rFonts w:ascii="Tahoma" w:hAnsi="Tahoma" w:cs="Tahoma"/>
        </w:rPr>
        <w:t>v dogovorjeni kakovosti,</w:t>
      </w:r>
    </w:p>
    <w:p w14:paraId="7FC3C67B" w14:textId="1DC11857" w:rsidR="002D26E8" w:rsidRPr="001421B3" w:rsidRDefault="002D26E8" w:rsidP="00A07E27">
      <w:pPr>
        <w:numPr>
          <w:ilvl w:val="0"/>
          <w:numId w:val="23"/>
        </w:numPr>
        <w:jc w:val="both"/>
        <w:rPr>
          <w:rFonts w:ascii="Tahoma" w:hAnsi="Tahoma" w:cs="Tahoma"/>
        </w:rPr>
      </w:pPr>
      <w:r w:rsidRPr="001421B3">
        <w:rPr>
          <w:rFonts w:ascii="Tahoma" w:hAnsi="Tahoma" w:cs="Tahoma"/>
        </w:rPr>
        <w:t>ne izpolnjuje svojih obveznosti v skladu z določili okvirnega sporazuma,</w:t>
      </w:r>
    </w:p>
    <w:p w14:paraId="14A26A87" w14:textId="5AD71008" w:rsidR="002D26E8" w:rsidRPr="001421B3" w:rsidRDefault="002D26E8" w:rsidP="00A07E27">
      <w:pPr>
        <w:numPr>
          <w:ilvl w:val="0"/>
          <w:numId w:val="23"/>
        </w:numPr>
        <w:jc w:val="both"/>
        <w:rPr>
          <w:rFonts w:ascii="Tahoma" w:hAnsi="Tahoma" w:cs="Tahoma"/>
        </w:rPr>
      </w:pPr>
      <w:r w:rsidRPr="001421B3">
        <w:rPr>
          <w:rFonts w:ascii="Tahoma" w:hAnsi="Tahoma" w:cs="Tahoma"/>
        </w:rPr>
        <w:t>ne izpolnjuje obveznosti iz okvirnega sporazuma v dogovorjenih rokih.</w:t>
      </w:r>
    </w:p>
    <w:p w14:paraId="35DD6AAD" w14:textId="77777777" w:rsidR="002D26E8" w:rsidRPr="001421B3" w:rsidRDefault="002D26E8" w:rsidP="00B810AE">
      <w:pPr>
        <w:jc w:val="both"/>
        <w:rPr>
          <w:rFonts w:ascii="Tahoma" w:hAnsi="Tahoma" w:cs="Tahoma"/>
        </w:rPr>
      </w:pPr>
    </w:p>
    <w:p w14:paraId="0A523A14" w14:textId="72EC83CF" w:rsidR="002D26E8" w:rsidRPr="001421B3" w:rsidRDefault="00162698" w:rsidP="00B810AE">
      <w:pPr>
        <w:jc w:val="both"/>
        <w:rPr>
          <w:rFonts w:ascii="Tahoma" w:hAnsi="Tahoma" w:cs="Tahoma"/>
        </w:rPr>
      </w:pPr>
      <w:r>
        <w:rPr>
          <w:rFonts w:ascii="Tahoma" w:hAnsi="Tahoma" w:cs="Tahoma"/>
        </w:rPr>
        <w:t>K</w:t>
      </w:r>
      <w:r w:rsidR="002D26E8" w:rsidRPr="001421B3">
        <w:rPr>
          <w:rFonts w:ascii="Tahoma" w:hAnsi="Tahoma" w:cs="Tahoma"/>
        </w:rPr>
        <w:t xml:space="preserve">upec </w:t>
      </w:r>
      <w:r>
        <w:rPr>
          <w:rFonts w:ascii="Tahoma" w:hAnsi="Tahoma" w:cs="Tahoma"/>
        </w:rPr>
        <w:t xml:space="preserve">bo </w:t>
      </w:r>
      <w:r w:rsidR="002D26E8" w:rsidRPr="001421B3">
        <w:rPr>
          <w:rFonts w:ascii="Tahoma" w:hAnsi="Tahoma" w:cs="Tahoma"/>
        </w:rPr>
        <w:t xml:space="preserve">prodajalca pisno opozoril in ga pozval k izpolnitvi </w:t>
      </w:r>
      <w:r>
        <w:rPr>
          <w:rFonts w:ascii="Tahoma" w:hAnsi="Tahoma" w:cs="Tahoma"/>
        </w:rPr>
        <w:t>njegovih</w:t>
      </w:r>
      <w:r w:rsidRPr="001421B3">
        <w:rPr>
          <w:rFonts w:ascii="Tahoma" w:hAnsi="Tahoma" w:cs="Tahoma"/>
        </w:rPr>
        <w:t xml:space="preserve"> </w:t>
      </w:r>
      <w:r w:rsidR="002D26E8" w:rsidRPr="001421B3">
        <w:rPr>
          <w:rFonts w:ascii="Tahoma" w:hAnsi="Tahoma" w:cs="Tahoma"/>
        </w:rPr>
        <w:t>obveznost ter mu določil primeren rok za izpolnitev. V kolikor prodajalec ne upošteva pisnega opozorila kupca, bo kupec od okvirnega sporazuma odstopil, brez obveznosti do prodajalca ter unovčil finančno zavarovanje</w:t>
      </w:r>
      <w:r>
        <w:rPr>
          <w:rFonts w:ascii="Tahoma" w:hAnsi="Tahoma" w:cs="Tahoma"/>
        </w:rPr>
        <w:t>.</w:t>
      </w:r>
      <w:r w:rsidR="002D26E8" w:rsidRPr="001421B3">
        <w:rPr>
          <w:rFonts w:ascii="Tahoma" w:hAnsi="Tahoma" w:cs="Tahoma"/>
        </w:rPr>
        <w:t xml:space="preserve"> </w:t>
      </w:r>
    </w:p>
    <w:p w14:paraId="0F8AD2D5" w14:textId="1416931D" w:rsidR="002D26E8" w:rsidRDefault="002D26E8" w:rsidP="00B810AE">
      <w:pPr>
        <w:jc w:val="both"/>
        <w:rPr>
          <w:rFonts w:ascii="Tahoma" w:hAnsi="Tahoma" w:cs="Tahoma"/>
        </w:rPr>
      </w:pPr>
    </w:p>
    <w:p w14:paraId="53DF4F8C" w14:textId="77777777" w:rsidR="007A67CC" w:rsidRDefault="007A67CC" w:rsidP="00B810AE">
      <w:pPr>
        <w:jc w:val="both"/>
        <w:rPr>
          <w:rFonts w:ascii="Tahoma" w:hAnsi="Tahoma" w:cs="Tahoma"/>
        </w:rPr>
      </w:pPr>
      <w:r w:rsidRPr="001421B3">
        <w:rPr>
          <w:rFonts w:ascii="Tahoma" w:hAnsi="Tahoma" w:cs="Tahoma"/>
        </w:rPr>
        <w:t xml:space="preserve">V primeru, da kupec po prevzemu </w:t>
      </w:r>
      <w:r>
        <w:rPr>
          <w:rFonts w:ascii="Tahoma" w:hAnsi="Tahoma" w:cs="Tahoma"/>
        </w:rPr>
        <w:t>nadomestnih delov</w:t>
      </w:r>
      <w:r w:rsidRPr="001421B3">
        <w:rPr>
          <w:rFonts w:ascii="Tahoma" w:hAnsi="Tahoma" w:cs="Tahoma"/>
        </w:rPr>
        <w:t xml:space="preserve">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mu  zaradi tega nastali. </w:t>
      </w:r>
    </w:p>
    <w:p w14:paraId="267D961F" w14:textId="0BD75F01" w:rsidR="007A67CC" w:rsidRDefault="007A67CC" w:rsidP="00B810AE">
      <w:pPr>
        <w:jc w:val="both"/>
        <w:rPr>
          <w:rFonts w:ascii="Tahoma" w:hAnsi="Tahoma" w:cs="Tahoma"/>
        </w:rPr>
      </w:pPr>
    </w:p>
    <w:p w14:paraId="0A6A5647" w14:textId="33AC5EB3" w:rsidR="007A67CC" w:rsidRDefault="007A67CC" w:rsidP="00B810AE">
      <w:pPr>
        <w:jc w:val="both"/>
        <w:rPr>
          <w:rFonts w:ascii="Tahoma" w:hAnsi="Tahoma" w:cs="Tahoma"/>
        </w:rPr>
      </w:pPr>
      <w:r w:rsidRPr="001421B3">
        <w:rPr>
          <w:rFonts w:ascii="Tahoma" w:hAnsi="Tahoma" w:cs="Tahoma"/>
        </w:rPr>
        <w:t xml:space="preserve">Ne glede na določila okvirnega sporazuma, </w:t>
      </w:r>
      <w:r w:rsidR="00BD2078">
        <w:rPr>
          <w:rFonts w:ascii="Tahoma" w:hAnsi="Tahoma" w:cs="Tahoma"/>
        </w:rPr>
        <w:t>kupec ne bo odstopil od</w:t>
      </w:r>
      <w:r w:rsidRPr="001421B3">
        <w:rPr>
          <w:rFonts w:ascii="Tahoma" w:hAnsi="Tahoma" w:cs="Tahoma"/>
        </w:rPr>
        <w:t xml:space="preserve"> okvirnega sporazuma zaradi neizpolnitve obveznosti</w:t>
      </w:r>
      <w:r w:rsidR="00201663">
        <w:rPr>
          <w:rFonts w:ascii="Tahoma" w:hAnsi="Tahoma" w:cs="Tahoma"/>
        </w:rPr>
        <w:t xml:space="preserve"> in</w:t>
      </w:r>
      <w:r w:rsidRPr="001421B3">
        <w:rPr>
          <w:rFonts w:ascii="Tahoma" w:hAnsi="Tahoma" w:cs="Tahoma"/>
        </w:rPr>
        <w:t xml:space="preserve">  če </w:t>
      </w:r>
      <w:r>
        <w:rPr>
          <w:rFonts w:ascii="Tahoma" w:hAnsi="Tahoma" w:cs="Tahoma"/>
        </w:rPr>
        <w:t>so le-te posledica</w:t>
      </w:r>
      <w:r w:rsidRPr="001421B3">
        <w:rPr>
          <w:rFonts w:ascii="Tahoma" w:hAnsi="Tahoma" w:cs="Tahoma"/>
        </w:rPr>
        <w:t xml:space="preserve"> prenehanja proizvodnje nadomestnega dela s strani proizvajalca. V tem primeru mora prodajalec kupcu poslati dokument, na katerem proizvajalec nadomestnega dela to potrjuje</w:t>
      </w:r>
      <w:r>
        <w:rPr>
          <w:rFonts w:ascii="Tahoma" w:hAnsi="Tahoma" w:cs="Tahoma"/>
        </w:rPr>
        <w:t>.</w:t>
      </w:r>
    </w:p>
    <w:p w14:paraId="0E787C0E" w14:textId="77777777" w:rsidR="007A67CC" w:rsidRPr="001421B3" w:rsidRDefault="007A67CC" w:rsidP="00B810AE">
      <w:pPr>
        <w:jc w:val="both"/>
        <w:rPr>
          <w:rFonts w:ascii="Tahoma" w:hAnsi="Tahoma" w:cs="Tahoma"/>
        </w:rPr>
      </w:pPr>
    </w:p>
    <w:p w14:paraId="5BC6E661" w14:textId="77777777" w:rsidR="002D26E8" w:rsidRPr="001421B3" w:rsidRDefault="002D26E8" w:rsidP="00B810AE">
      <w:pPr>
        <w:numPr>
          <w:ilvl w:val="0"/>
          <w:numId w:val="25"/>
        </w:numPr>
        <w:ind w:left="426" w:hanging="426"/>
        <w:jc w:val="center"/>
        <w:rPr>
          <w:rFonts w:ascii="Tahoma" w:hAnsi="Tahoma" w:cs="Tahoma"/>
        </w:rPr>
      </w:pPr>
      <w:r w:rsidRPr="001421B3">
        <w:rPr>
          <w:rFonts w:ascii="Tahoma" w:hAnsi="Tahoma" w:cs="Tahoma"/>
        </w:rPr>
        <w:t>člen</w:t>
      </w:r>
    </w:p>
    <w:p w14:paraId="78810F7F" w14:textId="77777777" w:rsidR="002D26E8" w:rsidRPr="001421B3" w:rsidRDefault="002D26E8" w:rsidP="00B810AE">
      <w:pPr>
        <w:jc w:val="both"/>
        <w:rPr>
          <w:rFonts w:ascii="Tahoma" w:hAnsi="Tahoma" w:cs="Tahoma"/>
        </w:rPr>
      </w:pPr>
    </w:p>
    <w:p w14:paraId="4B8CC350" w14:textId="285AD490" w:rsidR="002D26E8" w:rsidRPr="001421B3" w:rsidRDefault="002D26E8" w:rsidP="00B810AE">
      <w:pPr>
        <w:jc w:val="both"/>
        <w:rPr>
          <w:rFonts w:ascii="Tahoma" w:hAnsi="Tahoma" w:cs="Tahoma"/>
        </w:rPr>
      </w:pPr>
      <w:r w:rsidRPr="001421B3">
        <w:rPr>
          <w:rFonts w:ascii="Tahoma" w:hAnsi="Tahoma" w:cs="Tahoma"/>
        </w:rPr>
        <w:t xml:space="preserve">O odstopu od okvirnega sporazuma bo kupec prodajalca pisno obvestil s priporočeno pošiljko </w:t>
      </w:r>
      <w:r w:rsidR="00162698">
        <w:rPr>
          <w:rFonts w:ascii="Tahoma" w:hAnsi="Tahoma" w:cs="Tahoma"/>
        </w:rPr>
        <w:t xml:space="preserve">s povratnico </w:t>
      </w:r>
      <w:r w:rsidRPr="001421B3">
        <w:rPr>
          <w:rFonts w:ascii="Tahoma" w:hAnsi="Tahoma" w:cs="Tahoma"/>
        </w:rPr>
        <w:t>po pošti. V primeru odstopa od okvirnega sporazuma sta stranki okvirnega sporazuma dolžni do tedaj prevzete obveznosti izpolniti tako, kot je bilo to dogovorjeno pred odstopom.</w:t>
      </w:r>
    </w:p>
    <w:p w14:paraId="722DBBD6" w14:textId="77777777" w:rsidR="002D26E8" w:rsidRPr="001421B3" w:rsidRDefault="002D26E8" w:rsidP="00B810AE">
      <w:pPr>
        <w:jc w:val="both"/>
        <w:rPr>
          <w:rFonts w:ascii="Tahoma" w:hAnsi="Tahoma" w:cs="Tahoma"/>
        </w:rPr>
      </w:pPr>
    </w:p>
    <w:p w14:paraId="5F8BF089" w14:textId="3F994F3C" w:rsidR="002D26E8" w:rsidRPr="001421B3" w:rsidRDefault="002D26E8" w:rsidP="00B810AE">
      <w:pPr>
        <w:jc w:val="both"/>
        <w:rPr>
          <w:rFonts w:ascii="Tahoma" w:hAnsi="Tahoma" w:cs="Tahoma"/>
        </w:rPr>
      </w:pPr>
      <w:r w:rsidRPr="001421B3">
        <w:rPr>
          <w:rFonts w:ascii="Tahoma" w:hAnsi="Tahoma" w:cs="Tahoma"/>
        </w:rPr>
        <w:t>V primeru odstopa od okvirnega sporazuma s strani kupca, je prodajalec kupcu dolžan povrniti vso nastalo škodo zaradi neizpolnjevanja obveznosti prodajalca iz okvirnega sporazuma, kupec pa lahko prodajalca izključi iz vseh nadaljnjih postopkov oddaje javnega naročila, v skladu s f) točko šestega odstavka 75. člena ZJN-3.</w:t>
      </w:r>
    </w:p>
    <w:p w14:paraId="169791E9" w14:textId="77777777" w:rsidR="002D26E8" w:rsidRPr="001421B3" w:rsidRDefault="002D26E8" w:rsidP="00B810AE">
      <w:pPr>
        <w:jc w:val="both"/>
        <w:rPr>
          <w:rFonts w:ascii="Tahoma" w:hAnsi="Tahoma" w:cs="Tahoma"/>
        </w:rPr>
      </w:pPr>
    </w:p>
    <w:p w14:paraId="4FC55ED3" w14:textId="77777777" w:rsidR="002D26E8" w:rsidRPr="001421B3" w:rsidRDefault="002D26E8" w:rsidP="00B810AE">
      <w:pPr>
        <w:jc w:val="both"/>
        <w:rPr>
          <w:rFonts w:ascii="Tahoma" w:hAnsi="Tahoma" w:cs="Tahoma"/>
          <w:noProof/>
          <w:lang w:eastAsia="ar-SA"/>
        </w:rPr>
      </w:pPr>
      <w:r w:rsidRPr="001421B3">
        <w:rPr>
          <w:rFonts w:ascii="Tahoma" w:hAnsi="Tahoma" w:cs="Tahoma"/>
          <w:noProof/>
          <w:lang w:eastAsia="ar-SA"/>
        </w:rPr>
        <w:t xml:space="preserve">Prodajalec ima pravico do odstopa od tega okvirnega sporazuma v primeru kršenja določil okvirnega sporazuma s strani </w:t>
      </w:r>
      <w:r w:rsidRPr="001421B3">
        <w:rPr>
          <w:rFonts w:ascii="Tahoma" w:hAnsi="Tahoma" w:cs="Tahoma"/>
        </w:rPr>
        <w:t>kupca</w:t>
      </w:r>
      <w:r w:rsidRPr="001421B3">
        <w:rPr>
          <w:rFonts w:ascii="Tahoma" w:hAnsi="Tahoma" w:cs="Tahoma"/>
          <w:noProof/>
          <w:lang w:eastAsia="ar-SA"/>
        </w:rPr>
        <w:t xml:space="preserve">. V tem primeru okvirni sporazum preneha veljati, ko </w:t>
      </w:r>
      <w:r w:rsidRPr="001421B3">
        <w:rPr>
          <w:rFonts w:ascii="Tahoma" w:hAnsi="Tahoma" w:cs="Tahoma"/>
        </w:rPr>
        <w:t xml:space="preserve">kupec </w:t>
      </w:r>
      <w:r w:rsidRPr="001421B3">
        <w:rPr>
          <w:rFonts w:ascii="Tahoma" w:hAnsi="Tahoma" w:cs="Tahoma"/>
          <w:noProof/>
          <w:lang w:eastAsia="ar-SA"/>
        </w:rPr>
        <w:t>prejme pisno obvestilo o odstopu od okvirnega sporazuma s priporočeno pošiljko po pošti z navedbo razloga za odstop od okvirnega sporazuma.</w:t>
      </w:r>
    </w:p>
    <w:p w14:paraId="61D3B3EB" w14:textId="77777777" w:rsidR="002D26E8" w:rsidRPr="001421B3" w:rsidRDefault="002D26E8" w:rsidP="00B810AE">
      <w:pPr>
        <w:jc w:val="both"/>
        <w:rPr>
          <w:rFonts w:ascii="Tahoma" w:hAnsi="Tahoma" w:cs="Tahoma"/>
        </w:rPr>
      </w:pPr>
    </w:p>
    <w:p w14:paraId="11AA3476" w14:textId="5E95EFF2" w:rsidR="002D26E8" w:rsidRDefault="00162698" w:rsidP="00B810AE">
      <w:pPr>
        <w:jc w:val="both"/>
        <w:rPr>
          <w:rFonts w:ascii="Tahoma" w:hAnsi="Tahoma" w:cs="Tahoma"/>
        </w:rPr>
      </w:pPr>
      <w:r>
        <w:rPr>
          <w:rFonts w:ascii="Tahoma" w:hAnsi="Tahoma" w:cs="Tahoma"/>
        </w:rPr>
        <w:t>K</w:t>
      </w:r>
      <w:r w:rsidR="002D26E8" w:rsidRPr="001421B3">
        <w:rPr>
          <w:rFonts w:ascii="Tahoma" w:hAnsi="Tahoma" w:cs="Tahoma"/>
        </w:rPr>
        <w:t>upec</w:t>
      </w:r>
      <w:r>
        <w:rPr>
          <w:rFonts w:ascii="Tahoma" w:hAnsi="Tahoma" w:cs="Tahoma"/>
        </w:rPr>
        <w:t xml:space="preserve"> lahko</w:t>
      </w:r>
      <w:r w:rsidR="00E945A8">
        <w:rPr>
          <w:rFonts w:ascii="Tahoma" w:hAnsi="Tahoma" w:cs="Tahoma"/>
        </w:rPr>
        <w:t xml:space="preserve"> </w:t>
      </w:r>
      <w:r w:rsidR="002D26E8" w:rsidRPr="001421B3">
        <w:rPr>
          <w:rFonts w:ascii="Tahoma" w:hAnsi="Tahoma" w:cs="Tahoma"/>
        </w:rPr>
        <w:t>odstopi od okvirnega sporazuma tudi v primerih iz 96. člena ZJN-3.</w:t>
      </w:r>
    </w:p>
    <w:p w14:paraId="54E333D2" w14:textId="11E146F2" w:rsidR="00833838" w:rsidRPr="001421B3" w:rsidRDefault="00833838" w:rsidP="00B810AE">
      <w:pPr>
        <w:jc w:val="both"/>
        <w:rPr>
          <w:rFonts w:ascii="Tahoma" w:hAnsi="Tahoma" w:cs="Tahoma"/>
        </w:rPr>
      </w:pPr>
    </w:p>
    <w:p w14:paraId="4C3D5E0D" w14:textId="77777777" w:rsidR="002D26E8" w:rsidRPr="001421B3" w:rsidRDefault="002D26E8" w:rsidP="00B810AE">
      <w:pPr>
        <w:numPr>
          <w:ilvl w:val="0"/>
          <w:numId w:val="25"/>
        </w:numPr>
        <w:ind w:left="426" w:hanging="426"/>
        <w:jc w:val="center"/>
        <w:rPr>
          <w:rFonts w:ascii="Tahoma" w:hAnsi="Tahoma" w:cs="Tahoma"/>
        </w:rPr>
      </w:pPr>
      <w:r w:rsidRPr="001421B3">
        <w:rPr>
          <w:rFonts w:ascii="Tahoma" w:hAnsi="Tahoma" w:cs="Tahoma"/>
        </w:rPr>
        <w:t>člen</w:t>
      </w:r>
    </w:p>
    <w:p w14:paraId="694E0118" w14:textId="77777777" w:rsidR="002D26E8" w:rsidRPr="001421B3" w:rsidRDefault="002D26E8" w:rsidP="00B810AE">
      <w:pPr>
        <w:jc w:val="both"/>
        <w:rPr>
          <w:rFonts w:ascii="Tahoma" w:hAnsi="Tahoma" w:cs="Tahoma"/>
        </w:rPr>
      </w:pPr>
    </w:p>
    <w:p w14:paraId="708CF6E4" w14:textId="59FC387B" w:rsidR="002D26E8" w:rsidRPr="001421B3" w:rsidRDefault="002D26E8" w:rsidP="00B810AE">
      <w:pPr>
        <w:jc w:val="both"/>
        <w:rPr>
          <w:rFonts w:ascii="Tahoma" w:hAnsi="Tahoma" w:cs="Tahoma"/>
        </w:rPr>
      </w:pPr>
      <w:r w:rsidRPr="001421B3">
        <w:rPr>
          <w:rFonts w:ascii="Tahoma" w:hAnsi="Tahoma" w:cs="Tahoma"/>
        </w:rPr>
        <w:t xml:space="preserve">Vsaka stranka okvirnega sporazuma lahko odpove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AE88EB9" w14:textId="77777777" w:rsidR="002D26E8" w:rsidRPr="001421B3" w:rsidRDefault="002D26E8" w:rsidP="00B810AE">
      <w:pPr>
        <w:jc w:val="both"/>
        <w:rPr>
          <w:rFonts w:ascii="Tahoma" w:hAnsi="Tahoma" w:cs="Tahoma"/>
        </w:rPr>
      </w:pPr>
    </w:p>
    <w:p w14:paraId="76B83FD2" w14:textId="3DA810B3" w:rsidR="002D26E8" w:rsidRPr="001421B3" w:rsidRDefault="002D26E8" w:rsidP="00B810AE">
      <w:pPr>
        <w:jc w:val="both"/>
        <w:rPr>
          <w:rFonts w:ascii="Tahoma" w:hAnsi="Tahoma" w:cs="Tahoma"/>
        </w:rPr>
      </w:pPr>
      <w:r w:rsidRPr="001421B3">
        <w:rPr>
          <w:rFonts w:ascii="Tahoma" w:hAnsi="Tahoma" w:cs="Tahoma"/>
        </w:rPr>
        <w:t xml:space="preserve">Stranki okvirnega sporazuma se lahko s sklenitvijo </w:t>
      </w:r>
      <w:r w:rsidR="00162698">
        <w:rPr>
          <w:rFonts w:ascii="Tahoma" w:hAnsi="Tahoma" w:cs="Tahoma"/>
        </w:rPr>
        <w:t>dodatka</w:t>
      </w:r>
      <w:r w:rsidR="00162698" w:rsidRPr="001421B3">
        <w:rPr>
          <w:rFonts w:ascii="Tahoma" w:hAnsi="Tahoma" w:cs="Tahoma"/>
        </w:rPr>
        <w:t xml:space="preserve"> </w:t>
      </w:r>
      <w:r w:rsidRPr="001421B3">
        <w:rPr>
          <w:rFonts w:ascii="Tahoma" w:hAnsi="Tahoma" w:cs="Tahoma"/>
        </w:rPr>
        <w:t>k okvirnemu sporazumu, sporazumno dogovorita za daljši ali krajši odpovedni rok.</w:t>
      </w:r>
    </w:p>
    <w:p w14:paraId="15755BCB" w14:textId="77777777" w:rsidR="002D26E8" w:rsidRPr="001421B3" w:rsidRDefault="002D26E8" w:rsidP="00B810AE">
      <w:pPr>
        <w:tabs>
          <w:tab w:val="left" w:pos="284"/>
          <w:tab w:val="left" w:pos="1702"/>
        </w:tabs>
        <w:rPr>
          <w:rFonts w:ascii="Tahoma" w:hAnsi="Tahoma" w:cs="Tahoma"/>
        </w:rPr>
      </w:pPr>
    </w:p>
    <w:p w14:paraId="4A5815B6" w14:textId="77777777" w:rsidR="002D26E8" w:rsidRPr="001421B3" w:rsidRDefault="002D26E8" w:rsidP="00B810AE">
      <w:pPr>
        <w:rPr>
          <w:rFonts w:ascii="Tahoma" w:hAnsi="Tahoma" w:cs="Tahoma"/>
          <w:color w:val="000000"/>
        </w:rPr>
      </w:pPr>
    </w:p>
    <w:p w14:paraId="3045B186" w14:textId="77777777" w:rsidR="002D26E8" w:rsidRPr="001421B3" w:rsidRDefault="002D26E8" w:rsidP="00B810AE">
      <w:pPr>
        <w:numPr>
          <w:ilvl w:val="0"/>
          <w:numId w:val="36"/>
        </w:numPr>
        <w:ind w:left="567" w:hanging="567"/>
        <w:rPr>
          <w:rFonts w:ascii="Tahoma" w:hAnsi="Tahoma" w:cs="Tahoma"/>
          <w:b/>
        </w:rPr>
      </w:pPr>
      <w:r w:rsidRPr="001421B3">
        <w:rPr>
          <w:rFonts w:ascii="Tahoma" w:hAnsi="Tahoma" w:cs="Tahoma"/>
          <w:b/>
        </w:rPr>
        <w:lastRenderedPageBreak/>
        <w:t>PROTIKORUPCIJSKA KLAVZULA</w:t>
      </w:r>
      <w:r w:rsidR="007164E6" w:rsidRPr="001421B3">
        <w:rPr>
          <w:rFonts w:ascii="Tahoma" w:hAnsi="Tahoma" w:cs="Tahoma"/>
          <w:b/>
        </w:rPr>
        <w:t xml:space="preserve"> IN RAZVEZNI POGOJ</w:t>
      </w:r>
    </w:p>
    <w:p w14:paraId="7CB82350" w14:textId="77777777" w:rsidR="002D26E8" w:rsidRPr="001421B3" w:rsidRDefault="002D26E8" w:rsidP="00B810AE">
      <w:pPr>
        <w:jc w:val="center"/>
        <w:rPr>
          <w:rFonts w:ascii="Tahoma" w:hAnsi="Tahoma" w:cs="Tahoma"/>
        </w:rPr>
      </w:pPr>
    </w:p>
    <w:p w14:paraId="3F2FB8C3" w14:textId="77777777" w:rsidR="002D26E8" w:rsidRPr="001421B3" w:rsidRDefault="002D26E8" w:rsidP="00B810AE">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4CFDEB1" w14:textId="77777777" w:rsidR="002D26E8" w:rsidRPr="001421B3" w:rsidRDefault="002D26E8" w:rsidP="00B810AE">
      <w:pPr>
        <w:ind w:right="-2"/>
        <w:jc w:val="both"/>
        <w:rPr>
          <w:rFonts w:ascii="Tahoma" w:hAnsi="Tahoma" w:cs="Tahoma"/>
          <w:color w:val="000000"/>
        </w:rPr>
      </w:pPr>
    </w:p>
    <w:p w14:paraId="559EFB93" w14:textId="77777777" w:rsidR="002D26E8" w:rsidRPr="001421B3" w:rsidRDefault="002D26E8" w:rsidP="00833838">
      <w:pPr>
        <w:keepNext/>
        <w:keepLines/>
        <w:ind w:right="-2"/>
        <w:jc w:val="both"/>
        <w:rPr>
          <w:rFonts w:ascii="Tahoma" w:hAnsi="Tahoma" w:cs="Tahoma"/>
          <w:color w:val="000000"/>
        </w:rPr>
      </w:pPr>
      <w:r w:rsidRPr="001421B3">
        <w:rPr>
          <w:rFonts w:ascii="Tahoma" w:hAnsi="Tahoma" w:cs="Tahoma"/>
          <w:color w:val="00000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4F2616FC" w14:textId="77777777" w:rsidR="002D26E8" w:rsidRPr="001421B3" w:rsidRDefault="002D26E8" w:rsidP="00833838">
      <w:pPr>
        <w:keepNext/>
        <w:keepLines/>
        <w:ind w:right="-2"/>
        <w:jc w:val="both"/>
        <w:rPr>
          <w:rFonts w:ascii="Tahoma" w:hAnsi="Tahoma" w:cs="Tahoma"/>
          <w:color w:val="000000"/>
        </w:rPr>
      </w:pPr>
    </w:p>
    <w:p w14:paraId="76B6DB09" w14:textId="07D7CF76" w:rsidR="00833838" w:rsidRPr="001421B3" w:rsidRDefault="002D26E8" w:rsidP="0045767C">
      <w:pPr>
        <w:ind w:right="-2"/>
        <w:jc w:val="both"/>
        <w:rPr>
          <w:rFonts w:ascii="Tahoma" w:hAnsi="Tahoma" w:cs="Tahoma"/>
          <w:color w:val="000000"/>
        </w:rPr>
      </w:pPr>
      <w:r w:rsidRPr="001421B3">
        <w:rPr>
          <w:rFonts w:ascii="Tahoma" w:hAnsi="Tahoma" w:cs="Tahoma"/>
          <w:color w:val="00000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2DB84DB7" w14:textId="77777777" w:rsidR="002D26E8" w:rsidRPr="001421B3" w:rsidRDefault="002D26E8" w:rsidP="0045767C">
      <w:pPr>
        <w:jc w:val="both"/>
        <w:rPr>
          <w:rFonts w:ascii="Tahoma" w:hAnsi="Tahoma" w:cs="Tahoma"/>
        </w:rPr>
      </w:pPr>
    </w:p>
    <w:p w14:paraId="128A2F11" w14:textId="77777777" w:rsidR="002D26E8" w:rsidRPr="001421B3" w:rsidRDefault="002D26E8" w:rsidP="0045767C">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A3C5187" w14:textId="77777777" w:rsidR="002D26E8" w:rsidRPr="001421B3" w:rsidRDefault="002D26E8" w:rsidP="0045767C">
      <w:pPr>
        <w:jc w:val="both"/>
        <w:rPr>
          <w:rFonts w:ascii="Tahoma" w:hAnsi="Tahoma" w:cs="Tahoma"/>
        </w:rPr>
      </w:pPr>
    </w:p>
    <w:p w14:paraId="77CDB4D7" w14:textId="77777777" w:rsidR="0045767C" w:rsidRPr="00363BBD" w:rsidRDefault="0045767C" w:rsidP="0045767C">
      <w:pPr>
        <w:suppressAutoHyphens/>
        <w:autoSpaceDE w:val="0"/>
        <w:snapToGrid w:val="0"/>
        <w:ind w:left="47"/>
        <w:jc w:val="both"/>
        <w:rPr>
          <w:rFonts w:ascii="Tahoma" w:hAnsi="Tahoma" w:cs="Tahoma"/>
          <w:lang w:eastAsia="ar-SA"/>
        </w:rPr>
      </w:pPr>
      <w:r w:rsidRPr="00363BBD">
        <w:rPr>
          <w:rFonts w:ascii="Tahoma" w:hAnsi="Tahoma" w:cs="Tahoma"/>
          <w:lang w:eastAsia="ar-SA"/>
        </w:rPr>
        <w:t>Ta okvirni sporazum je sklenjen pod razveznim pogojem, ki se uresniči v primeru izpolnitve ene od naslednjih okoliščin:</w:t>
      </w:r>
    </w:p>
    <w:p w14:paraId="6AA11B6D" w14:textId="77777777" w:rsidR="0045767C" w:rsidRPr="00281021" w:rsidRDefault="0045767C" w:rsidP="007311C1">
      <w:pPr>
        <w:pStyle w:val="Odstavekseznama"/>
        <w:numPr>
          <w:ilvl w:val="0"/>
          <w:numId w:val="3"/>
        </w:numPr>
        <w:ind w:hanging="218"/>
        <w:jc w:val="both"/>
        <w:rPr>
          <w:rFonts w:ascii="Tahoma" w:eastAsia="Arial" w:hAnsi="Tahoma" w:cs="Tahoma"/>
          <w:lang w:eastAsia="en-US"/>
        </w:rPr>
      </w:pPr>
      <w:r w:rsidRPr="00281021">
        <w:rPr>
          <w:rFonts w:ascii="Tahoma" w:eastAsia="Arial" w:hAnsi="Tahoma" w:cs="Tahoma"/>
          <w:lang w:eastAsia="en-US"/>
        </w:rPr>
        <w:t xml:space="preserve">če bo kupec seznanjen, da je sodišče s pravnomočno odločitvijo ugotovilo kršitev obveznosti iz delovne, okoljske ali socialne zakonodaje s strani prodajalca ali njegovega podizvajalca ali, </w:t>
      </w:r>
    </w:p>
    <w:p w14:paraId="1DB38016" w14:textId="77777777" w:rsidR="0045767C" w:rsidRPr="00281021" w:rsidRDefault="0045767C" w:rsidP="007311C1">
      <w:pPr>
        <w:pStyle w:val="Odstavekseznama"/>
        <w:numPr>
          <w:ilvl w:val="0"/>
          <w:numId w:val="3"/>
        </w:numPr>
        <w:ind w:hanging="218"/>
        <w:jc w:val="both"/>
        <w:rPr>
          <w:rFonts w:ascii="Tahoma" w:eastAsia="Arial" w:hAnsi="Tahoma" w:cs="Tahoma"/>
          <w:lang w:eastAsia="en-US"/>
        </w:rPr>
      </w:pPr>
      <w:r w:rsidRPr="00281021">
        <w:rPr>
          <w:rFonts w:ascii="Tahoma" w:eastAsia="Arial" w:hAnsi="Tahoma" w:cs="Tahoma"/>
          <w:lang w:eastAsia="en-US"/>
        </w:rPr>
        <w:t xml:space="preserve">če bo kupec seznanjen, da je pristojni državni organ pri prodajalcu ali njegovem podizvajalcu v času izvajanja </w:t>
      </w:r>
      <w:r>
        <w:rPr>
          <w:rFonts w:ascii="Tahoma" w:eastAsia="Arial" w:hAnsi="Tahoma" w:cs="Tahoma"/>
          <w:lang w:eastAsia="en-US"/>
        </w:rPr>
        <w:t>okvirnega sporazuma</w:t>
      </w:r>
      <w:r w:rsidRPr="00281021">
        <w:rPr>
          <w:rFonts w:ascii="Tahoma" w:eastAsia="Arial"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r>
        <w:rPr>
          <w:rFonts w:ascii="Tahoma" w:eastAsia="Arial" w:hAnsi="Tahoma" w:cs="Tahoma"/>
          <w:lang w:eastAsia="en-US"/>
        </w:rPr>
        <w:t>,</w:t>
      </w:r>
    </w:p>
    <w:p w14:paraId="0A459679" w14:textId="77777777" w:rsidR="0045767C" w:rsidRPr="00281021" w:rsidRDefault="0045767C" w:rsidP="0045767C">
      <w:pPr>
        <w:jc w:val="both"/>
        <w:rPr>
          <w:rFonts w:ascii="Tahoma" w:eastAsia="Arial" w:hAnsi="Tahoma" w:cs="Tahoma"/>
          <w:lang w:eastAsia="en-US"/>
        </w:rPr>
      </w:pPr>
      <w:r w:rsidRPr="00281021">
        <w:rPr>
          <w:rFonts w:ascii="Tahoma" w:eastAsia="Arial" w:hAnsi="Tahoma" w:cs="Tahoma"/>
          <w:lang w:eastAsia="en-US"/>
        </w:rPr>
        <w:t>in za kateri mu je bila s pravnomočno odločitvijo ali več pravnomočnimi odločitvami izrečena globa za prekršek.</w:t>
      </w:r>
    </w:p>
    <w:p w14:paraId="7482DE05" w14:textId="63B89079" w:rsidR="007311C1" w:rsidRPr="00363BBD" w:rsidRDefault="007311C1" w:rsidP="0045767C">
      <w:pPr>
        <w:jc w:val="both"/>
        <w:rPr>
          <w:rFonts w:ascii="Tahoma" w:eastAsia="Arial" w:hAnsi="Tahoma" w:cs="Tahoma"/>
          <w:lang w:eastAsia="en-US"/>
        </w:rPr>
      </w:pPr>
    </w:p>
    <w:p w14:paraId="667A3686" w14:textId="77777777" w:rsidR="0045767C" w:rsidRDefault="0045767C" w:rsidP="0045767C">
      <w:pPr>
        <w:jc w:val="both"/>
        <w:rPr>
          <w:rFonts w:ascii="Tahoma" w:eastAsia="Arial" w:hAnsi="Tahoma" w:cs="Tahoma"/>
          <w:lang w:eastAsia="en-US"/>
        </w:rPr>
      </w:pPr>
      <w:r w:rsidRPr="00363BBD">
        <w:rPr>
          <w:rFonts w:ascii="Tahoma" w:eastAsia="Arial" w:hAnsi="Tahoma" w:cs="Tahoma"/>
          <w:lang w:eastAsia="en-US"/>
        </w:rPr>
        <w:t xml:space="preserve">V primeru seznanitve kupca s kršitvijo bo kupec o tem obvestil prodajalca v desetih (10) dneh. </w:t>
      </w:r>
    </w:p>
    <w:p w14:paraId="798AA731" w14:textId="77777777" w:rsidR="0045767C" w:rsidRDefault="0045767C" w:rsidP="0045767C">
      <w:pPr>
        <w:jc w:val="both"/>
        <w:rPr>
          <w:rFonts w:ascii="Tahoma" w:eastAsia="Arial" w:hAnsi="Tahoma" w:cs="Tahoma"/>
          <w:lang w:eastAsia="en-US"/>
        </w:rPr>
      </w:pPr>
    </w:p>
    <w:p w14:paraId="573CEDF2" w14:textId="77777777" w:rsidR="0045767C" w:rsidRPr="00363BBD" w:rsidRDefault="0045767C" w:rsidP="0045767C">
      <w:pPr>
        <w:jc w:val="both"/>
        <w:rPr>
          <w:rFonts w:ascii="Tahoma" w:eastAsia="Arial" w:hAnsi="Tahoma" w:cs="Tahoma"/>
          <w:lang w:eastAsia="en-US"/>
        </w:rPr>
      </w:pPr>
      <w:r w:rsidRPr="00363BBD">
        <w:rPr>
          <w:rFonts w:ascii="Tahoma" w:eastAsia="Arial" w:hAnsi="Tahoma" w:cs="Tahoma"/>
          <w:lang w:eastAsia="en-US"/>
        </w:rPr>
        <w:t>Prodajalec lahko v roku, ki ga določi kupec, ki pa ne sme biti daljši kot petnajst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w:t>
      </w:r>
    </w:p>
    <w:p w14:paraId="57815386" w14:textId="77777777" w:rsidR="0045767C" w:rsidRPr="00363BBD" w:rsidRDefault="0045767C" w:rsidP="0045767C">
      <w:pPr>
        <w:jc w:val="both"/>
        <w:rPr>
          <w:rFonts w:ascii="Tahoma" w:eastAsia="Arial" w:hAnsi="Tahoma" w:cs="Tahoma"/>
          <w:lang w:eastAsia="en-US"/>
        </w:rPr>
      </w:pPr>
    </w:p>
    <w:p w14:paraId="176E2A20" w14:textId="77777777" w:rsidR="0045767C" w:rsidRPr="00363BBD" w:rsidRDefault="0045767C" w:rsidP="0045767C">
      <w:pPr>
        <w:jc w:val="both"/>
        <w:rPr>
          <w:rFonts w:ascii="Tahoma" w:eastAsia="Arial" w:hAnsi="Tahoma" w:cs="Tahoma"/>
          <w:lang w:eastAsia="en-US"/>
        </w:rPr>
      </w:pPr>
      <w:r w:rsidRPr="00363BBD">
        <w:rPr>
          <w:rFonts w:ascii="Tahoma" w:eastAsia="Arial" w:hAnsi="Tahoma" w:cs="Tahoma"/>
          <w:lang w:eastAsia="en-US"/>
        </w:rPr>
        <w:t xml:space="preserve">Če prodajalec ni predložil dokazov za podizvajalca ali če jih je, pa kupec oceni, da ti ukrepi ne zadoščajo, lahko prodajalec zamenja podizvajalca v roku, ki ga določi kupec in ne sme biti daljši od petnajst (15) dni v skladu s 94. členom ZJN-3, ali sam prevzame del, ki ga je oddal v podizvajanje temu podizvajalcu, če ta zamenjava ali prevzem ne pomeni bistvene spremembe </w:t>
      </w:r>
      <w:r>
        <w:rPr>
          <w:rFonts w:ascii="Tahoma" w:eastAsia="Arial" w:hAnsi="Tahoma" w:cs="Tahoma"/>
          <w:lang w:eastAsia="en-US"/>
        </w:rPr>
        <w:t>okvirnega sporazuma</w:t>
      </w:r>
      <w:r w:rsidRPr="00363BBD">
        <w:rPr>
          <w:rFonts w:ascii="Tahoma" w:eastAsia="Arial" w:hAnsi="Tahoma" w:cs="Tahoma"/>
          <w:lang w:eastAsia="en-US"/>
        </w:rPr>
        <w:t>.</w:t>
      </w:r>
    </w:p>
    <w:p w14:paraId="7852DD6C" w14:textId="77777777" w:rsidR="0045767C" w:rsidRPr="00363BBD" w:rsidRDefault="0045767C" w:rsidP="0045767C">
      <w:pPr>
        <w:jc w:val="both"/>
        <w:rPr>
          <w:rFonts w:ascii="Tahoma" w:eastAsia="Arial" w:hAnsi="Tahoma" w:cs="Tahoma"/>
          <w:lang w:eastAsia="en-US"/>
        </w:rPr>
      </w:pPr>
    </w:p>
    <w:p w14:paraId="1E05633C" w14:textId="77777777" w:rsidR="0045767C" w:rsidRPr="00363BBD" w:rsidRDefault="0045767C" w:rsidP="00B810AE">
      <w:pPr>
        <w:jc w:val="both"/>
        <w:rPr>
          <w:rFonts w:ascii="Tahoma" w:eastAsia="Arial" w:hAnsi="Tahoma" w:cs="Tahoma"/>
          <w:lang w:eastAsia="en-US"/>
        </w:rPr>
      </w:pPr>
      <w:r w:rsidRPr="00363BBD">
        <w:rPr>
          <w:rFonts w:ascii="Tahoma" w:eastAsia="Arial" w:hAnsi="Tahoma" w:cs="Tahoma"/>
          <w:lang w:eastAsia="en-US"/>
        </w:rPr>
        <w:t xml:space="preserve">Če prodajalec ni predložil dokazov zase ali za podizvajalca ali če jih je, pa kupec oceni, da ti ukrepi ne zadoščajo, ali če prodajalec/dobavitelj ne prevzame del sam ali predlaga novega podizvajalca ali če kupec v skladu s 94. členom ZJN-3 pravočasno predlaganega novega podizvajalca zavrne, se razvezni pogoj uresniči pod pogojem, da je od seznanitve kupca s kršitvijo in do izteka veljavnosti </w:t>
      </w:r>
      <w:r>
        <w:rPr>
          <w:rFonts w:ascii="Tahoma" w:eastAsia="Arial" w:hAnsi="Tahoma" w:cs="Tahoma"/>
          <w:lang w:eastAsia="en-US"/>
        </w:rPr>
        <w:t>okvirnega sporazuma</w:t>
      </w:r>
      <w:r w:rsidRPr="00363BBD">
        <w:rPr>
          <w:rFonts w:ascii="Tahoma" w:eastAsia="Arial" w:hAnsi="Tahoma" w:cs="Tahoma"/>
          <w:lang w:eastAsia="en-US"/>
        </w:rPr>
        <w:t xml:space="preserve"> še najmanj šest (6) mesecev. </w:t>
      </w:r>
    </w:p>
    <w:p w14:paraId="4FBCB6F5" w14:textId="77777777" w:rsidR="0045767C" w:rsidRPr="00363BBD" w:rsidRDefault="0045767C" w:rsidP="00B810AE">
      <w:pPr>
        <w:jc w:val="both"/>
        <w:rPr>
          <w:rFonts w:ascii="Tahoma" w:eastAsia="Arial" w:hAnsi="Tahoma" w:cs="Tahoma"/>
          <w:lang w:eastAsia="en-US"/>
        </w:rPr>
      </w:pPr>
    </w:p>
    <w:p w14:paraId="15C3BDC2" w14:textId="02604620" w:rsidR="0045767C" w:rsidRDefault="0045767C" w:rsidP="00B810AE">
      <w:pPr>
        <w:jc w:val="both"/>
        <w:rPr>
          <w:rFonts w:ascii="Tahoma" w:eastAsia="Arial" w:hAnsi="Tahoma" w:cs="Tahoma"/>
          <w:lang w:eastAsia="en-US"/>
        </w:rPr>
      </w:pPr>
      <w:r w:rsidRPr="00363BBD">
        <w:rPr>
          <w:rFonts w:ascii="Tahoma" w:eastAsia="Arial" w:hAnsi="Tahoma" w:cs="Tahoma"/>
          <w:lang w:eastAsia="en-US"/>
        </w:rPr>
        <w:t xml:space="preserve">V primeru izpolnitve razveznega pogoja se šteje, da je </w:t>
      </w:r>
      <w:r>
        <w:rPr>
          <w:rFonts w:ascii="Tahoma" w:eastAsia="Arial" w:hAnsi="Tahoma" w:cs="Tahoma"/>
          <w:lang w:eastAsia="en-US"/>
        </w:rPr>
        <w:t>okvirni sporazum</w:t>
      </w:r>
      <w:r w:rsidRPr="00363BBD">
        <w:rPr>
          <w:rFonts w:ascii="Tahoma" w:eastAsia="Arial" w:hAnsi="Tahoma" w:cs="Tahoma"/>
          <w:lang w:eastAsia="en-US"/>
        </w:rPr>
        <w:t xml:space="preserve"> razvezan z dnem sklenitve nove</w:t>
      </w:r>
      <w:r>
        <w:rPr>
          <w:rFonts w:ascii="Tahoma" w:eastAsia="Arial" w:hAnsi="Tahoma" w:cs="Tahoma"/>
          <w:lang w:eastAsia="en-US"/>
        </w:rPr>
        <w:t>ga okvirnega sporazuma</w:t>
      </w:r>
      <w:r w:rsidRPr="00363BBD">
        <w:rPr>
          <w:rFonts w:ascii="Tahoma" w:eastAsia="Arial" w:hAnsi="Tahoma" w:cs="Tahoma"/>
          <w:lang w:eastAsia="en-US"/>
        </w:rPr>
        <w:t xml:space="preserve"> izvedbi javnega naročila, kupec pa mora nov postopek oddaje javnega naročila začeti nemudoma, vendar najkasneje v šestdesetih (60) dneh od seznanitve s kršitvijo. Če kupec v tem roku ne začne novega postopka javnega naročila, se šteje, da je </w:t>
      </w:r>
      <w:r>
        <w:rPr>
          <w:rFonts w:ascii="Tahoma" w:eastAsia="Arial" w:hAnsi="Tahoma" w:cs="Tahoma"/>
          <w:lang w:eastAsia="en-US"/>
        </w:rPr>
        <w:t>okvirni sporazum</w:t>
      </w:r>
      <w:r w:rsidRPr="00363BBD">
        <w:rPr>
          <w:rFonts w:ascii="Tahoma" w:eastAsia="Arial" w:hAnsi="Tahoma" w:cs="Tahoma"/>
          <w:lang w:eastAsia="en-US"/>
        </w:rPr>
        <w:t xml:space="preserve"> razvezan šestdeseti </w:t>
      </w:r>
      <w:r>
        <w:rPr>
          <w:rFonts w:ascii="Tahoma" w:eastAsia="Arial" w:hAnsi="Tahoma" w:cs="Tahoma"/>
          <w:lang w:eastAsia="en-US"/>
        </w:rPr>
        <w:t xml:space="preserve">(60.) </w:t>
      </w:r>
      <w:r w:rsidRPr="00363BBD">
        <w:rPr>
          <w:rFonts w:ascii="Tahoma" w:eastAsia="Arial" w:hAnsi="Tahoma" w:cs="Tahoma"/>
          <w:lang w:eastAsia="en-US"/>
        </w:rPr>
        <w:t>dan od seznanitve s kršitvijo.</w:t>
      </w:r>
    </w:p>
    <w:p w14:paraId="426EEE73" w14:textId="77777777" w:rsidR="001C31D1" w:rsidRPr="00363BBD" w:rsidRDefault="001C31D1" w:rsidP="00B810AE">
      <w:pPr>
        <w:jc w:val="both"/>
        <w:rPr>
          <w:rFonts w:ascii="Tahoma" w:eastAsia="Arial" w:hAnsi="Tahoma" w:cs="Tahoma"/>
          <w:lang w:eastAsia="en-US"/>
        </w:rPr>
      </w:pPr>
    </w:p>
    <w:p w14:paraId="4D6A8850" w14:textId="0B9C8C0A" w:rsidR="002D26E8" w:rsidRPr="001421B3" w:rsidRDefault="002D26E8" w:rsidP="00B810AE">
      <w:pPr>
        <w:jc w:val="both"/>
        <w:rPr>
          <w:rFonts w:ascii="Tahoma" w:hAnsi="Tahoma" w:cs="Tahoma"/>
        </w:rPr>
      </w:pPr>
    </w:p>
    <w:p w14:paraId="0AFC3C22" w14:textId="77777777" w:rsidR="002D26E8" w:rsidRPr="001421B3" w:rsidRDefault="00275FE5" w:rsidP="00B810AE">
      <w:pPr>
        <w:numPr>
          <w:ilvl w:val="0"/>
          <w:numId w:val="36"/>
        </w:numPr>
        <w:ind w:left="567" w:hanging="567"/>
        <w:rPr>
          <w:rFonts w:ascii="Tahoma" w:hAnsi="Tahoma" w:cs="Tahoma"/>
          <w:b/>
        </w:rPr>
      </w:pPr>
      <w:r w:rsidRPr="001421B3">
        <w:rPr>
          <w:rFonts w:ascii="Tahoma" w:hAnsi="Tahoma" w:cs="Tahoma"/>
          <w:b/>
        </w:rPr>
        <w:lastRenderedPageBreak/>
        <w:t>KONČNE</w:t>
      </w:r>
      <w:r w:rsidR="002D26E8" w:rsidRPr="001421B3">
        <w:rPr>
          <w:rFonts w:ascii="Tahoma" w:hAnsi="Tahoma" w:cs="Tahoma"/>
          <w:b/>
        </w:rPr>
        <w:t xml:space="preserve"> DOLOČBE</w:t>
      </w:r>
    </w:p>
    <w:p w14:paraId="099B9A61" w14:textId="77777777" w:rsidR="002D26E8" w:rsidRPr="001421B3" w:rsidRDefault="002D26E8" w:rsidP="00B810AE">
      <w:pPr>
        <w:jc w:val="center"/>
        <w:rPr>
          <w:rFonts w:ascii="Tahoma" w:hAnsi="Tahoma" w:cs="Tahoma"/>
          <w:color w:val="000000"/>
        </w:rPr>
      </w:pPr>
    </w:p>
    <w:p w14:paraId="317E2D4B" w14:textId="77777777" w:rsidR="002D26E8" w:rsidRPr="001421B3" w:rsidRDefault="002D26E8" w:rsidP="00B810AE">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09C569C" w14:textId="77777777" w:rsidR="002D26E8" w:rsidRPr="001421B3" w:rsidRDefault="002D26E8" w:rsidP="00B810AE">
      <w:pPr>
        <w:jc w:val="both"/>
        <w:rPr>
          <w:rFonts w:ascii="Tahoma" w:hAnsi="Tahoma" w:cs="Tahoma"/>
        </w:rPr>
      </w:pPr>
    </w:p>
    <w:p w14:paraId="3623AA95" w14:textId="60EF80FB" w:rsidR="00E945A8" w:rsidRDefault="00275FE5" w:rsidP="00B810AE">
      <w:pPr>
        <w:tabs>
          <w:tab w:val="left" w:pos="567"/>
          <w:tab w:val="left" w:pos="1418"/>
          <w:tab w:val="left" w:pos="1702"/>
        </w:tabs>
        <w:jc w:val="both"/>
        <w:rPr>
          <w:rFonts w:ascii="Tahoma" w:hAnsi="Tahoma" w:cs="Tahoma"/>
          <w:lang w:val="es-AR"/>
        </w:rPr>
      </w:pPr>
      <w:r w:rsidRPr="001421B3">
        <w:rPr>
          <w:rFonts w:ascii="Tahoma" w:hAnsi="Tahoma" w:cs="Tahoma"/>
        </w:rPr>
        <w:t xml:space="preserve">Prodajalec s podpisom okvirnega sporazuma jamči, da mu je poznan predmet okvirnega sporazuma in vsi riziki, ki bodo spremljali izvedbo okvirnega sporazuma, da je seznanjen z razpisnimi zahtevami, ter da so mu razumljivi in jasni pogoji in okoliščine za pravilno dobavo </w:t>
      </w:r>
      <w:r w:rsidR="00162698">
        <w:rPr>
          <w:rFonts w:ascii="Tahoma" w:hAnsi="Tahoma" w:cs="Tahoma"/>
        </w:rPr>
        <w:t>nadomestnih delov</w:t>
      </w:r>
      <w:r w:rsidRPr="001421B3">
        <w:rPr>
          <w:rFonts w:ascii="Tahoma" w:hAnsi="Tahoma" w:cs="Tahoma"/>
        </w:rPr>
        <w:t>.</w:t>
      </w:r>
      <w:r w:rsidRPr="001421B3">
        <w:rPr>
          <w:rFonts w:ascii="Tahoma" w:hAnsi="Tahoma" w:cs="Tahoma"/>
          <w:lang w:val="es-AR"/>
        </w:rPr>
        <w:t xml:space="preserve"> </w:t>
      </w:r>
    </w:p>
    <w:p w14:paraId="54875C05" w14:textId="77777777" w:rsidR="00E945A8" w:rsidRDefault="00E945A8" w:rsidP="00B810AE">
      <w:pPr>
        <w:tabs>
          <w:tab w:val="left" w:pos="567"/>
          <w:tab w:val="left" w:pos="1418"/>
          <w:tab w:val="left" w:pos="1702"/>
        </w:tabs>
        <w:jc w:val="both"/>
        <w:rPr>
          <w:rFonts w:ascii="Tahoma" w:hAnsi="Tahoma" w:cs="Tahoma"/>
          <w:lang w:val="es-AR"/>
        </w:rPr>
      </w:pPr>
    </w:p>
    <w:p w14:paraId="18B379A3" w14:textId="0D92D1CD" w:rsidR="00275FE5" w:rsidRPr="00E945A8" w:rsidRDefault="00275FE5" w:rsidP="00B810AE">
      <w:pPr>
        <w:tabs>
          <w:tab w:val="left" w:pos="567"/>
          <w:tab w:val="left" w:pos="1418"/>
          <w:tab w:val="left" w:pos="1702"/>
        </w:tabs>
        <w:jc w:val="both"/>
        <w:rPr>
          <w:rFonts w:ascii="Tahoma" w:hAnsi="Tahoma" w:cs="Tahoma"/>
        </w:rPr>
      </w:pPr>
      <w:r w:rsidRPr="00E945A8">
        <w:rPr>
          <w:rFonts w:ascii="Tahoma" w:hAnsi="Tahoma" w:cs="Tahoma"/>
        </w:rPr>
        <w:t>Prodajalec se strinja, da lahko kupec prekine medsebojno razmerje v primeru nespoštovanja določil okvirnega sporazuma in določil javnega naročanja, brez odškodninske odgovornosti do prodajalca.</w:t>
      </w:r>
    </w:p>
    <w:p w14:paraId="384E2953" w14:textId="77777777" w:rsidR="002D26E8" w:rsidRPr="00E945A8" w:rsidRDefault="002D26E8" w:rsidP="00B810AE">
      <w:pPr>
        <w:tabs>
          <w:tab w:val="left" w:pos="567"/>
          <w:tab w:val="left" w:pos="1418"/>
          <w:tab w:val="left" w:pos="1702"/>
        </w:tabs>
        <w:jc w:val="both"/>
        <w:rPr>
          <w:rFonts w:ascii="Tahoma" w:hAnsi="Tahoma" w:cs="Tahoma"/>
        </w:rPr>
      </w:pPr>
    </w:p>
    <w:p w14:paraId="7DA3052E" w14:textId="77777777" w:rsidR="002D26E8" w:rsidRPr="001421B3" w:rsidRDefault="002D26E8" w:rsidP="00B810AE">
      <w:pPr>
        <w:numPr>
          <w:ilvl w:val="0"/>
          <w:numId w:val="25"/>
        </w:numPr>
        <w:ind w:left="426" w:hanging="426"/>
        <w:jc w:val="center"/>
        <w:rPr>
          <w:rFonts w:ascii="Tahoma" w:hAnsi="Tahoma" w:cs="Tahoma"/>
        </w:rPr>
      </w:pPr>
      <w:r w:rsidRPr="001421B3">
        <w:rPr>
          <w:rFonts w:ascii="Tahoma" w:hAnsi="Tahoma" w:cs="Tahoma"/>
        </w:rPr>
        <w:t>člen</w:t>
      </w:r>
    </w:p>
    <w:p w14:paraId="720AA5E0" w14:textId="77777777" w:rsidR="002D26E8" w:rsidRPr="001421B3" w:rsidRDefault="002D26E8" w:rsidP="00B810AE">
      <w:pPr>
        <w:jc w:val="both"/>
        <w:rPr>
          <w:rFonts w:ascii="Tahoma" w:hAnsi="Tahoma" w:cs="Tahoma"/>
        </w:rPr>
      </w:pPr>
    </w:p>
    <w:p w14:paraId="65477EF1" w14:textId="01C6D65D" w:rsidR="002D26E8" w:rsidRDefault="002D26E8" w:rsidP="00B810AE">
      <w:pPr>
        <w:tabs>
          <w:tab w:val="left" w:pos="4820"/>
        </w:tabs>
        <w:jc w:val="both"/>
        <w:rPr>
          <w:rFonts w:ascii="Tahoma" w:hAnsi="Tahoma" w:cs="Tahoma"/>
        </w:rPr>
      </w:pPr>
      <w:r w:rsidRPr="001421B3">
        <w:rPr>
          <w:rFonts w:ascii="Tahoma" w:hAnsi="Tahoma" w:cs="Tahoma"/>
        </w:rPr>
        <w:t>Stranki okvirnega sporazuma se obve</w:t>
      </w:r>
      <w:r w:rsidR="007652AE">
        <w:rPr>
          <w:rFonts w:ascii="Tahoma" w:hAnsi="Tahoma" w:cs="Tahoma"/>
        </w:rPr>
        <w:t>žeta</w:t>
      </w:r>
      <w:r w:rsidRPr="001421B3">
        <w:rPr>
          <w:rFonts w:ascii="Tahoma" w:hAnsi="Tahoma" w:cs="Tahoma"/>
        </w:rPr>
        <w:t xml:space="preserve">, da bosta uredili vse, kar je potrebno za izvršitev okvirnega sporazuma in da bosta ravnali kot dobra gospodarstvenika. Za urejanje razmerij, ki niso urejena s okvirnim sporazumom, se uporabljajo določila </w:t>
      </w:r>
      <w:r w:rsidR="007652AE">
        <w:rPr>
          <w:rFonts w:ascii="Tahoma" w:hAnsi="Tahoma" w:cs="Tahoma"/>
        </w:rPr>
        <w:t xml:space="preserve">Obligacijskega zakonika. </w:t>
      </w:r>
    </w:p>
    <w:p w14:paraId="441A569F" w14:textId="77777777" w:rsidR="009E157D" w:rsidRPr="001421B3" w:rsidRDefault="009E157D" w:rsidP="00B810AE">
      <w:pPr>
        <w:tabs>
          <w:tab w:val="left" w:pos="4820"/>
        </w:tabs>
        <w:jc w:val="both"/>
        <w:rPr>
          <w:rFonts w:ascii="Tahoma" w:hAnsi="Tahoma" w:cs="Tahoma"/>
        </w:rPr>
      </w:pPr>
    </w:p>
    <w:p w14:paraId="02DDD78B" w14:textId="59B9EF1C" w:rsidR="002D26E8" w:rsidRPr="001421B3" w:rsidRDefault="002D26E8" w:rsidP="00B810AE">
      <w:pPr>
        <w:jc w:val="both"/>
        <w:rPr>
          <w:rFonts w:ascii="Tahoma" w:eastAsia="Calibri" w:hAnsi="Tahoma" w:cs="Tahoma"/>
        </w:rPr>
      </w:pPr>
      <w:r w:rsidRPr="001421B3">
        <w:rPr>
          <w:rFonts w:ascii="Tahoma" w:eastAsia="Calibri" w:hAnsi="Tahoma" w:cs="Tahoma"/>
        </w:rPr>
        <w:t xml:space="preserve">Morebitne spore, ki bi nastali v zvezi z izvajanjem okvirnega sporazuma, bosta stranki </w:t>
      </w:r>
      <w:r w:rsidR="007652AE">
        <w:rPr>
          <w:rFonts w:ascii="Tahoma" w:eastAsia="Calibri" w:hAnsi="Tahoma" w:cs="Tahoma"/>
        </w:rPr>
        <w:t xml:space="preserve">okvirnega sporazuma </w:t>
      </w:r>
      <w:r w:rsidRPr="001421B3">
        <w:rPr>
          <w:rFonts w:ascii="Tahoma" w:eastAsia="Calibri" w:hAnsi="Tahoma" w:cs="Tahoma"/>
        </w:rPr>
        <w:t>skušali rešiti sporazumno. Če spora ne bo možno rešiti sporazumno, lahko vsaka stranka okvirnega sporazuma sproži postopek za rešitev spora pri stvarno pristojnem sodišču v Ljubljani.</w:t>
      </w:r>
    </w:p>
    <w:p w14:paraId="4E9F1F6B" w14:textId="49FA0218" w:rsidR="0045767C" w:rsidRPr="001421B3" w:rsidRDefault="0045767C" w:rsidP="0045767C">
      <w:pPr>
        <w:tabs>
          <w:tab w:val="left" w:pos="4820"/>
        </w:tabs>
        <w:jc w:val="both"/>
        <w:rPr>
          <w:rFonts w:ascii="Tahoma" w:hAnsi="Tahoma" w:cs="Tahoma"/>
        </w:rPr>
      </w:pPr>
    </w:p>
    <w:p w14:paraId="625B703B" w14:textId="77777777" w:rsidR="002D26E8" w:rsidRPr="001421B3" w:rsidRDefault="002D26E8" w:rsidP="0045767C">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8ED7C52" w14:textId="77777777" w:rsidR="002D26E8" w:rsidRPr="001421B3" w:rsidRDefault="002D26E8" w:rsidP="0045767C">
      <w:pPr>
        <w:tabs>
          <w:tab w:val="left" w:pos="4820"/>
        </w:tabs>
        <w:jc w:val="both"/>
        <w:rPr>
          <w:rFonts w:ascii="Tahoma" w:hAnsi="Tahoma" w:cs="Tahoma"/>
        </w:rPr>
      </w:pPr>
    </w:p>
    <w:p w14:paraId="79C73D69" w14:textId="4D16DBDD" w:rsidR="002D26E8" w:rsidRPr="001421B3" w:rsidRDefault="007652AE" w:rsidP="0045767C">
      <w:pPr>
        <w:tabs>
          <w:tab w:val="left" w:pos="4820"/>
        </w:tabs>
        <w:jc w:val="both"/>
        <w:rPr>
          <w:rFonts w:ascii="Tahoma" w:hAnsi="Tahoma" w:cs="Tahoma"/>
        </w:rPr>
      </w:pPr>
      <w:r>
        <w:rPr>
          <w:rFonts w:ascii="Tahoma" w:hAnsi="Tahoma" w:cs="Tahoma"/>
        </w:rPr>
        <w:t>O</w:t>
      </w:r>
      <w:r w:rsidR="002D26E8" w:rsidRPr="001421B3">
        <w:rPr>
          <w:rFonts w:ascii="Tahoma" w:hAnsi="Tahoma" w:cs="Tahoma"/>
        </w:rPr>
        <w:t>kvirni sporazum v celoti zavezuje tudi morebitne vsakokratne pravne naslednike vsake od strank okvirnega sporazuma, kar velja zlasti tudi v primeru organizacijsko – statusnih ter lastninskih sprememb.</w:t>
      </w:r>
    </w:p>
    <w:p w14:paraId="6B8BED5D" w14:textId="77777777" w:rsidR="002D26E8" w:rsidRPr="001421B3" w:rsidRDefault="002D26E8" w:rsidP="0045767C">
      <w:pPr>
        <w:tabs>
          <w:tab w:val="left" w:pos="4820"/>
        </w:tabs>
        <w:jc w:val="both"/>
        <w:rPr>
          <w:rFonts w:ascii="Tahoma" w:hAnsi="Tahoma" w:cs="Tahoma"/>
        </w:rPr>
      </w:pPr>
    </w:p>
    <w:p w14:paraId="721DEB50" w14:textId="77777777" w:rsidR="002D26E8" w:rsidRPr="001421B3" w:rsidRDefault="002D26E8" w:rsidP="0045767C">
      <w:pPr>
        <w:tabs>
          <w:tab w:val="left" w:pos="4820"/>
        </w:tabs>
        <w:jc w:val="both"/>
        <w:rPr>
          <w:rFonts w:ascii="Tahoma" w:hAnsi="Tahoma" w:cs="Tahoma"/>
        </w:rPr>
      </w:pPr>
      <w:r w:rsidRPr="001421B3">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00D956E0" w14:textId="77777777" w:rsidR="002D26E8" w:rsidRPr="001421B3" w:rsidRDefault="002D26E8" w:rsidP="0045767C">
      <w:pPr>
        <w:tabs>
          <w:tab w:val="left" w:pos="4820"/>
        </w:tabs>
        <w:jc w:val="both"/>
        <w:rPr>
          <w:rFonts w:ascii="Tahoma" w:hAnsi="Tahoma" w:cs="Tahoma"/>
        </w:rPr>
      </w:pPr>
    </w:p>
    <w:p w14:paraId="2CE677C3" w14:textId="3E74D456" w:rsidR="002D26E8" w:rsidRDefault="002D26E8" w:rsidP="0045767C">
      <w:pPr>
        <w:tabs>
          <w:tab w:val="left" w:pos="4820"/>
        </w:tabs>
        <w:jc w:val="both"/>
        <w:rPr>
          <w:rFonts w:ascii="Tahoma" w:hAnsi="Tahoma" w:cs="Tahoma"/>
        </w:rPr>
      </w:pPr>
      <w:r w:rsidRPr="001421B3">
        <w:rPr>
          <w:rFonts w:ascii="Tahoma" w:hAnsi="Tahoma" w:cs="Tahoma"/>
        </w:rPr>
        <w:t xml:space="preserve">Morebitne spremembe ali dopolnitve okvirnega sporazuma so veljavne le, če jih stranki okvirnega sporazuma skleneta v obliki pisnega </w:t>
      </w:r>
      <w:r w:rsidR="007652AE">
        <w:rPr>
          <w:rFonts w:ascii="Tahoma" w:hAnsi="Tahoma" w:cs="Tahoma"/>
        </w:rPr>
        <w:t>dodatka</w:t>
      </w:r>
      <w:r w:rsidR="007652AE" w:rsidRPr="001421B3">
        <w:rPr>
          <w:rFonts w:ascii="Tahoma" w:hAnsi="Tahoma" w:cs="Tahoma"/>
        </w:rPr>
        <w:t xml:space="preserve"> </w:t>
      </w:r>
      <w:r w:rsidRPr="001421B3">
        <w:rPr>
          <w:rFonts w:ascii="Tahoma" w:hAnsi="Tahoma" w:cs="Tahoma"/>
        </w:rPr>
        <w:t>k okvirnemu sporazumu, ki ga podpišeta obe stranki okvirnega sporazuma.</w:t>
      </w:r>
    </w:p>
    <w:p w14:paraId="2302B2C6" w14:textId="77777777" w:rsidR="00B810AE" w:rsidRPr="001421B3" w:rsidRDefault="00B810AE" w:rsidP="0045767C">
      <w:pPr>
        <w:tabs>
          <w:tab w:val="left" w:pos="4820"/>
        </w:tabs>
        <w:jc w:val="both"/>
        <w:rPr>
          <w:rFonts w:ascii="Tahoma" w:hAnsi="Tahoma" w:cs="Tahoma"/>
        </w:rPr>
      </w:pPr>
    </w:p>
    <w:p w14:paraId="675D0FB8" w14:textId="77777777" w:rsidR="002D26E8" w:rsidRPr="001421B3" w:rsidRDefault="002D26E8" w:rsidP="0045767C">
      <w:pPr>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830F7FE" w14:textId="77777777" w:rsidR="002D26E8" w:rsidRPr="001421B3" w:rsidRDefault="002D26E8" w:rsidP="0045767C">
      <w:pPr>
        <w:tabs>
          <w:tab w:val="left" w:pos="4820"/>
        </w:tabs>
        <w:jc w:val="both"/>
        <w:rPr>
          <w:rFonts w:ascii="Tahoma" w:hAnsi="Tahoma" w:cs="Tahoma"/>
        </w:rPr>
      </w:pPr>
    </w:p>
    <w:p w14:paraId="09A6D43F" w14:textId="3DACE6E6" w:rsidR="002D26E8" w:rsidRPr="001421B3" w:rsidRDefault="002D26E8" w:rsidP="0045767C">
      <w:pPr>
        <w:tabs>
          <w:tab w:val="num" w:pos="0"/>
        </w:tabs>
        <w:jc w:val="both"/>
        <w:rPr>
          <w:rFonts w:ascii="Tahoma" w:hAnsi="Tahoma" w:cs="Tahoma"/>
          <w:snapToGrid w:val="0"/>
        </w:rPr>
      </w:pPr>
      <w:r w:rsidRPr="001421B3">
        <w:rPr>
          <w:rFonts w:ascii="Tahoma" w:hAnsi="Tahoma" w:cs="Tahoma"/>
          <w:snapToGrid w:val="0"/>
        </w:rPr>
        <w:t>Stranki okvirnega sporazuma se obve</w:t>
      </w:r>
      <w:r w:rsidR="007652AE">
        <w:rPr>
          <w:rFonts w:ascii="Tahoma" w:hAnsi="Tahoma" w:cs="Tahoma"/>
          <w:snapToGrid w:val="0"/>
        </w:rPr>
        <w:t>žeta</w:t>
      </w:r>
      <w:r w:rsidRPr="001421B3">
        <w:rPr>
          <w:rFonts w:ascii="Tahoma" w:hAnsi="Tahoma" w:cs="Tahoma"/>
          <w:snapToGrid w:val="0"/>
        </w:rPr>
        <w:t xml:space="preserve">, da bosta vse medsebojne dogovore, informacije in dokumentacijo, ki </w:t>
      </w:r>
      <w:r w:rsidR="007652AE">
        <w:rPr>
          <w:rFonts w:ascii="Tahoma" w:hAnsi="Tahoma" w:cs="Tahoma"/>
          <w:snapToGrid w:val="0"/>
        </w:rPr>
        <w:t>so</w:t>
      </w:r>
      <w:r w:rsidR="007652AE" w:rsidRPr="001421B3">
        <w:rPr>
          <w:rFonts w:ascii="Tahoma" w:hAnsi="Tahoma" w:cs="Tahoma"/>
          <w:snapToGrid w:val="0"/>
        </w:rPr>
        <w:t xml:space="preserve"> </w:t>
      </w:r>
      <w:r w:rsidRPr="001421B3">
        <w:rPr>
          <w:rFonts w:ascii="Tahoma" w:hAnsi="Tahoma" w:cs="Tahoma"/>
          <w:snapToGrid w:val="0"/>
        </w:rPr>
        <w:t>predmet okvirnega sporazuma,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27DC8101" w14:textId="77777777" w:rsidR="002D26E8" w:rsidRPr="001421B3" w:rsidRDefault="002D26E8" w:rsidP="0045767C">
      <w:pPr>
        <w:jc w:val="both"/>
        <w:rPr>
          <w:rFonts w:ascii="Tahoma" w:hAnsi="Tahoma" w:cs="Tahoma"/>
        </w:rPr>
      </w:pPr>
    </w:p>
    <w:p w14:paraId="514DD93B" w14:textId="77777777" w:rsidR="002D26E8" w:rsidRPr="001421B3" w:rsidRDefault="002D26E8" w:rsidP="0045767C">
      <w:pPr>
        <w:pStyle w:val="Odstavekseznama"/>
        <w:numPr>
          <w:ilvl w:val="0"/>
          <w:numId w:val="25"/>
        </w:numPr>
        <w:tabs>
          <w:tab w:val="clear" w:pos="0"/>
          <w:tab w:val="num" w:pos="426"/>
        </w:tabs>
        <w:ind w:left="284" w:hanging="284"/>
        <w:contextualSpacing/>
        <w:jc w:val="center"/>
        <w:rPr>
          <w:rFonts w:ascii="Tahoma" w:hAnsi="Tahoma" w:cs="Tahoma"/>
        </w:rPr>
      </w:pPr>
      <w:r w:rsidRPr="001421B3">
        <w:rPr>
          <w:rFonts w:ascii="Tahoma" w:hAnsi="Tahoma" w:cs="Tahoma"/>
        </w:rPr>
        <w:t xml:space="preserve"> člen</w:t>
      </w:r>
    </w:p>
    <w:p w14:paraId="32938C6B" w14:textId="77777777" w:rsidR="002D26E8" w:rsidRPr="001421B3" w:rsidRDefault="002D26E8" w:rsidP="0045767C">
      <w:pPr>
        <w:jc w:val="both"/>
        <w:rPr>
          <w:rFonts w:ascii="Tahoma" w:hAnsi="Tahoma" w:cs="Tahoma"/>
        </w:rPr>
      </w:pPr>
    </w:p>
    <w:p w14:paraId="617EB27F" w14:textId="4C11E080" w:rsidR="002D26E8" w:rsidRPr="001421B3" w:rsidRDefault="007652AE" w:rsidP="0045767C">
      <w:pPr>
        <w:jc w:val="both"/>
        <w:rPr>
          <w:rFonts w:ascii="Tahoma" w:hAnsi="Tahoma" w:cs="Tahoma"/>
        </w:rPr>
      </w:pPr>
      <w:r>
        <w:rPr>
          <w:rFonts w:ascii="Tahoma" w:hAnsi="Tahoma" w:cs="Tahoma"/>
        </w:rPr>
        <w:t>O</w:t>
      </w:r>
      <w:r w:rsidR="002D26E8" w:rsidRPr="001421B3">
        <w:rPr>
          <w:rFonts w:ascii="Tahoma" w:hAnsi="Tahoma" w:cs="Tahoma"/>
        </w:rPr>
        <w:t>kvirni sporazum je sklenjen in prične veljati z dnem, ko ga podpišeta obe stranki okvirn</w:t>
      </w:r>
      <w:r w:rsidR="006A7084">
        <w:rPr>
          <w:rFonts w:ascii="Tahoma" w:hAnsi="Tahoma" w:cs="Tahoma"/>
        </w:rPr>
        <w:t>ega sporazuma, pod pogojem</w:t>
      </w:r>
      <w:r>
        <w:rPr>
          <w:rFonts w:ascii="Tahoma" w:hAnsi="Tahoma" w:cs="Tahoma"/>
        </w:rPr>
        <w:t>, da prodajalec predloži finančno zavarovanje.</w:t>
      </w:r>
      <w:r w:rsidR="006A7084">
        <w:rPr>
          <w:rFonts w:ascii="Tahoma" w:hAnsi="Tahoma" w:cs="Tahoma"/>
        </w:rPr>
        <w:t xml:space="preserve"> </w:t>
      </w:r>
    </w:p>
    <w:p w14:paraId="549292DE" w14:textId="77777777" w:rsidR="002D26E8" w:rsidRPr="001421B3" w:rsidRDefault="002D26E8" w:rsidP="0045767C">
      <w:pPr>
        <w:jc w:val="both"/>
        <w:rPr>
          <w:rFonts w:ascii="Tahoma" w:hAnsi="Tahoma" w:cs="Tahoma"/>
        </w:rPr>
      </w:pPr>
    </w:p>
    <w:p w14:paraId="16193B99" w14:textId="64DE668A" w:rsidR="002D26E8" w:rsidRPr="001421B3" w:rsidRDefault="002D26E8" w:rsidP="0045767C">
      <w:pPr>
        <w:tabs>
          <w:tab w:val="left" w:pos="4820"/>
        </w:tabs>
        <w:jc w:val="both"/>
        <w:rPr>
          <w:rFonts w:ascii="Tahoma" w:hAnsi="Tahoma" w:cs="Tahoma"/>
        </w:rPr>
      </w:pPr>
      <w:r w:rsidRPr="001421B3">
        <w:rPr>
          <w:rFonts w:ascii="Tahoma" w:hAnsi="Tahoma" w:cs="Tahoma"/>
        </w:rPr>
        <w:t>Glede garancijskih določil velja okvirni sporazum do poteka vseh garancijskih rokov.</w:t>
      </w:r>
    </w:p>
    <w:p w14:paraId="6110141A" w14:textId="361D86BD" w:rsidR="002D26E8" w:rsidRDefault="002D26E8" w:rsidP="0045767C">
      <w:pPr>
        <w:tabs>
          <w:tab w:val="left" w:pos="4820"/>
        </w:tabs>
        <w:jc w:val="both"/>
        <w:rPr>
          <w:rFonts w:ascii="Tahoma" w:hAnsi="Tahoma" w:cs="Tahoma"/>
        </w:rPr>
      </w:pPr>
    </w:p>
    <w:p w14:paraId="25C6C419" w14:textId="1F69204E" w:rsidR="001C31D1" w:rsidRDefault="001C31D1" w:rsidP="0045767C">
      <w:pPr>
        <w:tabs>
          <w:tab w:val="left" w:pos="4820"/>
        </w:tabs>
        <w:jc w:val="both"/>
        <w:rPr>
          <w:rFonts w:ascii="Tahoma" w:hAnsi="Tahoma" w:cs="Tahoma"/>
        </w:rPr>
      </w:pPr>
    </w:p>
    <w:p w14:paraId="1F091BB7" w14:textId="58098569" w:rsidR="001C31D1" w:rsidRDefault="001C31D1" w:rsidP="0045767C">
      <w:pPr>
        <w:tabs>
          <w:tab w:val="left" w:pos="4820"/>
        </w:tabs>
        <w:jc w:val="both"/>
        <w:rPr>
          <w:rFonts w:ascii="Tahoma" w:hAnsi="Tahoma" w:cs="Tahoma"/>
        </w:rPr>
      </w:pPr>
    </w:p>
    <w:p w14:paraId="004FF60C" w14:textId="2499B79A" w:rsidR="001C31D1" w:rsidRDefault="001C31D1" w:rsidP="0045767C">
      <w:pPr>
        <w:tabs>
          <w:tab w:val="left" w:pos="4820"/>
        </w:tabs>
        <w:jc w:val="both"/>
        <w:rPr>
          <w:rFonts w:ascii="Tahoma" w:hAnsi="Tahoma" w:cs="Tahoma"/>
        </w:rPr>
      </w:pPr>
    </w:p>
    <w:p w14:paraId="38256065" w14:textId="7010DEE4" w:rsidR="001C31D1" w:rsidRDefault="001C31D1" w:rsidP="0045767C">
      <w:pPr>
        <w:tabs>
          <w:tab w:val="left" w:pos="4820"/>
        </w:tabs>
        <w:jc w:val="both"/>
        <w:rPr>
          <w:rFonts w:ascii="Tahoma" w:hAnsi="Tahoma" w:cs="Tahoma"/>
        </w:rPr>
      </w:pPr>
    </w:p>
    <w:p w14:paraId="5243BF6D" w14:textId="1F724F2E" w:rsidR="001C31D1" w:rsidRDefault="001C31D1" w:rsidP="0045767C">
      <w:pPr>
        <w:tabs>
          <w:tab w:val="left" w:pos="4820"/>
        </w:tabs>
        <w:jc w:val="both"/>
        <w:rPr>
          <w:rFonts w:ascii="Tahoma" w:hAnsi="Tahoma" w:cs="Tahoma"/>
        </w:rPr>
      </w:pPr>
    </w:p>
    <w:p w14:paraId="7F5462C9" w14:textId="44F2D674" w:rsidR="001C31D1" w:rsidRDefault="001C31D1" w:rsidP="0045767C">
      <w:pPr>
        <w:tabs>
          <w:tab w:val="left" w:pos="4820"/>
        </w:tabs>
        <w:jc w:val="both"/>
        <w:rPr>
          <w:rFonts w:ascii="Tahoma" w:hAnsi="Tahoma" w:cs="Tahoma"/>
        </w:rPr>
      </w:pPr>
    </w:p>
    <w:p w14:paraId="3319FEA0" w14:textId="5334769F" w:rsidR="001C31D1" w:rsidRDefault="001C31D1" w:rsidP="0045767C">
      <w:pPr>
        <w:tabs>
          <w:tab w:val="left" w:pos="4820"/>
        </w:tabs>
        <w:jc w:val="both"/>
        <w:rPr>
          <w:rFonts w:ascii="Tahoma" w:hAnsi="Tahoma" w:cs="Tahoma"/>
        </w:rPr>
      </w:pPr>
    </w:p>
    <w:p w14:paraId="1EB78A08" w14:textId="77777777" w:rsidR="001C31D1" w:rsidRPr="001421B3" w:rsidRDefault="001C31D1" w:rsidP="0045767C">
      <w:pPr>
        <w:tabs>
          <w:tab w:val="left" w:pos="4820"/>
        </w:tabs>
        <w:jc w:val="both"/>
        <w:rPr>
          <w:rFonts w:ascii="Tahoma" w:hAnsi="Tahoma" w:cs="Tahoma"/>
        </w:rPr>
      </w:pPr>
    </w:p>
    <w:p w14:paraId="40E01A23" w14:textId="77777777" w:rsidR="002D26E8" w:rsidRPr="001421B3" w:rsidRDefault="002D26E8" w:rsidP="0045767C">
      <w:pPr>
        <w:tabs>
          <w:tab w:val="left" w:pos="4820"/>
        </w:tabs>
        <w:jc w:val="both"/>
        <w:rPr>
          <w:rFonts w:ascii="Tahoma" w:hAnsi="Tahoma" w:cs="Tahoma"/>
        </w:rPr>
      </w:pPr>
      <w:r w:rsidRPr="001421B3">
        <w:rPr>
          <w:rFonts w:ascii="Tahoma" w:hAnsi="Tahoma" w:cs="Tahoma"/>
        </w:rPr>
        <w:lastRenderedPageBreak/>
        <w:t xml:space="preserve">Okvirni sporazum je sestavljen in podpisan v treh (3) enakih izvodih, od katerih prejme kupec dva (2) in prodajalec en (1) izvod. </w:t>
      </w:r>
    </w:p>
    <w:p w14:paraId="705791BF" w14:textId="77777777" w:rsidR="002D26E8" w:rsidRPr="001421B3" w:rsidRDefault="002D26E8" w:rsidP="0045767C">
      <w:pPr>
        <w:tabs>
          <w:tab w:val="left" w:pos="1134"/>
          <w:tab w:val="left" w:pos="4820"/>
        </w:tabs>
        <w:jc w:val="both"/>
        <w:rPr>
          <w:rFonts w:ascii="Tahoma" w:hAnsi="Tahoma" w:cs="Tahoma"/>
        </w:rPr>
      </w:pPr>
    </w:p>
    <w:p w14:paraId="6A7F2ED7" w14:textId="77777777" w:rsidR="002D26E8" w:rsidRPr="001421B3" w:rsidRDefault="002D26E8" w:rsidP="0045767C">
      <w:pPr>
        <w:tabs>
          <w:tab w:val="left" w:pos="4820"/>
        </w:tabs>
        <w:jc w:val="both"/>
        <w:rPr>
          <w:rFonts w:ascii="Tahoma" w:hAnsi="Tahoma" w:cs="Tahoma"/>
        </w:rPr>
      </w:pPr>
    </w:p>
    <w:p w14:paraId="2C34E205" w14:textId="77777777" w:rsidR="002D26E8" w:rsidRPr="001421B3" w:rsidRDefault="002D26E8" w:rsidP="0045767C">
      <w:pPr>
        <w:tabs>
          <w:tab w:val="left" w:pos="1134"/>
          <w:tab w:val="left" w:pos="4820"/>
        </w:tabs>
        <w:rPr>
          <w:rFonts w:ascii="Tahoma" w:hAnsi="Tahoma" w:cs="Tahoma"/>
        </w:rPr>
      </w:pPr>
      <w:r w:rsidRPr="001421B3">
        <w:rPr>
          <w:rFonts w:ascii="Tahoma" w:hAnsi="Tahoma" w:cs="Tahoma"/>
        </w:rPr>
        <w:t>Ljubljana, dne ___________</w:t>
      </w:r>
      <w:r w:rsidRPr="001421B3">
        <w:rPr>
          <w:rFonts w:ascii="Tahoma" w:hAnsi="Tahoma" w:cs="Tahoma"/>
        </w:rPr>
        <w:tab/>
      </w:r>
      <w:r w:rsidRPr="001421B3">
        <w:rPr>
          <w:rFonts w:ascii="Tahoma" w:hAnsi="Tahoma" w:cs="Tahoma"/>
        </w:rPr>
        <w:tab/>
      </w:r>
      <w:r w:rsidR="006536C9" w:rsidRPr="001421B3">
        <w:rPr>
          <w:rFonts w:ascii="Tahoma" w:hAnsi="Tahoma" w:cs="Tahoma"/>
        </w:rPr>
        <w:tab/>
      </w:r>
      <w:r w:rsidRPr="001421B3">
        <w:rPr>
          <w:rFonts w:ascii="Tahoma" w:hAnsi="Tahoma" w:cs="Tahoma"/>
        </w:rPr>
        <w:t>_____________, dne __________</w:t>
      </w:r>
    </w:p>
    <w:p w14:paraId="03CFB396" w14:textId="77777777" w:rsidR="002D26E8" w:rsidRPr="001421B3" w:rsidRDefault="002D26E8" w:rsidP="0045767C">
      <w:pPr>
        <w:tabs>
          <w:tab w:val="left" w:pos="4820"/>
        </w:tabs>
        <w:rPr>
          <w:rFonts w:ascii="Tahoma" w:hAnsi="Tahoma" w:cs="Tahoma"/>
        </w:rPr>
      </w:pPr>
    </w:p>
    <w:p w14:paraId="522925D5" w14:textId="77777777" w:rsidR="006536C9" w:rsidRPr="001421B3" w:rsidRDefault="006536C9" w:rsidP="0045767C">
      <w:pPr>
        <w:tabs>
          <w:tab w:val="left" w:pos="4820"/>
        </w:tabs>
        <w:rPr>
          <w:rFonts w:ascii="Tahoma" w:hAnsi="Tahoma" w:cs="Tahoma"/>
          <w:b/>
        </w:rPr>
      </w:pPr>
    </w:p>
    <w:p w14:paraId="0F9D39E5" w14:textId="77777777" w:rsidR="002D26E8" w:rsidRPr="001421B3" w:rsidRDefault="006536C9" w:rsidP="0045767C">
      <w:pPr>
        <w:tabs>
          <w:tab w:val="left" w:pos="4820"/>
        </w:tabs>
        <w:rPr>
          <w:rFonts w:ascii="Tahoma" w:hAnsi="Tahoma" w:cs="Tahoma"/>
        </w:rPr>
      </w:pPr>
      <w:r w:rsidRPr="001421B3">
        <w:rPr>
          <w:rFonts w:ascii="Tahoma" w:hAnsi="Tahoma" w:cs="Tahoma"/>
          <w:b/>
        </w:rPr>
        <w:t>PODAJALEC</w:t>
      </w:r>
      <w:r w:rsidR="002D26E8" w:rsidRPr="001421B3">
        <w:rPr>
          <w:rFonts w:ascii="Tahoma" w:hAnsi="Tahoma" w:cs="Tahoma"/>
          <w:b/>
        </w:rPr>
        <w:t>:</w:t>
      </w:r>
      <w:r w:rsidR="002D26E8" w:rsidRPr="001421B3">
        <w:rPr>
          <w:rFonts w:ascii="Tahoma" w:hAnsi="Tahoma" w:cs="Tahoma"/>
        </w:rPr>
        <w:tab/>
      </w:r>
      <w:r w:rsidR="002D26E8" w:rsidRPr="001421B3">
        <w:rPr>
          <w:rFonts w:ascii="Tahoma" w:hAnsi="Tahoma" w:cs="Tahoma"/>
        </w:rPr>
        <w:tab/>
      </w:r>
      <w:r w:rsidRPr="001421B3">
        <w:rPr>
          <w:rFonts w:ascii="Tahoma" w:hAnsi="Tahoma" w:cs="Tahoma"/>
        </w:rPr>
        <w:tab/>
      </w:r>
      <w:r w:rsidRPr="001421B3">
        <w:rPr>
          <w:rFonts w:ascii="Tahoma" w:hAnsi="Tahoma" w:cs="Tahoma"/>
          <w:b/>
        </w:rPr>
        <w:t>KUPEC</w:t>
      </w:r>
      <w:r w:rsidR="002D26E8" w:rsidRPr="001421B3">
        <w:rPr>
          <w:rFonts w:ascii="Tahoma" w:hAnsi="Tahoma" w:cs="Tahoma"/>
          <w:b/>
        </w:rPr>
        <w:t>:</w:t>
      </w:r>
    </w:p>
    <w:p w14:paraId="1DC2ADAE" w14:textId="4CDC7B48" w:rsidR="006536C9" w:rsidRDefault="006536C9" w:rsidP="0045767C">
      <w:pPr>
        <w:ind w:left="4956" w:firstLine="708"/>
        <w:jc w:val="both"/>
        <w:rPr>
          <w:rFonts w:ascii="Tahoma" w:hAnsi="Tahoma" w:cs="Tahoma"/>
        </w:rPr>
      </w:pPr>
      <w:r w:rsidRPr="001421B3">
        <w:rPr>
          <w:rFonts w:ascii="Tahoma" w:hAnsi="Tahoma" w:cs="Tahoma"/>
          <w:bCs/>
        </w:rPr>
        <w:t>Javno podjetje</w:t>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002D26E8" w:rsidRPr="001421B3">
        <w:rPr>
          <w:rFonts w:ascii="Tahoma" w:hAnsi="Tahoma" w:cs="Tahoma"/>
          <w:bCs/>
        </w:rPr>
        <w:t xml:space="preserve">Ljubljanski potniški promet, </w:t>
      </w:r>
      <w:r w:rsidRPr="001421B3">
        <w:rPr>
          <w:rFonts w:ascii="Tahoma" w:hAnsi="Tahoma" w:cs="Tahoma"/>
        </w:rPr>
        <w:t>d.o.o.</w:t>
      </w:r>
    </w:p>
    <w:p w14:paraId="417255FE" w14:textId="77777777" w:rsidR="00FC0EB4" w:rsidRPr="001421B3" w:rsidRDefault="00FC0EB4" w:rsidP="0045767C">
      <w:pPr>
        <w:ind w:left="4956" w:firstLine="708"/>
        <w:jc w:val="both"/>
        <w:rPr>
          <w:rFonts w:ascii="Tahoma" w:hAnsi="Tahoma" w:cs="Tahoma"/>
        </w:rPr>
      </w:pPr>
    </w:p>
    <w:p w14:paraId="508DBB7C" w14:textId="70E68111" w:rsidR="002D26E8" w:rsidRPr="00FC0EB4" w:rsidRDefault="00FC0EB4" w:rsidP="0045767C">
      <w:pPr>
        <w:jc w:val="both"/>
        <w:rPr>
          <w:rFonts w:ascii="Tahoma" w:hAnsi="Tahoma" w:cs="Tahoma"/>
          <w:b/>
          <w:bCs/>
        </w:rPr>
      </w:pPr>
      <w:r w:rsidRPr="00FC0EB4">
        <w:rPr>
          <w:rFonts w:ascii="Tahoma" w:hAnsi="Tahoma" w:cs="Tahoma"/>
          <w:b/>
        </w:rPr>
        <w:t>Direktor:</w:t>
      </w:r>
      <w:r w:rsidR="002D26E8" w:rsidRPr="001421B3">
        <w:rPr>
          <w:rFonts w:ascii="Tahoma" w:hAnsi="Tahoma" w:cs="Tahoma"/>
        </w:rPr>
        <w:tab/>
      </w:r>
      <w:r w:rsidR="002D26E8" w:rsidRPr="001421B3">
        <w:rPr>
          <w:rFonts w:ascii="Tahoma" w:hAnsi="Tahoma" w:cs="Tahoma"/>
        </w:rPr>
        <w:tab/>
      </w:r>
      <w:r w:rsidR="002D26E8" w:rsidRPr="001421B3">
        <w:rPr>
          <w:rFonts w:ascii="Tahoma" w:hAnsi="Tahoma" w:cs="Tahoma"/>
        </w:rPr>
        <w:tab/>
      </w:r>
      <w:r w:rsidR="002D26E8" w:rsidRPr="001421B3">
        <w:rPr>
          <w:rFonts w:ascii="Tahoma" w:hAnsi="Tahoma" w:cs="Tahoma"/>
        </w:rPr>
        <w:tab/>
      </w:r>
      <w:r w:rsidR="002D26E8" w:rsidRPr="001421B3">
        <w:rPr>
          <w:rFonts w:ascii="Tahoma" w:hAnsi="Tahoma" w:cs="Tahoma"/>
        </w:rPr>
        <w:tab/>
      </w:r>
      <w:r w:rsidR="002D26E8" w:rsidRPr="001421B3">
        <w:rPr>
          <w:rFonts w:ascii="Tahoma" w:hAnsi="Tahoma" w:cs="Tahoma"/>
        </w:rPr>
        <w:tab/>
      </w:r>
      <w:r>
        <w:rPr>
          <w:rFonts w:ascii="Tahoma" w:hAnsi="Tahoma" w:cs="Tahoma"/>
        </w:rPr>
        <w:t xml:space="preserve">           </w:t>
      </w:r>
      <w:r w:rsidR="002D26E8" w:rsidRPr="00FC0EB4">
        <w:rPr>
          <w:rFonts w:ascii="Tahoma" w:hAnsi="Tahoma" w:cs="Tahoma"/>
          <w:b/>
        </w:rPr>
        <w:t>Direktor:</w:t>
      </w:r>
      <w:r w:rsidR="002D26E8" w:rsidRPr="00FC0EB4">
        <w:rPr>
          <w:rFonts w:ascii="Tahoma" w:hAnsi="Tahoma" w:cs="Tahoma"/>
          <w:b/>
        </w:rPr>
        <w:tab/>
      </w:r>
      <w:r w:rsidR="002D26E8" w:rsidRPr="00FC0EB4">
        <w:rPr>
          <w:rFonts w:ascii="Tahoma" w:hAnsi="Tahoma" w:cs="Tahoma"/>
          <w:b/>
          <w:snapToGrid w:val="0"/>
        </w:rPr>
        <w:tab/>
      </w:r>
      <w:r w:rsidR="002D26E8" w:rsidRPr="00FC0EB4">
        <w:rPr>
          <w:rFonts w:ascii="Tahoma" w:hAnsi="Tahoma" w:cs="Tahoma"/>
          <w:b/>
          <w:snapToGrid w:val="0"/>
        </w:rPr>
        <w:tab/>
      </w:r>
    </w:p>
    <w:p w14:paraId="685E64A1" w14:textId="77777777" w:rsidR="002D26E8" w:rsidRPr="001421B3" w:rsidRDefault="002D26E8" w:rsidP="0045767C">
      <w:pPr>
        <w:ind w:left="4956" w:firstLine="708"/>
        <w:rPr>
          <w:rFonts w:ascii="Tahoma" w:hAnsi="Tahoma" w:cs="Tahoma"/>
          <w:snapToGrid w:val="0"/>
        </w:rPr>
      </w:pPr>
      <w:r w:rsidRPr="001421B3">
        <w:rPr>
          <w:rFonts w:ascii="Tahoma" w:hAnsi="Tahoma" w:cs="Tahoma"/>
          <w:snapToGrid w:val="0"/>
        </w:rPr>
        <w:t>Peter Horvat</w:t>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p>
    <w:p w14:paraId="08475380" w14:textId="77777777" w:rsidR="002D26E8" w:rsidRPr="001421B3" w:rsidRDefault="002D26E8" w:rsidP="0045767C">
      <w:pPr>
        <w:tabs>
          <w:tab w:val="left" w:pos="4820"/>
        </w:tabs>
        <w:jc w:val="both"/>
        <w:rPr>
          <w:rFonts w:ascii="Tahoma" w:hAnsi="Tahoma" w:cs="Tahoma"/>
        </w:rPr>
      </w:pPr>
    </w:p>
    <w:p w14:paraId="38A9B91B" w14:textId="52F6868C" w:rsidR="002D26E8" w:rsidRDefault="002D26E8" w:rsidP="0045767C">
      <w:pPr>
        <w:tabs>
          <w:tab w:val="left" w:pos="5387"/>
        </w:tabs>
        <w:jc w:val="both"/>
        <w:rPr>
          <w:rFonts w:ascii="Tahoma" w:hAnsi="Tahoma" w:cs="Tahoma"/>
        </w:rPr>
      </w:pPr>
    </w:p>
    <w:p w14:paraId="56948B9D" w14:textId="05078297" w:rsidR="009C7B55" w:rsidRDefault="009C7B55" w:rsidP="0045767C">
      <w:pPr>
        <w:tabs>
          <w:tab w:val="left" w:pos="5387"/>
        </w:tabs>
        <w:jc w:val="both"/>
        <w:rPr>
          <w:rFonts w:ascii="Tahoma" w:hAnsi="Tahoma" w:cs="Tahoma"/>
        </w:rPr>
      </w:pPr>
    </w:p>
    <w:p w14:paraId="0C298E1C" w14:textId="1DEE5CFB" w:rsidR="009C7B55" w:rsidRDefault="009C7B55" w:rsidP="0045767C">
      <w:pPr>
        <w:tabs>
          <w:tab w:val="left" w:pos="5387"/>
        </w:tabs>
        <w:jc w:val="both"/>
        <w:rPr>
          <w:rFonts w:ascii="Tahoma" w:hAnsi="Tahoma" w:cs="Tahoma"/>
        </w:rPr>
      </w:pPr>
    </w:p>
    <w:p w14:paraId="5C71BE15" w14:textId="7CA8B0AE" w:rsidR="009C7B55" w:rsidRDefault="009C7B55" w:rsidP="0045767C">
      <w:pPr>
        <w:tabs>
          <w:tab w:val="left" w:pos="5387"/>
        </w:tabs>
        <w:jc w:val="both"/>
        <w:rPr>
          <w:rFonts w:ascii="Tahoma" w:hAnsi="Tahoma" w:cs="Tahoma"/>
        </w:rPr>
      </w:pPr>
    </w:p>
    <w:p w14:paraId="6E8F07AE" w14:textId="1E89132E" w:rsidR="009C7B55" w:rsidRDefault="009C7B55" w:rsidP="0045767C">
      <w:pPr>
        <w:tabs>
          <w:tab w:val="left" w:pos="5387"/>
        </w:tabs>
        <w:jc w:val="both"/>
        <w:rPr>
          <w:rFonts w:ascii="Tahoma" w:hAnsi="Tahoma" w:cs="Tahoma"/>
        </w:rPr>
      </w:pPr>
    </w:p>
    <w:p w14:paraId="0BB188C8" w14:textId="77777777" w:rsidR="009C7B55" w:rsidRPr="001421B3" w:rsidRDefault="009C7B55" w:rsidP="0045767C">
      <w:pPr>
        <w:tabs>
          <w:tab w:val="left" w:pos="5387"/>
        </w:tabs>
        <w:jc w:val="both"/>
        <w:rPr>
          <w:rFonts w:ascii="Tahoma" w:hAnsi="Tahoma" w:cs="Tahoma"/>
        </w:rPr>
      </w:pPr>
    </w:p>
    <w:p w14:paraId="622F2224" w14:textId="77777777" w:rsidR="002D26E8" w:rsidRPr="001421B3" w:rsidRDefault="002D26E8" w:rsidP="0045767C">
      <w:pPr>
        <w:jc w:val="both"/>
        <w:rPr>
          <w:rFonts w:ascii="Tahoma" w:hAnsi="Tahoma" w:cs="Tahoma"/>
        </w:rPr>
      </w:pPr>
    </w:p>
    <w:p w14:paraId="453D970B" w14:textId="77777777" w:rsidR="002D26E8" w:rsidRPr="001421B3" w:rsidRDefault="002D26E8" w:rsidP="0045767C">
      <w:pPr>
        <w:spacing w:after="120"/>
        <w:rPr>
          <w:rFonts w:ascii="Tahoma" w:hAnsi="Tahoma" w:cs="Tahoma"/>
        </w:rPr>
      </w:pPr>
      <w:r w:rsidRPr="001421B3">
        <w:rPr>
          <w:rFonts w:ascii="Tahoma" w:hAnsi="Tahoma" w:cs="Tahoma"/>
        </w:rPr>
        <w:t>Priloge:</w:t>
      </w:r>
    </w:p>
    <w:p w14:paraId="66D86446" w14:textId="77777777" w:rsidR="002D26E8" w:rsidRPr="001421B3" w:rsidRDefault="002D26E8" w:rsidP="0045767C">
      <w:pPr>
        <w:numPr>
          <w:ilvl w:val="0"/>
          <w:numId w:val="23"/>
        </w:numPr>
        <w:jc w:val="both"/>
        <w:rPr>
          <w:rFonts w:ascii="Tahoma" w:hAnsi="Tahoma" w:cs="Tahoma"/>
        </w:rPr>
      </w:pPr>
      <w:r w:rsidRPr="001421B3">
        <w:rPr>
          <w:rFonts w:ascii="Tahoma" w:hAnsi="Tahoma" w:cs="Tahoma"/>
        </w:rPr>
        <w:t>Priloga št. 1: ponudba prodajalca, št. ___________</w:t>
      </w:r>
      <w:r w:rsidRPr="001421B3">
        <w:rPr>
          <w:rFonts w:ascii="Tahoma" w:hAnsi="Tahoma" w:cs="Tahoma"/>
          <w:snapToGrid w:val="0"/>
        </w:rPr>
        <w:t xml:space="preserve"> </w:t>
      </w:r>
      <w:r w:rsidRPr="001421B3">
        <w:rPr>
          <w:rFonts w:ascii="Tahoma" w:hAnsi="Tahoma" w:cs="Tahoma"/>
        </w:rPr>
        <w:t>z dne</w:t>
      </w:r>
      <w:r w:rsidRPr="001421B3">
        <w:rPr>
          <w:rFonts w:ascii="Tahoma" w:hAnsi="Tahoma" w:cs="Tahoma"/>
          <w:snapToGrid w:val="0"/>
        </w:rPr>
        <w:t xml:space="preserve"> </w:t>
      </w:r>
      <w:r w:rsidRPr="001421B3">
        <w:rPr>
          <w:rFonts w:ascii="Tahoma" w:hAnsi="Tahoma" w:cs="Tahoma"/>
        </w:rPr>
        <w:t>___________,</w:t>
      </w:r>
    </w:p>
    <w:p w14:paraId="168BC51F" w14:textId="77777777" w:rsidR="002D26E8" w:rsidRPr="001421B3" w:rsidRDefault="002D26E8" w:rsidP="0045767C">
      <w:pPr>
        <w:numPr>
          <w:ilvl w:val="0"/>
          <w:numId w:val="23"/>
        </w:numPr>
        <w:jc w:val="both"/>
        <w:rPr>
          <w:rFonts w:ascii="Tahoma" w:hAnsi="Tahoma" w:cs="Tahoma"/>
        </w:rPr>
      </w:pPr>
      <w:r w:rsidRPr="001421B3">
        <w:rPr>
          <w:rFonts w:ascii="Tahoma" w:hAnsi="Tahoma" w:cs="Tahoma"/>
        </w:rPr>
        <w:t>Priloga št. 2: ponudbeni predračun prodajalca, št. ___________</w:t>
      </w:r>
      <w:r w:rsidRPr="001421B3">
        <w:rPr>
          <w:rFonts w:ascii="Tahoma" w:hAnsi="Tahoma" w:cs="Tahoma"/>
          <w:snapToGrid w:val="0"/>
        </w:rPr>
        <w:t xml:space="preserve"> z dne </w:t>
      </w:r>
      <w:r w:rsidRPr="001421B3">
        <w:rPr>
          <w:rFonts w:ascii="Tahoma" w:hAnsi="Tahoma" w:cs="Tahoma"/>
        </w:rPr>
        <w:t>___________</w:t>
      </w:r>
      <w:r w:rsidRPr="001421B3">
        <w:rPr>
          <w:rFonts w:ascii="Tahoma" w:hAnsi="Tahoma" w:cs="Tahoma"/>
          <w:snapToGrid w:val="0"/>
        </w:rPr>
        <w:t>,</w:t>
      </w:r>
    </w:p>
    <w:p w14:paraId="0B15FB20" w14:textId="372F7ABF" w:rsidR="002D26E8" w:rsidRPr="00E945A8" w:rsidRDefault="002D26E8" w:rsidP="0045767C">
      <w:pPr>
        <w:numPr>
          <w:ilvl w:val="0"/>
          <w:numId w:val="23"/>
        </w:numPr>
        <w:jc w:val="both"/>
        <w:rPr>
          <w:rFonts w:ascii="Tahoma" w:hAnsi="Tahoma" w:cs="Tahoma"/>
        </w:rPr>
      </w:pPr>
      <w:r w:rsidRPr="001421B3">
        <w:rPr>
          <w:rFonts w:ascii="Tahoma" w:hAnsi="Tahoma" w:cs="Tahoma"/>
          <w:snapToGrid w:val="0"/>
        </w:rPr>
        <w:t>Priloga št. 3: Pravila ravnanja na lokaciji LPP d.o.o.</w:t>
      </w:r>
    </w:p>
    <w:p w14:paraId="47A31C08" w14:textId="57773FF0" w:rsidR="007652AE" w:rsidRDefault="007652AE" w:rsidP="007652AE">
      <w:pPr>
        <w:jc w:val="both"/>
        <w:rPr>
          <w:rFonts w:ascii="Tahoma" w:hAnsi="Tahoma" w:cs="Tahoma"/>
          <w:snapToGrid w:val="0"/>
        </w:rPr>
      </w:pPr>
    </w:p>
    <w:p w14:paraId="14DCBCA5" w14:textId="77777777" w:rsidR="007652AE" w:rsidRPr="007652AE" w:rsidRDefault="007652AE" w:rsidP="007652AE">
      <w:pPr>
        <w:jc w:val="both"/>
        <w:rPr>
          <w:rFonts w:ascii="Tahoma" w:hAnsi="Tahoma" w:cs="Tahoma"/>
        </w:rPr>
      </w:pPr>
    </w:p>
    <w:p w14:paraId="5E9A02AB" w14:textId="55654A5D" w:rsidR="007652AE" w:rsidRDefault="007652AE" w:rsidP="007652AE">
      <w:pPr>
        <w:jc w:val="both"/>
        <w:rPr>
          <w:rFonts w:ascii="Tahoma" w:hAnsi="Tahoma" w:cs="Tahoma"/>
          <w:snapToGrid w:val="0"/>
        </w:rPr>
      </w:pPr>
    </w:p>
    <w:p w14:paraId="29E2AF5F" w14:textId="77777777" w:rsidR="007652AE" w:rsidRPr="001421B3" w:rsidRDefault="007652AE" w:rsidP="007652AE">
      <w:pPr>
        <w:jc w:val="both"/>
        <w:rPr>
          <w:rFonts w:ascii="Tahoma" w:hAnsi="Tahoma" w:cs="Tahoma"/>
        </w:rPr>
      </w:pPr>
    </w:p>
    <w:p w14:paraId="1DEF7D63" w14:textId="0E0EE062" w:rsidR="007164E6" w:rsidRDefault="007164E6" w:rsidP="00FC0EB4">
      <w:pPr>
        <w:rPr>
          <w:rFonts w:ascii="Tahoma" w:hAnsi="Tahoma" w:cs="Tahoma"/>
          <w:b/>
          <w:sz w:val="28"/>
          <w:szCs w:val="28"/>
        </w:rPr>
      </w:pPr>
    </w:p>
    <w:p w14:paraId="74325D79" w14:textId="6C480B05" w:rsidR="00654BA6" w:rsidRDefault="00654BA6" w:rsidP="00FC0EB4">
      <w:pPr>
        <w:rPr>
          <w:rFonts w:ascii="Tahoma" w:hAnsi="Tahoma" w:cs="Tahoma"/>
          <w:b/>
          <w:sz w:val="28"/>
          <w:szCs w:val="28"/>
        </w:rPr>
      </w:pPr>
    </w:p>
    <w:p w14:paraId="22DBB714" w14:textId="2326E441" w:rsidR="00654BA6" w:rsidRDefault="00654BA6" w:rsidP="00FC0EB4">
      <w:pPr>
        <w:rPr>
          <w:rFonts w:ascii="Tahoma" w:hAnsi="Tahoma" w:cs="Tahoma"/>
          <w:b/>
          <w:sz w:val="28"/>
          <w:szCs w:val="28"/>
        </w:rPr>
      </w:pPr>
    </w:p>
    <w:p w14:paraId="260F5487" w14:textId="50A01773" w:rsidR="009E157D" w:rsidRDefault="009E157D" w:rsidP="00FC0EB4">
      <w:pPr>
        <w:rPr>
          <w:rFonts w:ascii="Tahoma" w:hAnsi="Tahoma" w:cs="Tahoma"/>
          <w:b/>
          <w:sz w:val="28"/>
          <w:szCs w:val="28"/>
        </w:rPr>
      </w:pPr>
    </w:p>
    <w:p w14:paraId="28B08A3E" w14:textId="0DB3D08D" w:rsidR="009E157D" w:rsidRDefault="009E157D" w:rsidP="00FC0EB4">
      <w:pPr>
        <w:rPr>
          <w:rFonts w:ascii="Tahoma" w:hAnsi="Tahoma" w:cs="Tahoma"/>
          <w:b/>
          <w:sz w:val="28"/>
          <w:szCs w:val="28"/>
        </w:rPr>
      </w:pPr>
    </w:p>
    <w:p w14:paraId="46547542" w14:textId="00A95775" w:rsidR="009E157D" w:rsidRDefault="009E157D" w:rsidP="00FC0EB4">
      <w:pPr>
        <w:rPr>
          <w:rFonts w:ascii="Tahoma" w:hAnsi="Tahoma" w:cs="Tahoma"/>
          <w:b/>
          <w:sz w:val="28"/>
          <w:szCs w:val="28"/>
        </w:rPr>
      </w:pPr>
    </w:p>
    <w:p w14:paraId="7B8CDC25" w14:textId="3BADCF35" w:rsidR="00B810AE" w:rsidRDefault="00B810AE" w:rsidP="00FC0EB4">
      <w:pPr>
        <w:rPr>
          <w:rFonts w:ascii="Tahoma" w:hAnsi="Tahoma" w:cs="Tahoma"/>
          <w:b/>
          <w:sz w:val="28"/>
          <w:szCs w:val="28"/>
        </w:rPr>
      </w:pPr>
    </w:p>
    <w:p w14:paraId="15F3092F" w14:textId="5FA241AA" w:rsidR="00B810AE" w:rsidRDefault="00B810AE" w:rsidP="00FC0EB4">
      <w:pPr>
        <w:rPr>
          <w:rFonts w:ascii="Tahoma" w:hAnsi="Tahoma" w:cs="Tahoma"/>
          <w:b/>
          <w:sz w:val="28"/>
          <w:szCs w:val="28"/>
        </w:rPr>
      </w:pPr>
    </w:p>
    <w:p w14:paraId="6EBE01C1" w14:textId="31312E98" w:rsidR="00B810AE" w:rsidRDefault="00B810AE" w:rsidP="00FC0EB4">
      <w:pPr>
        <w:rPr>
          <w:rFonts w:ascii="Tahoma" w:hAnsi="Tahoma" w:cs="Tahoma"/>
          <w:b/>
          <w:sz w:val="28"/>
          <w:szCs w:val="28"/>
        </w:rPr>
      </w:pPr>
    </w:p>
    <w:p w14:paraId="46D557F5" w14:textId="5212F84C" w:rsidR="00B810AE" w:rsidRDefault="00B810AE" w:rsidP="00FC0EB4">
      <w:pPr>
        <w:rPr>
          <w:rFonts w:ascii="Tahoma" w:hAnsi="Tahoma" w:cs="Tahoma"/>
          <w:b/>
          <w:sz w:val="28"/>
          <w:szCs w:val="28"/>
        </w:rPr>
      </w:pPr>
    </w:p>
    <w:p w14:paraId="3CCC66FB" w14:textId="4797FA3D" w:rsidR="00B810AE" w:rsidRDefault="00B810AE" w:rsidP="00FC0EB4">
      <w:pPr>
        <w:rPr>
          <w:rFonts w:ascii="Tahoma" w:hAnsi="Tahoma" w:cs="Tahoma"/>
          <w:b/>
          <w:sz w:val="28"/>
          <w:szCs w:val="28"/>
        </w:rPr>
      </w:pPr>
    </w:p>
    <w:p w14:paraId="2C67CA4E" w14:textId="3024BF3D" w:rsidR="00B810AE" w:rsidRDefault="00B810AE" w:rsidP="00FC0EB4">
      <w:pPr>
        <w:rPr>
          <w:rFonts w:ascii="Tahoma" w:hAnsi="Tahoma" w:cs="Tahoma"/>
          <w:b/>
          <w:sz w:val="28"/>
          <w:szCs w:val="28"/>
        </w:rPr>
      </w:pPr>
    </w:p>
    <w:p w14:paraId="0CC96101" w14:textId="26B8D85A" w:rsidR="00B810AE" w:rsidRDefault="00B810AE" w:rsidP="00FC0EB4">
      <w:pPr>
        <w:rPr>
          <w:rFonts w:ascii="Tahoma" w:hAnsi="Tahoma" w:cs="Tahoma"/>
          <w:b/>
          <w:sz w:val="28"/>
          <w:szCs w:val="28"/>
        </w:rPr>
      </w:pPr>
    </w:p>
    <w:p w14:paraId="1C50C5D8" w14:textId="26706F5A" w:rsidR="00B810AE" w:rsidRDefault="00B810AE" w:rsidP="00FC0EB4">
      <w:pPr>
        <w:rPr>
          <w:rFonts w:ascii="Tahoma" w:hAnsi="Tahoma" w:cs="Tahoma"/>
          <w:b/>
          <w:sz w:val="28"/>
          <w:szCs w:val="28"/>
        </w:rPr>
      </w:pPr>
    </w:p>
    <w:p w14:paraId="426C89C4" w14:textId="56F602AE" w:rsidR="00B810AE" w:rsidRDefault="00B810AE" w:rsidP="00FC0EB4">
      <w:pPr>
        <w:rPr>
          <w:rFonts w:ascii="Tahoma" w:hAnsi="Tahoma" w:cs="Tahoma"/>
          <w:b/>
          <w:sz w:val="28"/>
          <w:szCs w:val="28"/>
        </w:rPr>
      </w:pPr>
    </w:p>
    <w:p w14:paraId="4897D148" w14:textId="68478F2F" w:rsidR="00B810AE" w:rsidRDefault="00B810AE" w:rsidP="00FC0EB4">
      <w:pPr>
        <w:rPr>
          <w:rFonts w:ascii="Tahoma" w:hAnsi="Tahoma" w:cs="Tahoma"/>
          <w:b/>
          <w:sz w:val="28"/>
          <w:szCs w:val="28"/>
        </w:rPr>
      </w:pPr>
    </w:p>
    <w:p w14:paraId="1C4CE7F3" w14:textId="77777777" w:rsidR="00C67769" w:rsidRDefault="00C67769" w:rsidP="00FC0EB4">
      <w:pPr>
        <w:rPr>
          <w:rFonts w:ascii="Tahoma" w:hAnsi="Tahoma" w:cs="Tahoma"/>
          <w:b/>
          <w:sz w:val="28"/>
          <w:szCs w:val="28"/>
        </w:rPr>
      </w:pPr>
    </w:p>
    <w:p w14:paraId="69F4F16B" w14:textId="3C15ACC5" w:rsidR="009E157D" w:rsidRDefault="009E157D" w:rsidP="00FC0EB4">
      <w:pPr>
        <w:rPr>
          <w:rFonts w:ascii="Tahoma" w:hAnsi="Tahoma" w:cs="Tahoma"/>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1421B3" w14:paraId="49DEA05D" w14:textId="77777777" w:rsidTr="009670A9">
        <w:tc>
          <w:tcPr>
            <w:tcW w:w="599" w:type="dxa"/>
            <w:tcBorders>
              <w:top w:val="single" w:sz="4" w:space="0" w:color="auto"/>
              <w:bottom w:val="single" w:sz="4" w:space="0" w:color="auto"/>
              <w:right w:val="nil"/>
            </w:tcBorders>
          </w:tcPr>
          <w:p w14:paraId="1F3F39C9" w14:textId="77777777" w:rsidR="00E67166" w:rsidRPr="001421B3" w:rsidRDefault="00FD00D4" w:rsidP="0045767C">
            <w:pPr>
              <w:jc w:val="right"/>
              <w:rPr>
                <w:rFonts w:ascii="Tahoma" w:hAnsi="Tahoma" w:cs="Tahoma"/>
              </w:rPr>
            </w:pPr>
            <w:r w:rsidRPr="001421B3">
              <w:rPr>
                <w:rFonts w:ascii="Tahoma" w:hAnsi="Tahoma" w:cs="Tahoma"/>
                <w:b/>
              </w:rPr>
              <w:lastRenderedPageBreak/>
              <w:tab/>
            </w:r>
            <w:r w:rsidR="00E67166" w:rsidRPr="001421B3">
              <w:br w:type="page"/>
            </w:r>
            <w:r w:rsidR="00E67166" w:rsidRPr="001421B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57988446" w14:textId="77777777" w:rsidR="00E67166" w:rsidRPr="001421B3" w:rsidRDefault="00E67166" w:rsidP="0045767C">
            <w:pPr>
              <w:jc w:val="both"/>
              <w:rPr>
                <w:rFonts w:ascii="Tahoma" w:hAnsi="Tahoma" w:cs="Tahoma"/>
              </w:rPr>
            </w:pPr>
            <w:r w:rsidRPr="001421B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14:paraId="11174A5F" w14:textId="77777777" w:rsidR="00E67166" w:rsidRPr="001421B3" w:rsidRDefault="00E67166" w:rsidP="0045767C">
            <w:pPr>
              <w:jc w:val="right"/>
              <w:rPr>
                <w:rFonts w:ascii="Tahoma" w:hAnsi="Tahoma" w:cs="Tahoma"/>
                <w:b/>
              </w:rPr>
            </w:pPr>
            <w:r w:rsidRPr="001421B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458CE94A" w14:textId="77777777" w:rsidR="00E67166" w:rsidRPr="001421B3" w:rsidRDefault="00131E25" w:rsidP="0045767C">
            <w:pPr>
              <w:rPr>
                <w:rFonts w:ascii="Tahoma" w:hAnsi="Tahoma" w:cs="Tahoma"/>
                <w:b/>
                <w:i/>
              </w:rPr>
            </w:pPr>
            <w:r w:rsidRPr="001421B3">
              <w:rPr>
                <w:rFonts w:ascii="Tahoma" w:hAnsi="Tahoma" w:cs="Tahoma"/>
                <w:b/>
                <w:i/>
              </w:rPr>
              <w:t>6</w:t>
            </w:r>
          </w:p>
        </w:tc>
      </w:tr>
    </w:tbl>
    <w:p w14:paraId="7CBAD983" w14:textId="77777777" w:rsidR="00E67166" w:rsidRPr="001421B3" w:rsidRDefault="00E67166" w:rsidP="0045767C">
      <w:pPr>
        <w:tabs>
          <w:tab w:val="left" w:pos="284"/>
        </w:tabs>
        <w:rPr>
          <w:rFonts w:ascii="Tahoma" w:hAnsi="Tahoma" w:cs="Tahoma"/>
          <w:b/>
        </w:rPr>
      </w:pPr>
    </w:p>
    <w:p w14:paraId="27376C9B" w14:textId="77777777" w:rsidR="00E67166" w:rsidRPr="001421B3" w:rsidRDefault="00E67166" w:rsidP="0045767C">
      <w:pPr>
        <w:rPr>
          <w:rFonts w:ascii="Tahoma" w:hAnsi="Tahoma" w:cs="Tahoma"/>
        </w:rPr>
      </w:pPr>
      <w:r w:rsidRPr="001421B3">
        <w:rPr>
          <w:rFonts w:ascii="Tahoma" w:hAnsi="Tahoma" w:cs="Tahoma"/>
          <w:lang w:val="x-none"/>
        </w:rPr>
        <w:t>Ponudnik:</w:t>
      </w:r>
      <w:r w:rsidRPr="001421B3">
        <w:rPr>
          <w:rFonts w:ascii="Tahoma" w:hAnsi="Tahoma" w:cs="Tahoma"/>
        </w:rPr>
        <w:t xml:space="preserve">                                                                   </w:t>
      </w:r>
      <w:r w:rsidR="00D20C2B" w:rsidRPr="001421B3">
        <w:rPr>
          <w:rFonts w:ascii="Tahoma" w:hAnsi="Tahoma" w:cs="Tahoma"/>
        </w:rPr>
        <w:t xml:space="preserve">                              </w:t>
      </w:r>
      <w:r w:rsidR="00D20C2B" w:rsidRPr="001421B3">
        <w:rPr>
          <w:rFonts w:ascii="Tahoma" w:hAnsi="Tahoma" w:cs="Tahoma"/>
        </w:rPr>
        <w:tab/>
      </w:r>
      <w:r w:rsidR="00D20C2B" w:rsidRPr="001421B3">
        <w:rPr>
          <w:rFonts w:ascii="Tahoma" w:hAnsi="Tahoma" w:cs="Tahoma"/>
        </w:rPr>
        <w:tab/>
      </w:r>
      <w:r w:rsidR="00D20C2B" w:rsidRPr="001421B3">
        <w:rPr>
          <w:rFonts w:ascii="Tahoma" w:hAnsi="Tahoma" w:cs="Tahoma"/>
        </w:rPr>
        <w:tab/>
      </w:r>
      <w:r w:rsidRPr="001421B3">
        <w:rPr>
          <w:rFonts w:ascii="Tahoma" w:hAnsi="Tahoma" w:cs="Tahoma"/>
        </w:rPr>
        <w:tab/>
      </w:r>
      <w:r w:rsidRPr="001421B3">
        <w:rPr>
          <w:rFonts w:ascii="Tahoma" w:hAnsi="Tahoma" w:cs="Tahoma"/>
        </w:rPr>
        <w:tab/>
      </w:r>
    </w:p>
    <w:p w14:paraId="144E2D16" w14:textId="77777777" w:rsidR="00E67166" w:rsidRPr="001421B3" w:rsidRDefault="00E67166" w:rsidP="0045767C">
      <w:pPr>
        <w:spacing w:after="120"/>
        <w:rPr>
          <w:rFonts w:ascii="Tahoma" w:hAnsi="Tahoma" w:cs="Tahoma"/>
        </w:rPr>
      </w:pPr>
      <w:r w:rsidRPr="001421B3">
        <w:rPr>
          <w:rFonts w:ascii="Tahoma" w:hAnsi="Tahoma" w:cs="Tahoma"/>
        </w:rPr>
        <w:t>________________________</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p>
    <w:p w14:paraId="16245001" w14:textId="77777777" w:rsidR="00E67166" w:rsidRPr="001421B3" w:rsidRDefault="00E67166" w:rsidP="0045767C">
      <w:pPr>
        <w:spacing w:after="120"/>
        <w:rPr>
          <w:rFonts w:ascii="Tahoma" w:hAnsi="Tahoma" w:cs="Tahoma"/>
        </w:rPr>
      </w:pPr>
      <w:r w:rsidRPr="001421B3">
        <w:rPr>
          <w:rFonts w:ascii="Tahoma" w:hAnsi="Tahoma" w:cs="Tahoma"/>
        </w:rPr>
        <w:t>________________________</w:t>
      </w:r>
    </w:p>
    <w:p w14:paraId="0A1DF3E2" w14:textId="77777777" w:rsidR="00E67166" w:rsidRPr="001421B3" w:rsidRDefault="00E67166" w:rsidP="00833838">
      <w:pPr>
        <w:keepNext/>
        <w:keepLines/>
        <w:jc w:val="center"/>
        <w:outlineLvl w:val="0"/>
        <w:rPr>
          <w:rFonts w:ascii="Tahoma" w:hAnsi="Tahoma" w:cs="Tahoma"/>
          <w:b/>
        </w:rPr>
      </w:pPr>
      <w:r w:rsidRPr="001421B3">
        <w:rPr>
          <w:rFonts w:ascii="Tahoma" w:hAnsi="Tahoma" w:cs="Tahoma"/>
          <w:b/>
        </w:rPr>
        <w:t>MENIČNA IZJAVA</w:t>
      </w:r>
    </w:p>
    <w:p w14:paraId="3A21DD73" w14:textId="77777777" w:rsidR="00E67166" w:rsidRPr="001421B3" w:rsidRDefault="00E67166" w:rsidP="00833838">
      <w:pPr>
        <w:keepNext/>
        <w:keepLines/>
        <w:jc w:val="center"/>
        <w:outlineLvl w:val="0"/>
        <w:rPr>
          <w:rFonts w:ascii="Tahoma" w:hAnsi="Tahoma" w:cs="Tahoma"/>
          <w:b/>
          <w:i/>
        </w:rPr>
      </w:pPr>
      <w:r w:rsidRPr="001421B3">
        <w:rPr>
          <w:rFonts w:ascii="Tahoma" w:hAnsi="Tahoma" w:cs="Tahoma"/>
          <w:b/>
          <w:i/>
        </w:rPr>
        <w:t>za zavarovanje dobre izvedbe obveznosti iz okvirnega sporazuma</w:t>
      </w:r>
    </w:p>
    <w:p w14:paraId="40394F08" w14:textId="77777777" w:rsidR="00E67166" w:rsidRPr="001421B3" w:rsidRDefault="00E67166" w:rsidP="00833838">
      <w:pPr>
        <w:keepNext/>
        <w:keepLines/>
        <w:jc w:val="both"/>
        <w:outlineLvl w:val="0"/>
        <w:rPr>
          <w:rFonts w:ascii="Tahoma" w:hAnsi="Tahoma" w:cs="Tahoma"/>
          <w:b/>
        </w:rPr>
      </w:pPr>
    </w:p>
    <w:p w14:paraId="7199BFF8" w14:textId="61B9922D" w:rsidR="00DD091E" w:rsidRPr="001421B3" w:rsidRDefault="00E67166" w:rsidP="00833838">
      <w:pPr>
        <w:keepNext/>
        <w:keepLines/>
        <w:jc w:val="both"/>
        <w:outlineLvl w:val="0"/>
        <w:rPr>
          <w:rFonts w:ascii="Tahoma" w:eastAsia="Calibri" w:hAnsi="Tahoma" w:cs="Tahoma"/>
          <w:lang w:eastAsia="en-US"/>
        </w:rPr>
      </w:pPr>
      <w:r w:rsidRPr="001421B3">
        <w:rPr>
          <w:rFonts w:ascii="Tahoma" w:eastAsia="Calibri" w:hAnsi="Tahoma" w:cs="Tahoma"/>
          <w:lang w:eastAsia="en-US"/>
        </w:rPr>
        <w:t xml:space="preserve">V skladu z okvirnim sporazumom za javno naročilo št. </w:t>
      </w:r>
      <w:r w:rsidR="00321343" w:rsidRPr="001421B3">
        <w:rPr>
          <w:rFonts w:ascii="Tahoma" w:hAnsi="Tahoma" w:cs="Tahoma"/>
        </w:rPr>
        <w:t>LPP-</w:t>
      </w:r>
      <w:r w:rsidR="00FC0EB4">
        <w:rPr>
          <w:rFonts w:ascii="Tahoma" w:hAnsi="Tahoma" w:cs="Tahoma"/>
        </w:rPr>
        <w:t>75/24</w:t>
      </w:r>
      <w:r w:rsidRPr="001421B3">
        <w:rPr>
          <w:rFonts w:ascii="Tahoma" w:hAnsi="Tahoma" w:cs="Tahoma"/>
        </w:rPr>
        <w:t xml:space="preserve"> </w:t>
      </w:r>
      <w:r w:rsidR="00321343" w:rsidRPr="001421B3">
        <w:rPr>
          <w:rFonts w:ascii="Tahoma" w:hAnsi="Tahoma" w:cs="Tahoma"/>
        </w:rPr>
        <w:t>Nakup nadomestnih delov</w:t>
      </w:r>
      <w:r w:rsidR="00FD00D4" w:rsidRPr="001421B3">
        <w:rPr>
          <w:rFonts w:ascii="Tahoma" w:eastAsia="Calibri" w:hAnsi="Tahoma" w:cs="Tahoma"/>
          <w:lang w:eastAsia="en-US"/>
        </w:rPr>
        <w:t xml:space="preserve"> iz</w:t>
      </w:r>
      <w:r w:rsidRPr="001421B3">
        <w:rPr>
          <w:rFonts w:ascii="Tahoma" w:hAnsi="Tahoma" w:cs="Tahoma"/>
        </w:rPr>
        <w:t xml:space="preserve"> sklop</w:t>
      </w:r>
      <w:r w:rsidR="00FD00D4" w:rsidRPr="001421B3">
        <w:rPr>
          <w:rFonts w:ascii="Tahoma" w:hAnsi="Tahoma" w:cs="Tahoma"/>
        </w:rPr>
        <w:t>a</w:t>
      </w:r>
      <w:r w:rsidR="00D20C2B" w:rsidRPr="001421B3">
        <w:rPr>
          <w:rFonts w:ascii="Tahoma" w:hAnsi="Tahoma" w:cs="Tahoma"/>
        </w:rPr>
        <w:t xml:space="preserve"> št. __</w:t>
      </w:r>
      <w:r w:rsidRPr="001421B3">
        <w:rPr>
          <w:rFonts w:ascii="Tahoma" w:hAnsi="Tahoma" w:cs="Tahoma"/>
        </w:rPr>
        <w:t>: _________________,</w:t>
      </w:r>
      <w:r w:rsidRPr="001421B3">
        <w:rPr>
          <w:rFonts w:ascii="Tahoma" w:eastAsia="Calibri" w:hAnsi="Tahoma" w:cs="Tahoma"/>
          <w:lang w:eastAsia="en-US"/>
        </w:rPr>
        <w:t xml:space="preserve"> sklenjenim dne _______, med </w:t>
      </w:r>
      <w:r w:rsidR="00FD00D4" w:rsidRPr="001421B3">
        <w:rPr>
          <w:rFonts w:ascii="Tahoma" w:eastAsia="Calibri" w:hAnsi="Tahoma" w:cs="Tahoma"/>
          <w:lang w:eastAsia="en-US"/>
        </w:rPr>
        <w:t>kupcem</w:t>
      </w:r>
      <w:r w:rsidRPr="001421B3">
        <w:rPr>
          <w:rFonts w:ascii="Tahoma" w:eastAsia="Calibri" w:hAnsi="Tahoma" w:cs="Tahoma"/>
          <w:lang w:eastAsia="en-US"/>
        </w:rPr>
        <w:t>: ____________________________ (</w:t>
      </w:r>
      <w:r w:rsidR="009A49CB" w:rsidRPr="001421B3">
        <w:rPr>
          <w:rFonts w:ascii="Tahoma" w:eastAsia="Calibri" w:hAnsi="Tahoma" w:cs="Tahoma"/>
          <w:lang w:eastAsia="en-US"/>
        </w:rPr>
        <w:t>v nadaljevanju t</w:t>
      </w:r>
      <w:r w:rsidRPr="001421B3">
        <w:rPr>
          <w:rFonts w:ascii="Tahoma" w:eastAsia="Calibri" w:hAnsi="Tahoma" w:cs="Tahoma"/>
          <w:lang w:eastAsia="en-US"/>
        </w:rPr>
        <w:t>u</w:t>
      </w:r>
      <w:r w:rsidR="009A49CB" w:rsidRPr="001421B3">
        <w:rPr>
          <w:rFonts w:ascii="Tahoma" w:eastAsia="Calibri" w:hAnsi="Tahoma" w:cs="Tahoma"/>
          <w:lang w:eastAsia="en-US"/>
        </w:rPr>
        <w:t>di: u</w:t>
      </w:r>
      <w:r w:rsidRPr="001421B3">
        <w:rPr>
          <w:rFonts w:ascii="Tahoma" w:eastAsia="Calibri" w:hAnsi="Tahoma" w:cs="Tahoma"/>
          <w:lang w:eastAsia="en-US"/>
        </w:rPr>
        <w:t xml:space="preserve">pravičenec) </w:t>
      </w:r>
      <w:r w:rsidR="00FD00D4" w:rsidRPr="001421B3">
        <w:rPr>
          <w:rFonts w:ascii="Tahoma" w:eastAsia="Calibri" w:hAnsi="Tahoma" w:cs="Tahoma"/>
          <w:lang w:eastAsia="en-US"/>
        </w:rPr>
        <w:t>in prodajalcem</w:t>
      </w:r>
      <w:r w:rsidRPr="001421B3">
        <w:rPr>
          <w:rFonts w:ascii="Tahoma" w:hAnsi="Tahoma" w:cs="Tahoma"/>
        </w:rPr>
        <w:t>: ___________________________</w:t>
      </w:r>
      <w:r w:rsidRPr="001421B3">
        <w:rPr>
          <w:rFonts w:ascii="Tahoma" w:eastAsia="Calibri" w:hAnsi="Tahoma" w:cs="Tahoma"/>
          <w:lang w:eastAsia="en-US"/>
        </w:rPr>
        <w:t xml:space="preserve">,  je </w:t>
      </w:r>
      <w:r w:rsidR="00FD00D4" w:rsidRPr="001421B3">
        <w:rPr>
          <w:rFonts w:ascii="Tahoma" w:eastAsia="Calibri" w:hAnsi="Tahoma" w:cs="Tahoma"/>
          <w:lang w:eastAsia="en-US"/>
        </w:rPr>
        <w:t xml:space="preserve">prodajalec </w:t>
      </w:r>
      <w:r w:rsidRPr="001421B3">
        <w:rPr>
          <w:rFonts w:ascii="Tahoma" w:eastAsia="Calibri" w:hAnsi="Tahoma" w:cs="Tahoma"/>
          <w:lang w:eastAsia="en-US"/>
        </w:rPr>
        <w:t xml:space="preserve">dolžan </w:t>
      </w:r>
      <w:r w:rsidR="00FD00D4" w:rsidRPr="001421B3">
        <w:rPr>
          <w:rFonts w:ascii="Tahoma" w:eastAsia="Calibri" w:hAnsi="Tahoma" w:cs="Tahoma"/>
          <w:lang w:eastAsia="en-US"/>
        </w:rPr>
        <w:t>dobavljati blago</w:t>
      </w:r>
      <w:r w:rsidRPr="001421B3">
        <w:rPr>
          <w:rFonts w:ascii="Tahoma" w:eastAsia="Calibri" w:hAnsi="Tahoma" w:cs="Tahoma"/>
          <w:lang w:eastAsia="en-US"/>
        </w:rPr>
        <w:t xml:space="preserve"> iz zgoraj navedenega okvirnega sporazuma,  </w:t>
      </w:r>
      <w:r w:rsidRPr="001421B3">
        <w:rPr>
          <w:rFonts w:ascii="Tahoma" w:hAnsi="Tahoma" w:cs="Tahoma"/>
          <w:bCs/>
        </w:rPr>
        <w:t xml:space="preserve">v </w:t>
      </w:r>
      <w:r w:rsidRPr="001421B3">
        <w:rPr>
          <w:rFonts w:ascii="Tahoma" w:eastAsia="Calibri" w:hAnsi="Tahoma" w:cs="Tahoma"/>
          <w:lang w:eastAsia="en-US"/>
        </w:rPr>
        <w:t xml:space="preserve">vrednosti ______________ EUR z DDV. </w:t>
      </w:r>
    </w:p>
    <w:p w14:paraId="326673AC" w14:textId="77777777" w:rsidR="00DD091E" w:rsidRPr="001421B3" w:rsidRDefault="00DD091E" w:rsidP="00833838">
      <w:pPr>
        <w:keepNext/>
        <w:keepLines/>
        <w:jc w:val="both"/>
        <w:outlineLvl w:val="0"/>
        <w:rPr>
          <w:rFonts w:ascii="Tahoma" w:eastAsia="Calibri" w:hAnsi="Tahoma" w:cs="Tahoma"/>
          <w:lang w:eastAsia="en-US"/>
        </w:rPr>
      </w:pPr>
    </w:p>
    <w:p w14:paraId="1F705A97"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Kot garancijo za dobro izvedbo obveznosti iz okvirnega sporazuma mi kot </w:t>
      </w:r>
      <w:r w:rsidR="00FD00D4" w:rsidRPr="001421B3">
        <w:rPr>
          <w:rFonts w:ascii="Tahoma" w:hAnsi="Tahoma" w:cs="Tahoma"/>
        </w:rPr>
        <w:t>prodajalec</w:t>
      </w:r>
      <w:r w:rsidRPr="001421B3">
        <w:rPr>
          <w:rFonts w:ascii="Tahoma" w:hAnsi="Tahoma" w:cs="Tahoma"/>
        </w:rPr>
        <w:t xml:space="preserve"> izdajamo eno bianko menico s pooblastilom za njeno izpolnitev in unovčenje, na kateri so podpisane pooblaščene osebe za zastopanje:</w:t>
      </w:r>
    </w:p>
    <w:p w14:paraId="345002D0" w14:textId="77777777" w:rsidR="00E67166" w:rsidRPr="001421B3" w:rsidRDefault="00E67166" w:rsidP="00833838">
      <w:pPr>
        <w:keepNext/>
        <w:keepLines/>
        <w:jc w:val="both"/>
        <w:outlineLvl w:val="0"/>
        <w:rPr>
          <w:rFonts w:ascii="Tahoma" w:hAnsi="Tahoma" w:cs="Tahoma"/>
        </w:rPr>
      </w:pPr>
    </w:p>
    <w:p w14:paraId="7C88A2A0"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w:t>
      </w:r>
    </w:p>
    <w:p w14:paraId="20D3D5C1"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(Ime in priimek)                        </w:t>
      </w:r>
      <w:r w:rsidRPr="001421B3">
        <w:rPr>
          <w:rFonts w:ascii="Tahoma" w:hAnsi="Tahoma" w:cs="Tahoma"/>
        </w:rPr>
        <w:tab/>
        <w:t xml:space="preserve">(Funkcija zastopnika)               </w:t>
      </w:r>
      <w:r w:rsidRPr="001421B3">
        <w:rPr>
          <w:rFonts w:ascii="Tahoma" w:hAnsi="Tahoma" w:cs="Tahoma"/>
        </w:rPr>
        <w:tab/>
      </w:r>
      <w:r w:rsidRPr="001421B3">
        <w:rPr>
          <w:rFonts w:ascii="Tahoma" w:hAnsi="Tahoma" w:cs="Tahoma"/>
        </w:rPr>
        <w:tab/>
      </w:r>
      <w:r w:rsidRPr="001421B3">
        <w:rPr>
          <w:rFonts w:ascii="Tahoma" w:hAnsi="Tahoma" w:cs="Tahoma"/>
        </w:rPr>
        <w:tab/>
        <w:t>(Podpis)</w:t>
      </w:r>
    </w:p>
    <w:p w14:paraId="79BC09E0" w14:textId="77777777" w:rsidR="00E67166" w:rsidRPr="001421B3" w:rsidRDefault="00E67166" w:rsidP="00833838">
      <w:pPr>
        <w:keepNext/>
        <w:keepLines/>
        <w:jc w:val="both"/>
        <w:outlineLvl w:val="0"/>
        <w:rPr>
          <w:rFonts w:ascii="Tahoma" w:hAnsi="Tahoma" w:cs="Tahoma"/>
        </w:rPr>
      </w:pPr>
    </w:p>
    <w:p w14:paraId="3DD3E27E"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 xml:space="preserve">Pooblaščamo </w:t>
      </w:r>
      <w:r w:rsidRPr="001421B3">
        <w:rPr>
          <w:rFonts w:ascii="Tahoma" w:eastAsia="Calibri" w:hAnsi="Tahoma" w:cs="Tahoma"/>
          <w:lang w:eastAsia="en-US"/>
        </w:rPr>
        <w:t>____________________________ (upravičenec)</w:t>
      </w:r>
      <w:r w:rsidRPr="001421B3">
        <w:rPr>
          <w:rFonts w:ascii="Tahoma" w:hAnsi="Tahoma" w:cs="Tahoma"/>
        </w:rPr>
        <w:t xml:space="preserve">, da v primeru, če mi kot </w:t>
      </w:r>
      <w:r w:rsidR="00FD00D4" w:rsidRPr="001421B3">
        <w:rPr>
          <w:rFonts w:ascii="Tahoma" w:hAnsi="Tahoma" w:cs="Tahoma"/>
        </w:rPr>
        <w:t xml:space="preserve">prodajalec </w:t>
      </w:r>
      <w:r w:rsidRPr="001421B3">
        <w:rPr>
          <w:rFonts w:ascii="Tahoma" w:hAnsi="Tahoma" w:cs="Tahoma"/>
        </w:rPr>
        <w:t>ne bomo izpolnili obveznosti po okvirnem sporazumu v dogovorjeni kvaliteti, količini in rokih, opredeljenih v zgoraj citiranem okvirnem sporazumu, da:</w:t>
      </w:r>
    </w:p>
    <w:p w14:paraId="04A4C907"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izpolni bianko menico v višini do __________ EUR,</w:t>
      </w:r>
    </w:p>
    <w:p w14:paraId="40C0CF6F"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izpolni vse druge sestavne dele menic, ki niso izpolnjeni,</w:t>
      </w:r>
    </w:p>
    <w:p w14:paraId="3FE2B083"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po potrebi zapiše na menici tudi katerokoli menično klavzulo, ki sicer ni bistvena menična sestavina.</w:t>
      </w:r>
    </w:p>
    <w:p w14:paraId="769A6D99" w14:textId="77777777" w:rsidR="00E67166" w:rsidRPr="001421B3" w:rsidRDefault="00E67166" w:rsidP="00833838">
      <w:pPr>
        <w:keepNext/>
        <w:keepLines/>
        <w:jc w:val="both"/>
        <w:outlineLvl w:val="0"/>
        <w:rPr>
          <w:rFonts w:ascii="Tahoma" w:hAnsi="Tahoma" w:cs="Tahoma"/>
        </w:rPr>
      </w:pPr>
    </w:p>
    <w:p w14:paraId="1D6B88E3"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V primeru spremembe upnika predmetnih terjatev, veljajo določbe tega pooblastila tudi v korist novih upnikov. Pooblaščamo </w:t>
      </w:r>
      <w:r w:rsidRPr="001421B3">
        <w:rPr>
          <w:rFonts w:ascii="Tahoma" w:eastAsia="Calibri" w:hAnsi="Tahoma" w:cs="Tahoma"/>
          <w:lang w:eastAsia="en-US"/>
        </w:rPr>
        <w:t>____________________________ (upravičenec)</w:t>
      </w:r>
      <w:r w:rsidRPr="001421B3">
        <w:rPr>
          <w:rFonts w:ascii="Tahoma" w:hAnsi="Tahoma" w:cs="Tahoma"/>
        </w:rPr>
        <w:t xml:space="preserve">, da menico po potrebi domicilira pri katerikoli banki, pri kateri imamo odprt račun. </w:t>
      </w:r>
    </w:p>
    <w:p w14:paraId="416F1B25" w14:textId="77777777" w:rsidR="00E67166" w:rsidRPr="001421B3" w:rsidRDefault="00E67166" w:rsidP="00833838">
      <w:pPr>
        <w:keepNext/>
        <w:keepLines/>
        <w:jc w:val="both"/>
        <w:outlineLvl w:val="0"/>
        <w:rPr>
          <w:rFonts w:ascii="Tahoma" w:hAnsi="Tahoma" w:cs="Tahoma"/>
        </w:rPr>
      </w:pPr>
    </w:p>
    <w:p w14:paraId="5E713A7F" w14:textId="77777777" w:rsidR="00D20C2B" w:rsidRPr="001421B3" w:rsidRDefault="00E67166" w:rsidP="00833838">
      <w:pPr>
        <w:keepNext/>
        <w:keepLines/>
        <w:jc w:val="both"/>
        <w:outlineLvl w:val="0"/>
        <w:rPr>
          <w:rFonts w:ascii="Tahoma" w:hAnsi="Tahoma" w:cs="Tahoma"/>
        </w:rPr>
      </w:pPr>
      <w:r w:rsidRPr="001421B3">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14:paraId="38DE1518" w14:textId="77777777" w:rsidR="00D20C2B" w:rsidRPr="001421B3" w:rsidRDefault="00D20C2B" w:rsidP="00833838">
      <w:pPr>
        <w:keepNext/>
        <w:keepLines/>
        <w:jc w:val="both"/>
        <w:outlineLvl w:val="0"/>
        <w:rPr>
          <w:rFonts w:ascii="Tahoma" w:hAnsi="Tahoma" w:cs="Tahoma"/>
        </w:rPr>
      </w:pPr>
    </w:p>
    <w:p w14:paraId="3ADC1655"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Pooblaščamo tudi katerokoli banko, pri kateri bi imeli odprt račun, da v breme našega transakcijskega računa unovči predloženo menico. </w:t>
      </w:r>
    </w:p>
    <w:p w14:paraId="285181D6" w14:textId="77777777" w:rsidR="00E67166" w:rsidRPr="001421B3" w:rsidRDefault="00E67166" w:rsidP="00833838">
      <w:pPr>
        <w:keepNext/>
        <w:keepLines/>
        <w:jc w:val="both"/>
        <w:outlineLvl w:val="0"/>
        <w:rPr>
          <w:rFonts w:ascii="Tahoma" w:hAnsi="Tahoma" w:cs="Tahoma"/>
        </w:rPr>
      </w:pPr>
    </w:p>
    <w:p w14:paraId="59EEC91B"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S podpisom tega pooblastila soglašamo, da </w:t>
      </w:r>
      <w:r w:rsidRPr="001421B3">
        <w:rPr>
          <w:rFonts w:ascii="Tahoma" w:eastAsia="Calibri" w:hAnsi="Tahoma" w:cs="Tahoma"/>
          <w:lang w:eastAsia="en-US"/>
        </w:rPr>
        <w:t>____________________________ (upravičenec)</w:t>
      </w:r>
      <w:r w:rsidRPr="001421B3">
        <w:rPr>
          <w:rFonts w:ascii="Tahoma" w:hAnsi="Tahoma" w:cs="Tahoma"/>
        </w:rPr>
        <w:t>, opravi poizvedbe o številkah transakcijskih računov pri katerikoli banki, finančni organizaciji ali upravljavcu baz podatkov o računih.</w:t>
      </w:r>
    </w:p>
    <w:p w14:paraId="38A5ECE5" w14:textId="77777777" w:rsidR="00E67166" w:rsidRPr="001421B3" w:rsidRDefault="00E67166" w:rsidP="00833838">
      <w:pPr>
        <w:keepNext/>
        <w:keepLines/>
        <w:jc w:val="both"/>
        <w:outlineLvl w:val="0"/>
        <w:rPr>
          <w:rFonts w:ascii="Tahoma" w:hAnsi="Tahoma" w:cs="Tahoma"/>
        </w:rPr>
      </w:pPr>
    </w:p>
    <w:p w14:paraId="507DF019"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Zavezujemo se, da tega pooblastila ne bomo preklicali.</w:t>
      </w:r>
    </w:p>
    <w:p w14:paraId="0A70BFEF" w14:textId="77777777" w:rsidR="00E67166" w:rsidRPr="001421B3" w:rsidRDefault="00E67166" w:rsidP="00833838">
      <w:pPr>
        <w:keepNext/>
        <w:keepLines/>
        <w:jc w:val="both"/>
        <w:outlineLvl w:val="0"/>
        <w:rPr>
          <w:rFonts w:ascii="Tahoma" w:hAnsi="Tahoma" w:cs="Tahoma"/>
        </w:rPr>
      </w:pPr>
    </w:p>
    <w:p w14:paraId="227FE6ED" w14:textId="77777777" w:rsidR="00E67166" w:rsidRPr="001421B3" w:rsidRDefault="00E67166" w:rsidP="00833838">
      <w:pPr>
        <w:keepNext/>
        <w:keepLines/>
        <w:jc w:val="both"/>
        <w:outlineLvl w:val="0"/>
        <w:rPr>
          <w:rFonts w:ascii="Tahoma" w:hAnsi="Tahoma" w:cs="Tahoma"/>
        </w:rPr>
      </w:pPr>
    </w:p>
    <w:p w14:paraId="1FCAE74B" w14:textId="77777777" w:rsidR="00E67166" w:rsidRPr="001421B3" w:rsidRDefault="00E67166" w:rsidP="00833838">
      <w:pPr>
        <w:keepNext/>
        <w:keepLines/>
        <w:jc w:val="both"/>
        <w:outlineLvl w:val="0"/>
        <w:rPr>
          <w:rFonts w:ascii="Tahoma" w:hAnsi="Tahoma" w:cs="Tahoma"/>
          <w:u w:val="single"/>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u w:val="single"/>
        </w:rPr>
        <w:t xml:space="preserve">Izdajatelj menice: </w:t>
      </w:r>
    </w:p>
    <w:p w14:paraId="4617EFE1" w14:textId="77777777" w:rsidR="00E67166" w:rsidRPr="001421B3" w:rsidRDefault="00E67166" w:rsidP="00833838">
      <w:pPr>
        <w:keepNext/>
        <w:keepLines/>
        <w:jc w:val="both"/>
        <w:outlineLvl w:val="0"/>
        <w:rPr>
          <w:rFonts w:ascii="Tahoma" w:hAnsi="Tahoma" w:cs="Tahoma"/>
        </w:rPr>
      </w:pPr>
    </w:p>
    <w:p w14:paraId="1F5A5718" w14:textId="77777777" w:rsidR="00E67166" w:rsidRPr="001421B3" w:rsidRDefault="00E67166" w:rsidP="00833838">
      <w:pPr>
        <w:keepNext/>
        <w:keepLines/>
        <w:jc w:val="both"/>
        <w:outlineLvl w:val="0"/>
        <w:rPr>
          <w:rFonts w:ascii="Tahoma" w:hAnsi="Tahoma" w:cs="Tahoma"/>
        </w:rPr>
      </w:pPr>
    </w:p>
    <w:p w14:paraId="67CBEAB7" w14:textId="77777777" w:rsidR="00E67166" w:rsidRDefault="00E67166" w:rsidP="00833838">
      <w:pPr>
        <w:keepNext/>
        <w:keepLines/>
        <w:spacing w:after="200" w:line="276" w:lineRule="auto"/>
        <w:rPr>
          <w:rFonts w:ascii="Tahoma" w:hAnsi="Tahoma" w:cs="Tahoma"/>
        </w:rPr>
      </w:pPr>
      <w:r w:rsidRPr="001421B3">
        <w:rPr>
          <w:rFonts w:ascii="Tahoma" w:hAnsi="Tahoma" w:cs="Tahoma"/>
        </w:rPr>
        <w:t>Priloga: 1 bianko menica</w:t>
      </w:r>
    </w:p>
    <w:sectPr w:rsidR="00E67166" w:rsidSect="00043940">
      <w:headerReference w:type="default" r:id="rId24"/>
      <w:footerReference w:type="default" r:id="rId25"/>
      <w:headerReference w:type="first" r:id="rId26"/>
      <w:footerReference w:type="first" r:id="rId27"/>
      <w:pgSz w:w="11906" w:h="16838" w:code="9"/>
      <w:pgMar w:top="709" w:right="1134" w:bottom="1134" w:left="1276" w:header="567" w:footer="567"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512F9" w16cex:dateUtc="2024-04-25T15:35:00Z"/>
  <w16cex:commentExtensible w16cex:durableId="29E47320" w16cex:dateUtc="2024-05-07T07:30:00Z"/>
  <w16cex:commentExtensible w16cex:durableId="29D60545" w16cex:dateUtc="2024-04-26T08:49:00Z"/>
  <w16cex:commentExtensible w16cex:durableId="29D6096C" w16cex:dateUtc="2024-04-26T09:07:00Z"/>
  <w16cex:commentExtensible w16cex:durableId="29D60C19" w16cex:dateUtc="2024-04-26T09:18:00Z"/>
  <w16cex:commentExtensible w16cex:durableId="29D60C4C" w16cex:dateUtc="2024-04-26T09:19:00Z"/>
  <w16cex:commentExtensible w16cex:durableId="29D60E6B" w16cex:dateUtc="2024-04-26T09:28:00Z"/>
  <w16cex:commentExtensible w16cex:durableId="29E47586" w16cex:dateUtc="2024-05-07T07:40:00Z"/>
  <w16cex:commentExtensible w16cex:durableId="29E47BA0" w16cex:dateUtc="2024-05-07T08:06:00Z"/>
  <w16cex:commentExtensible w16cex:durableId="29E47982" w16cex:dateUtc="2024-05-07T07:57:00Z"/>
  <w16cex:commentExtensible w16cex:durableId="29D6274F" w16cex:dateUtc="2024-04-26T11:14:00Z"/>
  <w16cex:commentExtensible w16cex:durableId="29E479BA" w16cex:dateUtc="2024-05-07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27558" w16cid:durableId="29E47161"/>
  <w16cid:commentId w16cid:paraId="5772CD26" w16cid:durableId="29E47162"/>
  <w16cid:commentId w16cid:paraId="59E37F63" w16cid:durableId="29E47163"/>
  <w16cid:commentId w16cid:paraId="5C75139B" w16cid:durableId="29E47164"/>
  <w16cid:commentId w16cid:paraId="29AF1453" w16cid:durableId="29E47165"/>
  <w16cid:commentId w16cid:paraId="4A673E8C" w16cid:durableId="29E47166"/>
  <w16cid:commentId w16cid:paraId="6B97D804" w16cid:durableId="29E47167"/>
  <w16cid:commentId w16cid:paraId="08E22981" w16cid:durableId="29E47168"/>
  <w16cid:commentId w16cid:paraId="08C81C56" w16cid:durableId="29D512F9"/>
  <w16cid:commentId w16cid:paraId="4A037A6C" w16cid:durableId="29E4716A"/>
  <w16cid:commentId w16cid:paraId="48D819FF" w16cid:durableId="29E47320"/>
  <w16cid:commentId w16cid:paraId="3F357E8C" w16cid:durableId="29E4716B"/>
  <w16cid:commentId w16cid:paraId="6A02967D" w16cid:durableId="29E4716C"/>
  <w16cid:commentId w16cid:paraId="47B2F6DE" w16cid:durableId="29D60545"/>
  <w16cid:commentId w16cid:paraId="701C5BF1" w16cid:durableId="29E4716E"/>
  <w16cid:commentId w16cid:paraId="6546E7D9" w16cid:durableId="29E4716F"/>
  <w16cid:commentId w16cid:paraId="3198BD67" w16cid:durableId="29D6096C"/>
  <w16cid:commentId w16cid:paraId="1525CEAA" w16cid:durableId="29E47171"/>
  <w16cid:commentId w16cid:paraId="7210E38B" w16cid:durableId="29D60C19"/>
  <w16cid:commentId w16cid:paraId="4D7B0672" w16cid:durableId="29D60C4C"/>
  <w16cid:commentId w16cid:paraId="2291810F" w16cid:durableId="29E47174"/>
  <w16cid:commentId w16cid:paraId="6ECAFE35" w16cid:durableId="29E47175"/>
  <w16cid:commentId w16cid:paraId="6927BA2C" w16cid:durableId="29E47176"/>
  <w16cid:commentId w16cid:paraId="718DE26E" w16cid:durableId="29D60E6B"/>
  <w16cid:commentId w16cid:paraId="41982E64" w16cid:durableId="29E47178"/>
  <w16cid:commentId w16cid:paraId="328A5973" w16cid:durableId="29E47179"/>
  <w16cid:commentId w16cid:paraId="0422F92B" w16cid:durableId="29E47586"/>
  <w16cid:commentId w16cid:paraId="07B7AEFA" w16cid:durableId="29E47BA0"/>
  <w16cid:commentId w16cid:paraId="44EFF7C6" w16cid:durableId="29E47982"/>
  <w16cid:commentId w16cid:paraId="06829667" w16cid:durableId="29D6274F"/>
  <w16cid:commentId w16cid:paraId="55E30141" w16cid:durableId="29E4717B"/>
  <w16cid:commentId w16cid:paraId="523B5DEC" w16cid:durableId="29E479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087C" w14:textId="77777777" w:rsidR="001C7312" w:rsidRDefault="001C7312">
      <w:r>
        <w:separator/>
      </w:r>
    </w:p>
  </w:endnote>
  <w:endnote w:type="continuationSeparator" w:id="0">
    <w:p w14:paraId="45A26C4E" w14:textId="77777777" w:rsidR="001C7312" w:rsidRDefault="001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ED01" w14:textId="77777777" w:rsidR="001C7312" w:rsidRPr="00525E69" w:rsidRDefault="001C7312" w:rsidP="00321343">
    <w:pPr>
      <w:ind w:left="4248"/>
      <w:jc w:val="right"/>
      <w:rPr>
        <w:rFonts w:ascii="Tahoma" w:hAnsi="Tahoma" w:cs="Tahoma"/>
        <w:noProof/>
        <w:sz w:val="18"/>
        <w:szCs w:val="18"/>
      </w:rPr>
    </w:pPr>
    <w:r w:rsidRPr="005332C6">
      <w:rPr>
        <w:noProof/>
        <w:sz w:val="16"/>
        <w:szCs w:val="16"/>
      </w:rPr>
      <w:drawing>
        <wp:inline distT="0" distB="0" distL="0" distR="0" wp14:anchorId="1A22ABBC" wp14:editId="3F230D75">
          <wp:extent cx="2479040" cy="79881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05A6" w14:textId="77777777" w:rsidR="001C7312" w:rsidRPr="00DE0D08" w:rsidRDefault="001C7312"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4864D36" wp14:editId="1F4CDCAC">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44E66D53" w14:textId="77777777" w:rsidR="001C7312" w:rsidRDefault="001C73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ED7E" w14:textId="77777777" w:rsidR="001C7312" w:rsidRDefault="001C7312" w:rsidP="00E67166">
    <w:pPr>
      <w:pStyle w:val="Noga"/>
      <w:ind w:right="-1276"/>
      <w:jc w:val="right"/>
    </w:pPr>
    <w:r>
      <w:rPr>
        <w:noProof/>
      </w:rPr>
      <w:drawing>
        <wp:inline distT="0" distB="0" distL="0" distR="0" wp14:anchorId="656E9293" wp14:editId="5DF9FF5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235AF163" w14:textId="77777777" w:rsidR="001C7312" w:rsidRPr="005D40C9" w:rsidRDefault="001C7312" w:rsidP="00E67166">
    <w:pPr>
      <w:pStyle w:val="Noga"/>
      <w:tabs>
        <w:tab w:val="clear" w:pos="4536"/>
        <w:tab w:val="clear" w:pos="9072"/>
      </w:tabs>
      <w:ind w:right="-2"/>
      <w:jc w:val="right"/>
      <w:rPr>
        <w:sz w:val="16"/>
        <w:szCs w:val="16"/>
      </w:rPr>
    </w:pPr>
  </w:p>
  <w:p w14:paraId="72EB2B0B" w14:textId="112BB789" w:rsidR="001C7312" w:rsidRPr="00E67166" w:rsidRDefault="001C7312"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86A88">
      <w:rPr>
        <w:noProof/>
        <w:sz w:val="16"/>
        <w:szCs w:val="16"/>
      </w:rPr>
      <w:t>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4B20" w14:textId="77777777" w:rsidR="001C7312" w:rsidRDefault="001C7312" w:rsidP="002E6DA4">
    <w:pPr>
      <w:pStyle w:val="Noga"/>
      <w:jc w:val="right"/>
      <w:rPr>
        <w:rFonts w:ascii="Tahoma" w:hAnsi="Tahoma" w:cs="Tahoma"/>
        <w:snapToGrid w:val="0"/>
        <w:sz w:val="18"/>
        <w:szCs w:val="18"/>
      </w:rPr>
    </w:pPr>
  </w:p>
  <w:p w14:paraId="0EE2E870" w14:textId="77777777" w:rsidR="001C7312" w:rsidRDefault="001C7312">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14:paraId="31FBD40D" w14:textId="1551BFA8" w:rsidR="001C7312" w:rsidRPr="00407848" w:rsidRDefault="001C7312"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53</w:t>
    </w:r>
    <w:r w:rsidRPr="00407848">
      <w:rPr>
        <w:rStyle w:val="tevilkastrani"/>
        <w:rFonts w:ascii="Tahoma" w:hAnsi="Tahoma" w:cs="Tahoma"/>
        <w:sz w:val="16"/>
        <w:szCs w:val="16"/>
      </w:rPr>
      <w:fldChar w:fldCharType="end"/>
    </w:r>
  </w:p>
  <w:p w14:paraId="2502B584" w14:textId="77777777" w:rsidR="001C7312" w:rsidRPr="00407848" w:rsidRDefault="001C7312" w:rsidP="002E6DA4">
    <w:pPr>
      <w:pStyle w:val="Noga"/>
      <w:jc w:val="center"/>
      <w:rPr>
        <w:rStyle w:val="tevilkastrani"/>
        <w:rFonts w:ascii="Tahoma" w:hAnsi="Tahoma" w:cs="Tahoma"/>
        <w:sz w:val="16"/>
        <w:szCs w:val="16"/>
      </w:rPr>
    </w:pPr>
  </w:p>
  <w:p w14:paraId="73FA44AB" w14:textId="77777777" w:rsidR="001C7312" w:rsidRPr="00407848" w:rsidRDefault="001C7312" w:rsidP="002E6DA4">
    <w:pPr>
      <w:jc w:val="center"/>
      <w:rPr>
        <w:rFonts w:ascii="Tahoma" w:hAnsi="Tahoma" w:cs="Tahoma"/>
        <w:snapToGrid w:val="0"/>
        <w:sz w:val="16"/>
        <w:szCs w:val="16"/>
      </w:rPr>
    </w:pPr>
  </w:p>
  <w:p w14:paraId="63294B68" w14:textId="77777777" w:rsidR="001C7312" w:rsidRPr="00102BE1" w:rsidRDefault="001C7312">
    <w:pPr>
      <w:pStyle w:val="Noga"/>
      <w:rPr>
        <w:sz w:val="18"/>
        <w:szCs w:val="18"/>
      </w:rPr>
    </w:pPr>
  </w:p>
  <w:p w14:paraId="423EB537" w14:textId="77777777" w:rsidR="001C7312" w:rsidRDefault="001C73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5BC1" w14:textId="77777777" w:rsidR="001C7312" w:rsidRDefault="001C7312"/>
  </w:footnote>
  <w:footnote w:type="continuationSeparator" w:id="0">
    <w:p w14:paraId="06E71594" w14:textId="77777777" w:rsidR="001C7312" w:rsidRDefault="001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29F7" w14:textId="77777777" w:rsidR="001C7312" w:rsidRPr="00A9387B" w:rsidRDefault="001C7312" w:rsidP="00321343">
    <w:pPr>
      <w:tabs>
        <w:tab w:val="left" w:pos="6600"/>
      </w:tabs>
      <w:spacing w:after="120"/>
      <w:ind w:right="-991"/>
      <w:jc w:val="right"/>
      <w:rPr>
        <w:rFonts w:ascii="Tahoma" w:hAnsi="Tahoma" w:cs="Tahoma"/>
        <w:b/>
        <w:iCs/>
      </w:rPr>
    </w:pPr>
    <w:r>
      <w:rPr>
        <w:rFonts w:ascii="Tahoma" w:hAnsi="Tahoma" w:cs="Tahoma"/>
        <w:b/>
        <w:iCs/>
      </w:rPr>
      <w:tab/>
    </w:r>
    <w:r>
      <w:rPr>
        <w:noProof/>
      </w:rPr>
      <w:drawing>
        <wp:inline distT="0" distB="0" distL="0" distR="0" wp14:anchorId="1D1B6EA0" wp14:editId="406FBFED">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A7B695" w14:textId="77777777" w:rsidR="001C7312" w:rsidRDefault="001C7312">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565B" w14:textId="77777777" w:rsidR="001C7312" w:rsidRPr="00001A3E" w:rsidRDefault="001C7312" w:rsidP="00CD1524">
    <w:pPr>
      <w:pStyle w:val="Glava"/>
      <w:tabs>
        <w:tab w:val="clear" w:pos="4536"/>
        <w:tab w:val="clear" w:pos="9072"/>
      </w:tabs>
      <w:spacing w:after="120"/>
      <w:jc w:val="right"/>
      <w:rPr>
        <w:sz w:val="20"/>
      </w:rPr>
    </w:pPr>
    <w:r>
      <w:rPr>
        <w:noProof/>
      </w:rPr>
      <w:drawing>
        <wp:inline distT="0" distB="0" distL="0" distR="0" wp14:anchorId="3EC82A41" wp14:editId="2009D6E8">
          <wp:extent cx="4048125" cy="2018665"/>
          <wp:effectExtent l="0" t="0" r="9525" b="635"/>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7D71" w14:textId="77777777" w:rsidR="001C7312" w:rsidRDefault="001C7312" w:rsidP="00A43EED">
    <w:pPr>
      <w:spacing w:after="120"/>
      <w:jc w:val="center"/>
    </w:pPr>
    <w:r>
      <w:rPr>
        <w:noProof/>
      </w:rPr>
      <w:drawing>
        <wp:inline distT="0" distB="0" distL="0" distR="0" wp14:anchorId="62BA73F8" wp14:editId="25FFE7DB">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63D2AA0" w14:textId="77777777" w:rsidR="001C7312" w:rsidRDefault="001C73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89C" w14:textId="77777777" w:rsidR="001C7312" w:rsidRDefault="001C7312" w:rsidP="00CD1524">
    <w:pPr>
      <w:pStyle w:val="Glava"/>
      <w:spacing w:after="120"/>
      <w:jc w:val="center"/>
    </w:pPr>
    <w:r>
      <w:rPr>
        <w:noProof/>
      </w:rPr>
      <w:drawing>
        <wp:inline distT="0" distB="0" distL="0" distR="0" wp14:anchorId="5AC4D889" wp14:editId="4CB3E140">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46CFB71" w14:textId="77777777" w:rsidR="001C7312" w:rsidRPr="00001A3E" w:rsidRDefault="001C7312" w:rsidP="00CD1524">
    <w:pPr>
      <w:pStyle w:val="Glava"/>
      <w:spacing w:after="120"/>
      <w:jc w:val="center"/>
      <w:rPr>
        <w:sz w:val="20"/>
      </w:rPr>
    </w:pPr>
  </w:p>
  <w:p w14:paraId="33F6DC51" w14:textId="77777777" w:rsidR="001C7312" w:rsidRDefault="001C73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05A77793"/>
    <w:multiLevelType w:val="multilevel"/>
    <w:tmpl w:val="8BAE0688"/>
    <w:lvl w:ilvl="0">
      <w:start w:val="1"/>
      <w:numFmt w:val="decimal"/>
      <w:lvlText w:val="%1."/>
      <w:lvlJc w:val="left"/>
      <w:pPr>
        <w:tabs>
          <w:tab w:val="num" w:pos="0"/>
        </w:tabs>
        <w:ind w:left="720" w:hanging="360"/>
      </w:pPr>
      <w:rPr>
        <w:rFonts w:ascii="Tahoma" w:eastAsia="Times New Roman" w:hAnsi="Tahoma" w:cs="Tahoma"/>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F1086A"/>
    <w:multiLevelType w:val="hybridMultilevel"/>
    <w:tmpl w:val="10724A2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483F64"/>
    <w:multiLevelType w:val="hybridMultilevel"/>
    <w:tmpl w:val="2B1E8C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3E4011"/>
    <w:multiLevelType w:val="hybridMultilevel"/>
    <w:tmpl w:val="009847BA"/>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23"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BF9513B"/>
    <w:multiLevelType w:val="hybridMultilevel"/>
    <w:tmpl w:val="1044795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40"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5"/>
  </w:num>
  <w:num w:numId="4">
    <w:abstractNumId w:val="29"/>
  </w:num>
  <w:num w:numId="5">
    <w:abstractNumId w:val="16"/>
  </w:num>
  <w:num w:numId="6">
    <w:abstractNumId w:val="28"/>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3"/>
  </w:num>
  <w:num w:numId="10">
    <w:abstractNumId w:val="45"/>
  </w:num>
  <w:num w:numId="11">
    <w:abstractNumId w:val="30"/>
  </w:num>
  <w:num w:numId="12">
    <w:abstractNumId w:val="32"/>
  </w:num>
  <w:num w:numId="13">
    <w:abstractNumId w:val="34"/>
  </w:num>
  <w:num w:numId="14">
    <w:abstractNumId w:val="14"/>
  </w:num>
  <w:num w:numId="15">
    <w:abstractNumId w:val="19"/>
  </w:num>
  <w:num w:numId="16">
    <w:abstractNumId w:val="46"/>
  </w:num>
  <w:num w:numId="17">
    <w:abstractNumId w:val="42"/>
  </w:num>
  <w:num w:numId="18">
    <w:abstractNumId w:val="18"/>
  </w:num>
  <w:num w:numId="19">
    <w:abstractNumId w:val="44"/>
  </w:num>
  <w:num w:numId="20">
    <w:abstractNumId w:val="40"/>
  </w:num>
  <w:num w:numId="21">
    <w:abstractNumId w:val="39"/>
  </w:num>
  <w:num w:numId="22">
    <w:abstractNumId w:val="21"/>
  </w:num>
  <w:num w:numId="23">
    <w:abstractNumId w:val="13"/>
  </w:num>
  <w:num w:numId="24">
    <w:abstractNumId w:val="0"/>
  </w:num>
  <w:num w:numId="25">
    <w:abstractNumId w:val="10"/>
  </w:num>
  <w:num w:numId="26">
    <w:abstractNumId w:val="43"/>
  </w:num>
  <w:num w:numId="27">
    <w:abstractNumId w:val="48"/>
  </w:num>
  <w:num w:numId="28">
    <w:abstractNumId w:val="41"/>
  </w:num>
  <w:num w:numId="29">
    <w:abstractNumId w:val="12"/>
  </w:num>
  <w:num w:numId="30">
    <w:abstractNumId w:val="27"/>
  </w:num>
  <w:num w:numId="31">
    <w:abstractNumId w:val="11"/>
  </w:num>
  <w:num w:numId="32">
    <w:abstractNumId w:val="25"/>
  </w:num>
  <w:num w:numId="33">
    <w:abstractNumId w:val="20"/>
  </w:num>
  <w:num w:numId="34">
    <w:abstractNumId w:val="26"/>
  </w:num>
  <w:num w:numId="35">
    <w:abstractNumId w:val="38"/>
  </w:num>
  <w:num w:numId="36">
    <w:abstractNumId w:val="24"/>
  </w:num>
  <w:num w:numId="37">
    <w:abstractNumId w:val="17"/>
  </w:num>
  <w:num w:numId="38">
    <w:abstractNumId w:val="37"/>
  </w:num>
  <w:num w:numId="39">
    <w:abstractNumId w:val="36"/>
  </w:num>
  <w:num w:numId="40">
    <w:abstractNumId w:val="31"/>
  </w:num>
  <w:num w:numId="41">
    <w:abstractNumId w:val="9"/>
  </w:num>
  <w:num w:numId="42">
    <w:abstractNumId w:val="47"/>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459"/>
    <w:rsid w:val="00001A3E"/>
    <w:rsid w:val="00002BAA"/>
    <w:rsid w:val="00004092"/>
    <w:rsid w:val="00004FD3"/>
    <w:rsid w:val="00007C20"/>
    <w:rsid w:val="0001107E"/>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096F"/>
    <w:rsid w:val="00050EC7"/>
    <w:rsid w:val="000514D8"/>
    <w:rsid w:val="00051E9C"/>
    <w:rsid w:val="0005276B"/>
    <w:rsid w:val="00055F77"/>
    <w:rsid w:val="00056E07"/>
    <w:rsid w:val="0005756B"/>
    <w:rsid w:val="00060808"/>
    <w:rsid w:val="000611F7"/>
    <w:rsid w:val="00063115"/>
    <w:rsid w:val="000633F1"/>
    <w:rsid w:val="00065A16"/>
    <w:rsid w:val="00065A39"/>
    <w:rsid w:val="00071F91"/>
    <w:rsid w:val="00072712"/>
    <w:rsid w:val="0007392D"/>
    <w:rsid w:val="00074331"/>
    <w:rsid w:val="00076A62"/>
    <w:rsid w:val="00077C17"/>
    <w:rsid w:val="00081CAC"/>
    <w:rsid w:val="000822AE"/>
    <w:rsid w:val="00083BE8"/>
    <w:rsid w:val="00084CC2"/>
    <w:rsid w:val="00085633"/>
    <w:rsid w:val="00087D1D"/>
    <w:rsid w:val="000932AB"/>
    <w:rsid w:val="00094E7D"/>
    <w:rsid w:val="00095340"/>
    <w:rsid w:val="000A076D"/>
    <w:rsid w:val="000A0AE6"/>
    <w:rsid w:val="000A6E22"/>
    <w:rsid w:val="000A790A"/>
    <w:rsid w:val="000A7B70"/>
    <w:rsid w:val="000A7CA1"/>
    <w:rsid w:val="000B0DB6"/>
    <w:rsid w:val="000B1581"/>
    <w:rsid w:val="000B316F"/>
    <w:rsid w:val="000B59CE"/>
    <w:rsid w:val="000B5C6E"/>
    <w:rsid w:val="000B6387"/>
    <w:rsid w:val="000B6BB1"/>
    <w:rsid w:val="000C1F50"/>
    <w:rsid w:val="000D0362"/>
    <w:rsid w:val="000D04DB"/>
    <w:rsid w:val="000D0A22"/>
    <w:rsid w:val="000D0D1F"/>
    <w:rsid w:val="000D1988"/>
    <w:rsid w:val="000D33E1"/>
    <w:rsid w:val="000D4AC7"/>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4C3"/>
    <w:rsid w:val="000F5AE8"/>
    <w:rsid w:val="000F6570"/>
    <w:rsid w:val="000F6BD3"/>
    <w:rsid w:val="00101BBD"/>
    <w:rsid w:val="00102BE1"/>
    <w:rsid w:val="0010392A"/>
    <w:rsid w:val="00104E2A"/>
    <w:rsid w:val="001060E9"/>
    <w:rsid w:val="0010683B"/>
    <w:rsid w:val="00110BE2"/>
    <w:rsid w:val="00111DEB"/>
    <w:rsid w:val="0011388A"/>
    <w:rsid w:val="00115167"/>
    <w:rsid w:val="00115472"/>
    <w:rsid w:val="00115AB7"/>
    <w:rsid w:val="00115CF1"/>
    <w:rsid w:val="00115FFB"/>
    <w:rsid w:val="00116157"/>
    <w:rsid w:val="00123A3A"/>
    <w:rsid w:val="00123B12"/>
    <w:rsid w:val="00123CE3"/>
    <w:rsid w:val="00124FB8"/>
    <w:rsid w:val="0012665E"/>
    <w:rsid w:val="00127B82"/>
    <w:rsid w:val="00131209"/>
    <w:rsid w:val="00131545"/>
    <w:rsid w:val="00131E25"/>
    <w:rsid w:val="00132761"/>
    <w:rsid w:val="00135157"/>
    <w:rsid w:val="00136DA0"/>
    <w:rsid w:val="0013720E"/>
    <w:rsid w:val="001372AD"/>
    <w:rsid w:val="00137BF1"/>
    <w:rsid w:val="00141D57"/>
    <w:rsid w:val="001421B3"/>
    <w:rsid w:val="001431FA"/>
    <w:rsid w:val="00143764"/>
    <w:rsid w:val="00143AEF"/>
    <w:rsid w:val="001443D0"/>
    <w:rsid w:val="0014456D"/>
    <w:rsid w:val="00145AB9"/>
    <w:rsid w:val="00145DFF"/>
    <w:rsid w:val="00146889"/>
    <w:rsid w:val="00146BBB"/>
    <w:rsid w:val="00146CA9"/>
    <w:rsid w:val="00146E76"/>
    <w:rsid w:val="001479DF"/>
    <w:rsid w:val="00151673"/>
    <w:rsid w:val="0015213D"/>
    <w:rsid w:val="00152154"/>
    <w:rsid w:val="00152643"/>
    <w:rsid w:val="00156AC3"/>
    <w:rsid w:val="00156E91"/>
    <w:rsid w:val="0015756F"/>
    <w:rsid w:val="00160530"/>
    <w:rsid w:val="0016154A"/>
    <w:rsid w:val="00162018"/>
    <w:rsid w:val="001623A1"/>
    <w:rsid w:val="00162698"/>
    <w:rsid w:val="00165C5E"/>
    <w:rsid w:val="00166E7E"/>
    <w:rsid w:val="00172D28"/>
    <w:rsid w:val="00172D51"/>
    <w:rsid w:val="00175395"/>
    <w:rsid w:val="001766F8"/>
    <w:rsid w:val="00176BCE"/>
    <w:rsid w:val="00176E8D"/>
    <w:rsid w:val="00180C5C"/>
    <w:rsid w:val="00181827"/>
    <w:rsid w:val="00182663"/>
    <w:rsid w:val="001826B9"/>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31D1"/>
    <w:rsid w:val="001C6509"/>
    <w:rsid w:val="001C7160"/>
    <w:rsid w:val="001C7312"/>
    <w:rsid w:val="001C7C6B"/>
    <w:rsid w:val="001D205E"/>
    <w:rsid w:val="001D3915"/>
    <w:rsid w:val="001D4BF8"/>
    <w:rsid w:val="001D5D22"/>
    <w:rsid w:val="001E2B42"/>
    <w:rsid w:val="001E44C5"/>
    <w:rsid w:val="001E5931"/>
    <w:rsid w:val="001E6327"/>
    <w:rsid w:val="001F1157"/>
    <w:rsid w:val="001F1394"/>
    <w:rsid w:val="001F1589"/>
    <w:rsid w:val="001F1DD9"/>
    <w:rsid w:val="001F33D9"/>
    <w:rsid w:val="001F6EA2"/>
    <w:rsid w:val="001F7D65"/>
    <w:rsid w:val="001F7EAF"/>
    <w:rsid w:val="00201663"/>
    <w:rsid w:val="002019B1"/>
    <w:rsid w:val="00201C6F"/>
    <w:rsid w:val="00202E82"/>
    <w:rsid w:val="00203567"/>
    <w:rsid w:val="00203863"/>
    <w:rsid w:val="00203C40"/>
    <w:rsid w:val="00206071"/>
    <w:rsid w:val="00206E8D"/>
    <w:rsid w:val="002104CD"/>
    <w:rsid w:val="00211345"/>
    <w:rsid w:val="00211BE2"/>
    <w:rsid w:val="00211CA1"/>
    <w:rsid w:val="00213A48"/>
    <w:rsid w:val="00213E93"/>
    <w:rsid w:val="00214B08"/>
    <w:rsid w:val="00214F83"/>
    <w:rsid w:val="0021621F"/>
    <w:rsid w:val="0021668E"/>
    <w:rsid w:val="002218F5"/>
    <w:rsid w:val="002249BC"/>
    <w:rsid w:val="00224DBD"/>
    <w:rsid w:val="00224E7E"/>
    <w:rsid w:val="0022758D"/>
    <w:rsid w:val="00230C90"/>
    <w:rsid w:val="002325E7"/>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478D8"/>
    <w:rsid w:val="002505DE"/>
    <w:rsid w:val="00253AD0"/>
    <w:rsid w:val="00253C31"/>
    <w:rsid w:val="002545A0"/>
    <w:rsid w:val="002563B4"/>
    <w:rsid w:val="00257AC5"/>
    <w:rsid w:val="00261BAE"/>
    <w:rsid w:val="002657B7"/>
    <w:rsid w:val="00266EAA"/>
    <w:rsid w:val="00267A10"/>
    <w:rsid w:val="00267F19"/>
    <w:rsid w:val="0027040F"/>
    <w:rsid w:val="0027321F"/>
    <w:rsid w:val="00275FE5"/>
    <w:rsid w:val="002768C9"/>
    <w:rsid w:val="002770AD"/>
    <w:rsid w:val="00282D56"/>
    <w:rsid w:val="00282E6D"/>
    <w:rsid w:val="0028404E"/>
    <w:rsid w:val="0028615E"/>
    <w:rsid w:val="00286C9E"/>
    <w:rsid w:val="0028738E"/>
    <w:rsid w:val="0029076C"/>
    <w:rsid w:val="00290921"/>
    <w:rsid w:val="00291BCA"/>
    <w:rsid w:val="002957E8"/>
    <w:rsid w:val="00295D3C"/>
    <w:rsid w:val="0029692E"/>
    <w:rsid w:val="00296D77"/>
    <w:rsid w:val="002A0E37"/>
    <w:rsid w:val="002A2E14"/>
    <w:rsid w:val="002A4DF3"/>
    <w:rsid w:val="002A65E2"/>
    <w:rsid w:val="002A6D78"/>
    <w:rsid w:val="002B0108"/>
    <w:rsid w:val="002B1A86"/>
    <w:rsid w:val="002B1EFE"/>
    <w:rsid w:val="002B212F"/>
    <w:rsid w:val="002B3383"/>
    <w:rsid w:val="002B3693"/>
    <w:rsid w:val="002B407F"/>
    <w:rsid w:val="002B60C8"/>
    <w:rsid w:val="002C08B5"/>
    <w:rsid w:val="002C093A"/>
    <w:rsid w:val="002C21F5"/>
    <w:rsid w:val="002C2C30"/>
    <w:rsid w:val="002C38C0"/>
    <w:rsid w:val="002C4E05"/>
    <w:rsid w:val="002C5F95"/>
    <w:rsid w:val="002C6872"/>
    <w:rsid w:val="002D26E8"/>
    <w:rsid w:val="002D5C5A"/>
    <w:rsid w:val="002D5F40"/>
    <w:rsid w:val="002D69BC"/>
    <w:rsid w:val="002E07C4"/>
    <w:rsid w:val="002E132A"/>
    <w:rsid w:val="002E1B92"/>
    <w:rsid w:val="002E2CB7"/>
    <w:rsid w:val="002E5268"/>
    <w:rsid w:val="002E6DA4"/>
    <w:rsid w:val="002E757A"/>
    <w:rsid w:val="002F1FFA"/>
    <w:rsid w:val="002F2051"/>
    <w:rsid w:val="002F248B"/>
    <w:rsid w:val="002F2785"/>
    <w:rsid w:val="002F4980"/>
    <w:rsid w:val="002F5C09"/>
    <w:rsid w:val="002F6E5F"/>
    <w:rsid w:val="00301B64"/>
    <w:rsid w:val="00302094"/>
    <w:rsid w:val="00303930"/>
    <w:rsid w:val="00304ABD"/>
    <w:rsid w:val="003057CF"/>
    <w:rsid w:val="003063BA"/>
    <w:rsid w:val="00307294"/>
    <w:rsid w:val="003079AB"/>
    <w:rsid w:val="00307B78"/>
    <w:rsid w:val="003109E4"/>
    <w:rsid w:val="00311AF6"/>
    <w:rsid w:val="00312FFE"/>
    <w:rsid w:val="003131FB"/>
    <w:rsid w:val="00316474"/>
    <w:rsid w:val="0031772A"/>
    <w:rsid w:val="00317F3E"/>
    <w:rsid w:val="00320A1B"/>
    <w:rsid w:val="00320E86"/>
    <w:rsid w:val="00321343"/>
    <w:rsid w:val="0032256F"/>
    <w:rsid w:val="0032280E"/>
    <w:rsid w:val="00322BBD"/>
    <w:rsid w:val="0032377C"/>
    <w:rsid w:val="003240F3"/>
    <w:rsid w:val="00324A99"/>
    <w:rsid w:val="00324BDA"/>
    <w:rsid w:val="00325548"/>
    <w:rsid w:val="0032733A"/>
    <w:rsid w:val="003310C9"/>
    <w:rsid w:val="00336810"/>
    <w:rsid w:val="00337464"/>
    <w:rsid w:val="0034044D"/>
    <w:rsid w:val="003447D8"/>
    <w:rsid w:val="00344CE0"/>
    <w:rsid w:val="0034521A"/>
    <w:rsid w:val="003461DD"/>
    <w:rsid w:val="00346F7A"/>
    <w:rsid w:val="003470A3"/>
    <w:rsid w:val="0034780F"/>
    <w:rsid w:val="00352074"/>
    <w:rsid w:val="00352782"/>
    <w:rsid w:val="00352EA1"/>
    <w:rsid w:val="00355386"/>
    <w:rsid w:val="00355C59"/>
    <w:rsid w:val="00357BC9"/>
    <w:rsid w:val="003608A2"/>
    <w:rsid w:val="00361349"/>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27A0"/>
    <w:rsid w:val="00384220"/>
    <w:rsid w:val="00384D45"/>
    <w:rsid w:val="00386152"/>
    <w:rsid w:val="00386A88"/>
    <w:rsid w:val="00386EE2"/>
    <w:rsid w:val="0038776E"/>
    <w:rsid w:val="00387DFB"/>
    <w:rsid w:val="00390A28"/>
    <w:rsid w:val="00391627"/>
    <w:rsid w:val="0039239F"/>
    <w:rsid w:val="00392CD1"/>
    <w:rsid w:val="003950ED"/>
    <w:rsid w:val="00395702"/>
    <w:rsid w:val="00395842"/>
    <w:rsid w:val="00395A03"/>
    <w:rsid w:val="00395BE7"/>
    <w:rsid w:val="00396CDD"/>
    <w:rsid w:val="003A2E38"/>
    <w:rsid w:val="003A3B08"/>
    <w:rsid w:val="003A630E"/>
    <w:rsid w:val="003A706B"/>
    <w:rsid w:val="003A7275"/>
    <w:rsid w:val="003B02B3"/>
    <w:rsid w:val="003B0A46"/>
    <w:rsid w:val="003B176A"/>
    <w:rsid w:val="003B18BE"/>
    <w:rsid w:val="003B1ED8"/>
    <w:rsid w:val="003B25A3"/>
    <w:rsid w:val="003B36DC"/>
    <w:rsid w:val="003B38A4"/>
    <w:rsid w:val="003B5570"/>
    <w:rsid w:val="003B6810"/>
    <w:rsid w:val="003B7644"/>
    <w:rsid w:val="003C06CE"/>
    <w:rsid w:val="003C07D6"/>
    <w:rsid w:val="003C0F82"/>
    <w:rsid w:val="003C16FB"/>
    <w:rsid w:val="003C1E11"/>
    <w:rsid w:val="003C1F15"/>
    <w:rsid w:val="003C2FE6"/>
    <w:rsid w:val="003C4CD0"/>
    <w:rsid w:val="003C6C0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4AA"/>
    <w:rsid w:val="004125E7"/>
    <w:rsid w:val="00413199"/>
    <w:rsid w:val="00413E74"/>
    <w:rsid w:val="0041451D"/>
    <w:rsid w:val="0041536A"/>
    <w:rsid w:val="00416214"/>
    <w:rsid w:val="00417078"/>
    <w:rsid w:val="004172BC"/>
    <w:rsid w:val="00420CA7"/>
    <w:rsid w:val="00422341"/>
    <w:rsid w:val="0042264A"/>
    <w:rsid w:val="004244F8"/>
    <w:rsid w:val="004247D4"/>
    <w:rsid w:val="00425857"/>
    <w:rsid w:val="004266CE"/>
    <w:rsid w:val="00427021"/>
    <w:rsid w:val="00431101"/>
    <w:rsid w:val="004320E0"/>
    <w:rsid w:val="0043293C"/>
    <w:rsid w:val="00434F9A"/>
    <w:rsid w:val="00436A05"/>
    <w:rsid w:val="00436E2E"/>
    <w:rsid w:val="00437531"/>
    <w:rsid w:val="0044012B"/>
    <w:rsid w:val="00440598"/>
    <w:rsid w:val="004406D2"/>
    <w:rsid w:val="004414DE"/>
    <w:rsid w:val="00441782"/>
    <w:rsid w:val="00442DD1"/>
    <w:rsid w:val="00443251"/>
    <w:rsid w:val="004451A3"/>
    <w:rsid w:val="0044526C"/>
    <w:rsid w:val="00445A9A"/>
    <w:rsid w:val="00445FFF"/>
    <w:rsid w:val="004461F9"/>
    <w:rsid w:val="004466E2"/>
    <w:rsid w:val="004502BD"/>
    <w:rsid w:val="0045111E"/>
    <w:rsid w:val="00452B46"/>
    <w:rsid w:val="0045341C"/>
    <w:rsid w:val="0045453F"/>
    <w:rsid w:val="004550A6"/>
    <w:rsid w:val="00456555"/>
    <w:rsid w:val="0045767C"/>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1D63"/>
    <w:rsid w:val="004844E7"/>
    <w:rsid w:val="00485A4A"/>
    <w:rsid w:val="00491C34"/>
    <w:rsid w:val="00492B46"/>
    <w:rsid w:val="00492D16"/>
    <w:rsid w:val="00494A2F"/>
    <w:rsid w:val="00495496"/>
    <w:rsid w:val="004955EF"/>
    <w:rsid w:val="00497DD1"/>
    <w:rsid w:val="004A1311"/>
    <w:rsid w:val="004A16BE"/>
    <w:rsid w:val="004A1868"/>
    <w:rsid w:val="004A1D1F"/>
    <w:rsid w:val="004A2656"/>
    <w:rsid w:val="004A4212"/>
    <w:rsid w:val="004A4A50"/>
    <w:rsid w:val="004A595E"/>
    <w:rsid w:val="004A65D8"/>
    <w:rsid w:val="004A7004"/>
    <w:rsid w:val="004B0184"/>
    <w:rsid w:val="004B780B"/>
    <w:rsid w:val="004C06F2"/>
    <w:rsid w:val="004C09C9"/>
    <w:rsid w:val="004C0CB6"/>
    <w:rsid w:val="004C11B3"/>
    <w:rsid w:val="004C151C"/>
    <w:rsid w:val="004C22FF"/>
    <w:rsid w:val="004C2ADB"/>
    <w:rsid w:val="004C6E2B"/>
    <w:rsid w:val="004D191E"/>
    <w:rsid w:val="004D25FF"/>
    <w:rsid w:val="004D46BC"/>
    <w:rsid w:val="004D5201"/>
    <w:rsid w:val="004D541F"/>
    <w:rsid w:val="004D641E"/>
    <w:rsid w:val="004E4B13"/>
    <w:rsid w:val="004E4CD9"/>
    <w:rsid w:val="004E5EE1"/>
    <w:rsid w:val="004E6B5E"/>
    <w:rsid w:val="004F0783"/>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7173"/>
    <w:rsid w:val="00517AD7"/>
    <w:rsid w:val="00521738"/>
    <w:rsid w:val="00523A71"/>
    <w:rsid w:val="0052432E"/>
    <w:rsid w:val="005250B9"/>
    <w:rsid w:val="00525D57"/>
    <w:rsid w:val="005265A3"/>
    <w:rsid w:val="00526E38"/>
    <w:rsid w:val="00526F03"/>
    <w:rsid w:val="00527B47"/>
    <w:rsid w:val="00527DE8"/>
    <w:rsid w:val="005308AA"/>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39A3"/>
    <w:rsid w:val="00555417"/>
    <w:rsid w:val="00560397"/>
    <w:rsid w:val="00560621"/>
    <w:rsid w:val="00561939"/>
    <w:rsid w:val="00561A33"/>
    <w:rsid w:val="00561C26"/>
    <w:rsid w:val="00561EA2"/>
    <w:rsid w:val="0056309F"/>
    <w:rsid w:val="00563622"/>
    <w:rsid w:val="00563817"/>
    <w:rsid w:val="00564949"/>
    <w:rsid w:val="005649BD"/>
    <w:rsid w:val="00573D90"/>
    <w:rsid w:val="00575351"/>
    <w:rsid w:val="00575CF9"/>
    <w:rsid w:val="00576B06"/>
    <w:rsid w:val="005774F7"/>
    <w:rsid w:val="00577802"/>
    <w:rsid w:val="00580A71"/>
    <w:rsid w:val="00581308"/>
    <w:rsid w:val="00581C1B"/>
    <w:rsid w:val="00581FA8"/>
    <w:rsid w:val="005825A8"/>
    <w:rsid w:val="0058557E"/>
    <w:rsid w:val="00585A6B"/>
    <w:rsid w:val="00590274"/>
    <w:rsid w:val="0059117B"/>
    <w:rsid w:val="0059245B"/>
    <w:rsid w:val="00593632"/>
    <w:rsid w:val="005937B4"/>
    <w:rsid w:val="005949FC"/>
    <w:rsid w:val="005A041F"/>
    <w:rsid w:val="005A0B2E"/>
    <w:rsid w:val="005A13E4"/>
    <w:rsid w:val="005A1457"/>
    <w:rsid w:val="005A21E7"/>
    <w:rsid w:val="005A3001"/>
    <w:rsid w:val="005A393C"/>
    <w:rsid w:val="005A6DFB"/>
    <w:rsid w:val="005B1DF3"/>
    <w:rsid w:val="005B2E09"/>
    <w:rsid w:val="005B3738"/>
    <w:rsid w:val="005B5C20"/>
    <w:rsid w:val="005B67DD"/>
    <w:rsid w:val="005B6D79"/>
    <w:rsid w:val="005B78FE"/>
    <w:rsid w:val="005C2AD8"/>
    <w:rsid w:val="005C2ECE"/>
    <w:rsid w:val="005C5A5A"/>
    <w:rsid w:val="005C5EBD"/>
    <w:rsid w:val="005C7255"/>
    <w:rsid w:val="005C7B07"/>
    <w:rsid w:val="005D1D6C"/>
    <w:rsid w:val="005D2618"/>
    <w:rsid w:val="005D39DC"/>
    <w:rsid w:val="005D562B"/>
    <w:rsid w:val="005D5C08"/>
    <w:rsid w:val="005E0A1C"/>
    <w:rsid w:val="005E1612"/>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61C"/>
    <w:rsid w:val="00605AA0"/>
    <w:rsid w:val="00606D23"/>
    <w:rsid w:val="00610267"/>
    <w:rsid w:val="00610B1A"/>
    <w:rsid w:val="00611FB2"/>
    <w:rsid w:val="00613CF9"/>
    <w:rsid w:val="00614F80"/>
    <w:rsid w:val="0061758D"/>
    <w:rsid w:val="00617975"/>
    <w:rsid w:val="00617F10"/>
    <w:rsid w:val="00620515"/>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536C9"/>
    <w:rsid w:val="00654ABA"/>
    <w:rsid w:val="00654BA6"/>
    <w:rsid w:val="006604E2"/>
    <w:rsid w:val="00660816"/>
    <w:rsid w:val="00660ECA"/>
    <w:rsid w:val="00661254"/>
    <w:rsid w:val="006624D0"/>
    <w:rsid w:val="00665A46"/>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87816"/>
    <w:rsid w:val="0069099D"/>
    <w:rsid w:val="00692D18"/>
    <w:rsid w:val="00695813"/>
    <w:rsid w:val="006A0C4D"/>
    <w:rsid w:val="006A11B5"/>
    <w:rsid w:val="006A22C4"/>
    <w:rsid w:val="006A368E"/>
    <w:rsid w:val="006A64DB"/>
    <w:rsid w:val="006A7084"/>
    <w:rsid w:val="006A7FE8"/>
    <w:rsid w:val="006B069D"/>
    <w:rsid w:val="006B0D89"/>
    <w:rsid w:val="006B1629"/>
    <w:rsid w:val="006B1A3D"/>
    <w:rsid w:val="006B2947"/>
    <w:rsid w:val="006B3A4D"/>
    <w:rsid w:val="006B3C87"/>
    <w:rsid w:val="006B6A9E"/>
    <w:rsid w:val="006B6E4E"/>
    <w:rsid w:val="006B7E80"/>
    <w:rsid w:val="006C2FC7"/>
    <w:rsid w:val="006C40CA"/>
    <w:rsid w:val="006C4845"/>
    <w:rsid w:val="006C6277"/>
    <w:rsid w:val="006C6FAB"/>
    <w:rsid w:val="006D03DC"/>
    <w:rsid w:val="006D0668"/>
    <w:rsid w:val="006D1108"/>
    <w:rsid w:val="006D2369"/>
    <w:rsid w:val="006D5E3D"/>
    <w:rsid w:val="006D6297"/>
    <w:rsid w:val="006D6502"/>
    <w:rsid w:val="006D66C5"/>
    <w:rsid w:val="006D78D3"/>
    <w:rsid w:val="006E0216"/>
    <w:rsid w:val="006E0A56"/>
    <w:rsid w:val="006E1D0C"/>
    <w:rsid w:val="006E3F6B"/>
    <w:rsid w:val="006E3FD9"/>
    <w:rsid w:val="006E44F2"/>
    <w:rsid w:val="006E5894"/>
    <w:rsid w:val="006E5AF6"/>
    <w:rsid w:val="006E6871"/>
    <w:rsid w:val="006E7E39"/>
    <w:rsid w:val="006F1BCC"/>
    <w:rsid w:val="006F46C5"/>
    <w:rsid w:val="006F4E50"/>
    <w:rsid w:val="006F53DE"/>
    <w:rsid w:val="00701161"/>
    <w:rsid w:val="00701C68"/>
    <w:rsid w:val="00701D18"/>
    <w:rsid w:val="0070227C"/>
    <w:rsid w:val="00702C85"/>
    <w:rsid w:val="007031A5"/>
    <w:rsid w:val="00703B47"/>
    <w:rsid w:val="00704807"/>
    <w:rsid w:val="00705C40"/>
    <w:rsid w:val="00706F0F"/>
    <w:rsid w:val="00711F76"/>
    <w:rsid w:val="00712029"/>
    <w:rsid w:val="00712C35"/>
    <w:rsid w:val="00712EF3"/>
    <w:rsid w:val="0071533A"/>
    <w:rsid w:val="0071568D"/>
    <w:rsid w:val="00715D2D"/>
    <w:rsid w:val="00715FDB"/>
    <w:rsid w:val="007164E6"/>
    <w:rsid w:val="00716F57"/>
    <w:rsid w:val="00717058"/>
    <w:rsid w:val="00720908"/>
    <w:rsid w:val="007209B7"/>
    <w:rsid w:val="00722852"/>
    <w:rsid w:val="00722E68"/>
    <w:rsid w:val="00723558"/>
    <w:rsid w:val="00723B76"/>
    <w:rsid w:val="00723B9D"/>
    <w:rsid w:val="00725277"/>
    <w:rsid w:val="007255A4"/>
    <w:rsid w:val="0072740B"/>
    <w:rsid w:val="00727416"/>
    <w:rsid w:val="007274BF"/>
    <w:rsid w:val="00727E4A"/>
    <w:rsid w:val="007305D3"/>
    <w:rsid w:val="007307E7"/>
    <w:rsid w:val="007311C1"/>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1113"/>
    <w:rsid w:val="0075292D"/>
    <w:rsid w:val="00754B1D"/>
    <w:rsid w:val="0075744A"/>
    <w:rsid w:val="00757D6F"/>
    <w:rsid w:val="00762B2D"/>
    <w:rsid w:val="00762D0D"/>
    <w:rsid w:val="00763306"/>
    <w:rsid w:val="00764D21"/>
    <w:rsid w:val="007652AE"/>
    <w:rsid w:val="0076719B"/>
    <w:rsid w:val="007674B3"/>
    <w:rsid w:val="0077042B"/>
    <w:rsid w:val="00770BA7"/>
    <w:rsid w:val="007717F3"/>
    <w:rsid w:val="00772553"/>
    <w:rsid w:val="007732AE"/>
    <w:rsid w:val="007751A2"/>
    <w:rsid w:val="00775F77"/>
    <w:rsid w:val="007762AD"/>
    <w:rsid w:val="00782265"/>
    <w:rsid w:val="007824BD"/>
    <w:rsid w:val="007827C9"/>
    <w:rsid w:val="00783690"/>
    <w:rsid w:val="00783ACC"/>
    <w:rsid w:val="00784304"/>
    <w:rsid w:val="00787A19"/>
    <w:rsid w:val="00792B66"/>
    <w:rsid w:val="007946A6"/>
    <w:rsid w:val="00794AA6"/>
    <w:rsid w:val="00796176"/>
    <w:rsid w:val="00796FC3"/>
    <w:rsid w:val="007A0F7D"/>
    <w:rsid w:val="007A1678"/>
    <w:rsid w:val="007A2BE5"/>
    <w:rsid w:val="007A67CC"/>
    <w:rsid w:val="007A77CC"/>
    <w:rsid w:val="007A7F20"/>
    <w:rsid w:val="007B05C5"/>
    <w:rsid w:val="007B0B67"/>
    <w:rsid w:val="007B1AA3"/>
    <w:rsid w:val="007B1E7C"/>
    <w:rsid w:val="007B32BF"/>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4539"/>
    <w:rsid w:val="007C5762"/>
    <w:rsid w:val="007C5771"/>
    <w:rsid w:val="007C64FD"/>
    <w:rsid w:val="007C70A1"/>
    <w:rsid w:val="007C798B"/>
    <w:rsid w:val="007C7DE5"/>
    <w:rsid w:val="007D02C0"/>
    <w:rsid w:val="007D0F3F"/>
    <w:rsid w:val="007D1052"/>
    <w:rsid w:val="007D10C0"/>
    <w:rsid w:val="007D1FBE"/>
    <w:rsid w:val="007D204E"/>
    <w:rsid w:val="007D3660"/>
    <w:rsid w:val="007D4465"/>
    <w:rsid w:val="007D4FB8"/>
    <w:rsid w:val="007D5E16"/>
    <w:rsid w:val="007D7739"/>
    <w:rsid w:val="007E02BF"/>
    <w:rsid w:val="007E03D0"/>
    <w:rsid w:val="007E0D26"/>
    <w:rsid w:val="007E1365"/>
    <w:rsid w:val="007E4332"/>
    <w:rsid w:val="007E59D7"/>
    <w:rsid w:val="007E5C2A"/>
    <w:rsid w:val="007E5FCB"/>
    <w:rsid w:val="007E7738"/>
    <w:rsid w:val="007F0473"/>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381B"/>
    <w:rsid w:val="00804576"/>
    <w:rsid w:val="00806258"/>
    <w:rsid w:val="00806ABF"/>
    <w:rsid w:val="00806CF6"/>
    <w:rsid w:val="00807D4C"/>
    <w:rsid w:val="00810905"/>
    <w:rsid w:val="0081109F"/>
    <w:rsid w:val="00813412"/>
    <w:rsid w:val="008142B8"/>
    <w:rsid w:val="00815DC2"/>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38"/>
    <w:rsid w:val="008338BB"/>
    <w:rsid w:val="00833B55"/>
    <w:rsid w:val="00835261"/>
    <w:rsid w:val="008359E0"/>
    <w:rsid w:val="0083700F"/>
    <w:rsid w:val="00837427"/>
    <w:rsid w:val="0084087E"/>
    <w:rsid w:val="00840F4B"/>
    <w:rsid w:val="008415F9"/>
    <w:rsid w:val="00843A39"/>
    <w:rsid w:val="00844E7D"/>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5E3"/>
    <w:rsid w:val="00883762"/>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022"/>
    <w:rsid w:val="008B35FE"/>
    <w:rsid w:val="008B50BB"/>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2F0E"/>
    <w:rsid w:val="0090331F"/>
    <w:rsid w:val="00905A92"/>
    <w:rsid w:val="009071B3"/>
    <w:rsid w:val="00910599"/>
    <w:rsid w:val="00910D5B"/>
    <w:rsid w:val="00910E0F"/>
    <w:rsid w:val="00912130"/>
    <w:rsid w:val="00912E90"/>
    <w:rsid w:val="00913139"/>
    <w:rsid w:val="00913947"/>
    <w:rsid w:val="009147A2"/>
    <w:rsid w:val="00916994"/>
    <w:rsid w:val="009219F8"/>
    <w:rsid w:val="0092288B"/>
    <w:rsid w:val="009246BB"/>
    <w:rsid w:val="00925ABD"/>
    <w:rsid w:val="00925D65"/>
    <w:rsid w:val="0092636F"/>
    <w:rsid w:val="009265E0"/>
    <w:rsid w:val="009313B3"/>
    <w:rsid w:val="009313FB"/>
    <w:rsid w:val="00931F2A"/>
    <w:rsid w:val="009320D2"/>
    <w:rsid w:val="00932798"/>
    <w:rsid w:val="00934311"/>
    <w:rsid w:val="00935C25"/>
    <w:rsid w:val="00936A33"/>
    <w:rsid w:val="00936A56"/>
    <w:rsid w:val="00936A69"/>
    <w:rsid w:val="00937C23"/>
    <w:rsid w:val="009409AE"/>
    <w:rsid w:val="00941715"/>
    <w:rsid w:val="00945D8F"/>
    <w:rsid w:val="0094769A"/>
    <w:rsid w:val="00947C67"/>
    <w:rsid w:val="00950116"/>
    <w:rsid w:val="009527BF"/>
    <w:rsid w:val="00952AF1"/>
    <w:rsid w:val="0095404E"/>
    <w:rsid w:val="00955DA5"/>
    <w:rsid w:val="0095698B"/>
    <w:rsid w:val="00957F65"/>
    <w:rsid w:val="00961192"/>
    <w:rsid w:val="0096120B"/>
    <w:rsid w:val="00965025"/>
    <w:rsid w:val="009653D8"/>
    <w:rsid w:val="009658B9"/>
    <w:rsid w:val="00965A0B"/>
    <w:rsid w:val="00965EB7"/>
    <w:rsid w:val="00966D0C"/>
    <w:rsid w:val="009670A9"/>
    <w:rsid w:val="009701DE"/>
    <w:rsid w:val="00970E36"/>
    <w:rsid w:val="00971CCA"/>
    <w:rsid w:val="0097226F"/>
    <w:rsid w:val="0097253A"/>
    <w:rsid w:val="00972A47"/>
    <w:rsid w:val="00972DB4"/>
    <w:rsid w:val="00977247"/>
    <w:rsid w:val="00981D18"/>
    <w:rsid w:val="009875DC"/>
    <w:rsid w:val="009876E3"/>
    <w:rsid w:val="009902DC"/>
    <w:rsid w:val="009936D7"/>
    <w:rsid w:val="00993A15"/>
    <w:rsid w:val="009945E0"/>
    <w:rsid w:val="00994647"/>
    <w:rsid w:val="0099466C"/>
    <w:rsid w:val="009A114C"/>
    <w:rsid w:val="009A3997"/>
    <w:rsid w:val="009A3DC9"/>
    <w:rsid w:val="009A49CB"/>
    <w:rsid w:val="009A49FD"/>
    <w:rsid w:val="009A5003"/>
    <w:rsid w:val="009A5802"/>
    <w:rsid w:val="009A5CF0"/>
    <w:rsid w:val="009B111D"/>
    <w:rsid w:val="009B2FA9"/>
    <w:rsid w:val="009B315C"/>
    <w:rsid w:val="009B38F4"/>
    <w:rsid w:val="009B3DB4"/>
    <w:rsid w:val="009B4F17"/>
    <w:rsid w:val="009B568F"/>
    <w:rsid w:val="009B5CB9"/>
    <w:rsid w:val="009B6560"/>
    <w:rsid w:val="009B6B51"/>
    <w:rsid w:val="009C01E2"/>
    <w:rsid w:val="009C0232"/>
    <w:rsid w:val="009C060A"/>
    <w:rsid w:val="009C11B9"/>
    <w:rsid w:val="009C19F5"/>
    <w:rsid w:val="009C2BE6"/>
    <w:rsid w:val="009C2E6A"/>
    <w:rsid w:val="009C2F6B"/>
    <w:rsid w:val="009C3230"/>
    <w:rsid w:val="009C3C71"/>
    <w:rsid w:val="009C3F27"/>
    <w:rsid w:val="009C631F"/>
    <w:rsid w:val="009C6B02"/>
    <w:rsid w:val="009C7809"/>
    <w:rsid w:val="009C7B55"/>
    <w:rsid w:val="009D017A"/>
    <w:rsid w:val="009D0A77"/>
    <w:rsid w:val="009D18E0"/>
    <w:rsid w:val="009D24C1"/>
    <w:rsid w:val="009D3D27"/>
    <w:rsid w:val="009D6655"/>
    <w:rsid w:val="009D7091"/>
    <w:rsid w:val="009D7C3B"/>
    <w:rsid w:val="009E1058"/>
    <w:rsid w:val="009E157D"/>
    <w:rsid w:val="009E1AED"/>
    <w:rsid w:val="009E40ED"/>
    <w:rsid w:val="009E573B"/>
    <w:rsid w:val="009E5AD8"/>
    <w:rsid w:val="009E5DFB"/>
    <w:rsid w:val="009F004D"/>
    <w:rsid w:val="009F2578"/>
    <w:rsid w:val="009F2802"/>
    <w:rsid w:val="009F3C54"/>
    <w:rsid w:val="009F4E76"/>
    <w:rsid w:val="009F50F1"/>
    <w:rsid w:val="009F77A3"/>
    <w:rsid w:val="00A0086A"/>
    <w:rsid w:val="00A010A4"/>
    <w:rsid w:val="00A01327"/>
    <w:rsid w:val="00A0168B"/>
    <w:rsid w:val="00A03A1B"/>
    <w:rsid w:val="00A03EA1"/>
    <w:rsid w:val="00A04160"/>
    <w:rsid w:val="00A05196"/>
    <w:rsid w:val="00A054CB"/>
    <w:rsid w:val="00A05F2A"/>
    <w:rsid w:val="00A07236"/>
    <w:rsid w:val="00A07E27"/>
    <w:rsid w:val="00A10A27"/>
    <w:rsid w:val="00A10B9A"/>
    <w:rsid w:val="00A11DE9"/>
    <w:rsid w:val="00A11E90"/>
    <w:rsid w:val="00A13412"/>
    <w:rsid w:val="00A14AF0"/>
    <w:rsid w:val="00A150AF"/>
    <w:rsid w:val="00A1586A"/>
    <w:rsid w:val="00A177FE"/>
    <w:rsid w:val="00A1784D"/>
    <w:rsid w:val="00A238B7"/>
    <w:rsid w:val="00A238FA"/>
    <w:rsid w:val="00A23C07"/>
    <w:rsid w:val="00A241CC"/>
    <w:rsid w:val="00A24E9D"/>
    <w:rsid w:val="00A253A7"/>
    <w:rsid w:val="00A25CE2"/>
    <w:rsid w:val="00A279C2"/>
    <w:rsid w:val="00A306E8"/>
    <w:rsid w:val="00A30F92"/>
    <w:rsid w:val="00A34D1B"/>
    <w:rsid w:val="00A4100A"/>
    <w:rsid w:val="00A416B8"/>
    <w:rsid w:val="00A41E48"/>
    <w:rsid w:val="00A42CC2"/>
    <w:rsid w:val="00A43BA5"/>
    <w:rsid w:val="00A43EED"/>
    <w:rsid w:val="00A44FF6"/>
    <w:rsid w:val="00A51832"/>
    <w:rsid w:val="00A522BA"/>
    <w:rsid w:val="00A5360F"/>
    <w:rsid w:val="00A57E4F"/>
    <w:rsid w:val="00A602C3"/>
    <w:rsid w:val="00A61C05"/>
    <w:rsid w:val="00A65417"/>
    <w:rsid w:val="00A657AE"/>
    <w:rsid w:val="00A65BA1"/>
    <w:rsid w:val="00A66A87"/>
    <w:rsid w:val="00A66F07"/>
    <w:rsid w:val="00A67070"/>
    <w:rsid w:val="00A717D4"/>
    <w:rsid w:val="00A71BA9"/>
    <w:rsid w:val="00A71E2C"/>
    <w:rsid w:val="00A73018"/>
    <w:rsid w:val="00A7327B"/>
    <w:rsid w:val="00A75C58"/>
    <w:rsid w:val="00A76B65"/>
    <w:rsid w:val="00A76D16"/>
    <w:rsid w:val="00A776F8"/>
    <w:rsid w:val="00A8461C"/>
    <w:rsid w:val="00A84F56"/>
    <w:rsid w:val="00A85E4E"/>
    <w:rsid w:val="00A85E80"/>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6A2"/>
    <w:rsid w:val="00AC1891"/>
    <w:rsid w:val="00AC1D05"/>
    <w:rsid w:val="00AC2635"/>
    <w:rsid w:val="00AC2BC4"/>
    <w:rsid w:val="00AC30C9"/>
    <w:rsid w:val="00AC388B"/>
    <w:rsid w:val="00AC3A45"/>
    <w:rsid w:val="00AC4259"/>
    <w:rsid w:val="00AC44A6"/>
    <w:rsid w:val="00AC48C7"/>
    <w:rsid w:val="00AC49AC"/>
    <w:rsid w:val="00AC527C"/>
    <w:rsid w:val="00AD053B"/>
    <w:rsid w:val="00AD0E4B"/>
    <w:rsid w:val="00AD14D6"/>
    <w:rsid w:val="00AD2110"/>
    <w:rsid w:val="00AD214F"/>
    <w:rsid w:val="00AD2C58"/>
    <w:rsid w:val="00AD5909"/>
    <w:rsid w:val="00AD742E"/>
    <w:rsid w:val="00AE15A0"/>
    <w:rsid w:val="00AE24E6"/>
    <w:rsid w:val="00AE4503"/>
    <w:rsid w:val="00AE5D27"/>
    <w:rsid w:val="00AE6594"/>
    <w:rsid w:val="00AE6BCB"/>
    <w:rsid w:val="00AE7A5C"/>
    <w:rsid w:val="00AF0B35"/>
    <w:rsid w:val="00AF1A7D"/>
    <w:rsid w:val="00AF22EC"/>
    <w:rsid w:val="00AF32C4"/>
    <w:rsid w:val="00AF3610"/>
    <w:rsid w:val="00AF5ABB"/>
    <w:rsid w:val="00AF5D28"/>
    <w:rsid w:val="00AF6D7B"/>
    <w:rsid w:val="00B01250"/>
    <w:rsid w:val="00B1313F"/>
    <w:rsid w:val="00B14766"/>
    <w:rsid w:val="00B16019"/>
    <w:rsid w:val="00B1730C"/>
    <w:rsid w:val="00B175F8"/>
    <w:rsid w:val="00B2025B"/>
    <w:rsid w:val="00B2427A"/>
    <w:rsid w:val="00B25B04"/>
    <w:rsid w:val="00B26C9E"/>
    <w:rsid w:val="00B30BDB"/>
    <w:rsid w:val="00B312D2"/>
    <w:rsid w:val="00B32519"/>
    <w:rsid w:val="00B33001"/>
    <w:rsid w:val="00B33D4A"/>
    <w:rsid w:val="00B343B1"/>
    <w:rsid w:val="00B34759"/>
    <w:rsid w:val="00B34CB2"/>
    <w:rsid w:val="00B36612"/>
    <w:rsid w:val="00B40220"/>
    <w:rsid w:val="00B45583"/>
    <w:rsid w:val="00B508D6"/>
    <w:rsid w:val="00B51872"/>
    <w:rsid w:val="00B51CE7"/>
    <w:rsid w:val="00B521E6"/>
    <w:rsid w:val="00B530A4"/>
    <w:rsid w:val="00B5432F"/>
    <w:rsid w:val="00B5661E"/>
    <w:rsid w:val="00B5785E"/>
    <w:rsid w:val="00B62851"/>
    <w:rsid w:val="00B62DCA"/>
    <w:rsid w:val="00B638BE"/>
    <w:rsid w:val="00B65167"/>
    <w:rsid w:val="00B66303"/>
    <w:rsid w:val="00B66D90"/>
    <w:rsid w:val="00B70781"/>
    <w:rsid w:val="00B71D8B"/>
    <w:rsid w:val="00B7215B"/>
    <w:rsid w:val="00B72442"/>
    <w:rsid w:val="00B729A8"/>
    <w:rsid w:val="00B729E5"/>
    <w:rsid w:val="00B730D5"/>
    <w:rsid w:val="00B74340"/>
    <w:rsid w:val="00B74D3A"/>
    <w:rsid w:val="00B75784"/>
    <w:rsid w:val="00B75E4B"/>
    <w:rsid w:val="00B75E55"/>
    <w:rsid w:val="00B77584"/>
    <w:rsid w:val="00B80FC1"/>
    <w:rsid w:val="00B810AE"/>
    <w:rsid w:val="00B81405"/>
    <w:rsid w:val="00B83EB9"/>
    <w:rsid w:val="00B83FDE"/>
    <w:rsid w:val="00B87942"/>
    <w:rsid w:val="00B87C36"/>
    <w:rsid w:val="00B903E4"/>
    <w:rsid w:val="00B908FC"/>
    <w:rsid w:val="00B91801"/>
    <w:rsid w:val="00B93C1C"/>
    <w:rsid w:val="00B94F4F"/>
    <w:rsid w:val="00B95088"/>
    <w:rsid w:val="00B9693B"/>
    <w:rsid w:val="00B96F70"/>
    <w:rsid w:val="00BA16AD"/>
    <w:rsid w:val="00BA195C"/>
    <w:rsid w:val="00BA21B7"/>
    <w:rsid w:val="00BA2B00"/>
    <w:rsid w:val="00BA575A"/>
    <w:rsid w:val="00BA58BF"/>
    <w:rsid w:val="00BA6FB7"/>
    <w:rsid w:val="00BA74C8"/>
    <w:rsid w:val="00BB16B5"/>
    <w:rsid w:val="00BB1FC7"/>
    <w:rsid w:val="00BB45FD"/>
    <w:rsid w:val="00BB4D41"/>
    <w:rsid w:val="00BB52C7"/>
    <w:rsid w:val="00BB550C"/>
    <w:rsid w:val="00BB593C"/>
    <w:rsid w:val="00BB5F7E"/>
    <w:rsid w:val="00BB67DE"/>
    <w:rsid w:val="00BB6804"/>
    <w:rsid w:val="00BB74B1"/>
    <w:rsid w:val="00BB7C3A"/>
    <w:rsid w:val="00BC01C0"/>
    <w:rsid w:val="00BC0B63"/>
    <w:rsid w:val="00BC1135"/>
    <w:rsid w:val="00BC23AA"/>
    <w:rsid w:val="00BC4960"/>
    <w:rsid w:val="00BC4C27"/>
    <w:rsid w:val="00BC5197"/>
    <w:rsid w:val="00BC5CB2"/>
    <w:rsid w:val="00BD0D2A"/>
    <w:rsid w:val="00BD13B6"/>
    <w:rsid w:val="00BD19CC"/>
    <w:rsid w:val="00BD2078"/>
    <w:rsid w:val="00BD3750"/>
    <w:rsid w:val="00BD3AD8"/>
    <w:rsid w:val="00BD5264"/>
    <w:rsid w:val="00BD598C"/>
    <w:rsid w:val="00BD5F2E"/>
    <w:rsid w:val="00BD79D2"/>
    <w:rsid w:val="00BE0A28"/>
    <w:rsid w:val="00BE3580"/>
    <w:rsid w:val="00BE35D4"/>
    <w:rsid w:val="00BE3763"/>
    <w:rsid w:val="00BE49EE"/>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6A1A"/>
    <w:rsid w:val="00C17457"/>
    <w:rsid w:val="00C175D0"/>
    <w:rsid w:val="00C2080A"/>
    <w:rsid w:val="00C21980"/>
    <w:rsid w:val="00C22888"/>
    <w:rsid w:val="00C25753"/>
    <w:rsid w:val="00C270BA"/>
    <w:rsid w:val="00C27EDC"/>
    <w:rsid w:val="00C3177F"/>
    <w:rsid w:val="00C33056"/>
    <w:rsid w:val="00C33F39"/>
    <w:rsid w:val="00C3482A"/>
    <w:rsid w:val="00C34C2C"/>
    <w:rsid w:val="00C365F7"/>
    <w:rsid w:val="00C3665D"/>
    <w:rsid w:val="00C36BD8"/>
    <w:rsid w:val="00C36E4B"/>
    <w:rsid w:val="00C37180"/>
    <w:rsid w:val="00C4035C"/>
    <w:rsid w:val="00C40E04"/>
    <w:rsid w:val="00C40E17"/>
    <w:rsid w:val="00C41C39"/>
    <w:rsid w:val="00C449D0"/>
    <w:rsid w:val="00C5351C"/>
    <w:rsid w:val="00C54875"/>
    <w:rsid w:val="00C54ACA"/>
    <w:rsid w:val="00C5517B"/>
    <w:rsid w:val="00C562F8"/>
    <w:rsid w:val="00C57DAB"/>
    <w:rsid w:val="00C604AB"/>
    <w:rsid w:val="00C63C09"/>
    <w:rsid w:val="00C63C51"/>
    <w:rsid w:val="00C6422D"/>
    <w:rsid w:val="00C64426"/>
    <w:rsid w:val="00C64769"/>
    <w:rsid w:val="00C64980"/>
    <w:rsid w:val="00C64AF9"/>
    <w:rsid w:val="00C6747B"/>
    <w:rsid w:val="00C6771D"/>
    <w:rsid w:val="00C67769"/>
    <w:rsid w:val="00C67D6C"/>
    <w:rsid w:val="00C729F5"/>
    <w:rsid w:val="00C73197"/>
    <w:rsid w:val="00C73278"/>
    <w:rsid w:val="00C7384B"/>
    <w:rsid w:val="00C74573"/>
    <w:rsid w:val="00C765A2"/>
    <w:rsid w:val="00C76792"/>
    <w:rsid w:val="00C76ECA"/>
    <w:rsid w:val="00C770D0"/>
    <w:rsid w:val="00C816F2"/>
    <w:rsid w:val="00C82067"/>
    <w:rsid w:val="00C82D48"/>
    <w:rsid w:val="00C82DC9"/>
    <w:rsid w:val="00C8384A"/>
    <w:rsid w:val="00C83DFF"/>
    <w:rsid w:val="00C83EA1"/>
    <w:rsid w:val="00C84B55"/>
    <w:rsid w:val="00C862B7"/>
    <w:rsid w:val="00C86906"/>
    <w:rsid w:val="00C86B7E"/>
    <w:rsid w:val="00C8783C"/>
    <w:rsid w:val="00C90991"/>
    <w:rsid w:val="00C91DB1"/>
    <w:rsid w:val="00C92C64"/>
    <w:rsid w:val="00C9314E"/>
    <w:rsid w:val="00C9689D"/>
    <w:rsid w:val="00CA14A2"/>
    <w:rsid w:val="00CA1799"/>
    <w:rsid w:val="00CA2554"/>
    <w:rsid w:val="00CA2A95"/>
    <w:rsid w:val="00CA319B"/>
    <w:rsid w:val="00CA33F6"/>
    <w:rsid w:val="00CA403A"/>
    <w:rsid w:val="00CA4E8B"/>
    <w:rsid w:val="00CA5168"/>
    <w:rsid w:val="00CA5B6C"/>
    <w:rsid w:val="00CA78BB"/>
    <w:rsid w:val="00CA7A01"/>
    <w:rsid w:val="00CB258E"/>
    <w:rsid w:val="00CB3FCE"/>
    <w:rsid w:val="00CB4656"/>
    <w:rsid w:val="00CB5871"/>
    <w:rsid w:val="00CC0147"/>
    <w:rsid w:val="00CC033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297F"/>
    <w:rsid w:val="00CE37DF"/>
    <w:rsid w:val="00CE4DAD"/>
    <w:rsid w:val="00CE5566"/>
    <w:rsid w:val="00CE71E3"/>
    <w:rsid w:val="00CE761D"/>
    <w:rsid w:val="00CE7DCD"/>
    <w:rsid w:val="00CF018E"/>
    <w:rsid w:val="00CF12F4"/>
    <w:rsid w:val="00CF5561"/>
    <w:rsid w:val="00CF5C20"/>
    <w:rsid w:val="00D00604"/>
    <w:rsid w:val="00D006CF"/>
    <w:rsid w:val="00D01712"/>
    <w:rsid w:val="00D037D8"/>
    <w:rsid w:val="00D05F34"/>
    <w:rsid w:val="00D06D9D"/>
    <w:rsid w:val="00D17C8F"/>
    <w:rsid w:val="00D20C2B"/>
    <w:rsid w:val="00D21B6E"/>
    <w:rsid w:val="00D2455F"/>
    <w:rsid w:val="00D272FD"/>
    <w:rsid w:val="00D30997"/>
    <w:rsid w:val="00D313AE"/>
    <w:rsid w:val="00D3199C"/>
    <w:rsid w:val="00D32006"/>
    <w:rsid w:val="00D32EE7"/>
    <w:rsid w:val="00D33097"/>
    <w:rsid w:val="00D34269"/>
    <w:rsid w:val="00D358F8"/>
    <w:rsid w:val="00D36A82"/>
    <w:rsid w:val="00D37636"/>
    <w:rsid w:val="00D37C2D"/>
    <w:rsid w:val="00D37C5D"/>
    <w:rsid w:val="00D4025D"/>
    <w:rsid w:val="00D40AA6"/>
    <w:rsid w:val="00D42CE4"/>
    <w:rsid w:val="00D43795"/>
    <w:rsid w:val="00D43E4D"/>
    <w:rsid w:val="00D4446A"/>
    <w:rsid w:val="00D44E55"/>
    <w:rsid w:val="00D45EC6"/>
    <w:rsid w:val="00D45FC0"/>
    <w:rsid w:val="00D47B93"/>
    <w:rsid w:val="00D47E04"/>
    <w:rsid w:val="00D538E9"/>
    <w:rsid w:val="00D53AEA"/>
    <w:rsid w:val="00D541E6"/>
    <w:rsid w:val="00D5669A"/>
    <w:rsid w:val="00D56D3D"/>
    <w:rsid w:val="00D60F98"/>
    <w:rsid w:val="00D61137"/>
    <w:rsid w:val="00D61785"/>
    <w:rsid w:val="00D62044"/>
    <w:rsid w:val="00D627A6"/>
    <w:rsid w:val="00D6299A"/>
    <w:rsid w:val="00D62A5B"/>
    <w:rsid w:val="00D65202"/>
    <w:rsid w:val="00D65F36"/>
    <w:rsid w:val="00D66A81"/>
    <w:rsid w:val="00D67F3D"/>
    <w:rsid w:val="00D714F6"/>
    <w:rsid w:val="00D7292F"/>
    <w:rsid w:val="00D73A03"/>
    <w:rsid w:val="00D73CC1"/>
    <w:rsid w:val="00D7465F"/>
    <w:rsid w:val="00D74915"/>
    <w:rsid w:val="00D77EA5"/>
    <w:rsid w:val="00D81E19"/>
    <w:rsid w:val="00D82B5B"/>
    <w:rsid w:val="00D83045"/>
    <w:rsid w:val="00D83BC6"/>
    <w:rsid w:val="00D84761"/>
    <w:rsid w:val="00D84991"/>
    <w:rsid w:val="00D8523D"/>
    <w:rsid w:val="00D85373"/>
    <w:rsid w:val="00D915A3"/>
    <w:rsid w:val="00D91F45"/>
    <w:rsid w:val="00D9227D"/>
    <w:rsid w:val="00D957E4"/>
    <w:rsid w:val="00D96067"/>
    <w:rsid w:val="00DA1974"/>
    <w:rsid w:val="00DA2C08"/>
    <w:rsid w:val="00DA4150"/>
    <w:rsid w:val="00DA4922"/>
    <w:rsid w:val="00DA582E"/>
    <w:rsid w:val="00DA675D"/>
    <w:rsid w:val="00DB005D"/>
    <w:rsid w:val="00DB2359"/>
    <w:rsid w:val="00DB36E7"/>
    <w:rsid w:val="00DB38DD"/>
    <w:rsid w:val="00DB402B"/>
    <w:rsid w:val="00DB4F14"/>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04CC"/>
    <w:rsid w:val="00DE1528"/>
    <w:rsid w:val="00DE422C"/>
    <w:rsid w:val="00DE5F42"/>
    <w:rsid w:val="00DF0A49"/>
    <w:rsid w:val="00DF15A5"/>
    <w:rsid w:val="00DF24C7"/>
    <w:rsid w:val="00DF3A48"/>
    <w:rsid w:val="00DF529B"/>
    <w:rsid w:val="00DF5694"/>
    <w:rsid w:val="00DF61CB"/>
    <w:rsid w:val="00DF62CA"/>
    <w:rsid w:val="00DF67D4"/>
    <w:rsid w:val="00DF6919"/>
    <w:rsid w:val="00DF7F55"/>
    <w:rsid w:val="00E01628"/>
    <w:rsid w:val="00E020C2"/>
    <w:rsid w:val="00E03C64"/>
    <w:rsid w:val="00E03FCA"/>
    <w:rsid w:val="00E057A2"/>
    <w:rsid w:val="00E11608"/>
    <w:rsid w:val="00E11ADF"/>
    <w:rsid w:val="00E1252A"/>
    <w:rsid w:val="00E125C3"/>
    <w:rsid w:val="00E1425D"/>
    <w:rsid w:val="00E14E88"/>
    <w:rsid w:val="00E16486"/>
    <w:rsid w:val="00E1680F"/>
    <w:rsid w:val="00E200B0"/>
    <w:rsid w:val="00E21D60"/>
    <w:rsid w:val="00E22534"/>
    <w:rsid w:val="00E22B4A"/>
    <w:rsid w:val="00E24207"/>
    <w:rsid w:val="00E24ABC"/>
    <w:rsid w:val="00E24F80"/>
    <w:rsid w:val="00E2613D"/>
    <w:rsid w:val="00E27C01"/>
    <w:rsid w:val="00E333E7"/>
    <w:rsid w:val="00E3549C"/>
    <w:rsid w:val="00E37856"/>
    <w:rsid w:val="00E379EF"/>
    <w:rsid w:val="00E40373"/>
    <w:rsid w:val="00E4192C"/>
    <w:rsid w:val="00E41DC5"/>
    <w:rsid w:val="00E42796"/>
    <w:rsid w:val="00E43DD3"/>
    <w:rsid w:val="00E44EEC"/>
    <w:rsid w:val="00E45991"/>
    <w:rsid w:val="00E45CF1"/>
    <w:rsid w:val="00E4789B"/>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67212"/>
    <w:rsid w:val="00E71068"/>
    <w:rsid w:val="00E731D0"/>
    <w:rsid w:val="00E7433B"/>
    <w:rsid w:val="00E75F66"/>
    <w:rsid w:val="00E76FB7"/>
    <w:rsid w:val="00E775C9"/>
    <w:rsid w:val="00E80E90"/>
    <w:rsid w:val="00E81E9A"/>
    <w:rsid w:val="00E82BF2"/>
    <w:rsid w:val="00E927DD"/>
    <w:rsid w:val="00E92A06"/>
    <w:rsid w:val="00E940CF"/>
    <w:rsid w:val="00E945A8"/>
    <w:rsid w:val="00E967E7"/>
    <w:rsid w:val="00E973A0"/>
    <w:rsid w:val="00EA4905"/>
    <w:rsid w:val="00EA593F"/>
    <w:rsid w:val="00EA629F"/>
    <w:rsid w:val="00EA7083"/>
    <w:rsid w:val="00EB0FBB"/>
    <w:rsid w:val="00EB325B"/>
    <w:rsid w:val="00EB5AC1"/>
    <w:rsid w:val="00EB607A"/>
    <w:rsid w:val="00EB6325"/>
    <w:rsid w:val="00EB7351"/>
    <w:rsid w:val="00EB79F6"/>
    <w:rsid w:val="00EC060B"/>
    <w:rsid w:val="00EC175B"/>
    <w:rsid w:val="00EC1BEB"/>
    <w:rsid w:val="00EC1D18"/>
    <w:rsid w:val="00EC26F1"/>
    <w:rsid w:val="00EC406B"/>
    <w:rsid w:val="00EC5C0A"/>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46D0"/>
    <w:rsid w:val="00EE5829"/>
    <w:rsid w:val="00EF21FD"/>
    <w:rsid w:val="00EF304B"/>
    <w:rsid w:val="00EF3BE3"/>
    <w:rsid w:val="00EF4A2F"/>
    <w:rsid w:val="00EF4C5B"/>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5CA9"/>
    <w:rsid w:val="00F269F7"/>
    <w:rsid w:val="00F27084"/>
    <w:rsid w:val="00F27126"/>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B25"/>
    <w:rsid w:val="00F86EE2"/>
    <w:rsid w:val="00F917EA"/>
    <w:rsid w:val="00F92458"/>
    <w:rsid w:val="00F93F9E"/>
    <w:rsid w:val="00F968AC"/>
    <w:rsid w:val="00FA0C0F"/>
    <w:rsid w:val="00FA1573"/>
    <w:rsid w:val="00FA288E"/>
    <w:rsid w:val="00FA2C12"/>
    <w:rsid w:val="00FA5BA7"/>
    <w:rsid w:val="00FA5C4C"/>
    <w:rsid w:val="00FA5CD2"/>
    <w:rsid w:val="00FA6ED8"/>
    <w:rsid w:val="00FA7D61"/>
    <w:rsid w:val="00FB34E3"/>
    <w:rsid w:val="00FB4759"/>
    <w:rsid w:val="00FB5600"/>
    <w:rsid w:val="00FB5EE4"/>
    <w:rsid w:val="00FB67D9"/>
    <w:rsid w:val="00FC0B48"/>
    <w:rsid w:val="00FC0EB4"/>
    <w:rsid w:val="00FC1DE1"/>
    <w:rsid w:val="00FC2AAC"/>
    <w:rsid w:val="00FC307B"/>
    <w:rsid w:val="00FC46B7"/>
    <w:rsid w:val="00FC67DE"/>
    <w:rsid w:val="00FC7EA3"/>
    <w:rsid w:val="00FD00D4"/>
    <w:rsid w:val="00FD0A80"/>
    <w:rsid w:val="00FD0EB3"/>
    <w:rsid w:val="00FD1000"/>
    <w:rsid w:val="00FD1FC1"/>
    <w:rsid w:val="00FD2B70"/>
    <w:rsid w:val="00FD42F5"/>
    <w:rsid w:val="00FD79F2"/>
    <w:rsid w:val="00FE0298"/>
    <w:rsid w:val="00FE09B7"/>
    <w:rsid w:val="00FE41C3"/>
    <w:rsid w:val="00FE63F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01CEEA"/>
  <w15:docId w15:val="{99A0EB6F-BF79-4CAA-A38E-B103307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1">
    <w:name w:val="Tabela – mreža11"/>
    <w:basedOn w:val="Navadnatabela"/>
    <w:next w:val="Tabelamrea"/>
    <w:uiPriority w:val="99"/>
    <w:rsid w:val="00D3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2D26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0768832">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090660685">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283657252">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630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jn@jhl.si" TargetMode="External"/><Relationship Id="rId18" Type="http://schemas.openxmlformats.org/officeDocument/2006/relationships/hyperlink" Target="https://ejn.gov.si/eJN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usan.hocevar@lpp.si"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jn.gov.si/sistem/usmeritve-in-navodila/navodila-in-obrazci.html" TargetMode="External"/><Relationship Id="rId23" Type="http://schemas.openxmlformats.org/officeDocument/2006/relationships/hyperlink" Target="mailto:info@fitvarovanje.s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spd/" TargetMode="External"/><Relationship Id="rId22" Type="http://schemas.openxmlformats.org/officeDocument/2006/relationships/hyperlink" Target="mailto:dusan.hocevar@lpp.si"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5D0A-6A0D-417A-BE9A-3FAFB107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52</Pages>
  <Words>19896</Words>
  <Characters>113408</Characters>
  <Application>Microsoft Office Word</Application>
  <DocSecurity>0</DocSecurity>
  <Lines>945</Lines>
  <Paragraphs>266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133038</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Tanja Dermastja</cp:lastModifiedBy>
  <cp:revision>10</cp:revision>
  <cp:lastPrinted>2024-05-07T08:01:00Z</cp:lastPrinted>
  <dcterms:created xsi:type="dcterms:W3CDTF">2024-05-07T08:23:00Z</dcterms:created>
  <dcterms:modified xsi:type="dcterms:W3CDTF">2024-05-09T05:46:00Z</dcterms:modified>
</cp:coreProperties>
</file>